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BBBEEE" w14:textId="2D8C021C" w:rsidR="7A1A3F84" w:rsidRDefault="7A1A3F84" w:rsidP="1AE6E041">
      <w:pPr>
        <w:spacing w:line="259" w:lineRule="auto"/>
        <w:rPr>
          <w:rFonts w:ascii="Calibri" w:eastAsia="Calibri" w:hAnsi="Calibri" w:cs="Calibri"/>
          <w:b/>
          <w:bCs/>
          <w:color w:val="FFFFFF" w:themeColor="background1"/>
          <w:sz w:val="48"/>
          <w:szCs w:val="48"/>
          <w:highlight w:val="darkBlue"/>
        </w:rPr>
      </w:pPr>
    </w:p>
    <w:p w14:paraId="1F53B9F6" w14:textId="14BD0256" w:rsidR="7A1A3F84" w:rsidRDefault="7B19F493" w:rsidP="78EFA837">
      <w:pPr>
        <w:pStyle w:val="Titre1"/>
        <w:shd w:val="clear" w:color="auto" w:fill="E7E6E6" w:themeFill="background2"/>
        <w:spacing w:line="259" w:lineRule="auto"/>
        <w:rPr>
          <w:rFonts w:eastAsia="Arial"/>
          <w:color w:val="1F3864" w:themeColor="accent1" w:themeShade="80"/>
          <w:sz w:val="36"/>
          <w:szCs w:val="36"/>
        </w:rPr>
      </w:pPr>
      <w:r w:rsidRPr="78EFA837">
        <w:rPr>
          <w:rFonts w:eastAsia="Arial"/>
          <w:color w:val="1F3864" w:themeColor="accent1" w:themeShade="80"/>
          <w:sz w:val="36"/>
          <w:szCs w:val="36"/>
        </w:rPr>
        <w:t>SONS Médecine - Fonction LGC (Logiciel de gestion de cabinet)</w:t>
      </w:r>
    </w:p>
    <w:p w14:paraId="4A107025" w14:textId="5FB4A7CA" w:rsidR="7A1A3F84" w:rsidRDefault="7A1A3F84" w:rsidP="69D508BD">
      <w:pPr>
        <w:spacing w:after="200" w:line="276" w:lineRule="auto"/>
        <w:jc w:val="both"/>
        <w:rPr>
          <w:rFonts w:ascii="Calibri" w:eastAsia="Calibri" w:hAnsi="Calibri" w:cs="Calibri"/>
          <w:color w:val="000000" w:themeColor="text1"/>
          <w:sz w:val="24"/>
          <w:szCs w:val="24"/>
        </w:rPr>
      </w:pPr>
    </w:p>
    <w:p w14:paraId="01C622CA" w14:textId="2BDC7C67" w:rsidR="7A1A3F84" w:rsidRDefault="7B19F493" w:rsidP="78EFA837">
      <w:pPr>
        <w:spacing w:after="200" w:line="276" w:lineRule="auto"/>
        <w:jc w:val="both"/>
        <w:rPr>
          <w:rFonts w:ascii="Calibri" w:eastAsia="Calibri" w:hAnsi="Calibri" w:cs="Calibri"/>
          <w:color w:val="000000" w:themeColor="text1"/>
          <w:sz w:val="24"/>
          <w:szCs w:val="24"/>
        </w:rPr>
      </w:pPr>
      <w:r w:rsidRPr="78EFA837">
        <w:rPr>
          <w:rFonts w:ascii="Calibri" w:eastAsia="Calibri" w:hAnsi="Calibri" w:cs="Calibri"/>
          <w:color w:val="000000" w:themeColor="text1"/>
          <w:sz w:val="24"/>
          <w:szCs w:val="24"/>
        </w:rPr>
        <w:t>Pour ce dispositif, la Prestation Ségur porte sur la mise à jour d’une solution faisant fonction de LGC utilisée par un médecin libéral ou une structure d’exercices coordonnées.</w:t>
      </w:r>
    </w:p>
    <w:p w14:paraId="50A38889" w14:textId="581EC639" w:rsidR="7A1A3F84" w:rsidRDefault="7B19F493" w:rsidP="69D508BD">
      <w:pPr>
        <w:spacing w:after="200" w:line="276" w:lineRule="auto"/>
        <w:jc w:val="both"/>
        <w:rPr>
          <w:rFonts w:ascii="Calibri" w:eastAsia="Calibri" w:hAnsi="Calibri" w:cs="Calibri"/>
          <w:color w:val="000000" w:themeColor="text1"/>
          <w:sz w:val="24"/>
          <w:szCs w:val="24"/>
        </w:rPr>
      </w:pPr>
      <w:r w:rsidRPr="69D508BD">
        <w:rPr>
          <w:rFonts w:ascii="Calibri" w:eastAsia="Calibri" w:hAnsi="Calibri" w:cs="Calibri"/>
          <w:color w:val="000000" w:themeColor="text1"/>
          <w:sz w:val="24"/>
          <w:szCs w:val="24"/>
        </w:rPr>
        <w:t>Conformément aux textes réglementaires, les pièces justificatives attendues concernent :</w:t>
      </w:r>
    </w:p>
    <w:p w14:paraId="629097D3" w14:textId="776A9365" w:rsidR="7A1A3F84" w:rsidRDefault="7B19F493" w:rsidP="69D508BD">
      <w:pPr>
        <w:pStyle w:val="Paragraphedeliste"/>
        <w:numPr>
          <w:ilvl w:val="0"/>
          <w:numId w:val="2"/>
        </w:numPr>
        <w:spacing w:line="259" w:lineRule="auto"/>
        <w:rPr>
          <w:rFonts w:ascii="Calibri" w:eastAsia="Calibri" w:hAnsi="Calibri" w:cs="Calibri"/>
          <w:color w:val="000000" w:themeColor="text1"/>
          <w:sz w:val="24"/>
          <w:szCs w:val="24"/>
        </w:rPr>
      </w:pPr>
      <w:r w:rsidRPr="69D508BD">
        <w:rPr>
          <w:rFonts w:ascii="Calibri" w:eastAsia="Calibri" w:hAnsi="Calibri" w:cs="Calibri"/>
          <w:color w:val="000000" w:themeColor="text1"/>
          <w:sz w:val="24"/>
          <w:szCs w:val="24"/>
        </w:rPr>
        <w:t>Lors du dépôt des demandes d’avance : les bons de commande signés par le(s) client(s) concerné(s).</w:t>
      </w:r>
    </w:p>
    <w:p w14:paraId="1F81719B" w14:textId="58159A17" w:rsidR="7A1A3F84" w:rsidRDefault="7A1A3F84" w:rsidP="69D508BD">
      <w:pPr>
        <w:spacing w:line="259" w:lineRule="auto"/>
        <w:ind w:left="567"/>
        <w:rPr>
          <w:rFonts w:ascii="Calibri" w:eastAsia="Calibri" w:hAnsi="Calibri" w:cs="Calibri"/>
          <w:color w:val="000000" w:themeColor="text1"/>
          <w:sz w:val="24"/>
          <w:szCs w:val="24"/>
        </w:rPr>
      </w:pPr>
    </w:p>
    <w:p w14:paraId="29A288B8" w14:textId="4F725D79" w:rsidR="7A1A3F84" w:rsidRDefault="7A1A3F84" w:rsidP="69D508BD">
      <w:pPr>
        <w:spacing w:line="259" w:lineRule="auto"/>
        <w:ind w:left="567"/>
        <w:rPr>
          <w:rFonts w:ascii="Calibri" w:eastAsia="Calibri" w:hAnsi="Calibri" w:cs="Calibri"/>
          <w:color w:val="000000" w:themeColor="text1"/>
          <w:sz w:val="24"/>
          <w:szCs w:val="24"/>
        </w:rPr>
      </w:pPr>
    </w:p>
    <w:p w14:paraId="0E7322CD" w14:textId="605D4B19" w:rsidR="7A1A3F84" w:rsidRDefault="7B19F493" w:rsidP="0309554B">
      <w:pPr>
        <w:spacing w:line="259" w:lineRule="auto"/>
        <w:jc w:val="both"/>
        <w:rPr>
          <w:rFonts w:ascii="Calibri" w:eastAsia="Calibri" w:hAnsi="Calibri" w:cs="Calibri"/>
          <w:color w:val="000000" w:themeColor="text1"/>
          <w:sz w:val="24"/>
          <w:szCs w:val="24"/>
        </w:rPr>
      </w:pPr>
      <w:r w:rsidRPr="0309554B">
        <w:rPr>
          <w:rFonts w:ascii="Calibri" w:eastAsia="Calibri" w:hAnsi="Calibri" w:cs="Calibri"/>
          <w:i/>
          <w:iCs/>
          <w:color w:val="000000" w:themeColor="text1"/>
          <w:sz w:val="24"/>
          <w:szCs w:val="24"/>
        </w:rPr>
        <w:t>L’utilisation de ce modèle est fortement conseillée pour faciliter le traitement des commandes.  Les différentes mentions obligatoires sont en</w:t>
      </w:r>
      <w:r w:rsidRPr="0309554B">
        <w:rPr>
          <w:rFonts w:ascii="Calibri" w:eastAsia="Calibri" w:hAnsi="Calibri" w:cs="Calibri"/>
          <w:i/>
          <w:iCs/>
          <w:color w:val="4471C4"/>
          <w:sz w:val="24"/>
          <w:szCs w:val="24"/>
        </w:rPr>
        <w:t xml:space="preserve"> </w:t>
      </w:r>
      <w:r w:rsidRPr="0309554B">
        <w:rPr>
          <w:rFonts w:ascii="Calibri" w:eastAsia="Calibri" w:hAnsi="Calibri" w:cs="Calibri"/>
          <w:b/>
          <w:bCs/>
          <w:i/>
          <w:iCs/>
          <w:color w:val="4472C4" w:themeColor="accent1"/>
          <w:sz w:val="24"/>
          <w:szCs w:val="24"/>
          <w:u w:val="single"/>
        </w:rPr>
        <w:t>bleu</w:t>
      </w:r>
      <w:r w:rsidRPr="0309554B">
        <w:rPr>
          <w:rFonts w:ascii="Calibri" w:eastAsia="Calibri" w:hAnsi="Calibri" w:cs="Calibri"/>
          <w:b/>
          <w:bCs/>
          <w:i/>
          <w:iCs/>
          <w:color w:val="4471C4"/>
          <w:sz w:val="24"/>
          <w:szCs w:val="24"/>
          <w:u w:val="single"/>
        </w:rPr>
        <w:t>.</w:t>
      </w:r>
      <w:r w:rsidRPr="0309554B">
        <w:rPr>
          <w:rFonts w:ascii="Calibri" w:eastAsia="Calibri" w:hAnsi="Calibri" w:cs="Calibri"/>
          <w:i/>
          <w:iCs/>
          <w:color w:val="4471C4"/>
          <w:sz w:val="24"/>
          <w:szCs w:val="24"/>
        </w:rPr>
        <w:t> </w:t>
      </w:r>
      <w:r w:rsidRPr="0309554B">
        <w:rPr>
          <w:rFonts w:ascii="Calibri" w:eastAsia="Calibri" w:hAnsi="Calibri" w:cs="Calibri"/>
          <w:b/>
          <w:bCs/>
          <w:i/>
          <w:iCs/>
          <w:color w:val="000000" w:themeColor="text1"/>
          <w:sz w:val="24"/>
          <w:szCs w:val="24"/>
        </w:rPr>
        <w:t xml:space="preserve"> La présence de ces mentions est contrôlée automatiquement par lecteur optique, il est important de veiller à leur lisibilité lors de la transmission des documents à l’ASP.</w:t>
      </w:r>
    </w:p>
    <w:p w14:paraId="6CA0710D" w14:textId="0E041800" w:rsidR="7A1A3F84" w:rsidRDefault="7A1A3F84" w:rsidP="69D508BD">
      <w:pPr>
        <w:spacing w:line="259" w:lineRule="auto"/>
        <w:rPr>
          <w:rFonts w:ascii="Calibri" w:eastAsia="Calibri" w:hAnsi="Calibri" w:cs="Calibri"/>
          <w:color w:val="4471C4"/>
        </w:rPr>
      </w:pPr>
    </w:p>
    <w:p w14:paraId="30D7DA7F" w14:textId="34BDCB6D" w:rsidR="7A1A3F84" w:rsidRDefault="7A1A3F84" w:rsidP="69D508BD">
      <w:pPr>
        <w:spacing w:line="259" w:lineRule="auto"/>
        <w:rPr>
          <w:rFonts w:ascii="Calibri" w:eastAsia="Calibri" w:hAnsi="Calibri" w:cs="Calibri"/>
          <w:color w:val="000000" w:themeColor="text1"/>
          <w:sz w:val="24"/>
          <w:szCs w:val="24"/>
        </w:rPr>
      </w:pPr>
    </w:p>
    <w:p w14:paraId="6CA922F9" w14:textId="34C37236" w:rsidR="7A1A3F84" w:rsidRDefault="7A1A3F84" w:rsidP="69D508BD">
      <w:pPr>
        <w:spacing w:line="259" w:lineRule="auto"/>
        <w:rPr>
          <w:color w:val="000000" w:themeColor="text1"/>
        </w:rPr>
      </w:pPr>
    </w:p>
    <w:p w14:paraId="6DBB6211" w14:textId="1A66A7D5" w:rsidR="7A1A3F84" w:rsidRDefault="7A1A3F84" w:rsidP="69D508BD">
      <w:pPr>
        <w:spacing w:line="259" w:lineRule="auto"/>
        <w:rPr>
          <w:color w:val="000000" w:themeColor="text1"/>
        </w:rPr>
      </w:pPr>
    </w:p>
    <w:p w14:paraId="4C8C1C31" w14:textId="4B776BCB" w:rsidR="7A1A3F84" w:rsidRDefault="7A1A3F84" w:rsidP="69D508BD">
      <w:pPr>
        <w:spacing w:line="259" w:lineRule="auto"/>
        <w:rPr>
          <w:color w:val="000000" w:themeColor="text1"/>
        </w:rPr>
      </w:pPr>
    </w:p>
    <w:p w14:paraId="56D489E7" w14:textId="0D55D325" w:rsidR="7A1A3F84" w:rsidRDefault="7A1A3F84" w:rsidP="69D508BD">
      <w:pPr>
        <w:spacing w:line="259" w:lineRule="auto"/>
        <w:rPr>
          <w:color w:val="000000" w:themeColor="text1"/>
        </w:rPr>
      </w:pPr>
    </w:p>
    <w:p w14:paraId="56F41712" w14:textId="7D60EFDA" w:rsidR="7A1A3F84" w:rsidRDefault="7A1A3F84" w:rsidP="69D508BD">
      <w:pPr>
        <w:spacing w:line="259" w:lineRule="auto"/>
        <w:rPr>
          <w:color w:val="000000" w:themeColor="text1"/>
        </w:rPr>
      </w:pPr>
    </w:p>
    <w:p w14:paraId="12D873B9" w14:textId="31D57F4F" w:rsidR="7A1A3F84" w:rsidRDefault="7A1A3F84" w:rsidP="69D508BD">
      <w:pPr>
        <w:spacing w:line="259" w:lineRule="auto"/>
        <w:rPr>
          <w:color w:val="000000" w:themeColor="text1"/>
        </w:rPr>
      </w:pPr>
    </w:p>
    <w:p w14:paraId="7D9925C4" w14:textId="72706341" w:rsidR="7A1A3F84" w:rsidRDefault="7A1A3F84" w:rsidP="69D508BD">
      <w:pPr>
        <w:spacing w:line="259" w:lineRule="auto"/>
        <w:rPr>
          <w:color w:val="000000" w:themeColor="text1"/>
        </w:rPr>
      </w:pPr>
    </w:p>
    <w:p w14:paraId="26BFBCB9" w14:textId="654855F8" w:rsidR="7A1A3F84" w:rsidRDefault="7A1A3F84" w:rsidP="69D508BD">
      <w:pPr>
        <w:spacing w:line="259" w:lineRule="auto"/>
        <w:rPr>
          <w:color w:val="000000" w:themeColor="text1"/>
        </w:rPr>
      </w:pPr>
    </w:p>
    <w:p w14:paraId="2F560C1B" w14:textId="73F46D06" w:rsidR="7A1A3F84" w:rsidRDefault="7A1A3F84" w:rsidP="69D508BD">
      <w:pPr>
        <w:spacing w:line="259" w:lineRule="auto"/>
        <w:rPr>
          <w:color w:val="000000" w:themeColor="text1"/>
        </w:rPr>
      </w:pPr>
    </w:p>
    <w:p w14:paraId="3A82FC5A" w14:textId="2A214A6B" w:rsidR="7A1A3F84" w:rsidRDefault="7A1A3F84" w:rsidP="69D508BD">
      <w:pPr>
        <w:spacing w:line="259" w:lineRule="auto"/>
        <w:rPr>
          <w:color w:val="000000" w:themeColor="text1"/>
        </w:rPr>
      </w:pPr>
    </w:p>
    <w:p w14:paraId="01C55FB4" w14:textId="66D5568D" w:rsidR="7A1A3F84" w:rsidRDefault="7A1A3F84" w:rsidP="69D508BD">
      <w:pPr>
        <w:spacing w:line="259" w:lineRule="auto"/>
        <w:rPr>
          <w:color w:val="000000" w:themeColor="text1"/>
        </w:rPr>
      </w:pPr>
    </w:p>
    <w:p w14:paraId="67AE572B" w14:textId="73F8DF6E" w:rsidR="7A1A3F84" w:rsidRDefault="7A1A3F84" w:rsidP="69D508BD">
      <w:pPr>
        <w:spacing w:line="259" w:lineRule="auto"/>
        <w:rPr>
          <w:color w:val="000000" w:themeColor="text1"/>
        </w:rPr>
      </w:pPr>
    </w:p>
    <w:p w14:paraId="7DD83C75" w14:textId="4530B203" w:rsidR="7A1A3F84" w:rsidRDefault="7A1A3F84" w:rsidP="69D508BD">
      <w:pPr>
        <w:spacing w:line="259" w:lineRule="auto"/>
        <w:rPr>
          <w:color w:val="000000" w:themeColor="text1"/>
        </w:rPr>
      </w:pPr>
    </w:p>
    <w:p w14:paraId="5C7F9470" w14:textId="5F426295" w:rsidR="7A1A3F84" w:rsidRDefault="7A1A3F84" w:rsidP="69D508BD">
      <w:pPr>
        <w:spacing w:line="259" w:lineRule="auto"/>
        <w:rPr>
          <w:color w:val="000000" w:themeColor="text1"/>
        </w:rPr>
      </w:pPr>
    </w:p>
    <w:p w14:paraId="2094A190" w14:textId="5B2B64D2" w:rsidR="7A1A3F84" w:rsidRDefault="7A1A3F84" w:rsidP="69D508BD">
      <w:pPr>
        <w:spacing w:line="259" w:lineRule="auto"/>
        <w:rPr>
          <w:color w:val="000000" w:themeColor="text1"/>
        </w:rPr>
      </w:pPr>
    </w:p>
    <w:p w14:paraId="64AD907D" w14:textId="16601217" w:rsidR="7A1A3F84" w:rsidRDefault="7A1A3F84" w:rsidP="69D508BD">
      <w:pPr>
        <w:spacing w:line="259" w:lineRule="auto"/>
        <w:rPr>
          <w:color w:val="000000" w:themeColor="text1"/>
        </w:rPr>
      </w:pPr>
    </w:p>
    <w:p w14:paraId="63A8FC73" w14:textId="01FF217F" w:rsidR="7A1A3F84" w:rsidRDefault="7A1A3F84" w:rsidP="69D508BD">
      <w:pPr>
        <w:spacing w:line="259" w:lineRule="auto"/>
        <w:rPr>
          <w:color w:val="000000" w:themeColor="text1"/>
        </w:rPr>
      </w:pPr>
    </w:p>
    <w:p w14:paraId="09496901" w14:textId="598CBEAC" w:rsidR="1AE6E041" w:rsidRDefault="1AE6E041">
      <w:r>
        <w:br w:type="page"/>
      </w:r>
    </w:p>
    <w:p w14:paraId="3110FD9D" w14:textId="6E826CCD" w:rsidR="7A1A3F84" w:rsidRDefault="7A1A3F84" w:rsidP="69D508BD">
      <w:pPr>
        <w:spacing w:line="259" w:lineRule="auto"/>
        <w:rPr>
          <w:color w:val="000000" w:themeColor="text1"/>
        </w:rPr>
      </w:pPr>
    </w:p>
    <w:p w14:paraId="7E189E0C" w14:textId="21A0CD1D" w:rsidR="7A1A3F84" w:rsidRDefault="7B19F493" w:rsidP="69D508BD">
      <w:pPr>
        <w:pStyle w:val="Titre2"/>
        <w:shd w:val="clear" w:color="auto" w:fill="002060"/>
        <w:spacing w:line="259" w:lineRule="auto"/>
        <w:jc w:val="center"/>
        <w:rPr>
          <w:rFonts w:eastAsia="Arial"/>
          <w:color w:val="FFFFFF" w:themeColor="background1"/>
          <w:sz w:val="32"/>
          <w:szCs w:val="32"/>
        </w:rPr>
      </w:pPr>
      <w:r w:rsidRPr="69D508BD">
        <w:rPr>
          <w:rFonts w:eastAsia="Arial"/>
          <w:color w:val="FFFFFF" w:themeColor="background1"/>
          <w:sz w:val="32"/>
          <w:szCs w:val="32"/>
        </w:rPr>
        <w:t xml:space="preserve">LGC : Médecin libéral </w:t>
      </w:r>
    </w:p>
    <w:p w14:paraId="5C68DF02" w14:textId="0211B5B6" w:rsidR="7A1A3F84" w:rsidRDefault="7A1A3F84" w:rsidP="69D508BD">
      <w:pPr>
        <w:spacing w:line="259" w:lineRule="auto"/>
        <w:rPr>
          <w:color w:val="000000" w:themeColor="text1"/>
        </w:rPr>
      </w:pPr>
    </w:p>
    <w:p w14:paraId="7F4FEAE4" w14:textId="7A5BFEA0" w:rsidR="7A1A3F84" w:rsidRDefault="7B19F493" w:rsidP="69D508BD">
      <w:pPr>
        <w:pStyle w:val="Titre3"/>
        <w:shd w:val="clear" w:color="auto" w:fill="D9E2F3" w:themeFill="accent1" w:themeFillTint="33"/>
        <w:spacing w:line="259" w:lineRule="auto"/>
        <w:jc w:val="center"/>
        <w:rPr>
          <w:rFonts w:eastAsia="Arial"/>
          <w:color w:val="000000" w:themeColor="text1"/>
          <w:sz w:val="28"/>
          <w:szCs w:val="28"/>
        </w:rPr>
      </w:pPr>
      <w:r w:rsidRPr="69D508BD">
        <w:rPr>
          <w:rFonts w:eastAsia="Arial"/>
          <w:i w:val="0"/>
          <w:iCs w:val="0"/>
          <w:color w:val="000000" w:themeColor="text1"/>
          <w:sz w:val="28"/>
          <w:szCs w:val="28"/>
        </w:rPr>
        <w:t>Bon de commande</w:t>
      </w:r>
    </w:p>
    <w:p w14:paraId="46E72947" w14:textId="43C9420D" w:rsidR="7A1A3F84" w:rsidRDefault="7A1A3F84" w:rsidP="69D508BD">
      <w:pPr>
        <w:spacing w:line="259" w:lineRule="auto"/>
        <w:jc w:val="both"/>
        <w:rPr>
          <w:rFonts w:ascii="Calibri" w:eastAsia="Calibri" w:hAnsi="Calibri" w:cs="Calibri"/>
          <w:color w:val="000000" w:themeColor="text1"/>
        </w:rPr>
      </w:pPr>
    </w:p>
    <w:p w14:paraId="025C2BF2" w14:textId="1C18BAC1" w:rsidR="7A1A3F84" w:rsidRDefault="7B19F493" w:rsidP="69D508BD">
      <w:pPr>
        <w:spacing w:line="259" w:lineRule="auto"/>
        <w:jc w:val="both"/>
      </w:pPr>
      <w:r w:rsidRPr="0309554B">
        <w:rPr>
          <w:rFonts w:ascii="Calibri" w:eastAsia="Calibri" w:hAnsi="Calibri" w:cs="Calibri"/>
          <w:color w:val="4472C4" w:themeColor="accent1"/>
        </w:rPr>
        <w:t>Référence de l’appel à financement : AF-MDV-LGC-Va2</w:t>
      </w:r>
      <w:r w:rsidR="7F19DC80" w:rsidRPr="0309554B">
        <w:rPr>
          <w:rFonts w:ascii="Calibri" w:eastAsia="Calibri" w:hAnsi="Calibri" w:cs="Calibri"/>
          <w:color w:val="4471C4"/>
        </w:rPr>
        <w:t xml:space="preserve">  </w:t>
      </w:r>
    </w:p>
    <w:p w14:paraId="0DAC64FA" w14:textId="22C746F5" w:rsidR="7A1A3F84" w:rsidRDefault="7A1A3F84" w:rsidP="69D508BD">
      <w:pPr>
        <w:spacing w:line="259" w:lineRule="auto"/>
        <w:jc w:val="both"/>
        <w:rPr>
          <w:rFonts w:ascii="Calibri" w:eastAsia="Calibri" w:hAnsi="Calibri" w:cs="Calibri"/>
          <w:color w:val="4471C4"/>
        </w:rPr>
      </w:pPr>
    </w:p>
    <w:p w14:paraId="586734B6" w14:textId="0E01CFAB" w:rsidR="7A1A3F84" w:rsidRDefault="7B19F493" w:rsidP="69D508BD">
      <w:pPr>
        <w:spacing w:line="259" w:lineRule="auto"/>
        <w:jc w:val="both"/>
      </w:pPr>
      <w:r w:rsidRPr="642B5BE8">
        <w:rPr>
          <w:rFonts w:ascii="Calibri" w:eastAsia="Calibri" w:hAnsi="Calibri" w:cs="Calibri"/>
          <w:color w:val="4471C4"/>
        </w:rPr>
        <w:t>Nature de la prestation </w:t>
      </w:r>
      <w:r w:rsidRPr="642B5BE8">
        <w:rPr>
          <w:rFonts w:ascii="Calibri" w:eastAsia="Calibri" w:hAnsi="Calibri" w:cs="Calibri"/>
          <w:color w:val="000000" w:themeColor="text1"/>
        </w:rPr>
        <w:t xml:space="preserve">– cocher une des deux cases suivantes </w:t>
      </w:r>
      <w:r w:rsidRPr="642B5BE8">
        <w:rPr>
          <w:rFonts w:ascii="Calibri" w:eastAsia="Calibri" w:hAnsi="Calibri" w:cs="Calibri"/>
          <w:color w:val="4471C4"/>
        </w:rPr>
        <w:t>:  </w:t>
      </w:r>
    </w:p>
    <w:p w14:paraId="6479AB73" w14:textId="27E27489" w:rsidR="7A1A3F84" w:rsidRDefault="7B19F493" w:rsidP="642B5BE8">
      <w:pPr>
        <w:spacing w:line="259" w:lineRule="auto"/>
        <w:jc w:val="both"/>
        <w:rPr>
          <w:rFonts w:ascii="Segoe UI" w:eastAsia="Segoe UI" w:hAnsi="Segoe UI" w:cs="Segoe UI"/>
          <w:color w:val="4471C4"/>
          <w:sz w:val="18"/>
          <w:szCs w:val="18"/>
        </w:rPr>
      </w:pPr>
      <w:r w:rsidRPr="642B5BE8">
        <w:rPr>
          <w:rFonts w:ascii="Segoe UI Symbol" w:eastAsia="Segoe UI Symbol" w:hAnsi="Segoe UI Symbol" w:cs="Segoe UI Symbol"/>
          <w:color w:val="4471C4"/>
        </w:rPr>
        <w:t xml:space="preserve">☐ </w:t>
      </w:r>
      <w:r w:rsidRPr="642B5BE8">
        <w:rPr>
          <w:rFonts w:ascii="Calibri" w:eastAsia="Calibri" w:hAnsi="Calibri" w:cs="Calibri"/>
          <w:color w:val="4471C4"/>
        </w:rPr>
        <w:t>Prestation Ségur Vague 1 + Vague 2,</w:t>
      </w:r>
      <w:r w:rsidRPr="642B5BE8">
        <w:rPr>
          <w:rFonts w:ascii="Calibri" w:eastAsia="Calibri" w:hAnsi="Calibri" w:cs="Calibri"/>
          <w:color w:val="FF0000"/>
        </w:rPr>
        <w:t xml:space="preserve"> </w:t>
      </w:r>
      <w:r w:rsidRPr="642B5BE8">
        <w:rPr>
          <w:rFonts w:ascii="Calibri" w:eastAsia="Calibri" w:hAnsi="Calibri" w:cs="Calibri"/>
          <w:color w:val="4471C4"/>
        </w:rPr>
        <w:t>le client atteste q</w:t>
      </w:r>
      <w:r w:rsidRPr="642B5BE8">
        <w:rPr>
          <w:rFonts w:ascii="Segoe UI" w:eastAsia="Segoe UI" w:hAnsi="Segoe UI" w:cs="Segoe UI"/>
          <w:color w:val="4471C4"/>
          <w:sz w:val="18"/>
          <w:szCs w:val="18"/>
        </w:rPr>
        <w:t>u’il n’a pas financé antérieurement, à ses frais, la mise à jour d’une version de LGC référencée Ségur vague 1</w:t>
      </w:r>
    </w:p>
    <w:p w14:paraId="6C674DAD" w14:textId="06D08112" w:rsidR="7A1A3F84" w:rsidRDefault="7A1A3F84" w:rsidP="642B5BE8">
      <w:pPr>
        <w:spacing w:line="259" w:lineRule="auto"/>
        <w:jc w:val="both"/>
        <w:rPr>
          <w:rFonts w:ascii="Segoe UI" w:eastAsia="Segoe UI" w:hAnsi="Segoe UI" w:cs="Segoe UI"/>
          <w:color w:val="4471C4"/>
          <w:sz w:val="18"/>
          <w:szCs w:val="18"/>
        </w:rPr>
      </w:pPr>
    </w:p>
    <w:p w14:paraId="10E5FE61" w14:textId="4947F458" w:rsidR="7A1A3F84" w:rsidRDefault="7B19F493" w:rsidP="642B5BE8">
      <w:pPr>
        <w:spacing w:line="259" w:lineRule="auto"/>
        <w:jc w:val="both"/>
        <w:rPr>
          <w:rFonts w:ascii="Calibri" w:eastAsia="Calibri" w:hAnsi="Calibri" w:cs="Calibri"/>
          <w:color w:val="4471C4"/>
        </w:rPr>
      </w:pPr>
      <w:r w:rsidRPr="642B5BE8">
        <w:rPr>
          <w:rFonts w:ascii="Segoe UI Symbol" w:eastAsia="Segoe UI Symbol" w:hAnsi="Segoe UI Symbol" w:cs="Segoe UI Symbol"/>
          <w:color w:val="4471C4"/>
        </w:rPr>
        <w:t>☐</w:t>
      </w:r>
      <w:r w:rsidRPr="642B5BE8">
        <w:rPr>
          <w:rFonts w:ascii="Calibri" w:eastAsia="Calibri" w:hAnsi="Calibri" w:cs="Calibri"/>
          <w:color w:val="4471C4"/>
        </w:rPr>
        <w:t xml:space="preserve"> Prestation Ségur Vague 2 </w:t>
      </w:r>
    </w:p>
    <w:p w14:paraId="7D110A7B" w14:textId="25C5BF06" w:rsidR="7A1A3F84" w:rsidRDefault="7A1A3F84" w:rsidP="69D508BD">
      <w:pPr>
        <w:spacing w:line="259" w:lineRule="auto"/>
        <w:jc w:val="both"/>
        <w:rPr>
          <w:rFonts w:ascii="Calibri" w:eastAsia="Calibri" w:hAnsi="Calibri" w:cs="Calibri"/>
          <w:color w:val="4471C4"/>
        </w:rPr>
      </w:pPr>
    </w:p>
    <w:p w14:paraId="3DC79D60" w14:textId="7E4CB1EB" w:rsidR="7A1A3F84" w:rsidRDefault="7B19F493" w:rsidP="69D508BD">
      <w:pPr>
        <w:spacing w:line="259" w:lineRule="auto"/>
        <w:jc w:val="both"/>
        <w:rPr>
          <w:rFonts w:ascii="Calibri" w:eastAsia="Calibri" w:hAnsi="Calibri" w:cs="Calibri"/>
          <w:color w:val="4472C4" w:themeColor="accent1"/>
        </w:rPr>
      </w:pPr>
      <w:r w:rsidRPr="69D508BD">
        <w:rPr>
          <w:rFonts w:ascii="Calibri" w:eastAsia="Calibri" w:hAnsi="Calibri" w:cs="Calibri"/>
          <w:color w:val="4472C4" w:themeColor="accent1"/>
        </w:rPr>
        <w:t xml:space="preserve">Numéro du bon de commande – </w:t>
      </w:r>
      <w:r w:rsidRPr="69D508BD">
        <w:rPr>
          <w:rFonts w:ascii="Calibri" w:eastAsia="Calibri" w:hAnsi="Calibri" w:cs="Calibri"/>
          <w:color w:val="000000" w:themeColor="text1"/>
        </w:rPr>
        <w:t>(</w:t>
      </w:r>
      <w:r w:rsidRPr="69D508BD">
        <w:rPr>
          <w:rFonts w:ascii="Calibri" w:eastAsia="Calibri" w:hAnsi="Calibri" w:cs="Calibri"/>
          <w:i/>
          <w:iCs/>
          <w:color w:val="000000" w:themeColor="text1"/>
        </w:rPr>
        <w:t>information : référence du bon de commande chez l’éditeur)</w:t>
      </w:r>
      <w:r w:rsidRPr="69D508BD">
        <w:rPr>
          <w:rFonts w:ascii="Calibri" w:eastAsia="Calibri" w:hAnsi="Calibri" w:cs="Calibri"/>
          <w:color w:val="000000" w:themeColor="text1"/>
        </w:rPr>
        <w:t> : …………………….</w:t>
      </w:r>
      <w:r w:rsidRPr="69D508BD">
        <w:rPr>
          <w:rFonts w:ascii="Calibri" w:eastAsia="Calibri" w:hAnsi="Calibri" w:cs="Calibri"/>
          <w:color w:val="4472C4" w:themeColor="accent1"/>
        </w:rPr>
        <w:t>  </w:t>
      </w:r>
    </w:p>
    <w:p w14:paraId="4E370246" w14:textId="641150DD" w:rsidR="7A1A3F84" w:rsidRDefault="7B19F493" w:rsidP="69D508BD">
      <w:pPr>
        <w:spacing w:line="259" w:lineRule="auto"/>
        <w:jc w:val="both"/>
        <w:rPr>
          <w:rFonts w:ascii="Calibri" w:eastAsia="Calibri" w:hAnsi="Calibri" w:cs="Calibri"/>
          <w:color w:val="000000" w:themeColor="text1"/>
        </w:rPr>
      </w:pPr>
      <w:r w:rsidRPr="69D508BD">
        <w:rPr>
          <w:rFonts w:ascii="Calibri" w:eastAsia="Calibri" w:hAnsi="Calibri" w:cs="Calibri"/>
          <w:color w:val="4472C4" w:themeColor="accent1"/>
        </w:rPr>
        <w:t xml:space="preserve">Date d’émission du bon de commande : </w:t>
      </w:r>
      <w:r w:rsidRPr="69D508BD">
        <w:rPr>
          <w:rFonts w:ascii="Calibri" w:eastAsia="Calibri" w:hAnsi="Calibri" w:cs="Calibri"/>
          <w:color w:val="000000" w:themeColor="text1"/>
        </w:rPr>
        <w:t>…………………….</w:t>
      </w:r>
    </w:p>
    <w:p w14:paraId="2D8D4DC9" w14:textId="1C40D1E4" w:rsidR="7A1A3F84" w:rsidRDefault="7B19F493" w:rsidP="69D508BD">
      <w:pPr>
        <w:spacing w:line="259" w:lineRule="auto"/>
        <w:ind w:left="-570"/>
        <w:jc w:val="both"/>
        <w:rPr>
          <w:rFonts w:ascii="Calibri" w:eastAsia="Calibri" w:hAnsi="Calibri" w:cs="Calibri"/>
          <w:color w:val="4472C4" w:themeColor="accent1"/>
        </w:rPr>
      </w:pPr>
      <w:r w:rsidRPr="69D508BD">
        <w:rPr>
          <w:rFonts w:ascii="Calibri" w:eastAsia="Calibri" w:hAnsi="Calibri" w:cs="Calibri"/>
          <w:color w:val="4472C4" w:themeColor="accen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75"/>
        <w:gridCol w:w="5610"/>
      </w:tblGrid>
      <w:tr w:rsidR="69D508BD" w14:paraId="535ED93E" w14:textId="77777777" w:rsidTr="310D820F">
        <w:trPr>
          <w:trHeight w:val="300"/>
        </w:trPr>
        <w:tc>
          <w:tcPr>
            <w:tcW w:w="4575" w:type="dxa"/>
            <w:tcBorders>
              <w:top w:val="single" w:sz="6" w:space="0" w:color="auto"/>
              <w:left w:val="single" w:sz="6" w:space="0" w:color="auto"/>
              <w:bottom w:val="single" w:sz="6" w:space="0" w:color="auto"/>
              <w:right w:val="single" w:sz="6" w:space="0" w:color="auto"/>
            </w:tcBorders>
          </w:tcPr>
          <w:p w14:paraId="70B5B8D2" w14:textId="20AF75EF" w:rsidR="69D508BD" w:rsidRDefault="1B5175B3" w:rsidP="310D820F">
            <w:pPr>
              <w:rPr>
                <w:rFonts w:ascii="Calibri" w:eastAsia="Calibri" w:hAnsi="Calibri" w:cs="Calibri"/>
              </w:rPr>
            </w:pPr>
            <w:r w:rsidRPr="310D820F">
              <w:rPr>
                <w:rFonts w:ascii="Calibri" w:eastAsia="Calibri" w:hAnsi="Calibri" w:cs="Calibri"/>
                <w:b/>
                <w:bCs/>
              </w:rPr>
              <w:t>Fournisseur            </w:t>
            </w:r>
          </w:p>
          <w:p w14:paraId="3F2D32E1" w14:textId="264E62D2" w:rsidR="69D508BD" w:rsidRDefault="1B5175B3" w:rsidP="310D820F">
            <w:pPr>
              <w:rPr>
                <w:rFonts w:ascii="Calibri" w:eastAsia="Calibri" w:hAnsi="Calibri" w:cs="Calibri"/>
              </w:rPr>
            </w:pPr>
            <w:r w:rsidRPr="310D820F">
              <w:rPr>
                <w:rFonts w:ascii="Calibri" w:eastAsia="Calibri" w:hAnsi="Calibri" w:cs="Calibri"/>
                <w:b/>
                <w:bCs/>
              </w:rPr>
              <w:t>              </w:t>
            </w:r>
            <w:r w:rsidRPr="310D820F">
              <w:rPr>
                <w:rFonts w:ascii="Calibri" w:eastAsia="Calibri" w:hAnsi="Calibri" w:cs="Calibri"/>
              </w:rPr>
              <w:t>  </w:t>
            </w:r>
          </w:p>
          <w:p w14:paraId="31E68895" w14:textId="47D38C1C" w:rsidR="69D508BD" w:rsidRDefault="6959540F" w:rsidP="310D820F">
            <w:pPr>
              <w:rPr>
                <w:rFonts w:ascii="Calibri" w:eastAsia="Calibri" w:hAnsi="Calibri" w:cs="Calibri"/>
              </w:rPr>
            </w:pPr>
            <w:r w:rsidRPr="310D820F">
              <w:rPr>
                <w:rFonts w:ascii="Calibri" w:eastAsia="Calibri" w:hAnsi="Calibri" w:cs="Calibri"/>
                <w:color w:val="4471C4"/>
              </w:rPr>
              <w:t>Dénomination</w:t>
            </w:r>
            <w:r w:rsidR="449EEA94" w:rsidRPr="310D820F">
              <w:rPr>
                <w:rFonts w:ascii="Calibri" w:eastAsia="Calibri" w:hAnsi="Calibri" w:cs="Calibri"/>
                <w:color w:val="4471C4"/>
              </w:rPr>
              <w:t xml:space="preserve"> </w:t>
            </w:r>
            <w:r w:rsidRPr="310D820F">
              <w:rPr>
                <w:rFonts w:ascii="Calibri" w:eastAsia="Calibri" w:hAnsi="Calibri" w:cs="Calibri"/>
                <w:color w:val="4471C4"/>
              </w:rPr>
              <w:t>sociale</w:t>
            </w:r>
            <w:r w:rsidRPr="310D820F">
              <w:rPr>
                <w:rFonts w:ascii="Calibri" w:eastAsia="Calibri" w:hAnsi="Calibri" w:cs="Calibri"/>
              </w:rPr>
              <w:t xml:space="preserve"> : ……………………………</w:t>
            </w:r>
            <w:r w:rsidR="4A1F39A4" w:rsidRPr="310D820F">
              <w:rPr>
                <w:rFonts w:ascii="Calibri" w:eastAsia="Calibri" w:hAnsi="Calibri" w:cs="Calibri"/>
              </w:rPr>
              <w:t>………………………………………………...…</w:t>
            </w:r>
          </w:p>
          <w:p w14:paraId="71DD8718" w14:textId="1C9968FE" w:rsidR="69D508BD" w:rsidRDefault="1B5175B3" w:rsidP="310D820F">
            <w:pPr>
              <w:rPr>
                <w:rFonts w:ascii="Calibri" w:eastAsia="Calibri" w:hAnsi="Calibri" w:cs="Calibri"/>
                <w:color w:val="000000" w:themeColor="text1"/>
              </w:rPr>
            </w:pPr>
            <w:r w:rsidRPr="310D820F">
              <w:rPr>
                <w:rFonts w:ascii="Calibri" w:eastAsia="Calibri" w:hAnsi="Calibri" w:cs="Calibri"/>
                <w:color w:val="4471C4"/>
              </w:rPr>
              <w:t xml:space="preserve">N° de SIRET : </w:t>
            </w:r>
            <w:r w:rsidRPr="310D820F">
              <w:rPr>
                <w:rFonts w:ascii="Calibri" w:eastAsia="Calibri" w:hAnsi="Calibri" w:cs="Calibri"/>
                <w:color w:val="000000" w:themeColor="text1"/>
              </w:rPr>
              <w:t>…………………………………………………………… </w:t>
            </w:r>
          </w:p>
          <w:p w14:paraId="5EFA220D" w14:textId="3C388EAE" w:rsidR="69D508BD" w:rsidRDefault="1B5175B3" w:rsidP="310D820F">
            <w:pPr>
              <w:rPr>
                <w:rFonts w:ascii="Calibri" w:eastAsia="Calibri" w:hAnsi="Calibri" w:cs="Calibri"/>
              </w:rPr>
            </w:pPr>
            <w:r w:rsidRPr="310D820F">
              <w:rPr>
                <w:rFonts w:ascii="Calibri" w:eastAsia="Calibri" w:hAnsi="Calibri" w:cs="Calibri"/>
              </w:rPr>
              <w:t> </w:t>
            </w:r>
          </w:p>
          <w:p w14:paraId="7E3C3A9C" w14:textId="7A50EB70" w:rsidR="69D508BD" w:rsidRDefault="1B5175B3" w:rsidP="310D820F">
            <w:pPr>
              <w:rPr>
                <w:rFonts w:ascii="Calibri" w:eastAsia="Calibri" w:hAnsi="Calibri" w:cs="Calibri"/>
              </w:rPr>
            </w:pPr>
            <w:r w:rsidRPr="310D820F">
              <w:rPr>
                <w:rFonts w:ascii="Calibri" w:eastAsia="Calibri" w:hAnsi="Calibri" w:cs="Calibri"/>
              </w:rPr>
              <w:t>Adresse : ………………………………………………………………. </w:t>
            </w:r>
          </w:p>
          <w:p w14:paraId="3F2F104B" w14:textId="6BF106FC" w:rsidR="69D508BD" w:rsidRDefault="1B5175B3" w:rsidP="310D820F">
            <w:pPr>
              <w:rPr>
                <w:rFonts w:ascii="Calibri" w:eastAsia="Calibri" w:hAnsi="Calibri" w:cs="Calibri"/>
              </w:rPr>
            </w:pPr>
            <w:r w:rsidRPr="310D820F">
              <w:rPr>
                <w:rFonts w:ascii="Calibri" w:eastAsia="Calibri" w:hAnsi="Calibri" w:cs="Calibri"/>
              </w:rPr>
              <w:t>……………………………………………………………………………... </w:t>
            </w:r>
          </w:p>
          <w:p w14:paraId="28E3F0BB" w14:textId="3A0DCCA7" w:rsidR="69D508BD" w:rsidRDefault="1B5175B3" w:rsidP="310D820F">
            <w:pPr>
              <w:rPr>
                <w:rFonts w:ascii="Calibri" w:eastAsia="Calibri" w:hAnsi="Calibri" w:cs="Calibri"/>
              </w:rPr>
            </w:pPr>
            <w:r w:rsidRPr="310D820F">
              <w:rPr>
                <w:rFonts w:ascii="Calibri" w:eastAsia="Calibri" w:hAnsi="Calibri" w:cs="Calibri"/>
              </w:rPr>
              <w:t>……………………………………………………………………………… </w:t>
            </w:r>
          </w:p>
          <w:p w14:paraId="508DD442" w14:textId="555369B0" w:rsidR="69D508BD" w:rsidRDefault="1B5175B3" w:rsidP="310D820F">
            <w:pPr>
              <w:rPr>
                <w:rFonts w:ascii="Calibri" w:eastAsia="Calibri" w:hAnsi="Calibri" w:cs="Calibri"/>
              </w:rPr>
            </w:pPr>
            <w:r w:rsidRPr="310D820F">
              <w:rPr>
                <w:rFonts w:ascii="Calibri" w:eastAsia="Calibri" w:hAnsi="Calibri" w:cs="Calibri"/>
              </w:rPr>
              <w:t> </w:t>
            </w:r>
          </w:p>
          <w:p w14:paraId="787CF858" w14:textId="135F39E7" w:rsidR="69D508BD" w:rsidRDefault="1B5175B3" w:rsidP="310D820F">
            <w:pPr>
              <w:rPr>
                <w:rFonts w:ascii="Calibri" w:eastAsia="Calibri" w:hAnsi="Calibri" w:cs="Calibri"/>
              </w:rPr>
            </w:pPr>
            <w:r w:rsidRPr="310D820F">
              <w:rPr>
                <w:rFonts w:ascii="Calibri" w:eastAsia="Calibri" w:hAnsi="Calibri" w:cs="Calibri"/>
              </w:rPr>
              <w:t>Responsable de la transaction : ……………………………. </w:t>
            </w:r>
          </w:p>
          <w:p w14:paraId="6AE6D4F7" w14:textId="5B0C3073" w:rsidR="69D508BD" w:rsidRDefault="1B5175B3" w:rsidP="310D820F">
            <w:pPr>
              <w:rPr>
                <w:rFonts w:ascii="Calibri" w:eastAsia="Calibri" w:hAnsi="Calibri" w:cs="Calibri"/>
              </w:rPr>
            </w:pPr>
            <w:r w:rsidRPr="310D820F">
              <w:rPr>
                <w:rFonts w:ascii="Calibri" w:eastAsia="Calibri" w:hAnsi="Calibri" w:cs="Calibri"/>
              </w:rPr>
              <w:t>Téléphone : ……………………</w:t>
            </w:r>
            <w:r w:rsidR="4414CA2A" w:rsidRPr="310D820F">
              <w:rPr>
                <w:rFonts w:ascii="Calibri" w:eastAsia="Calibri" w:hAnsi="Calibri" w:cs="Calibri"/>
              </w:rPr>
              <w:t>……</w:t>
            </w:r>
            <w:r w:rsidRPr="310D820F">
              <w:rPr>
                <w:rFonts w:ascii="Calibri" w:eastAsia="Calibri" w:hAnsi="Calibri" w:cs="Calibri"/>
              </w:rPr>
              <w:t>……………………………….</w:t>
            </w:r>
            <w:r w:rsidRPr="310D820F">
              <w:rPr>
                <w:rFonts w:ascii="Calibri" w:eastAsia="Calibri" w:hAnsi="Calibri" w:cs="Calibri"/>
                <w:lang w:val="en-US"/>
              </w:rPr>
              <w:t> </w:t>
            </w:r>
          </w:p>
          <w:p w14:paraId="4AC358F2" w14:textId="5EAA906B" w:rsidR="69D508BD" w:rsidRDefault="1B5175B3" w:rsidP="310D820F">
            <w:pPr>
              <w:rPr>
                <w:rFonts w:ascii="Calibri" w:eastAsia="Calibri" w:hAnsi="Calibri" w:cs="Calibri"/>
              </w:rPr>
            </w:pPr>
            <w:r w:rsidRPr="310D820F">
              <w:rPr>
                <w:rFonts w:ascii="Calibri" w:eastAsia="Calibri" w:hAnsi="Calibri" w:cs="Calibri"/>
              </w:rPr>
              <w:t>Mail : …………………………………………………………………….</w:t>
            </w:r>
            <w:r w:rsidRPr="310D820F">
              <w:rPr>
                <w:rFonts w:ascii="Calibri" w:eastAsia="Calibri" w:hAnsi="Calibri" w:cs="Calibri"/>
                <w:lang w:val="en-US"/>
              </w:rPr>
              <w:t> </w:t>
            </w:r>
          </w:p>
          <w:p w14:paraId="419E3CF3" w14:textId="1BF52FC5" w:rsidR="69D508BD" w:rsidRDefault="69D508BD" w:rsidP="69D508BD">
            <w:pPr>
              <w:jc w:val="both"/>
              <w:rPr>
                <w:rFonts w:ascii="Calibri" w:eastAsia="Calibri" w:hAnsi="Calibri" w:cs="Calibri"/>
              </w:rPr>
            </w:pPr>
            <w:r w:rsidRPr="69D508BD">
              <w:rPr>
                <w:rFonts w:ascii="Calibri" w:eastAsia="Calibri" w:hAnsi="Calibri" w:cs="Calibri"/>
                <w:lang w:val="en-US"/>
              </w:rPr>
              <w:t> </w:t>
            </w:r>
          </w:p>
        </w:tc>
        <w:tc>
          <w:tcPr>
            <w:tcW w:w="5610" w:type="dxa"/>
            <w:tcBorders>
              <w:top w:val="single" w:sz="6" w:space="0" w:color="auto"/>
              <w:left w:val="single" w:sz="6" w:space="0" w:color="auto"/>
              <w:bottom w:val="single" w:sz="6" w:space="0" w:color="auto"/>
              <w:right w:val="single" w:sz="6" w:space="0" w:color="auto"/>
            </w:tcBorders>
          </w:tcPr>
          <w:p w14:paraId="20AB2158" w14:textId="318FAEC4" w:rsidR="69D508BD" w:rsidRDefault="69D508BD" w:rsidP="69D508BD">
            <w:pPr>
              <w:jc w:val="both"/>
              <w:rPr>
                <w:rFonts w:ascii="Calibri" w:eastAsia="Calibri" w:hAnsi="Calibri" w:cs="Calibri"/>
              </w:rPr>
            </w:pPr>
            <w:r w:rsidRPr="69D508BD">
              <w:rPr>
                <w:rFonts w:ascii="Calibri" w:eastAsia="Calibri" w:hAnsi="Calibri" w:cs="Calibri"/>
                <w:b/>
                <w:bCs/>
              </w:rPr>
              <w:t>Client unique</w:t>
            </w:r>
            <w:r w:rsidRPr="69D508BD">
              <w:rPr>
                <w:rFonts w:ascii="Calibri" w:eastAsia="Calibri" w:hAnsi="Calibri" w:cs="Calibri"/>
              </w:rPr>
              <w:t> </w:t>
            </w:r>
          </w:p>
          <w:p w14:paraId="369EE7ED" w14:textId="3C81913A" w:rsidR="69D508BD" w:rsidRDefault="69D508BD" w:rsidP="69D508BD">
            <w:pPr>
              <w:jc w:val="both"/>
              <w:rPr>
                <w:rFonts w:ascii="Calibri" w:eastAsia="Calibri" w:hAnsi="Calibri" w:cs="Calibri"/>
              </w:rPr>
            </w:pPr>
            <w:r w:rsidRPr="69D508BD">
              <w:rPr>
                <w:rFonts w:ascii="Calibri" w:eastAsia="Calibri" w:hAnsi="Calibri" w:cs="Calibri"/>
              </w:rPr>
              <w:t> </w:t>
            </w:r>
          </w:p>
          <w:p w14:paraId="2EF3AC6A" w14:textId="44210FB1" w:rsidR="69D508BD" w:rsidRDefault="69D508BD" w:rsidP="69D508BD">
            <w:pPr>
              <w:jc w:val="both"/>
              <w:rPr>
                <w:rFonts w:ascii="Calibri" w:eastAsia="Calibri" w:hAnsi="Calibri" w:cs="Calibri"/>
              </w:rPr>
            </w:pPr>
            <w:r w:rsidRPr="69D508BD">
              <w:rPr>
                <w:rFonts w:ascii="Calibri" w:eastAsia="Calibri" w:hAnsi="Calibri" w:cs="Calibri"/>
                <w:color w:val="4472C4" w:themeColor="accent1"/>
              </w:rPr>
              <w:t xml:space="preserve">Nom du médecin </w:t>
            </w:r>
            <w:r w:rsidRPr="69D508BD">
              <w:rPr>
                <w:rStyle w:val="Marquedecommentaire"/>
              </w:rPr>
              <w:t>:</w:t>
            </w:r>
            <w:r w:rsidRPr="69D508BD">
              <w:rPr>
                <w:rFonts w:ascii="Calibri" w:eastAsia="Calibri" w:hAnsi="Calibri" w:cs="Calibri"/>
              </w:rPr>
              <w:t xml:space="preserve"> ………………………………………………</w:t>
            </w:r>
          </w:p>
          <w:p w14:paraId="747C5F32" w14:textId="34B03CFE" w:rsidR="69D508BD" w:rsidRDefault="69D508BD" w:rsidP="69D508BD">
            <w:pPr>
              <w:jc w:val="both"/>
              <w:rPr>
                <w:rFonts w:ascii="Calibri" w:eastAsia="Calibri" w:hAnsi="Calibri" w:cs="Calibri"/>
                <w:color w:val="000000" w:themeColor="text1"/>
              </w:rPr>
            </w:pPr>
            <w:r w:rsidRPr="69D508BD">
              <w:rPr>
                <w:rFonts w:ascii="Calibri" w:eastAsia="Calibri" w:hAnsi="Calibri" w:cs="Calibri"/>
                <w:color w:val="4472C4" w:themeColor="accent1"/>
              </w:rPr>
              <w:t xml:space="preserve">RPPS : </w:t>
            </w:r>
            <w:r w:rsidRPr="69D508BD">
              <w:rPr>
                <w:rFonts w:ascii="Calibri" w:eastAsia="Calibri" w:hAnsi="Calibri" w:cs="Calibri"/>
                <w:color w:val="000000" w:themeColor="text1"/>
              </w:rPr>
              <w:t>……………………………………………………………………</w:t>
            </w:r>
          </w:p>
          <w:p w14:paraId="66D91C31" w14:textId="7CDA3218" w:rsidR="69D508BD" w:rsidRDefault="69D508BD" w:rsidP="69D508BD">
            <w:pPr>
              <w:jc w:val="both"/>
              <w:rPr>
                <w:sz w:val="24"/>
                <w:szCs w:val="24"/>
              </w:rPr>
            </w:pPr>
          </w:p>
          <w:p w14:paraId="50EBFC1C" w14:textId="6CC98A02" w:rsidR="69D508BD" w:rsidRDefault="69D508BD" w:rsidP="69D508BD">
            <w:pPr>
              <w:jc w:val="both"/>
              <w:rPr>
                <w:rFonts w:ascii="Calibri" w:eastAsia="Calibri" w:hAnsi="Calibri" w:cs="Calibri"/>
                <w:color w:val="000000" w:themeColor="text1"/>
              </w:rPr>
            </w:pPr>
            <w:r w:rsidRPr="69D508BD">
              <w:rPr>
                <w:rFonts w:ascii="Calibri" w:eastAsia="Calibri" w:hAnsi="Calibri" w:cs="Calibri"/>
                <w:color w:val="000000" w:themeColor="text1"/>
              </w:rPr>
              <w:t>Adresse : ……………………………………… </w:t>
            </w:r>
          </w:p>
          <w:p w14:paraId="33E023ED" w14:textId="1F567279" w:rsidR="69D508BD" w:rsidRDefault="69D508BD" w:rsidP="69D508BD">
            <w:pPr>
              <w:jc w:val="both"/>
              <w:rPr>
                <w:rFonts w:ascii="Calibri" w:eastAsia="Calibri" w:hAnsi="Calibri" w:cs="Calibri"/>
                <w:color w:val="0070C0"/>
              </w:rPr>
            </w:pPr>
            <w:r w:rsidRPr="69D508BD">
              <w:rPr>
                <w:rFonts w:ascii="Calibri" w:eastAsia="Calibri" w:hAnsi="Calibri" w:cs="Calibri"/>
                <w:color w:val="0070C0"/>
              </w:rPr>
              <w:t>Code postal : ……………………………………… </w:t>
            </w:r>
          </w:p>
          <w:p w14:paraId="0ABDE29A" w14:textId="69569C48" w:rsidR="69D508BD" w:rsidRDefault="69D508BD" w:rsidP="69D508BD">
            <w:pPr>
              <w:jc w:val="both"/>
              <w:rPr>
                <w:rFonts w:ascii="Calibri" w:eastAsia="Calibri" w:hAnsi="Calibri" w:cs="Calibri"/>
                <w:color w:val="000000" w:themeColor="text1"/>
              </w:rPr>
            </w:pPr>
            <w:r w:rsidRPr="69D508BD">
              <w:rPr>
                <w:rFonts w:ascii="Calibri" w:eastAsia="Calibri" w:hAnsi="Calibri" w:cs="Calibri"/>
                <w:color w:val="000000" w:themeColor="text1"/>
              </w:rPr>
              <w:t>Ville : ……………………………………… </w:t>
            </w:r>
          </w:p>
          <w:p w14:paraId="294109E9" w14:textId="111A5B31" w:rsidR="69D508BD" w:rsidRDefault="69D508BD" w:rsidP="69D508BD">
            <w:pPr>
              <w:jc w:val="both"/>
              <w:rPr>
                <w:rFonts w:ascii="Calibri" w:eastAsia="Calibri" w:hAnsi="Calibri" w:cs="Calibri"/>
                <w:color w:val="4472C4" w:themeColor="accent1"/>
              </w:rPr>
            </w:pPr>
          </w:p>
          <w:p w14:paraId="5FFD6ADE" w14:textId="23DD1729" w:rsidR="69D508BD" w:rsidRDefault="1B5175B3" w:rsidP="310D820F">
            <w:pPr>
              <w:jc w:val="both"/>
              <w:rPr>
                <w:rFonts w:ascii="Calibri" w:eastAsia="Calibri" w:hAnsi="Calibri" w:cs="Calibri"/>
                <w:color w:val="000000" w:themeColor="text1"/>
              </w:rPr>
            </w:pPr>
            <w:r w:rsidRPr="310D820F">
              <w:rPr>
                <w:rFonts w:ascii="Calibri" w:eastAsia="Calibri" w:hAnsi="Calibri" w:cs="Calibri"/>
                <w:color w:val="4471C4"/>
              </w:rPr>
              <w:t>Téléphone :</w:t>
            </w:r>
            <w:r w:rsidRPr="310D820F">
              <w:rPr>
                <w:rFonts w:ascii="Calibri" w:eastAsia="Calibri" w:hAnsi="Calibri" w:cs="Calibri"/>
                <w:color w:val="000000" w:themeColor="text1"/>
              </w:rPr>
              <w:t xml:space="preserve"> …………………………………………………………</w:t>
            </w:r>
            <w:r w:rsidR="161747E7" w:rsidRPr="310D820F">
              <w:rPr>
                <w:rFonts w:ascii="Calibri" w:eastAsia="Calibri" w:hAnsi="Calibri" w:cs="Calibri"/>
                <w:color w:val="000000" w:themeColor="text1"/>
              </w:rPr>
              <w:t>……</w:t>
            </w:r>
            <w:r w:rsidRPr="310D820F">
              <w:rPr>
                <w:rFonts w:ascii="Calibri" w:eastAsia="Calibri" w:hAnsi="Calibri" w:cs="Calibri"/>
                <w:color w:val="000000" w:themeColor="text1"/>
              </w:rPr>
              <w:t>…………. </w:t>
            </w:r>
          </w:p>
          <w:p w14:paraId="20E0486B" w14:textId="5A6757CB" w:rsidR="69D508BD" w:rsidRDefault="1B5175B3" w:rsidP="310D820F">
            <w:pPr>
              <w:jc w:val="both"/>
              <w:rPr>
                <w:rFonts w:ascii="Calibri" w:eastAsia="Calibri" w:hAnsi="Calibri" w:cs="Calibri"/>
                <w:color w:val="4471C4"/>
              </w:rPr>
            </w:pPr>
            <w:r w:rsidRPr="310D820F">
              <w:rPr>
                <w:rFonts w:ascii="Calibri" w:eastAsia="Calibri" w:hAnsi="Calibri" w:cs="Calibri"/>
                <w:color w:val="4471C4"/>
              </w:rPr>
              <w:t xml:space="preserve">Mail : </w:t>
            </w:r>
            <w:r w:rsidRPr="310D820F">
              <w:rPr>
                <w:rFonts w:ascii="Calibri" w:eastAsia="Calibri" w:hAnsi="Calibri" w:cs="Calibri"/>
                <w:color w:val="000000" w:themeColor="text1"/>
              </w:rPr>
              <w:t>………………………………………………………………………………</w:t>
            </w:r>
            <w:r w:rsidR="63C1CC8C" w:rsidRPr="310D820F">
              <w:rPr>
                <w:rFonts w:ascii="Calibri" w:eastAsia="Calibri" w:hAnsi="Calibri" w:cs="Calibri"/>
                <w:color w:val="000000" w:themeColor="text1"/>
              </w:rPr>
              <w:t>……</w:t>
            </w:r>
            <w:r w:rsidRPr="310D820F">
              <w:rPr>
                <w:rFonts w:ascii="Calibri" w:eastAsia="Calibri" w:hAnsi="Calibri" w:cs="Calibri"/>
                <w:color w:val="000000" w:themeColor="text1"/>
              </w:rPr>
              <w:t>.</w:t>
            </w:r>
            <w:r w:rsidRPr="310D820F">
              <w:rPr>
                <w:rFonts w:ascii="Calibri" w:eastAsia="Calibri" w:hAnsi="Calibri" w:cs="Calibri"/>
                <w:color w:val="4471C4"/>
              </w:rPr>
              <w:t> </w:t>
            </w:r>
          </w:p>
        </w:tc>
      </w:tr>
    </w:tbl>
    <w:p w14:paraId="00D4991B" w14:textId="2FC67AEB" w:rsidR="7A1A3F84" w:rsidRDefault="7B19F493" w:rsidP="69D508BD">
      <w:pPr>
        <w:spacing w:line="259" w:lineRule="auto"/>
        <w:jc w:val="both"/>
        <w:rPr>
          <w:rFonts w:ascii="Calibri" w:eastAsia="Calibri" w:hAnsi="Calibri" w:cs="Calibri"/>
          <w:color w:val="4472C4" w:themeColor="accent1"/>
        </w:rPr>
      </w:pPr>
      <w:r w:rsidRPr="69D508BD">
        <w:rPr>
          <w:rFonts w:ascii="Calibri" w:eastAsia="Calibri" w:hAnsi="Calibri" w:cs="Calibri"/>
          <w:color w:val="4472C4" w:themeColor="accent1"/>
        </w:rPr>
        <w:t> </w:t>
      </w:r>
    </w:p>
    <w:p w14:paraId="153A27AE" w14:textId="06E167DA" w:rsidR="7A1A3F84" w:rsidRDefault="7B19F493" w:rsidP="69D508BD">
      <w:pPr>
        <w:spacing w:line="259" w:lineRule="auto"/>
        <w:jc w:val="both"/>
        <w:rPr>
          <w:rFonts w:ascii="Calibri" w:eastAsia="Calibri" w:hAnsi="Calibri" w:cs="Calibri"/>
          <w:color w:val="000000" w:themeColor="text1"/>
        </w:rPr>
      </w:pPr>
      <w:r w:rsidRPr="69D508BD">
        <w:rPr>
          <w:rFonts w:ascii="Calibri" w:eastAsia="Calibri" w:hAnsi="Calibri" w:cs="Calibri"/>
          <w:b/>
          <w:bCs/>
          <w:color w:val="000000" w:themeColor="text1"/>
        </w:rPr>
        <w:t>Informations sur la prestation Ségur commandée</w:t>
      </w:r>
      <w:r w:rsidRPr="69D508BD">
        <w:rPr>
          <w:rFonts w:ascii="Calibri" w:eastAsia="Calibri" w:hAnsi="Calibri" w:cs="Calibri"/>
          <w:color w:val="000000" w:themeColor="text1"/>
        </w:rPr>
        <w:t> </w:t>
      </w:r>
    </w:p>
    <w:p w14:paraId="38F073F4" w14:textId="45598547" w:rsidR="7A1A3F84" w:rsidRDefault="7B19F493" w:rsidP="69D508BD">
      <w:pPr>
        <w:spacing w:line="259" w:lineRule="auto"/>
        <w:jc w:val="both"/>
        <w:rPr>
          <w:rFonts w:ascii="Calibri" w:eastAsia="Calibri" w:hAnsi="Calibri" w:cs="Calibri"/>
          <w:color w:val="4472C4" w:themeColor="accent1"/>
        </w:rPr>
      </w:pPr>
      <w:r w:rsidRPr="69D508BD">
        <w:rPr>
          <w:rFonts w:ascii="Calibri" w:eastAsia="Calibri" w:hAnsi="Calibri" w:cs="Calibri"/>
          <w:color w:val="4472C4" w:themeColor="accent1"/>
        </w:rPr>
        <w:t> </w:t>
      </w:r>
    </w:p>
    <w:p w14:paraId="60C788D9" w14:textId="1102D656" w:rsidR="7A1A3F84" w:rsidRDefault="7B19F493" w:rsidP="69D508BD">
      <w:pPr>
        <w:spacing w:line="259" w:lineRule="auto"/>
        <w:jc w:val="both"/>
        <w:rPr>
          <w:rFonts w:ascii="Calibri" w:eastAsia="Calibri" w:hAnsi="Calibri" w:cs="Calibri"/>
          <w:color w:val="000000" w:themeColor="text1"/>
        </w:rPr>
      </w:pPr>
      <w:r w:rsidRPr="69D508BD">
        <w:rPr>
          <w:rFonts w:ascii="Calibri" w:eastAsia="Calibri" w:hAnsi="Calibri" w:cs="Calibri"/>
          <w:color w:val="4471C4"/>
        </w:rPr>
        <w:t xml:space="preserve">Dénomination et version du logiciel : </w:t>
      </w:r>
      <w:r w:rsidRPr="69D508BD">
        <w:rPr>
          <w:rFonts w:ascii="Calibri" w:eastAsia="Calibri" w:hAnsi="Calibri" w:cs="Calibri"/>
          <w:color w:val="000000" w:themeColor="text1"/>
        </w:rPr>
        <w:t>……………………………………………………………………………………………………………………………….……. </w:t>
      </w:r>
    </w:p>
    <w:p w14:paraId="1E107197" w14:textId="79BD1828" w:rsidR="7A1A3F84" w:rsidRDefault="7B19F493" w:rsidP="69D508BD">
      <w:pPr>
        <w:spacing w:line="259" w:lineRule="auto"/>
        <w:jc w:val="both"/>
        <w:rPr>
          <w:rFonts w:ascii="Calibri" w:eastAsia="Calibri" w:hAnsi="Calibri" w:cs="Calibri"/>
          <w:color w:val="000000" w:themeColor="text1"/>
        </w:rPr>
      </w:pPr>
      <w:r w:rsidRPr="69D508BD">
        <w:rPr>
          <w:rFonts w:ascii="Calibri" w:eastAsia="Calibri" w:hAnsi="Calibri" w:cs="Calibri"/>
          <w:color w:val="4471C4"/>
        </w:rPr>
        <w:t xml:space="preserve">Numéro unique de référencement de la solution logicielle (délivré par l’ANS) : </w:t>
      </w:r>
      <w:r w:rsidRPr="69D508BD">
        <w:rPr>
          <w:rFonts w:ascii="Calibri" w:eastAsia="Calibri" w:hAnsi="Calibri" w:cs="Calibri"/>
          <w:color w:val="000000" w:themeColor="text1"/>
        </w:rPr>
        <w:t>……………………………………………………………………. </w:t>
      </w:r>
    </w:p>
    <w:p w14:paraId="37696BBC" w14:textId="1C3CA655" w:rsidR="7A1A3F84" w:rsidRDefault="7A1A3F84" w:rsidP="69D508BD">
      <w:pPr>
        <w:spacing w:line="259" w:lineRule="auto"/>
        <w:jc w:val="both"/>
        <w:rPr>
          <w:rFonts w:ascii="Segoe UI Emoji" w:eastAsia="Segoe UI Emoji" w:hAnsi="Segoe UI Emoji" w:cs="Segoe UI Emoji"/>
          <w:color w:val="000000" w:themeColor="text1"/>
        </w:rPr>
      </w:pPr>
    </w:p>
    <w:p w14:paraId="132C8A03" w14:textId="1F6DC3AC" w:rsidR="7A1A3F84" w:rsidRDefault="7B19F493" w:rsidP="69D508BD">
      <w:pPr>
        <w:spacing w:line="259" w:lineRule="auto"/>
        <w:jc w:val="both"/>
        <w:rPr>
          <w:rFonts w:ascii="Calibri" w:eastAsia="Calibri" w:hAnsi="Calibri" w:cs="Calibri"/>
          <w:color w:val="4471C4"/>
        </w:rPr>
      </w:pPr>
      <w:r w:rsidRPr="69D508BD">
        <w:rPr>
          <w:rFonts w:ascii="Segoe UI Emoji" w:eastAsia="Segoe UI Emoji" w:hAnsi="Segoe UI Emoji" w:cs="Segoe UI Emoji"/>
          <w:i/>
          <w:iCs/>
          <w:color w:val="000000" w:themeColor="text1"/>
        </w:rPr>
        <w:t>⚠</w:t>
      </w:r>
      <w:r w:rsidRPr="69D508BD">
        <w:rPr>
          <w:rFonts w:ascii="Calibri" w:eastAsia="Calibri" w:hAnsi="Calibri" w:cs="Calibri"/>
          <w:i/>
          <w:iCs/>
          <w:color w:val="000000" w:themeColor="text1"/>
        </w:rPr>
        <w:t xml:space="preserve"> Si le bon de commande est antérieur au référencement de la solution :</w:t>
      </w:r>
      <w:r w:rsidRPr="69D508BD">
        <w:rPr>
          <w:rFonts w:ascii="Calibri" w:eastAsia="Calibri" w:hAnsi="Calibri" w:cs="Calibri"/>
          <w:color w:val="000000" w:themeColor="text1"/>
        </w:rPr>
        <w:t xml:space="preserve"> </w:t>
      </w:r>
      <w:r w:rsidRPr="69D508BD">
        <w:rPr>
          <w:rFonts w:ascii="Calibri" w:eastAsia="Calibri" w:hAnsi="Calibri" w:cs="Calibri"/>
          <w:color w:val="4471C4"/>
        </w:rPr>
        <w:t xml:space="preserve">« Bon de commande conditionnée à l’obtention par le logiciel du référencement ANS. L’affermissement de cette commande est conditionné </w:t>
      </w:r>
      <w:r w:rsidRPr="69D508BD">
        <w:rPr>
          <w:rFonts w:ascii="Calibri" w:eastAsia="Calibri" w:hAnsi="Calibri" w:cs="Calibri"/>
          <w:b/>
          <w:bCs/>
          <w:color w:val="4471C4"/>
        </w:rPr>
        <w:t>au dépôt d’un dossier de référencement complet</w:t>
      </w:r>
      <w:r w:rsidRPr="69D508BD">
        <w:rPr>
          <w:rFonts w:ascii="Calibri" w:eastAsia="Calibri" w:hAnsi="Calibri" w:cs="Calibri"/>
          <w:color w:val="4471C4"/>
        </w:rPr>
        <w:t xml:space="preserve">, contenant l’ensemble des preuves attendues, sous </w:t>
      </w:r>
      <w:r w:rsidRPr="69D508BD">
        <w:rPr>
          <w:rFonts w:ascii="Calibri" w:eastAsia="Calibri" w:hAnsi="Calibri" w:cs="Calibri"/>
          <w:b/>
          <w:bCs/>
          <w:color w:val="4471C4"/>
        </w:rPr>
        <w:t>120 jours</w:t>
      </w:r>
      <w:r w:rsidRPr="69D508BD">
        <w:rPr>
          <w:rFonts w:ascii="Calibri" w:eastAsia="Calibri" w:hAnsi="Calibri" w:cs="Calibri"/>
          <w:color w:val="4471C4"/>
        </w:rPr>
        <w:t xml:space="preserve"> sur le site de l’ANS et à l’obtention subséquente du référencement ». </w:t>
      </w:r>
    </w:p>
    <w:p w14:paraId="62E1CC8B" w14:textId="77777777" w:rsidR="0072548D" w:rsidRDefault="0072548D" w:rsidP="69D508BD">
      <w:pPr>
        <w:spacing w:line="259" w:lineRule="auto"/>
        <w:jc w:val="both"/>
        <w:rPr>
          <w:rFonts w:ascii="Calibri" w:eastAsia="Calibri" w:hAnsi="Calibri" w:cs="Calibri"/>
          <w:color w:val="4471C4"/>
        </w:rPr>
      </w:pPr>
    </w:p>
    <w:p w14:paraId="04A9CD68" w14:textId="77777777" w:rsidR="0072548D" w:rsidRDefault="0072548D" w:rsidP="69D508BD">
      <w:pPr>
        <w:spacing w:line="259" w:lineRule="auto"/>
        <w:jc w:val="both"/>
        <w:rPr>
          <w:rFonts w:ascii="Calibri" w:eastAsia="Calibri" w:hAnsi="Calibri" w:cs="Calibri"/>
          <w:color w:val="4471C4"/>
        </w:rPr>
      </w:pPr>
    </w:p>
    <w:p w14:paraId="1D06F05F" w14:textId="77777777" w:rsidR="0072548D" w:rsidRDefault="0072548D" w:rsidP="69D508BD">
      <w:pPr>
        <w:spacing w:line="259" w:lineRule="auto"/>
        <w:jc w:val="both"/>
        <w:rPr>
          <w:rFonts w:ascii="Calibri" w:eastAsia="Calibri" w:hAnsi="Calibri" w:cs="Calibri"/>
          <w:color w:val="4471C4"/>
        </w:rPr>
      </w:pPr>
    </w:p>
    <w:p w14:paraId="6E0C5F17" w14:textId="77777777" w:rsidR="0072548D" w:rsidRDefault="0072548D" w:rsidP="69D508BD">
      <w:pPr>
        <w:spacing w:line="259" w:lineRule="auto"/>
        <w:jc w:val="both"/>
        <w:rPr>
          <w:rFonts w:ascii="Calibri" w:eastAsia="Calibri" w:hAnsi="Calibri" w:cs="Calibri"/>
          <w:color w:val="4471C4"/>
        </w:rPr>
      </w:pPr>
    </w:p>
    <w:p w14:paraId="4781A308" w14:textId="77777777" w:rsidR="0072548D" w:rsidRPr="0072548D" w:rsidRDefault="0072548D" w:rsidP="69D508BD">
      <w:pPr>
        <w:spacing w:line="259" w:lineRule="auto"/>
        <w:jc w:val="both"/>
        <w:rPr>
          <w:rFonts w:ascii="Calibri" w:eastAsia="Calibri" w:hAnsi="Calibri" w:cs="Calibri"/>
          <w:color w:val="4471C4"/>
        </w:rPr>
      </w:pPr>
    </w:p>
    <w:p w14:paraId="25ADA00F" w14:textId="5AF293B1" w:rsidR="7A1A3F84" w:rsidRDefault="7A1A3F84" w:rsidP="1AE6E041">
      <w:pPr>
        <w:spacing w:line="259" w:lineRule="auto"/>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1665"/>
        <w:gridCol w:w="1890"/>
        <w:gridCol w:w="1635"/>
        <w:gridCol w:w="1950"/>
      </w:tblGrid>
      <w:tr w:rsidR="69D508BD" w14:paraId="622FE56A" w14:textId="77777777" w:rsidTr="78EFA837">
        <w:trPr>
          <w:trHeight w:val="300"/>
        </w:trPr>
        <w:tc>
          <w:tcPr>
            <w:tcW w:w="2790" w:type="dxa"/>
            <w:tcBorders>
              <w:top w:val="single" w:sz="6" w:space="0" w:color="auto"/>
              <w:left w:val="single" w:sz="6" w:space="0" w:color="auto"/>
              <w:bottom w:val="single" w:sz="6" w:space="0" w:color="auto"/>
              <w:right w:val="single" w:sz="6" w:space="0" w:color="auto"/>
            </w:tcBorders>
            <w:shd w:val="clear" w:color="auto" w:fill="E7EFFF"/>
          </w:tcPr>
          <w:p w14:paraId="32557047" w14:textId="06F3D74B"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i/>
                <w:iCs/>
                <w:color w:val="4472C4" w:themeColor="accent1"/>
                <w:sz w:val="18"/>
                <w:szCs w:val="18"/>
              </w:rPr>
              <w:lastRenderedPageBreak/>
              <w:t>Description de la prestation</w:t>
            </w:r>
            <w:r w:rsidRPr="69D508BD">
              <w:rPr>
                <w:rFonts w:ascii="Calibri" w:eastAsia="Calibri" w:hAnsi="Calibri" w:cs="Calibri"/>
                <w:color w:val="4472C4" w:themeColor="accent1"/>
                <w:sz w:val="18"/>
                <w:szCs w:val="18"/>
                <w:lang w:val="en-US"/>
              </w:rPr>
              <w:t> </w:t>
            </w:r>
            <w:r w:rsidRPr="69D508BD">
              <w:rPr>
                <w:rFonts w:ascii="Calibri" w:eastAsia="Calibri" w:hAnsi="Calibri" w:cs="Calibri"/>
                <w:color w:val="4472C4" w:themeColor="accent1"/>
                <w:sz w:val="18"/>
                <w:szCs w:val="18"/>
              </w:rPr>
              <w:t> </w:t>
            </w:r>
          </w:p>
        </w:tc>
        <w:tc>
          <w:tcPr>
            <w:tcW w:w="1665" w:type="dxa"/>
            <w:tcBorders>
              <w:top w:val="single" w:sz="6" w:space="0" w:color="auto"/>
              <w:left w:val="single" w:sz="6" w:space="0" w:color="auto"/>
              <w:bottom w:val="single" w:sz="6" w:space="0" w:color="auto"/>
              <w:right w:val="single" w:sz="6" w:space="0" w:color="auto"/>
            </w:tcBorders>
            <w:shd w:val="clear" w:color="auto" w:fill="E7EFFF"/>
          </w:tcPr>
          <w:p w14:paraId="12BA9A50" w14:textId="000EB931"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i/>
                <w:iCs/>
                <w:color w:val="4472C4" w:themeColor="accent1"/>
                <w:sz w:val="18"/>
                <w:szCs w:val="18"/>
              </w:rPr>
              <w:t>Montant HT</w:t>
            </w:r>
            <w:r w:rsidRPr="69D508BD">
              <w:rPr>
                <w:rFonts w:ascii="Calibri" w:eastAsia="Calibri" w:hAnsi="Calibri" w:cs="Calibri"/>
                <w:color w:val="4472C4" w:themeColor="accent1"/>
                <w:sz w:val="18"/>
                <w:szCs w:val="18"/>
                <w:lang w:val="en-US"/>
              </w:rPr>
              <w:t> </w:t>
            </w:r>
            <w:r w:rsidRPr="69D508BD">
              <w:rPr>
                <w:rFonts w:ascii="Calibri" w:eastAsia="Calibri" w:hAnsi="Calibri" w:cs="Calibri"/>
                <w:color w:val="4472C4" w:themeColor="accent1"/>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E7EFFF"/>
          </w:tcPr>
          <w:p w14:paraId="15F5341E" w14:textId="799419DB"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i/>
                <w:iCs/>
                <w:color w:val="4472C4" w:themeColor="accent1"/>
                <w:sz w:val="18"/>
                <w:szCs w:val="18"/>
              </w:rPr>
              <w:t>Taux de TVA applicable</w:t>
            </w:r>
            <w:r w:rsidRPr="69D508BD">
              <w:rPr>
                <w:rFonts w:ascii="Calibri" w:eastAsia="Calibri" w:hAnsi="Calibri" w:cs="Calibri"/>
                <w:color w:val="4472C4" w:themeColor="accent1"/>
                <w:sz w:val="18"/>
                <w:szCs w:val="18"/>
              </w:rPr>
              <w:t> </w:t>
            </w:r>
          </w:p>
        </w:tc>
        <w:tc>
          <w:tcPr>
            <w:tcW w:w="1635" w:type="dxa"/>
            <w:tcBorders>
              <w:top w:val="single" w:sz="6" w:space="0" w:color="auto"/>
              <w:left w:val="single" w:sz="6" w:space="0" w:color="auto"/>
              <w:bottom w:val="single" w:sz="6" w:space="0" w:color="auto"/>
              <w:right w:val="single" w:sz="6" w:space="0" w:color="auto"/>
            </w:tcBorders>
            <w:shd w:val="clear" w:color="auto" w:fill="E7EFFF"/>
          </w:tcPr>
          <w:p w14:paraId="3E9868CB" w14:textId="6B923FB1"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i/>
                <w:iCs/>
                <w:color w:val="4472C4" w:themeColor="accent1"/>
                <w:sz w:val="18"/>
                <w:szCs w:val="18"/>
              </w:rPr>
              <w:t>Montant de la TVA</w:t>
            </w:r>
            <w:r w:rsidRPr="69D508BD">
              <w:rPr>
                <w:rFonts w:ascii="Calibri" w:eastAsia="Calibri" w:hAnsi="Calibri" w:cs="Calibri"/>
                <w:color w:val="4472C4" w:themeColor="accent1"/>
                <w:sz w:val="18"/>
                <w:szCs w:val="18"/>
                <w:lang w:val="en-US"/>
              </w:rPr>
              <w:t> </w:t>
            </w:r>
            <w:r w:rsidRPr="69D508BD">
              <w:rPr>
                <w:rFonts w:ascii="Calibri" w:eastAsia="Calibri" w:hAnsi="Calibri" w:cs="Calibri"/>
                <w:color w:val="4472C4" w:themeColor="accent1"/>
                <w:sz w:val="18"/>
                <w:szCs w:val="18"/>
              </w:rPr>
              <w:t> </w:t>
            </w:r>
          </w:p>
        </w:tc>
        <w:tc>
          <w:tcPr>
            <w:tcW w:w="1950" w:type="dxa"/>
            <w:tcBorders>
              <w:top w:val="single" w:sz="6" w:space="0" w:color="auto"/>
              <w:left w:val="single" w:sz="6" w:space="0" w:color="auto"/>
              <w:bottom w:val="single" w:sz="6" w:space="0" w:color="auto"/>
              <w:right w:val="single" w:sz="6" w:space="0" w:color="auto"/>
            </w:tcBorders>
            <w:shd w:val="clear" w:color="auto" w:fill="E7EFFF"/>
          </w:tcPr>
          <w:p w14:paraId="75C9BBBA" w14:textId="59B65D6F"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i/>
                <w:iCs/>
                <w:color w:val="4472C4" w:themeColor="accent1"/>
                <w:sz w:val="18"/>
                <w:szCs w:val="18"/>
              </w:rPr>
              <w:t>Montant TTC</w:t>
            </w:r>
            <w:r w:rsidRPr="69D508BD">
              <w:rPr>
                <w:rFonts w:ascii="Calibri" w:eastAsia="Calibri" w:hAnsi="Calibri" w:cs="Calibri"/>
                <w:color w:val="4472C4" w:themeColor="accent1"/>
                <w:sz w:val="18"/>
                <w:szCs w:val="18"/>
                <w:lang w:val="en-US"/>
              </w:rPr>
              <w:t> </w:t>
            </w:r>
            <w:r w:rsidRPr="69D508BD">
              <w:rPr>
                <w:rFonts w:ascii="Calibri" w:eastAsia="Calibri" w:hAnsi="Calibri" w:cs="Calibri"/>
                <w:color w:val="4472C4" w:themeColor="accent1"/>
                <w:sz w:val="18"/>
                <w:szCs w:val="18"/>
              </w:rPr>
              <w:t> </w:t>
            </w:r>
          </w:p>
        </w:tc>
      </w:tr>
      <w:tr w:rsidR="69D508BD" w14:paraId="4B3DD90E" w14:textId="77777777" w:rsidTr="78EFA837">
        <w:trPr>
          <w:trHeight w:val="300"/>
        </w:trPr>
        <w:tc>
          <w:tcPr>
            <w:tcW w:w="2790" w:type="dxa"/>
            <w:tcBorders>
              <w:top w:val="single" w:sz="6" w:space="0" w:color="auto"/>
              <w:left w:val="single" w:sz="6" w:space="0" w:color="auto"/>
              <w:bottom w:val="single" w:sz="6" w:space="0" w:color="auto"/>
              <w:right w:val="single" w:sz="6" w:space="0" w:color="auto"/>
            </w:tcBorders>
          </w:tcPr>
          <w:p w14:paraId="0DF1D67F" w14:textId="503305D0" w:rsidR="69D508BD" w:rsidRDefault="681AA0A3" w:rsidP="78EFA837">
            <w:pPr>
              <w:rPr>
                <w:rFonts w:ascii="Calibri" w:eastAsia="Calibri" w:hAnsi="Calibri" w:cs="Calibri"/>
                <w:color w:val="4471C4"/>
                <w:sz w:val="18"/>
                <w:szCs w:val="18"/>
              </w:rPr>
            </w:pPr>
            <w:r w:rsidRPr="78EFA837">
              <w:rPr>
                <w:rFonts w:ascii="Calibri" w:eastAsia="Calibri" w:hAnsi="Calibri" w:cs="Calibri"/>
                <w:color w:val="4471C4"/>
                <w:sz w:val="18"/>
                <w:szCs w:val="18"/>
              </w:rPr>
              <w:t>Prestation principale</w:t>
            </w:r>
          </w:p>
        </w:tc>
        <w:tc>
          <w:tcPr>
            <w:tcW w:w="1665" w:type="dxa"/>
            <w:tcBorders>
              <w:top w:val="single" w:sz="6" w:space="0" w:color="auto"/>
              <w:left w:val="single" w:sz="6" w:space="0" w:color="auto"/>
              <w:bottom w:val="single" w:sz="6" w:space="0" w:color="auto"/>
              <w:right w:val="single" w:sz="6" w:space="0" w:color="000000" w:themeColor="text1"/>
            </w:tcBorders>
          </w:tcPr>
          <w:p w14:paraId="05216541" w14:textId="54DFC054" w:rsidR="69D508BD" w:rsidRDefault="69D508BD" w:rsidP="69D508BD">
            <w:pPr>
              <w:jc w:val="both"/>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c>
          <w:tcPr>
            <w:tcW w:w="1890"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3E9EA988" w14:textId="2EFD933A"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p w14:paraId="1F5B15D0" w14:textId="7B44C758" w:rsidR="69D508BD" w:rsidRDefault="7294F346" w:rsidP="0309554B">
            <w:pPr>
              <w:jc w:val="center"/>
              <w:rPr>
                <w:rFonts w:ascii="Calibri" w:eastAsia="Calibri" w:hAnsi="Calibri" w:cs="Calibri"/>
                <w:color w:val="4472C4" w:themeColor="accent1"/>
                <w:sz w:val="18"/>
                <w:szCs w:val="18"/>
              </w:rPr>
            </w:pPr>
            <w:r w:rsidRPr="0309554B">
              <w:rPr>
                <w:rFonts w:ascii="Calibri" w:eastAsia="Calibri" w:hAnsi="Calibri" w:cs="Calibri"/>
                <w:color w:val="4471C4"/>
                <w:sz w:val="18"/>
                <w:szCs w:val="18"/>
              </w:rPr>
              <w:t>.....%</w:t>
            </w:r>
            <w:r w:rsidR="762146D9" w:rsidRPr="0309554B">
              <w:rPr>
                <w:rFonts w:ascii="Calibri" w:eastAsia="Calibri" w:hAnsi="Calibri" w:cs="Calibri"/>
                <w:color w:val="4471C4"/>
                <w:sz w:val="18"/>
                <w:szCs w:val="18"/>
              </w:rPr>
              <w:t> </w:t>
            </w:r>
          </w:p>
        </w:tc>
        <w:tc>
          <w:tcPr>
            <w:tcW w:w="1635" w:type="dxa"/>
            <w:tcBorders>
              <w:top w:val="single" w:sz="6" w:space="0" w:color="auto"/>
              <w:left w:val="single" w:sz="6" w:space="0" w:color="000000" w:themeColor="text1"/>
              <w:bottom w:val="single" w:sz="6" w:space="0" w:color="auto"/>
              <w:right w:val="single" w:sz="6" w:space="0" w:color="auto"/>
            </w:tcBorders>
          </w:tcPr>
          <w:p w14:paraId="3F44AFBF" w14:textId="7A761DA3"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c>
          <w:tcPr>
            <w:tcW w:w="1950" w:type="dxa"/>
            <w:tcBorders>
              <w:top w:val="single" w:sz="6" w:space="0" w:color="auto"/>
              <w:left w:val="single" w:sz="6" w:space="0" w:color="auto"/>
              <w:bottom w:val="single" w:sz="6" w:space="0" w:color="auto"/>
              <w:right w:val="single" w:sz="6" w:space="0" w:color="auto"/>
            </w:tcBorders>
          </w:tcPr>
          <w:p w14:paraId="2F1CCDB4" w14:textId="6B2A3DFB" w:rsidR="69D508BD" w:rsidRDefault="69D508BD" w:rsidP="69D508BD">
            <w:pPr>
              <w:jc w:val="both"/>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r>
      <w:tr w:rsidR="69D508BD" w14:paraId="374FC23D" w14:textId="77777777" w:rsidTr="78EFA837">
        <w:trPr>
          <w:trHeight w:val="300"/>
        </w:trPr>
        <w:tc>
          <w:tcPr>
            <w:tcW w:w="2790" w:type="dxa"/>
            <w:tcBorders>
              <w:top w:val="single" w:sz="6" w:space="0" w:color="auto"/>
              <w:left w:val="single" w:sz="6" w:space="0" w:color="auto"/>
              <w:bottom w:val="single" w:sz="6" w:space="0" w:color="auto"/>
              <w:right w:val="single" w:sz="6" w:space="0" w:color="auto"/>
            </w:tcBorders>
          </w:tcPr>
          <w:p w14:paraId="714D2DE4" w14:textId="3519B9BC" w:rsidR="69D508BD" w:rsidRDefault="681AA0A3" w:rsidP="78EFA837">
            <w:pPr>
              <w:rPr>
                <w:rFonts w:ascii="Segoe UI" w:hAnsi="Segoe UI" w:cs="Segoe UI"/>
                <w:sz w:val="18"/>
                <w:szCs w:val="18"/>
                <w:lang w:eastAsia="fr-FR"/>
              </w:rPr>
            </w:pPr>
            <w:r w:rsidRPr="78EFA837">
              <w:rPr>
                <w:rFonts w:ascii="Calibri" w:eastAsia="Calibri" w:hAnsi="Calibri" w:cs="Calibri"/>
                <w:color w:val="4471C4"/>
                <w:sz w:val="18"/>
                <w:szCs w:val="18"/>
              </w:rPr>
              <w:t>Prestation secondaire</w:t>
            </w:r>
            <w:r w:rsidR="7800960C" w:rsidRPr="78EFA837">
              <w:rPr>
                <w:rFonts w:ascii="Calibri" w:eastAsia="Calibri" w:hAnsi="Calibri" w:cs="Calibri"/>
                <w:color w:val="4471C4"/>
                <w:sz w:val="18"/>
                <w:szCs w:val="18"/>
              </w:rPr>
              <w:t xml:space="preserve"> </w:t>
            </w:r>
            <w:r w:rsidR="627F66CC" w:rsidRPr="78EFA837">
              <w:rPr>
                <w:rFonts w:ascii="Calibri" w:eastAsia="Calibri" w:hAnsi="Calibri" w:cs="Calibri"/>
                <w:color w:val="4471C4"/>
                <w:sz w:val="18"/>
                <w:szCs w:val="18"/>
                <w:vertAlign w:val="superscript"/>
              </w:rPr>
              <w:t xml:space="preserve"> </w:t>
            </w:r>
            <w:r w:rsidR="69D508BD" w:rsidRPr="78EFA837">
              <w:rPr>
                <w:rStyle w:val="Appelnotedebasdep"/>
                <w:rFonts w:ascii="Calibri" w:hAnsi="Calibri" w:cs="Calibri"/>
                <w:color w:val="4471C4"/>
                <w:sz w:val="18"/>
                <w:szCs w:val="18"/>
                <w:lang w:eastAsia="fr-FR"/>
              </w:rPr>
              <w:footnoteReference w:id="2"/>
            </w:r>
            <w:r w:rsidR="236D5D89" w:rsidRPr="78EFA837">
              <w:rPr>
                <w:rFonts w:ascii="Calibri" w:hAnsi="Calibri" w:cs="Calibri"/>
                <w:color w:val="4471C4"/>
                <w:sz w:val="18"/>
                <w:szCs w:val="18"/>
                <w:lang w:eastAsia="fr-FR"/>
              </w:rPr>
              <w:t>  </w:t>
            </w:r>
          </w:p>
          <w:p w14:paraId="6E33C8F6" w14:textId="400BAE2A" w:rsidR="69D508BD" w:rsidRDefault="69D508BD" w:rsidP="78EFA837">
            <w:pPr>
              <w:rPr>
                <w:rFonts w:ascii="Calibri" w:eastAsia="Calibri" w:hAnsi="Calibri" w:cs="Calibri"/>
                <w:sz w:val="18"/>
                <w:szCs w:val="18"/>
              </w:rPr>
            </w:pPr>
            <w:r w:rsidRPr="78EFA837">
              <w:rPr>
                <w:rFonts w:ascii="Calibri" w:eastAsia="Calibri" w:hAnsi="Calibri" w:cs="Calibri"/>
                <w:i/>
                <w:iCs/>
                <w:sz w:val="18"/>
                <w:szCs w:val="18"/>
              </w:rPr>
              <w:t>(Indiquer le montant maximum sur toute la durée de la prestation)</w:t>
            </w:r>
          </w:p>
        </w:tc>
        <w:tc>
          <w:tcPr>
            <w:tcW w:w="1665" w:type="dxa"/>
            <w:tcBorders>
              <w:top w:val="single" w:sz="6" w:space="0" w:color="auto"/>
              <w:left w:val="single" w:sz="6" w:space="0" w:color="auto"/>
              <w:bottom w:val="single" w:sz="6" w:space="0" w:color="auto"/>
              <w:right w:val="single" w:sz="6" w:space="0" w:color="000000" w:themeColor="text1"/>
            </w:tcBorders>
          </w:tcPr>
          <w:p w14:paraId="3FF3DF2D" w14:textId="7B7A871E" w:rsidR="69D508BD" w:rsidRDefault="69D508BD" w:rsidP="69D508BD">
            <w:pPr>
              <w:jc w:val="both"/>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c>
          <w:tcPr>
            <w:tcW w:w="1890" w:type="dxa"/>
            <w:vMerge/>
          </w:tcPr>
          <w:p w14:paraId="259139C3" w14:textId="77777777" w:rsidR="004C3824" w:rsidRDefault="004C3824"/>
        </w:tc>
        <w:tc>
          <w:tcPr>
            <w:tcW w:w="1635" w:type="dxa"/>
            <w:tcBorders>
              <w:top w:val="single" w:sz="6" w:space="0" w:color="auto"/>
              <w:left w:val="single" w:sz="6" w:space="0" w:color="000000" w:themeColor="text1"/>
              <w:bottom w:val="single" w:sz="6" w:space="0" w:color="auto"/>
              <w:right w:val="single" w:sz="6" w:space="0" w:color="auto"/>
            </w:tcBorders>
          </w:tcPr>
          <w:p w14:paraId="7BC5FD20" w14:textId="5CD4DF0A"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c>
          <w:tcPr>
            <w:tcW w:w="1950" w:type="dxa"/>
            <w:tcBorders>
              <w:top w:val="single" w:sz="6" w:space="0" w:color="auto"/>
              <w:left w:val="single" w:sz="6" w:space="0" w:color="auto"/>
              <w:bottom w:val="single" w:sz="6" w:space="0" w:color="auto"/>
              <w:right w:val="single" w:sz="6" w:space="0" w:color="auto"/>
            </w:tcBorders>
          </w:tcPr>
          <w:p w14:paraId="3B3623F0" w14:textId="6EF2123A" w:rsidR="69D508BD" w:rsidRDefault="69D508BD" w:rsidP="69D508BD">
            <w:pPr>
              <w:jc w:val="both"/>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r>
      <w:tr w:rsidR="69D508BD" w14:paraId="08C39DEA" w14:textId="77777777" w:rsidTr="78EFA837">
        <w:trPr>
          <w:trHeight w:val="300"/>
        </w:trPr>
        <w:tc>
          <w:tcPr>
            <w:tcW w:w="2790" w:type="dxa"/>
            <w:tcBorders>
              <w:top w:val="single" w:sz="6" w:space="0" w:color="auto"/>
              <w:left w:val="single" w:sz="6" w:space="0" w:color="auto"/>
              <w:bottom w:val="single" w:sz="6" w:space="0" w:color="auto"/>
              <w:right w:val="single" w:sz="6" w:space="0" w:color="auto"/>
            </w:tcBorders>
          </w:tcPr>
          <w:p w14:paraId="73393AAD" w14:textId="65133A44" w:rsidR="69D508BD" w:rsidRDefault="69D508BD" w:rsidP="69D508BD">
            <w:pPr>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Montant Total </w:t>
            </w:r>
          </w:p>
        </w:tc>
        <w:tc>
          <w:tcPr>
            <w:tcW w:w="1665" w:type="dxa"/>
            <w:tcBorders>
              <w:top w:val="single" w:sz="6" w:space="0" w:color="auto"/>
              <w:left w:val="single" w:sz="6" w:space="0" w:color="auto"/>
              <w:bottom w:val="single" w:sz="6" w:space="0" w:color="auto"/>
              <w:right w:val="single" w:sz="6" w:space="0" w:color="auto"/>
            </w:tcBorders>
          </w:tcPr>
          <w:p w14:paraId="63079B92" w14:textId="2BF043CF" w:rsidR="69D508BD" w:rsidRDefault="69D508BD" w:rsidP="69D508BD">
            <w:pPr>
              <w:jc w:val="both"/>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14:paraId="74DA5A01" w14:textId="6AABCC3D" w:rsidR="69D508BD" w:rsidRDefault="69D508BD" w:rsidP="69D508BD">
            <w:pPr>
              <w:spacing w:line="259" w:lineRule="auto"/>
              <w:jc w:val="center"/>
              <w:rPr>
                <w:rFonts w:ascii="Calibri" w:eastAsia="Calibri" w:hAnsi="Calibri" w:cs="Calibri"/>
                <w:color w:val="4471C4"/>
                <w:sz w:val="18"/>
                <w:szCs w:val="18"/>
              </w:rPr>
            </w:pPr>
            <w:r w:rsidRPr="69D508BD">
              <w:rPr>
                <w:rFonts w:ascii="Calibri" w:eastAsia="Calibri" w:hAnsi="Calibri" w:cs="Calibri"/>
                <w:color w:val="4471C4"/>
                <w:sz w:val="18"/>
                <w:szCs w:val="18"/>
              </w:rPr>
              <w:t> </w:t>
            </w:r>
          </w:p>
        </w:tc>
        <w:tc>
          <w:tcPr>
            <w:tcW w:w="1635" w:type="dxa"/>
            <w:tcBorders>
              <w:top w:val="single" w:sz="6" w:space="0" w:color="auto"/>
              <w:left w:val="single" w:sz="6" w:space="0" w:color="auto"/>
              <w:bottom w:val="single" w:sz="6" w:space="0" w:color="auto"/>
              <w:right w:val="single" w:sz="6" w:space="0" w:color="auto"/>
            </w:tcBorders>
          </w:tcPr>
          <w:p w14:paraId="0E79659B" w14:textId="755FA62B" w:rsidR="69D508BD" w:rsidRDefault="69D508BD" w:rsidP="69D508BD">
            <w:pPr>
              <w:jc w:val="center"/>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c>
          <w:tcPr>
            <w:tcW w:w="1950" w:type="dxa"/>
            <w:tcBorders>
              <w:top w:val="single" w:sz="6" w:space="0" w:color="auto"/>
              <w:left w:val="single" w:sz="6" w:space="0" w:color="auto"/>
              <w:bottom w:val="single" w:sz="6" w:space="0" w:color="auto"/>
              <w:right w:val="single" w:sz="6" w:space="0" w:color="auto"/>
            </w:tcBorders>
          </w:tcPr>
          <w:p w14:paraId="6FC952BA" w14:textId="225E684D" w:rsidR="69D508BD" w:rsidRDefault="69D508BD" w:rsidP="69D508BD">
            <w:pPr>
              <w:jc w:val="both"/>
              <w:rPr>
                <w:rFonts w:ascii="Calibri" w:eastAsia="Calibri" w:hAnsi="Calibri" w:cs="Calibri"/>
                <w:color w:val="4472C4" w:themeColor="accent1"/>
                <w:sz w:val="18"/>
                <w:szCs w:val="18"/>
              </w:rPr>
            </w:pPr>
            <w:r w:rsidRPr="69D508BD">
              <w:rPr>
                <w:rFonts w:ascii="Calibri" w:eastAsia="Calibri" w:hAnsi="Calibri" w:cs="Calibri"/>
                <w:color w:val="4472C4" w:themeColor="accent1"/>
                <w:sz w:val="18"/>
                <w:szCs w:val="18"/>
              </w:rPr>
              <w:t> </w:t>
            </w:r>
          </w:p>
        </w:tc>
      </w:tr>
    </w:tbl>
    <w:p w14:paraId="36354530" w14:textId="6D8F44A8" w:rsidR="7A1A3F84" w:rsidRDefault="7A1A3F84" w:rsidP="69D508BD">
      <w:pPr>
        <w:spacing w:line="259" w:lineRule="auto"/>
        <w:jc w:val="both"/>
        <w:rPr>
          <w:rFonts w:ascii="Calibri" w:eastAsia="Calibri" w:hAnsi="Calibri" w:cs="Calibri"/>
          <w:color w:val="4471C4"/>
        </w:rPr>
      </w:pPr>
    </w:p>
    <w:p w14:paraId="3B7500B2" w14:textId="04138CA6" w:rsidR="7A1A3F84" w:rsidRDefault="7B19F493" w:rsidP="1CA209F1">
      <w:pPr>
        <w:spacing w:line="259" w:lineRule="auto"/>
        <w:jc w:val="both"/>
        <w:rPr>
          <w:rFonts w:ascii="Calibri" w:eastAsia="Calibri" w:hAnsi="Calibri" w:cs="Calibri"/>
          <w:color w:val="4471C4"/>
        </w:rPr>
      </w:pPr>
      <w:r w:rsidRPr="1CA209F1">
        <w:rPr>
          <w:rFonts w:ascii="Calibri" w:eastAsia="Calibri" w:hAnsi="Calibri" w:cs="Calibri"/>
          <w:color w:val="4471C4"/>
        </w:rPr>
        <w:t>Montant de la Prestation Ségur pris en charge par l’Etat au titre du Ségur de la santé</w:t>
      </w:r>
      <w:r w:rsidR="069A749D" w:rsidRPr="1CA209F1">
        <w:rPr>
          <w:rFonts w:ascii="Calibri" w:eastAsia="Calibri" w:hAnsi="Calibri" w:cs="Calibri"/>
          <w:color w:val="4471C4"/>
        </w:rPr>
        <w:t>.</w:t>
      </w:r>
      <w:r w:rsidRPr="1CA209F1">
        <w:rPr>
          <w:rFonts w:ascii="Calibri" w:eastAsia="Calibri" w:hAnsi="Calibri" w:cs="Calibri"/>
          <w:color w:val="4471C4"/>
        </w:rPr>
        <w:t> </w:t>
      </w:r>
    </w:p>
    <w:p w14:paraId="74308FC9" w14:textId="1D21CF3D" w:rsidR="7A1A3F84" w:rsidRDefault="7A1A3F84" w:rsidP="0309554B">
      <w:pPr>
        <w:spacing w:line="259" w:lineRule="auto"/>
        <w:jc w:val="both"/>
        <w:rPr>
          <w:rFonts w:ascii="Calibri" w:eastAsia="Calibri" w:hAnsi="Calibri" w:cs="Calibri"/>
          <w:color w:val="4472C4" w:themeColor="accent1"/>
        </w:rPr>
      </w:pPr>
    </w:p>
    <w:p w14:paraId="0C54F8D0" w14:textId="219AB9CC" w:rsidR="7B19F493" w:rsidRDefault="7802AA0F" w:rsidP="0309554B">
      <w:pPr>
        <w:spacing w:line="259" w:lineRule="auto"/>
        <w:jc w:val="both"/>
        <w:rPr>
          <w:rFonts w:asciiTheme="minorHAnsi" w:eastAsiaTheme="minorEastAsia" w:hAnsiTheme="minorHAnsi" w:cstheme="minorBidi"/>
          <w:color w:val="4472C4" w:themeColor="accent1"/>
        </w:rPr>
      </w:pPr>
      <w:r w:rsidRPr="0309554B">
        <w:rPr>
          <w:rFonts w:asciiTheme="minorHAnsi" w:eastAsiaTheme="minorEastAsia" w:hAnsiTheme="minorHAnsi" w:cstheme="minorBidi"/>
          <w:color w:val="4472C4" w:themeColor="accent1"/>
        </w:rPr>
        <w:t>Concernant les financements publics perçus et faisant l’objet d’une déclaration obligatoire auprès de l’Union Européenne (aides dites de « minimis ») et relevant du règlement 2023/2832 :</w:t>
      </w:r>
    </w:p>
    <w:p w14:paraId="7B31E599" w14:textId="56B2F2F9" w:rsidR="7B19F493" w:rsidRDefault="7802AA0F" w:rsidP="78EFA837">
      <w:pPr>
        <w:spacing w:line="259" w:lineRule="auto"/>
        <w:jc w:val="both"/>
        <w:rPr>
          <w:rFonts w:asciiTheme="minorHAnsi" w:eastAsiaTheme="minorEastAsia" w:hAnsiTheme="minorHAnsi" w:cstheme="minorBidi"/>
          <w:i/>
          <w:iCs/>
          <w:color w:val="4472C4" w:themeColor="accent1"/>
        </w:rPr>
      </w:pPr>
      <w:r w:rsidRPr="78EFA837">
        <w:rPr>
          <w:rFonts w:asciiTheme="minorHAnsi" w:eastAsiaTheme="minorEastAsia" w:hAnsiTheme="minorHAnsi" w:cstheme="minorBidi"/>
          <w:color w:val="4471C4"/>
        </w:rPr>
        <w:t>J</w:t>
      </w:r>
      <w:r w:rsidR="6D3D8D11" w:rsidRPr="78EFA837">
        <w:rPr>
          <w:rFonts w:asciiTheme="minorHAnsi" w:eastAsiaTheme="minorEastAsia" w:hAnsiTheme="minorHAnsi" w:cstheme="minorBidi"/>
          <w:color w:val="4471C4"/>
        </w:rPr>
        <w:t xml:space="preserve">'ai </w:t>
      </w:r>
      <w:r w:rsidRPr="78EFA837">
        <w:rPr>
          <w:rFonts w:asciiTheme="minorHAnsi" w:eastAsiaTheme="minorEastAsia" w:hAnsiTheme="minorHAnsi" w:cstheme="minorBidi"/>
          <w:color w:val="4471C4"/>
        </w:rPr>
        <w:t>perçu des aides minimis SIEG (hors financement Ségur) dans les 3 ans précédent la signature du bon de commande :</w:t>
      </w:r>
      <w:r w:rsidR="60108175" w:rsidRPr="78EFA837">
        <w:rPr>
          <w:rFonts w:asciiTheme="minorHAnsi" w:eastAsiaTheme="minorEastAsia" w:hAnsiTheme="minorHAnsi" w:cstheme="minorBidi"/>
          <w:color w:val="4471C4"/>
        </w:rPr>
        <w:t xml:space="preserve">    </w:t>
      </w:r>
      <w:r w:rsidR="60108175" w:rsidRPr="78EFA837">
        <w:rPr>
          <w:rFonts w:asciiTheme="minorHAnsi" w:eastAsiaTheme="minorEastAsia" w:hAnsiTheme="minorHAnsi" w:cstheme="minorBidi"/>
          <w:i/>
          <w:iCs/>
          <w:color w:val="4471C4"/>
        </w:rPr>
        <w:t xml:space="preserve">              </w:t>
      </w:r>
      <w:r w:rsidR="7560AB80" w:rsidRPr="78EFA837">
        <w:rPr>
          <w:rFonts w:ascii="Segoe UI Symbol" w:eastAsia="Segoe UI Symbol" w:hAnsi="Segoe UI Symbol" w:cs="Segoe UI Symbol"/>
          <w:color w:val="4471C4"/>
        </w:rPr>
        <w:t>☐</w:t>
      </w:r>
      <w:r w:rsidR="7560AB80" w:rsidRPr="78EFA837">
        <w:rPr>
          <w:rFonts w:asciiTheme="minorHAnsi" w:eastAsiaTheme="minorEastAsia" w:hAnsiTheme="minorHAnsi" w:cstheme="minorBidi"/>
          <w:i/>
          <w:iCs/>
          <w:color w:val="4471C4"/>
        </w:rPr>
        <w:t xml:space="preserve"> </w:t>
      </w:r>
      <w:r w:rsidR="0983342A" w:rsidRPr="78EFA837">
        <w:rPr>
          <w:rFonts w:asciiTheme="minorHAnsi" w:eastAsiaTheme="minorEastAsia" w:hAnsiTheme="minorHAnsi" w:cstheme="minorBidi"/>
          <w:i/>
          <w:iCs/>
          <w:color w:val="4471C4"/>
        </w:rPr>
        <w:t>O</w:t>
      </w:r>
      <w:r w:rsidRPr="78EFA837">
        <w:rPr>
          <w:rFonts w:asciiTheme="minorHAnsi" w:eastAsiaTheme="minorEastAsia" w:hAnsiTheme="minorHAnsi" w:cstheme="minorBidi"/>
          <w:i/>
          <w:iCs/>
          <w:color w:val="4471C4"/>
        </w:rPr>
        <w:t>u</w:t>
      </w:r>
      <w:r w:rsidR="0983342A" w:rsidRPr="78EFA837">
        <w:rPr>
          <w:rFonts w:asciiTheme="minorHAnsi" w:eastAsiaTheme="minorEastAsia" w:hAnsiTheme="minorHAnsi" w:cstheme="minorBidi"/>
          <w:i/>
          <w:iCs/>
          <w:color w:val="4471C4"/>
        </w:rPr>
        <w:t xml:space="preserve">i </w:t>
      </w:r>
      <w:r w:rsidR="6496A10C" w:rsidRPr="78EFA837">
        <w:rPr>
          <w:rFonts w:asciiTheme="minorHAnsi" w:eastAsiaTheme="minorEastAsia" w:hAnsiTheme="minorHAnsi" w:cstheme="minorBidi"/>
          <w:i/>
          <w:iCs/>
          <w:color w:val="4471C4"/>
        </w:rPr>
        <w:t xml:space="preserve">               </w:t>
      </w:r>
      <w:r w:rsidR="148C8CF7" w:rsidRPr="78EFA837">
        <w:rPr>
          <w:rFonts w:ascii="Segoe UI Symbol" w:eastAsia="Segoe UI Symbol" w:hAnsi="Segoe UI Symbol" w:cs="Segoe UI Symbol"/>
          <w:color w:val="4471C4"/>
        </w:rPr>
        <w:t>☐</w:t>
      </w:r>
      <w:r w:rsidR="6496A10C" w:rsidRPr="78EFA837">
        <w:rPr>
          <w:rFonts w:asciiTheme="minorHAnsi" w:eastAsiaTheme="minorEastAsia" w:hAnsiTheme="minorHAnsi" w:cstheme="minorBidi"/>
          <w:i/>
          <w:iCs/>
          <w:color w:val="4471C4"/>
        </w:rPr>
        <w:t xml:space="preserve"> N</w:t>
      </w:r>
      <w:r w:rsidRPr="78EFA837">
        <w:rPr>
          <w:rFonts w:asciiTheme="minorHAnsi" w:eastAsiaTheme="minorEastAsia" w:hAnsiTheme="minorHAnsi" w:cstheme="minorBidi"/>
          <w:i/>
          <w:iCs/>
          <w:color w:val="4471C4"/>
        </w:rPr>
        <w:t>on</w:t>
      </w:r>
    </w:p>
    <w:p w14:paraId="65A08515" w14:textId="0F1B7710" w:rsidR="7B19F493" w:rsidRDefault="7B19F493" w:rsidP="0309554B">
      <w:pPr>
        <w:spacing w:line="259" w:lineRule="auto"/>
        <w:jc w:val="both"/>
        <w:rPr>
          <w:rStyle w:val="normaltextrun"/>
          <w:rFonts w:ascii="Calibri" w:eastAsia="Calibri" w:hAnsi="Calibri" w:cs="Calibri"/>
          <w:color w:val="4471C4"/>
        </w:rPr>
      </w:pPr>
    </w:p>
    <w:p w14:paraId="0AD55E6D" w14:textId="1A279375" w:rsidR="7A1A3F84" w:rsidRDefault="7B19F493" w:rsidP="0309554B">
      <w:pPr>
        <w:spacing w:line="259" w:lineRule="auto"/>
        <w:jc w:val="both"/>
        <w:rPr>
          <w:rFonts w:ascii="Calibri" w:eastAsia="Calibri" w:hAnsi="Calibri" w:cs="Calibri"/>
          <w:color w:val="4471C4"/>
        </w:rPr>
      </w:pPr>
      <w:r w:rsidRPr="0309554B">
        <w:rPr>
          <w:rStyle w:val="normaltextrun"/>
          <w:rFonts w:ascii="Calibri" w:eastAsia="Calibri" w:hAnsi="Calibri" w:cs="Calibri"/>
          <w:color w:val="4471C4"/>
        </w:rPr>
        <w:t>Si oui :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20"/>
        <w:gridCol w:w="6585"/>
      </w:tblGrid>
      <w:tr w:rsidR="69D508BD" w14:paraId="79F5D956" w14:textId="77777777" w:rsidTr="69D508BD">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E7EFFF"/>
            <w:tcMar>
              <w:left w:w="105" w:type="dxa"/>
              <w:right w:w="105" w:type="dxa"/>
            </w:tcMar>
            <w:vAlign w:val="center"/>
          </w:tcPr>
          <w:p w14:paraId="1CFFA2C9" w14:textId="62BAC5CE" w:rsidR="69D508BD" w:rsidRDefault="69D508BD" w:rsidP="69D508BD">
            <w:pPr>
              <w:spacing w:line="259" w:lineRule="auto"/>
              <w:jc w:val="center"/>
              <w:rPr>
                <w:rFonts w:ascii="Calibri" w:eastAsia="Calibri" w:hAnsi="Calibri" w:cs="Calibri"/>
                <w:color w:val="4471C4"/>
              </w:rPr>
            </w:pPr>
            <w:r w:rsidRPr="69D508BD">
              <w:rPr>
                <w:rStyle w:val="normaltextrun"/>
                <w:rFonts w:ascii="Calibri" w:eastAsia="Calibri" w:hAnsi="Calibri" w:cs="Calibri"/>
                <w:color w:val="4471C4"/>
              </w:rPr>
              <w:t>Date(s) d’attribution des aides</w:t>
            </w:r>
          </w:p>
        </w:tc>
        <w:tc>
          <w:tcPr>
            <w:tcW w:w="6585" w:type="dxa"/>
            <w:tcBorders>
              <w:top w:val="single" w:sz="6" w:space="0" w:color="auto"/>
              <w:left w:val="single" w:sz="6" w:space="0" w:color="auto"/>
              <w:bottom w:val="single" w:sz="6" w:space="0" w:color="auto"/>
              <w:right w:val="single" w:sz="6" w:space="0" w:color="auto"/>
            </w:tcBorders>
            <w:shd w:val="clear" w:color="auto" w:fill="E7EFFF"/>
            <w:tcMar>
              <w:left w:w="105" w:type="dxa"/>
              <w:right w:w="105" w:type="dxa"/>
            </w:tcMar>
          </w:tcPr>
          <w:p w14:paraId="18C1A426" w14:textId="05FF2C8F" w:rsidR="69D508BD" w:rsidRDefault="69D508BD" w:rsidP="69D508BD">
            <w:pPr>
              <w:spacing w:beforeAutospacing="1" w:afterAutospacing="1"/>
              <w:jc w:val="center"/>
              <w:rPr>
                <w:rFonts w:ascii="Calibri" w:eastAsia="Calibri" w:hAnsi="Calibri" w:cs="Calibri"/>
                <w:color w:val="4471C4"/>
              </w:rPr>
            </w:pPr>
            <w:r w:rsidRPr="69D508BD">
              <w:rPr>
                <w:rStyle w:val="normaltextrun"/>
                <w:rFonts w:ascii="Calibri" w:eastAsia="Calibri" w:hAnsi="Calibri" w:cs="Calibri"/>
                <w:color w:val="4471C4"/>
              </w:rPr>
              <w:t xml:space="preserve">Montant total des aides perçues </w:t>
            </w:r>
          </w:p>
          <w:p w14:paraId="02EEC856" w14:textId="5B2B8304" w:rsidR="69D508BD" w:rsidRDefault="69D508BD" w:rsidP="69D508BD">
            <w:pPr>
              <w:spacing w:beforeAutospacing="1" w:afterAutospacing="1"/>
              <w:jc w:val="center"/>
              <w:rPr>
                <w:rFonts w:ascii="Calibri" w:eastAsia="Calibri" w:hAnsi="Calibri" w:cs="Calibri"/>
                <w:color w:val="4471C4"/>
              </w:rPr>
            </w:pPr>
            <w:r w:rsidRPr="69D508BD">
              <w:rPr>
                <w:rStyle w:val="normaltextrun"/>
                <w:rFonts w:ascii="Calibri" w:eastAsia="Calibri" w:hAnsi="Calibri" w:cs="Calibri"/>
                <w:color w:val="4471C4"/>
              </w:rPr>
              <w:t>(Hors financement perçu au titre du dispositif SONS MDV-LGC-Va2)</w:t>
            </w:r>
          </w:p>
        </w:tc>
      </w:tr>
      <w:tr w:rsidR="69D508BD" w14:paraId="7F6F9452" w14:textId="77777777" w:rsidTr="69D508BD">
        <w:trPr>
          <w:trHeight w:val="300"/>
        </w:trPr>
        <w:tc>
          <w:tcPr>
            <w:tcW w:w="3720" w:type="dxa"/>
            <w:tcBorders>
              <w:top w:val="single" w:sz="6" w:space="0" w:color="auto"/>
              <w:left w:val="single" w:sz="6" w:space="0" w:color="auto"/>
              <w:bottom w:val="single" w:sz="6" w:space="0" w:color="auto"/>
              <w:right w:val="single" w:sz="6" w:space="0" w:color="auto"/>
            </w:tcBorders>
            <w:tcMar>
              <w:left w:w="105" w:type="dxa"/>
              <w:right w:w="105" w:type="dxa"/>
            </w:tcMar>
          </w:tcPr>
          <w:p w14:paraId="5D783416" w14:textId="3114D331" w:rsidR="69D508BD" w:rsidRDefault="69D508BD" w:rsidP="69D508BD">
            <w:pPr>
              <w:jc w:val="both"/>
              <w:rPr>
                <w:rFonts w:ascii="Calibri" w:eastAsia="Calibri" w:hAnsi="Calibri" w:cs="Calibri"/>
                <w:color w:val="4471C4"/>
                <w:sz w:val="18"/>
                <w:szCs w:val="18"/>
              </w:rPr>
            </w:pPr>
          </w:p>
        </w:tc>
        <w:tc>
          <w:tcPr>
            <w:tcW w:w="6585" w:type="dxa"/>
            <w:tcBorders>
              <w:top w:val="single" w:sz="6" w:space="0" w:color="auto"/>
              <w:left w:val="single" w:sz="6" w:space="0" w:color="auto"/>
              <w:bottom w:val="single" w:sz="6" w:space="0" w:color="auto"/>
              <w:right w:val="single" w:sz="6" w:space="0" w:color="auto"/>
            </w:tcBorders>
            <w:tcMar>
              <w:left w:w="105" w:type="dxa"/>
              <w:right w:w="105" w:type="dxa"/>
            </w:tcMar>
          </w:tcPr>
          <w:p w14:paraId="78B5C945" w14:textId="5FB43F84" w:rsidR="69D508BD" w:rsidRDefault="69D508BD" w:rsidP="69D508BD">
            <w:pPr>
              <w:jc w:val="both"/>
              <w:rPr>
                <w:rFonts w:ascii="Calibri" w:eastAsia="Calibri" w:hAnsi="Calibri" w:cs="Calibri"/>
                <w:color w:val="4471C4"/>
                <w:sz w:val="18"/>
                <w:szCs w:val="18"/>
              </w:rPr>
            </w:pPr>
            <w:r w:rsidRPr="69D508BD">
              <w:rPr>
                <w:rFonts w:ascii="Calibri" w:eastAsia="Calibri" w:hAnsi="Calibri" w:cs="Calibri"/>
                <w:color w:val="4471C4"/>
                <w:sz w:val="18"/>
                <w:szCs w:val="18"/>
              </w:rPr>
              <w:t>  </w:t>
            </w:r>
          </w:p>
        </w:tc>
      </w:tr>
      <w:tr w:rsidR="69D508BD" w14:paraId="0AF8C619" w14:textId="77777777" w:rsidTr="69D508BD">
        <w:trPr>
          <w:trHeight w:val="300"/>
        </w:trPr>
        <w:tc>
          <w:tcPr>
            <w:tcW w:w="3720" w:type="dxa"/>
            <w:tcBorders>
              <w:top w:val="single" w:sz="6" w:space="0" w:color="auto"/>
              <w:left w:val="single" w:sz="6" w:space="0" w:color="auto"/>
              <w:bottom w:val="single" w:sz="6" w:space="0" w:color="auto"/>
              <w:right w:val="single" w:sz="6" w:space="0" w:color="auto"/>
            </w:tcBorders>
            <w:tcMar>
              <w:left w:w="105" w:type="dxa"/>
              <w:right w:w="105" w:type="dxa"/>
            </w:tcMar>
          </w:tcPr>
          <w:p w14:paraId="0E3F9C26" w14:textId="1A595695" w:rsidR="69D508BD" w:rsidRDefault="69D508BD" w:rsidP="69D508BD">
            <w:pPr>
              <w:jc w:val="both"/>
              <w:rPr>
                <w:rFonts w:ascii="Calibri" w:eastAsia="Calibri" w:hAnsi="Calibri" w:cs="Calibri"/>
                <w:color w:val="4471C4"/>
                <w:sz w:val="18"/>
                <w:szCs w:val="18"/>
              </w:rPr>
            </w:pPr>
          </w:p>
        </w:tc>
        <w:tc>
          <w:tcPr>
            <w:tcW w:w="6585" w:type="dxa"/>
            <w:tcBorders>
              <w:top w:val="single" w:sz="6" w:space="0" w:color="auto"/>
              <w:left w:val="single" w:sz="6" w:space="0" w:color="auto"/>
              <w:bottom w:val="single" w:sz="6" w:space="0" w:color="auto"/>
              <w:right w:val="single" w:sz="6" w:space="0" w:color="auto"/>
            </w:tcBorders>
            <w:tcMar>
              <w:left w:w="105" w:type="dxa"/>
              <w:right w:w="105" w:type="dxa"/>
            </w:tcMar>
          </w:tcPr>
          <w:p w14:paraId="5E281EE6" w14:textId="465813AC" w:rsidR="69D508BD" w:rsidRDefault="69D508BD" w:rsidP="69D508BD">
            <w:pPr>
              <w:jc w:val="both"/>
              <w:rPr>
                <w:rFonts w:ascii="Calibri" w:eastAsia="Calibri" w:hAnsi="Calibri" w:cs="Calibri"/>
                <w:color w:val="4471C4"/>
                <w:sz w:val="18"/>
                <w:szCs w:val="18"/>
              </w:rPr>
            </w:pPr>
            <w:r w:rsidRPr="69D508BD">
              <w:rPr>
                <w:rFonts w:ascii="Calibri" w:eastAsia="Calibri" w:hAnsi="Calibri" w:cs="Calibri"/>
                <w:color w:val="4471C4"/>
                <w:sz w:val="18"/>
                <w:szCs w:val="18"/>
              </w:rPr>
              <w:t> </w:t>
            </w:r>
          </w:p>
        </w:tc>
      </w:tr>
      <w:tr w:rsidR="69D508BD" w14:paraId="347E7884" w14:textId="77777777" w:rsidTr="69D508BD">
        <w:trPr>
          <w:trHeight w:val="300"/>
        </w:trPr>
        <w:tc>
          <w:tcPr>
            <w:tcW w:w="3720" w:type="dxa"/>
            <w:tcBorders>
              <w:top w:val="single" w:sz="6" w:space="0" w:color="auto"/>
              <w:left w:val="single" w:sz="6" w:space="0" w:color="auto"/>
              <w:bottom w:val="single" w:sz="6" w:space="0" w:color="auto"/>
              <w:right w:val="single" w:sz="6" w:space="0" w:color="auto"/>
            </w:tcBorders>
            <w:tcMar>
              <w:left w:w="105" w:type="dxa"/>
              <w:right w:w="105" w:type="dxa"/>
            </w:tcMar>
          </w:tcPr>
          <w:p w14:paraId="54C54788" w14:textId="0198A9B1" w:rsidR="69D508BD" w:rsidRDefault="69D508BD" w:rsidP="69D508BD">
            <w:pPr>
              <w:jc w:val="both"/>
              <w:rPr>
                <w:rFonts w:ascii="Calibri" w:eastAsia="Calibri" w:hAnsi="Calibri" w:cs="Calibri"/>
                <w:color w:val="4471C4"/>
                <w:sz w:val="18"/>
                <w:szCs w:val="18"/>
              </w:rPr>
            </w:pPr>
          </w:p>
        </w:tc>
        <w:tc>
          <w:tcPr>
            <w:tcW w:w="6585" w:type="dxa"/>
            <w:tcBorders>
              <w:top w:val="single" w:sz="6" w:space="0" w:color="auto"/>
              <w:left w:val="single" w:sz="6" w:space="0" w:color="auto"/>
              <w:bottom w:val="single" w:sz="6" w:space="0" w:color="auto"/>
              <w:right w:val="single" w:sz="6" w:space="0" w:color="auto"/>
            </w:tcBorders>
            <w:tcMar>
              <w:left w:w="105" w:type="dxa"/>
              <w:right w:w="105" w:type="dxa"/>
            </w:tcMar>
          </w:tcPr>
          <w:p w14:paraId="03D0DD33" w14:textId="1926B6D9" w:rsidR="69D508BD" w:rsidRDefault="69D508BD" w:rsidP="69D508BD">
            <w:pPr>
              <w:jc w:val="both"/>
              <w:rPr>
                <w:rFonts w:ascii="Calibri" w:eastAsia="Calibri" w:hAnsi="Calibri" w:cs="Calibri"/>
                <w:color w:val="4471C4"/>
                <w:sz w:val="18"/>
                <w:szCs w:val="18"/>
              </w:rPr>
            </w:pPr>
            <w:r w:rsidRPr="69D508BD">
              <w:rPr>
                <w:rFonts w:ascii="Calibri" w:eastAsia="Calibri" w:hAnsi="Calibri" w:cs="Calibri"/>
                <w:color w:val="4471C4"/>
                <w:sz w:val="18"/>
                <w:szCs w:val="18"/>
              </w:rPr>
              <w:t> </w:t>
            </w:r>
          </w:p>
        </w:tc>
      </w:tr>
    </w:tbl>
    <w:p w14:paraId="1EEE0204" w14:textId="79AD0C00" w:rsidR="7A1A3F84" w:rsidRDefault="7A1A3F84" w:rsidP="69D508BD">
      <w:pPr>
        <w:spacing w:line="259" w:lineRule="auto"/>
        <w:jc w:val="both"/>
        <w:rPr>
          <w:rFonts w:ascii="Calibri" w:eastAsia="Calibri" w:hAnsi="Calibri" w:cs="Calibri"/>
          <w:color w:val="0078D4"/>
        </w:rPr>
      </w:pPr>
    </w:p>
    <w:p w14:paraId="61591434" w14:textId="63E17D35" w:rsidR="7A1A3F84" w:rsidRDefault="7B19F493" w:rsidP="0309554B">
      <w:pPr>
        <w:spacing w:line="259" w:lineRule="auto"/>
        <w:jc w:val="both"/>
        <w:rPr>
          <w:rFonts w:ascii="Calibri" w:eastAsia="Calibri" w:hAnsi="Calibri" w:cs="Calibri"/>
          <w:color w:val="000000" w:themeColor="text1"/>
        </w:rPr>
      </w:pPr>
      <w:r w:rsidRPr="0309554B">
        <w:rPr>
          <w:rFonts w:ascii="Calibri" w:eastAsia="Calibri" w:hAnsi="Calibri" w:cs="Calibri"/>
          <w:color w:val="000000" w:themeColor="text1"/>
        </w:rPr>
        <w:t>Rappel : le médecin libéral ne peut bénéficier que d'</w:t>
      </w:r>
      <w:r w:rsidRPr="0309554B">
        <w:rPr>
          <w:rFonts w:ascii="Calibri" w:eastAsia="Calibri" w:hAnsi="Calibri" w:cs="Calibri"/>
          <w:b/>
          <w:bCs/>
          <w:color w:val="000000" w:themeColor="text1"/>
        </w:rPr>
        <w:t>une seule Prestation Ségur</w:t>
      </w:r>
      <w:r w:rsidRPr="0309554B">
        <w:rPr>
          <w:rFonts w:ascii="Calibri" w:eastAsia="Calibri" w:hAnsi="Calibri" w:cs="Calibri"/>
          <w:color w:val="000000" w:themeColor="text1"/>
        </w:rPr>
        <w:t xml:space="preserve"> </w:t>
      </w:r>
      <w:r w:rsidR="6FF88A74" w:rsidRPr="0309554B">
        <w:rPr>
          <w:rFonts w:ascii="Calibri" w:eastAsia="Calibri" w:hAnsi="Calibri" w:cs="Calibri"/>
          <w:color w:val="000000" w:themeColor="text1"/>
        </w:rPr>
        <w:t xml:space="preserve">(prestation </w:t>
      </w:r>
      <w:r w:rsidR="053879C2" w:rsidRPr="0309554B">
        <w:rPr>
          <w:rFonts w:ascii="Calibri" w:eastAsia="Calibri" w:hAnsi="Calibri" w:cs="Calibri"/>
          <w:color w:val="000000" w:themeColor="text1"/>
        </w:rPr>
        <w:t>“</w:t>
      </w:r>
      <w:r w:rsidRPr="0309554B">
        <w:rPr>
          <w:rFonts w:ascii="Calibri" w:eastAsia="Calibri" w:hAnsi="Calibri" w:cs="Calibri"/>
          <w:color w:val="000000" w:themeColor="text1"/>
        </w:rPr>
        <w:t>Vague 2</w:t>
      </w:r>
      <w:r w:rsidR="38540399" w:rsidRPr="0309554B">
        <w:rPr>
          <w:rFonts w:ascii="Calibri" w:eastAsia="Calibri" w:hAnsi="Calibri" w:cs="Calibri"/>
          <w:color w:val="000000" w:themeColor="text1"/>
        </w:rPr>
        <w:t>”</w:t>
      </w:r>
      <w:r w:rsidRPr="0309554B">
        <w:rPr>
          <w:rFonts w:ascii="Calibri" w:eastAsia="Calibri" w:hAnsi="Calibri" w:cs="Calibri"/>
          <w:color w:val="000000" w:themeColor="text1"/>
        </w:rPr>
        <w:t xml:space="preserve"> ou </w:t>
      </w:r>
      <w:r w:rsidR="4566F433" w:rsidRPr="0309554B">
        <w:rPr>
          <w:rFonts w:ascii="Calibri" w:eastAsia="Calibri" w:hAnsi="Calibri" w:cs="Calibri"/>
          <w:color w:val="000000" w:themeColor="text1"/>
        </w:rPr>
        <w:t>“</w:t>
      </w:r>
      <w:r w:rsidRPr="0309554B">
        <w:rPr>
          <w:rFonts w:ascii="Calibri" w:eastAsia="Calibri" w:hAnsi="Calibri" w:cs="Calibri"/>
          <w:color w:val="000000" w:themeColor="text1"/>
        </w:rPr>
        <w:t>Vague 1 + Vague 2</w:t>
      </w:r>
      <w:r w:rsidR="0AB2F9B6" w:rsidRPr="0309554B">
        <w:rPr>
          <w:rFonts w:ascii="Calibri" w:eastAsia="Calibri" w:hAnsi="Calibri" w:cs="Calibri"/>
          <w:color w:val="000000" w:themeColor="text1"/>
        </w:rPr>
        <w:t>”</w:t>
      </w:r>
      <w:r w:rsidR="2C3456F8" w:rsidRPr="0309554B">
        <w:rPr>
          <w:rFonts w:ascii="Calibri" w:eastAsia="Calibri" w:hAnsi="Calibri" w:cs="Calibri"/>
          <w:color w:val="000000" w:themeColor="text1"/>
        </w:rPr>
        <w:t>)</w:t>
      </w:r>
      <w:r w:rsidRPr="0309554B">
        <w:rPr>
          <w:rFonts w:ascii="Calibri" w:eastAsia="Calibri" w:hAnsi="Calibri" w:cs="Calibri"/>
          <w:color w:val="000000" w:themeColor="text1"/>
        </w:rPr>
        <w:t xml:space="preserve"> financée par l'Etat. </w:t>
      </w:r>
    </w:p>
    <w:p w14:paraId="3924E361" w14:textId="56C0209D" w:rsidR="310D820F" w:rsidRDefault="310D820F" w:rsidP="0309554B">
      <w:pPr>
        <w:spacing w:line="259" w:lineRule="auto"/>
        <w:jc w:val="both"/>
        <w:rPr>
          <w:rFonts w:ascii="Calibri" w:eastAsia="Calibri" w:hAnsi="Calibri" w:cs="Calibri"/>
          <w:color w:val="000000" w:themeColor="text1"/>
        </w:rPr>
      </w:pPr>
    </w:p>
    <w:p w14:paraId="29E45B50" w14:textId="093B3E3F" w:rsidR="7A1A3F84" w:rsidRDefault="0DD1B001" w:rsidP="0309554B">
      <w:pPr>
        <w:spacing w:line="259" w:lineRule="auto"/>
        <w:jc w:val="both"/>
        <w:rPr>
          <w:rFonts w:ascii="Segoe UI" w:eastAsia="Segoe UI" w:hAnsi="Segoe UI" w:cs="Segoe UI"/>
          <w:color w:val="2E74B5" w:themeColor="accent5" w:themeShade="BF"/>
          <w:sz w:val="18"/>
          <w:szCs w:val="18"/>
        </w:rPr>
      </w:pPr>
      <w:r w:rsidRPr="0309554B">
        <w:rPr>
          <w:rFonts w:ascii="Segoe UI" w:eastAsia="Segoe UI" w:hAnsi="Segoe UI" w:cs="Segoe UI"/>
          <w:color w:val="2E74B5" w:themeColor="accent5" w:themeShade="BF"/>
          <w:sz w:val="18"/>
          <w:szCs w:val="18"/>
        </w:rPr>
        <w:t>J'atteste</w:t>
      </w:r>
      <w:r w:rsidR="7B19F493" w:rsidRPr="0309554B">
        <w:rPr>
          <w:rFonts w:ascii="Segoe UI" w:eastAsia="Segoe UI" w:hAnsi="Segoe UI" w:cs="Segoe UI"/>
          <w:color w:val="2E74B5" w:themeColor="accent5" w:themeShade="BF"/>
          <w:sz w:val="18"/>
          <w:szCs w:val="18"/>
        </w:rPr>
        <w:t xml:space="preserve"> que cette commande n’est pas conditionnée à une commande à titre onéreux d’une option contractuelle, d’un autre produit ou d’un service hors périmètre des prestations Ségur.</w:t>
      </w:r>
    </w:p>
    <w:p w14:paraId="18540A0E" w14:textId="35BDABE6" w:rsidR="310D820F" w:rsidRDefault="310D820F" w:rsidP="310D820F">
      <w:pPr>
        <w:spacing w:line="259" w:lineRule="auto"/>
        <w:jc w:val="both"/>
        <w:rPr>
          <w:rFonts w:ascii="Segoe UI" w:eastAsia="Segoe UI" w:hAnsi="Segoe UI" w:cs="Segoe UI"/>
          <w:color w:val="2E74B5" w:themeColor="accent5" w:themeShade="BF"/>
          <w:sz w:val="18"/>
          <w:szCs w:val="18"/>
        </w:rPr>
      </w:pPr>
    </w:p>
    <w:p w14:paraId="1E09CE61" w14:textId="509CBF0F" w:rsidR="7A1A3F84" w:rsidRDefault="7B19F493" w:rsidP="69D508BD">
      <w:pPr>
        <w:spacing w:line="259" w:lineRule="auto"/>
        <w:jc w:val="both"/>
        <w:rPr>
          <w:rFonts w:ascii="Calibri" w:eastAsia="Calibri" w:hAnsi="Calibri" w:cs="Calibri"/>
          <w:color w:val="4472C4" w:themeColor="accent1"/>
        </w:rPr>
      </w:pPr>
      <w:r w:rsidRPr="69D508BD">
        <w:rPr>
          <w:rFonts w:ascii="Calibri" w:eastAsia="Calibri" w:hAnsi="Calibri" w:cs="Calibri"/>
          <w:color w:val="4472C4" w:themeColor="accent1"/>
        </w:rPr>
        <w:t> </w:t>
      </w:r>
    </w:p>
    <w:p w14:paraId="1CD6167C" w14:textId="77BFCAE1" w:rsidR="7A1A3F84" w:rsidRDefault="7B19F493" w:rsidP="0309554B">
      <w:pPr>
        <w:spacing w:line="259" w:lineRule="auto"/>
        <w:jc w:val="both"/>
        <w:rPr>
          <w:rFonts w:ascii="Calibri" w:hAnsi="Calibri" w:cs="Calibri"/>
          <w:color w:val="4472C4" w:themeColor="accent1"/>
          <w:lang w:eastAsia="en-US"/>
        </w:rPr>
      </w:pPr>
      <w:r w:rsidRPr="0309554B">
        <w:rPr>
          <w:rFonts w:ascii="Calibri" w:eastAsia="Calibri" w:hAnsi="Calibri" w:cs="Calibri"/>
          <w:color w:val="4471C4"/>
          <w:sz w:val="22"/>
          <w:szCs w:val="22"/>
        </w:rPr>
        <w:t xml:space="preserve">Le </w:t>
      </w:r>
      <w:r w:rsidR="40D70F75" w:rsidRPr="0309554B">
        <w:rPr>
          <w:rFonts w:ascii="Calibri" w:hAnsi="Calibri" w:cs="Calibri"/>
          <w:color w:val="4471C4"/>
          <w:lang w:eastAsia="en-US"/>
        </w:rPr>
        <w:t>…/…/....</w:t>
      </w:r>
    </w:p>
    <w:p w14:paraId="1AF899E3" w14:textId="5C046824" w:rsidR="310D820F" w:rsidRDefault="310D820F" w:rsidP="310D820F">
      <w:pPr>
        <w:spacing w:line="259" w:lineRule="auto"/>
        <w:jc w:val="both"/>
        <w:rPr>
          <w:rFonts w:ascii="Calibri" w:eastAsia="Calibri" w:hAnsi="Calibri" w:cs="Calibri"/>
          <w:color w:val="4471C4"/>
          <w:sz w:val="22"/>
          <w:szCs w:val="22"/>
        </w:rPr>
      </w:pPr>
    </w:p>
    <w:p w14:paraId="343A8B63" w14:textId="6B6382D5" w:rsidR="7A1A3F84" w:rsidRDefault="7A1A3F84" w:rsidP="69D508BD">
      <w:pPr>
        <w:spacing w:line="259" w:lineRule="auto"/>
        <w:jc w:val="both"/>
        <w:rPr>
          <w:rFonts w:ascii="Segoe UI" w:eastAsia="Segoe UI" w:hAnsi="Segoe UI" w:cs="Segoe UI"/>
          <w:color w:val="000000" w:themeColor="text1"/>
          <w:sz w:val="18"/>
          <w:szCs w:val="18"/>
        </w:rPr>
      </w:pPr>
    </w:p>
    <w:p w14:paraId="2D480494" w14:textId="77777777" w:rsidR="0072548D" w:rsidRDefault="7B19F493" w:rsidP="339D159F">
      <w:pPr>
        <w:spacing w:line="259" w:lineRule="auto"/>
        <w:jc w:val="both"/>
        <w:rPr>
          <w:rFonts w:ascii="Calibri" w:eastAsia="Calibri" w:hAnsi="Calibri" w:cs="Calibri"/>
          <w:color w:val="5B9BD5" w:themeColor="accent5"/>
          <w:sz w:val="22"/>
          <w:szCs w:val="22"/>
        </w:rPr>
      </w:pPr>
      <w:r w:rsidRPr="0072548D">
        <w:rPr>
          <w:rFonts w:ascii="Calibri" w:eastAsia="Calibri" w:hAnsi="Calibri" w:cs="Calibri"/>
          <w:color w:val="5B9BD5" w:themeColor="accent5"/>
          <w:sz w:val="22"/>
          <w:szCs w:val="22"/>
        </w:rPr>
        <w:t>Nom, prénom et signature : </w:t>
      </w:r>
    </w:p>
    <w:p w14:paraId="5D0DCA80" w14:textId="77777777" w:rsidR="0072548D" w:rsidRDefault="0072548D" w:rsidP="339D159F">
      <w:pPr>
        <w:spacing w:line="259" w:lineRule="auto"/>
        <w:jc w:val="both"/>
        <w:rPr>
          <w:rFonts w:ascii="Calibri" w:eastAsia="Calibri" w:hAnsi="Calibri" w:cs="Calibri"/>
          <w:color w:val="5B9BD5" w:themeColor="accent5"/>
          <w:sz w:val="22"/>
          <w:szCs w:val="22"/>
        </w:rPr>
      </w:pPr>
    </w:p>
    <w:p w14:paraId="2A30254C" w14:textId="77777777" w:rsidR="0072548D" w:rsidRDefault="0072548D" w:rsidP="339D159F">
      <w:pPr>
        <w:spacing w:line="259" w:lineRule="auto"/>
        <w:jc w:val="both"/>
        <w:rPr>
          <w:rFonts w:ascii="Calibri" w:eastAsia="Calibri" w:hAnsi="Calibri" w:cs="Calibri"/>
          <w:color w:val="5B9BD5" w:themeColor="accent5"/>
          <w:sz w:val="22"/>
          <w:szCs w:val="22"/>
        </w:rPr>
      </w:pPr>
    </w:p>
    <w:p w14:paraId="5012DABA" w14:textId="77777777" w:rsidR="0072548D" w:rsidRDefault="0072548D" w:rsidP="339D159F">
      <w:pPr>
        <w:spacing w:line="259" w:lineRule="auto"/>
        <w:jc w:val="both"/>
        <w:rPr>
          <w:rFonts w:ascii="Calibri" w:eastAsia="Calibri" w:hAnsi="Calibri" w:cs="Calibri"/>
          <w:color w:val="5B9BD5" w:themeColor="accent5"/>
          <w:sz w:val="22"/>
          <w:szCs w:val="22"/>
        </w:rPr>
      </w:pPr>
    </w:p>
    <w:p w14:paraId="75FA1758" w14:textId="77777777" w:rsidR="0072548D" w:rsidRDefault="0072548D" w:rsidP="339D159F">
      <w:pPr>
        <w:spacing w:line="259" w:lineRule="auto"/>
        <w:jc w:val="both"/>
        <w:rPr>
          <w:rFonts w:ascii="Calibri" w:eastAsia="Calibri" w:hAnsi="Calibri" w:cs="Calibri"/>
          <w:color w:val="5B9BD5" w:themeColor="accent5"/>
          <w:sz w:val="22"/>
          <w:szCs w:val="22"/>
        </w:rPr>
      </w:pPr>
    </w:p>
    <w:p w14:paraId="44F3DE63" w14:textId="77777777" w:rsidR="0072548D" w:rsidRDefault="0072548D" w:rsidP="339D159F">
      <w:pPr>
        <w:spacing w:line="259" w:lineRule="auto"/>
        <w:jc w:val="both"/>
        <w:rPr>
          <w:rFonts w:ascii="Calibri" w:eastAsia="Calibri" w:hAnsi="Calibri" w:cs="Calibri"/>
          <w:color w:val="5B9BD5" w:themeColor="accent5"/>
          <w:sz w:val="22"/>
          <w:szCs w:val="22"/>
        </w:rPr>
      </w:pPr>
    </w:p>
    <w:p w14:paraId="5E23CD92" w14:textId="77777777" w:rsidR="0072548D" w:rsidRDefault="0072548D" w:rsidP="339D159F">
      <w:pPr>
        <w:spacing w:line="259" w:lineRule="auto"/>
        <w:jc w:val="both"/>
        <w:rPr>
          <w:rFonts w:ascii="Calibri" w:eastAsia="Calibri" w:hAnsi="Calibri" w:cs="Calibri"/>
          <w:color w:val="5B9BD5" w:themeColor="accent5"/>
          <w:sz w:val="22"/>
          <w:szCs w:val="22"/>
        </w:rPr>
      </w:pPr>
    </w:p>
    <w:p w14:paraId="6B94DC9F" w14:textId="77777777" w:rsidR="0072548D" w:rsidRDefault="0072548D" w:rsidP="339D159F">
      <w:pPr>
        <w:spacing w:line="259" w:lineRule="auto"/>
        <w:jc w:val="both"/>
        <w:rPr>
          <w:rFonts w:ascii="Calibri" w:eastAsia="Calibri" w:hAnsi="Calibri" w:cs="Calibri"/>
          <w:color w:val="5B9BD5" w:themeColor="accent5"/>
          <w:sz w:val="22"/>
          <w:szCs w:val="22"/>
        </w:rPr>
      </w:pPr>
    </w:p>
    <w:p w14:paraId="6E9EF62A" w14:textId="77777777" w:rsidR="0072548D" w:rsidRDefault="0072548D" w:rsidP="339D159F">
      <w:pPr>
        <w:spacing w:line="259" w:lineRule="auto"/>
        <w:jc w:val="both"/>
        <w:rPr>
          <w:rFonts w:ascii="Calibri" w:eastAsia="Calibri" w:hAnsi="Calibri" w:cs="Calibri"/>
          <w:color w:val="5B9BD5" w:themeColor="accent5"/>
          <w:sz w:val="22"/>
          <w:szCs w:val="22"/>
        </w:rPr>
      </w:pPr>
    </w:p>
    <w:p w14:paraId="0E6808ED" w14:textId="77777777" w:rsidR="0072548D" w:rsidRDefault="0072548D" w:rsidP="339D159F">
      <w:pPr>
        <w:spacing w:line="259" w:lineRule="auto"/>
        <w:jc w:val="both"/>
        <w:rPr>
          <w:rFonts w:ascii="Calibri" w:eastAsia="Calibri" w:hAnsi="Calibri" w:cs="Calibri"/>
          <w:color w:val="5B9BD5" w:themeColor="accent5"/>
          <w:sz w:val="22"/>
          <w:szCs w:val="22"/>
        </w:rPr>
      </w:pPr>
    </w:p>
    <w:p w14:paraId="399DB99E" w14:textId="77777777" w:rsidR="0072548D" w:rsidRDefault="0072548D" w:rsidP="339D159F">
      <w:pPr>
        <w:spacing w:line="259" w:lineRule="auto"/>
        <w:jc w:val="both"/>
        <w:rPr>
          <w:rFonts w:ascii="Calibri" w:eastAsia="Calibri" w:hAnsi="Calibri" w:cs="Calibri"/>
          <w:color w:val="5B9BD5" w:themeColor="accent5"/>
          <w:sz w:val="22"/>
          <w:szCs w:val="22"/>
        </w:rPr>
      </w:pPr>
    </w:p>
    <w:p w14:paraId="1882A554" w14:textId="77777777" w:rsidR="0072548D" w:rsidRDefault="0072548D" w:rsidP="339D159F">
      <w:pPr>
        <w:spacing w:line="259" w:lineRule="auto"/>
        <w:jc w:val="both"/>
        <w:rPr>
          <w:rFonts w:ascii="Calibri" w:eastAsia="Calibri" w:hAnsi="Calibri" w:cs="Calibri"/>
          <w:color w:val="5B9BD5" w:themeColor="accent5"/>
          <w:sz w:val="22"/>
          <w:szCs w:val="22"/>
        </w:rPr>
      </w:pPr>
    </w:p>
    <w:p w14:paraId="00FBFB31" w14:textId="77777777" w:rsidR="0072548D" w:rsidRDefault="0072548D" w:rsidP="339D159F">
      <w:pPr>
        <w:spacing w:line="259" w:lineRule="auto"/>
        <w:jc w:val="both"/>
        <w:rPr>
          <w:rFonts w:ascii="Calibri" w:eastAsia="Calibri" w:hAnsi="Calibri" w:cs="Calibri"/>
          <w:color w:val="5B9BD5" w:themeColor="accent5"/>
          <w:sz w:val="22"/>
          <w:szCs w:val="22"/>
        </w:rPr>
      </w:pPr>
    </w:p>
    <w:p w14:paraId="7E2E4734" w14:textId="77777777" w:rsidR="0072548D" w:rsidRDefault="0072548D" w:rsidP="339D159F">
      <w:pPr>
        <w:spacing w:line="259" w:lineRule="auto"/>
        <w:jc w:val="both"/>
        <w:rPr>
          <w:rFonts w:ascii="Calibri" w:eastAsia="Calibri" w:hAnsi="Calibri" w:cs="Calibri"/>
          <w:color w:val="5B9BD5" w:themeColor="accent5"/>
          <w:sz w:val="22"/>
          <w:szCs w:val="22"/>
        </w:rPr>
      </w:pPr>
    </w:p>
    <w:p w14:paraId="3DEB439B" w14:textId="77777777" w:rsidR="0072548D" w:rsidRDefault="0072548D" w:rsidP="339D159F">
      <w:pPr>
        <w:spacing w:line="259" w:lineRule="auto"/>
        <w:jc w:val="both"/>
        <w:rPr>
          <w:rFonts w:ascii="Calibri" w:eastAsia="Calibri" w:hAnsi="Calibri" w:cs="Calibri"/>
          <w:color w:val="5B9BD5" w:themeColor="accent5"/>
          <w:sz w:val="22"/>
          <w:szCs w:val="22"/>
        </w:rPr>
      </w:pPr>
    </w:p>
    <w:p w14:paraId="1D688193" w14:textId="77777777" w:rsidR="0072548D" w:rsidRDefault="0072548D" w:rsidP="339D159F">
      <w:pPr>
        <w:spacing w:line="259" w:lineRule="auto"/>
        <w:jc w:val="both"/>
        <w:rPr>
          <w:rFonts w:ascii="Calibri" w:eastAsia="Calibri" w:hAnsi="Calibri" w:cs="Calibri"/>
          <w:color w:val="5B9BD5" w:themeColor="accent5"/>
          <w:sz w:val="22"/>
          <w:szCs w:val="22"/>
        </w:rPr>
      </w:pPr>
    </w:p>
    <w:p w14:paraId="1D0E34C4" w14:textId="77777777" w:rsidR="0072548D" w:rsidRDefault="0072548D" w:rsidP="339D159F">
      <w:pPr>
        <w:spacing w:line="259" w:lineRule="auto"/>
        <w:jc w:val="both"/>
        <w:rPr>
          <w:rFonts w:ascii="Calibri" w:eastAsia="Calibri" w:hAnsi="Calibri" w:cs="Calibri"/>
          <w:color w:val="5B9BD5" w:themeColor="accent5"/>
          <w:sz w:val="22"/>
          <w:szCs w:val="22"/>
        </w:rPr>
      </w:pPr>
    </w:p>
    <w:p w14:paraId="5097E387" w14:textId="77777777" w:rsidR="0072548D" w:rsidRDefault="0072548D" w:rsidP="339D159F">
      <w:pPr>
        <w:spacing w:line="259" w:lineRule="auto"/>
        <w:jc w:val="both"/>
        <w:rPr>
          <w:rFonts w:ascii="Calibri" w:eastAsia="Calibri" w:hAnsi="Calibri" w:cs="Calibri"/>
          <w:color w:val="5B9BD5" w:themeColor="accent5"/>
          <w:sz w:val="22"/>
          <w:szCs w:val="22"/>
        </w:rPr>
      </w:pPr>
    </w:p>
    <w:p w14:paraId="29086BFD" w14:textId="77777777" w:rsidR="0072548D" w:rsidRDefault="0072548D" w:rsidP="339D159F">
      <w:pPr>
        <w:spacing w:line="259" w:lineRule="auto"/>
        <w:jc w:val="both"/>
        <w:rPr>
          <w:rFonts w:ascii="Calibri" w:eastAsia="Calibri" w:hAnsi="Calibri" w:cs="Calibri"/>
          <w:color w:val="5B9BD5" w:themeColor="accent5"/>
          <w:sz w:val="22"/>
          <w:szCs w:val="22"/>
        </w:rPr>
      </w:pPr>
    </w:p>
    <w:p w14:paraId="43F1AD6E" w14:textId="77777777" w:rsidR="0072548D" w:rsidRDefault="0072548D" w:rsidP="339D159F">
      <w:pPr>
        <w:spacing w:line="259" w:lineRule="auto"/>
        <w:jc w:val="both"/>
        <w:rPr>
          <w:rFonts w:ascii="Calibri" w:eastAsia="Calibri" w:hAnsi="Calibri" w:cs="Calibri"/>
          <w:color w:val="5B9BD5" w:themeColor="accent5"/>
          <w:sz w:val="22"/>
          <w:szCs w:val="22"/>
        </w:rPr>
      </w:pPr>
    </w:p>
    <w:p w14:paraId="26F40B45" w14:textId="77777777" w:rsidR="0072548D" w:rsidRDefault="0072548D" w:rsidP="339D159F">
      <w:pPr>
        <w:spacing w:line="259" w:lineRule="auto"/>
        <w:jc w:val="both"/>
        <w:rPr>
          <w:rFonts w:ascii="Calibri" w:eastAsia="Calibri" w:hAnsi="Calibri" w:cs="Calibri"/>
          <w:color w:val="5B9BD5" w:themeColor="accent5"/>
          <w:sz w:val="22"/>
          <w:szCs w:val="22"/>
        </w:rPr>
      </w:pPr>
    </w:p>
    <w:p w14:paraId="56055C2A" w14:textId="77777777" w:rsidR="0072548D" w:rsidRDefault="0072548D" w:rsidP="339D159F">
      <w:pPr>
        <w:spacing w:line="259" w:lineRule="auto"/>
        <w:jc w:val="both"/>
        <w:rPr>
          <w:rFonts w:ascii="Calibri" w:eastAsia="Calibri" w:hAnsi="Calibri" w:cs="Calibri"/>
          <w:color w:val="5B9BD5" w:themeColor="accent5"/>
          <w:sz w:val="22"/>
          <w:szCs w:val="22"/>
        </w:rPr>
      </w:pPr>
    </w:p>
    <w:p w14:paraId="6EB21A93" w14:textId="77777777" w:rsidR="0072548D" w:rsidRDefault="0072548D" w:rsidP="339D159F">
      <w:pPr>
        <w:spacing w:line="259" w:lineRule="auto"/>
        <w:jc w:val="both"/>
        <w:rPr>
          <w:rFonts w:ascii="Calibri" w:eastAsia="Calibri" w:hAnsi="Calibri" w:cs="Calibri"/>
          <w:color w:val="5B9BD5" w:themeColor="accent5"/>
          <w:sz w:val="22"/>
          <w:szCs w:val="22"/>
        </w:rPr>
      </w:pPr>
    </w:p>
    <w:p w14:paraId="759CD050" w14:textId="77777777" w:rsidR="0072548D" w:rsidRDefault="0072548D" w:rsidP="339D159F">
      <w:pPr>
        <w:spacing w:line="259" w:lineRule="auto"/>
        <w:jc w:val="both"/>
        <w:rPr>
          <w:rFonts w:ascii="Calibri" w:eastAsia="Calibri" w:hAnsi="Calibri" w:cs="Calibri"/>
          <w:color w:val="5B9BD5" w:themeColor="accent5"/>
          <w:sz w:val="22"/>
          <w:szCs w:val="22"/>
        </w:rPr>
      </w:pPr>
    </w:p>
    <w:p w14:paraId="75852597" w14:textId="77777777" w:rsidR="0072548D" w:rsidRDefault="0072548D" w:rsidP="339D159F">
      <w:pPr>
        <w:spacing w:line="259" w:lineRule="auto"/>
        <w:jc w:val="both"/>
        <w:rPr>
          <w:rFonts w:ascii="Calibri" w:eastAsia="Calibri" w:hAnsi="Calibri" w:cs="Calibri"/>
          <w:color w:val="5B9BD5" w:themeColor="accent5"/>
          <w:sz w:val="22"/>
          <w:szCs w:val="22"/>
        </w:rPr>
      </w:pPr>
    </w:p>
    <w:p w14:paraId="6ABC5E0F" w14:textId="77777777" w:rsidR="0072548D" w:rsidRDefault="0072548D" w:rsidP="339D159F">
      <w:pPr>
        <w:spacing w:line="259" w:lineRule="auto"/>
        <w:jc w:val="both"/>
        <w:rPr>
          <w:rFonts w:ascii="Calibri" w:eastAsia="Calibri" w:hAnsi="Calibri" w:cs="Calibri"/>
          <w:color w:val="5B9BD5" w:themeColor="accent5"/>
          <w:sz w:val="22"/>
          <w:szCs w:val="22"/>
        </w:rPr>
      </w:pPr>
    </w:p>
    <w:p w14:paraId="3002DB22" w14:textId="77777777" w:rsidR="0072548D" w:rsidRDefault="0072548D" w:rsidP="339D159F">
      <w:pPr>
        <w:spacing w:line="259" w:lineRule="auto"/>
        <w:jc w:val="both"/>
        <w:rPr>
          <w:rFonts w:ascii="Calibri" w:eastAsia="Calibri" w:hAnsi="Calibri" w:cs="Calibri"/>
          <w:color w:val="5B9BD5" w:themeColor="accent5"/>
          <w:sz w:val="22"/>
          <w:szCs w:val="22"/>
        </w:rPr>
      </w:pPr>
    </w:p>
    <w:p w14:paraId="49AF11CC" w14:textId="77777777" w:rsidR="0072548D" w:rsidRDefault="0072548D" w:rsidP="339D159F">
      <w:pPr>
        <w:spacing w:line="259" w:lineRule="auto"/>
        <w:jc w:val="both"/>
        <w:rPr>
          <w:rFonts w:ascii="Calibri" w:eastAsia="Calibri" w:hAnsi="Calibri" w:cs="Calibri"/>
          <w:color w:val="5B9BD5" w:themeColor="accent5"/>
          <w:sz w:val="22"/>
          <w:szCs w:val="22"/>
        </w:rPr>
      </w:pPr>
    </w:p>
    <w:p w14:paraId="34B7F581" w14:textId="77777777" w:rsidR="0072548D" w:rsidRDefault="0072548D" w:rsidP="339D159F">
      <w:pPr>
        <w:spacing w:line="259" w:lineRule="auto"/>
        <w:jc w:val="both"/>
        <w:rPr>
          <w:rFonts w:ascii="Calibri" w:eastAsia="Calibri" w:hAnsi="Calibri" w:cs="Calibri"/>
          <w:color w:val="5B9BD5" w:themeColor="accent5"/>
          <w:sz w:val="22"/>
          <w:szCs w:val="22"/>
        </w:rPr>
      </w:pPr>
    </w:p>
    <w:p w14:paraId="37D54DEA" w14:textId="77777777" w:rsidR="0072548D" w:rsidRDefault="0072548D" w:rsidP="339D159F">
      <w:pPr>
        <w:spacing w:line="259" w:lineRule="auto"/>
        <w:jc w:val="both"/>
        <w:rPr>
          <w:rFonts w:ascii="Calibri" w:eastAsia="Calibri" w:hAnsi="Calibri" w:cs="Calibri"/>
          <w:color w:val="5B9BD5" w:themeColor="accent5"/>
          <w:sz w:val="22"/>
          <w:szCs w:val="22"/>
        </w:rPr>
      </w:pPr>
    </w:p>
    <w:p w14:paraId="5A1CDF17" w14:textId="77777777" w:rsidR="0072548D" w:rsidRDefault="0072548D" w:rsidP="339D159F">
      <w:pPr>
        <w:spacing w:line="259" w:lineRule="auto"/>
        <w:jc w:val="both"/>
        <w:rPr>
          <w:rFonts w:ascii="Calibri" w:eastAsia="Calibri" w:hAnsi="Calibri" w:cs="Calibri"/>
          <w:color w:val="5B9BD5" w:themeColor="accent5"/>
          <w:sz w:val="22"/>
          <w:szCs w:val="22"/>
        </w:rPr>
      </w:pPr>
    </w:p>
    <w:p w14:paraId="51059B43" w14:textId="77777777" w:rsidR="0072548D" w:rsidRDefault="0072548D" w:rsidP="339D159F">
      <w:pPr>
        <w:spacing w:line="259" w:lineRule="auto"/>
        <w:jc w:val="both"/>
        <w:rPr>
          <w:rFonts w:ascii="Calibri" w:eastAsia="Calibri" w:hAnsi="Calibri" w:cs="Calibri"/>
          <w:color w:val="5B9BD5" w:themeColor="accent5"/>
          <w:sz w:val="22"/>
          <w:szCs w:val="22"/>
        </w:rPr>
      </w:pPr>
    </w:p>
    <w:p w14:paraId="3EBEB5A0" w14:textId="77777777" w:rsidR="0072548D" w:rsidRDefault="0072548D" w:rsidP="339D159F">
      <w:pPr>
        <w:spacing w:line="259" w:lineRule="auto"/>
        <w:jc w:val="both"/>
        <w:rPr>
          <w:rFonts w:ascii="Calibri" w:eastAsia="Calibri" w:hAnsi="Calibri" w:cs="Calibri"/>
          <w:color w:val="5B9BD5" w:themeColor="accent5"/>
          <w:sz w:val="22"/>
          <w:szCs w:val="22"/>
        </w:rPr>
      </w:pPr>
    </w:p>
    <w:p w14:paraId="06A0F7AB" w14:textId="77777777" w:rsidR="0072548D" w:rsidRDefault="0072548D" w:rsidP="339D159F">
      <w:pPr>
        <w:spacing w:line="259" w:lineRule="auto"/>
        <w:jc w:val="both"/>
        <w:rPr>
          <w:rFonts w:ascii="Calibri" w:eastAsia="Calibri" w:hAnsi="Calibri" w:cs="Calibri"/>
          <w:color w:val="5B9BD5" w:themeColor="accent5"/>
          <w:sz w:val="22"/>
          <w:szCs w:val="22"/>
        </w:rPr>
      </w:pPr>
    </w:p>
    <w:p w14:paraId="7CD6CCF9" w14:textId="77777777" w:rsidR="0072548D" w:rsidRDefault="0072548D" w:rsidP="339D159F">
      <w:pPr>
        <w:spacing w:line="259" w:lineRule="auto"/>
        <w:jc w:val="both"/>
        <w:rPr>
          <w:rFonts w:ascii="Calibri" w:eastAsia="Calibri" w:hAnsi="Calibri" w:cs="Calibri"/>
          <w:color w:val="5B9BD5" w:themeColor="accent5"/>
          <w:sz w:val="22"/>
          <w:szCs w:val="22"/>
        </w:rPr>
      </w:pPr>
    </w:p>
    <w:p w14:paraId="423619A4" w14:textId="77777777" w:rsidR="0072548D" w:rsidRDefault="0072548D" w:rsidP="339D159F">
      <w:pPr>
        <w:spacing w:line="259" w:lineRule="auto"/>
        <w:jc w:val="both"/>
        <w:rPr>
          <w:rFonts w:ascii="Calibri" w:eastAsia="Calibri" w:hAnsi="Calibri" w:cs="Calibri"/>
          <w:color w:val="5B9BD5" w:themeColor="accent5"/>
          <w:sz w:val="22"/>
          <w:szCs w:val="22"/>
        </w:rPr>
      </w:pPr>
    </w:p>
    <w:p w14:paraId="1978F88E" w14:textId="77777777" w:rsidR="0072548D" w:rsidRDefault="0072548D" w:rsidP="339D159F">
      <w:pPr>
        <w:spacing w:line="259" w:lineRule="auto"/>
        <w:jc w:val="both"/>
        <w:rPr>
          <w:rFonts w:ascii="Calibri" w:eastAsia="Calibri" w:hAnsi="Calibri" w:cs="Calibri"/>
          <w:color w:val="5B9BD5" w:themeColor="accent5"/>
          <w:sz w:val="22"/>
          <w:szCs w:val="22"/>
        </w:rPr>
      </w:pPr>
    </w:p>
    <w:p w14:paraId="5A90A967" w14:textId="77777777" w:rsidR="0072548D" w:rsidRDefault="0072548D" w:rsidP="339D159F">
      <w:pPr>
        <w:spacing w:line="259" w:lineRule="auto"/>
        <w:jc w:val="both"/>
        <w:rPr>
          <w:rFonts w:ascii="Calibri" w:eastAsia="Calibri" w:hAnsi="Calibri" w:cs="Calibri"/>
          <w:color w:val="5B9BD5" w:themeColor="accent5"/>
          <w:sz w:val="22"/>
          <w:szCs w:val="22"/>
        </w:rPr>
      </w:pPr>
    </w:p>
    <w:p w14:paraId="294D2BF7" w14:textId="77777777" w:rsidR="0072548D" w:rsidRDefault="0072548D" w:rsidP="339D159F">
      <w:pPr>
        <w:spacing w:line="259" w:lineRule="auto"/>
        <w:jc w:val="both"/>
        <w:rPr>
          <w:rFonts w:ascii="Calibri" w:eastAsia="Calibri" w:hAnsi="Calibri" w:cs="Calibri"/>
          <w:color w:val="5B9BD5" w:themeColor="accent5"/>
          <w:sz w:val="22"/>
          <w:szCs w:val="22"/>
        </w:rPr>
      </w:pPr>
    </w:p>
    <w:p w14:paraId="5C80D470" w14:textId="77777777" w:rsidR="0072548D" w:rsidRDefault="0072548D" w:rsidP="339D159F">
      <w:pPr>
        <w:spacing w:line="259" w:lineRule="auto"/>
        <w:jc w:val="both"/>
        <w:rPr>
          <w:rFonts w:ascii="Calibri" w:eastAsia="Calibri" w:hAnsi="Calibri" w:cs="Calibri"/>
          <w:color w:val="5B9BD5" w:themeColor="accent5"/>
          <w:sz w:val="22"/>
          <w:szCs w:val="22"/>
        </w:rPr>
      </w:pPr>
    </w:p>
    <w:p w14:paraId="44CF1863" w14:textId="77777777" w:rsidR="0072548D" w:rsidRDefault="0072548D" w:rsidP="339D159F">
      <w:pPr>
        <w:spacing w:line="259" w:lineRule="auto"/>
        <w:jc w:val="both"/>
        <w:rPr>
          <w:rFonts w:ascii="Calibri" w:eastAsia="Calibri" w:hAnsi="Calibri" w:cs="Calibri"/>
          <w:color w:val="5B9BD5" w:themeColor="accent5"/>
          <w:sz w:val="22"/>
          <w:szCs w:val="22"/>
        </w:rPr>
      </w:pPr>
    </w:p>
    <w:p w14:paraId="63D697E3" w14:textId="77777777" w:rsidR="0072548D" w:rsidRDefault="0072548D" w:rsidP="339D159F">
      <w:pPr>
        <w:spacing w:line="259" w:lineRule="auto"/>
        <w:jc w:val="both"/>
        <w:rPr>
          <w:rFonts w:ascii="Calibri" w:eastAsia="Calibri" w:hAnsi="Calibri" w:cs="Calibri"/>
          <w:color w:val="5B9BD5" w:themeColor="accent5"/>
          <w:sz w:val="22"/>
          <w:szCs w:val="22"/>
        </w:rPr>
      </w:pPr>
    </w:p>
    <w:p w14:paraId="69EDF84C" w14:textId="77777777" w:rsidR="0072548D" w:rsidRDefault="0072548D" w:rsidP="339D159F">
      <w:pPr>
        <w:spacing w:line="259" w:lineRule="auto"/>
        <w:jc w:val="both"/>
        <w:rPr>
          <w:rFonts w:ascii="Calibri" w:eastAsia="Calibri" w:hAnsi="Calibri" w:cs="Calibri"/>
          <w:color w:val="5B9BD5" w:themeColor="accent5"/>
          <w:sz w:val="22"/>
          <w:szCs w:val="22"/>
        </w:rPr>
      </w:pPr>
    </w:p>
    <w:p w14:paraId="7605A818" w14:textId="77777777" w:rsidR="0072548D" w:rsidRDefault="0072548D" w:rsidP="339D159F">
      <w:pPr>
        <w:spacing w:line="259" w:lineRule="auto"/>
        <w:jc w:val="both"/>
        <w:rPr>
          <w:rFonts w:ascii="Calibri" w:eastAsia="Calibri" w:hAnsi="Calibri" w:cs="Calibri"/>
          <w:color w:val="5B9BD5" w:themeColor="accent5"/>
          <w:sz w:val="22"/>
          <w:szCs w:val="22"/>
        </w:rPr>
      </w:pPr>
    </w:p>
    <w:p w14:paraId="13AB2D3B" w14:textId="77777777" w:rsidR="0072548D" w:rsidRDefault="0072548D" w:rsidP="339D159F">
      <w:pPr>
        <w:spacing w:line="259" w:lineRule="auto"/>
        <w:jc w:val="both"/>
        <w:rPr>
          <w:rFonts w:ascii="Calibri" w:eastAsia="Calibri" w:hAnsi="Calibri" w:cs="Calibri"/>
          <w:color w:val="5B9BD5" w:themeColor="accent5"/>
          <w:sz w:val="22"/>
          <w:szCs w:val="22"/>
        </w:rPr>
      </w:pPr>
    </w:p>
    <w:p w14:paraId="65CB989B" w14:textId="77777777" w:rsidR="0072548D" w:rsidRDefault="0072548D" w:rsidP="339D159F">
      <w:pPr>
        <w:spacing w:line="259" w:lineRule="auto"/>
        <w:jc w:val="both"/>
        <w:rPr>
          <w:rFonts w:ascii="Calibri" w:eastAsia="Calibri" w:hAnsi="Calibri" w:cs="Calibri"/>
          <w:color w:val="5B9BD5" w:themeColor="accent5"/>
          <w:sz w:val="22"/>
          <w:szCs w:val="22"/>
        </w:rPr>
      </w:pPr>
    </w:p>
    <w:p w14:paraId="13D39D17" w14:textId="705E1EAC" w:rsidR="7B19F493" w:rsidRPr="0072548D" w:rsidRDefault="7B19F493" w:rsidP="339D159F">
      <w:pPr>
        <w:spacing w:line="259" w:lineRule="auto"/>
        <w:jc w:val="both"/>
        <w:rPr>
          <w:rFonts w:ascii="Calibri" w:eastAsia="Calibri" w:hAnsi="Calibri" w:cs="Calibri"/>
          <w:color w:val="5B9BD5" w:themeColor="accent5"/>
          <w:sz w:val="22"/>
          <w:szCs w:val="22"/>
        </w:rPr>
      </w:pPr>
      <w:r w:rsidRPr="339D159F">
        <w:rPr>
          <w:rFonts w:ascii="Calibri" w:eastAsia="Calibri" w:hAnsi="Calibri" w:cs="Calibri"/>
          <w:i/>
          <w:iCs/>
          <w:color w:val="000000" w:themeColor="text1"/>
          <w:sz w:val="12"/>
          <w:szCs w:val="12"/>
        </w:rPr>
        <w:t xml:space="preserve">Les structures ou professionnels de santé ayant signé un bon de commande Ségur sont par ailleurs informés que des données à caractère personnel les concernant sont susceptibles d’être communiquées à l’ANS par des éditeurs candidats à un financement Ségur ou par l’ASP. Le traitement mis en œuvre a pour finalité l'instruction et le suivi du processus de financement, le pilotage du programme de financement et du déploiement auprès des structures et professionnels de santé des logiciels référencés par l’ANS, les éventuelles sollicitations adressées par l’ANS à une structure ou professionnel de santé ayant signé un bon de commande Ségur, le contrôle du bon usage des fonds publics versés à l’éditeur ainsi que la réalisation d'indicateurs statistiques. Des données à caractère personnel sont susceptibles d'être communiquées, aux partenaires de l’ANS en charge avec elle du pilotage du dispositif Ségur de financement à l’équipement (CNDA, CNAM, ministère de la santé, ASP, CNSA, CNOP, etc.), ce à des fins exclusives de gestion et de pilotage du programme de financement. La communication de données personnelles, si elle est sollicitée par l'ANS, est nécessaire à l'instruction de la demande de financement ou à la réalisation des autres finalités précitées. Les données collectées sont conservées pendant la durée du référencement dont bénéficie l'Editeur ainsi que pour les durées d'archivage exigées par la réglementation applicable. La structure ou le professionnel de santé dont des données à caractère personnel sont collectées ou traitées par l’ANS dispose d’un droit d’accès, de rectification de ses données ainsi que, dans certains cas, d’effacement, de portabilité, de limitation, et d’opposition. Les coordonnées du Délégué à la protection des données personnelles de l'ANS sont les suivantes : GIP Agence du Numérique en Santé (Délégué à la protection des données) - 2-10 Rue d'Oradour-sur-Glane 75015 Paris ou par messagerie électronique, à l'adresse suivante : </w:t>
      </w:r>
      <w:hyperlink r:id="rId11">
        <w:r w:rsidRPr="339D159F">
          <w:rPr>
            <w:rStyle w:val="Lienhypertexte"/>
            <w:rFonts w:ascii="Calibri" w:eastAsia="Calibri" w:hAnsi="Calibri" w:cs="Calibri"/>
            <w:i/>
            <w:iCs/>
            <w:sz w:val="12"/>
            <w:szCs w:val="12"/>
          </w:rPr>
          <w:t>dpo@esante.gouv.fr</w:t>
        </w:r>
      </w:hyperlink>
      <w:r w:rsidRPr="339D159F">
        <w:rPr>
          <w:rFonts w:ascii="Calibri" w:eastAsia="Calibri" w:hAnsi="Calibri" w:cs="Calibri"/>
          <w:i/>
          <w:iCs/>
          <w:color w:val="000000" w:themeColor="text1"/>
          <w:sz w:val="12"/>
          <w:szCs w:val="12"/>
        </w:rPr>
        <w:t>. La structure ou le professionnel de santé est par ailleurs invité à se rapprocher de l’éditeur auprès duquel un bon de commande Ségur a été signé, lequel éditeur reste tenu à titre principal au respect des droits que ses clients tiennent des dispositions figurant dans le RGPD ou la loi française de protection des données. La structure ou le professionnel de santé dispose également du droit d'introduire éventuellement une réclamation auprès de la Commission nationale de l’informatique et des libertés (CNIL).</w:t>
      </w:r>
    </w:p>
    <w:p w14:paraId="69913C95" w14:textId="4EAA5058" w:rsidR="1AE6E041" w:rsidRDefault="1AE6E041"/>
    <w:p w14:paraId="413C4EF5" w14:textId="65C9D946" w:rsidR="75394D81" w:rsidRDefault="75394D81" w:rsidP="1AE6E041">
      <w:pPr>
        <w:pStyle w:val="Titre2"/>
        <w:shd w:val="clear" w:color="auto" w:fill="002060"/>
        <w:jc w:val="center"/>
        <w:rPr>
          <w:color w:val="FFFFFF" w:themeColor="background1"/>
        </w:rPr>
      </w:pPr>
      <w:r w:rsidRPr="1AE6E041">
        <w:rPr>
          <w:color w:val="FFFFFF" w:themeColor="background1"/>
          <w:sz w:val="32"/>
          <w:szCs w:val="32"/>
        </w:rPr>
        <w:t xml:space="preserve">LGC : Structure d’exercice coordonné </w:t>
      </w:r>
      <w:r w:rsidRPr="1AE6E041">
        <w:rPr>
          <w:color w:val="FFFFFF" w:themeColor="background1"/>
        </w:rPr>
        <w:t>(maison ou centre de santé)</w:t>
      </w:r>
    </w:p>
    <w:p w14:paraId="57E046C6" w14:textId="77777777" w:rsidR="1AE6E041" w:rsidRDefault="1AE6E041"/>
    <w:p w14:paraId="6E6D94C8" w14:textId="77777777" w:rsidR="75394D81" w:rsidRDefault="75394D81" w:rsidP="1AE6E041">
      <w:pPr>
        <w:pStyle w:val="Titre3"/>
        <w:shd w:val="clear" w:color="auto" w:fill="D9E2F3" w:themeFill="accent1" w:themeFillTint="33"/>
        <w:jc w:val="center"/>
        <w:rPr>
          <w:sz w:val="28"/>
          <w:szCs w:val="28"/>
        </w:rPr>
      </w:pPr>
      <w:r w:rsidRPr="1AE6E041">
        <w:rPr>
          <w:i w:val="0"/>
          <w:iCs w:val="0"/>
          <w:sz w:val="28"/>
          <w:szCs w:val="28"/>
        </w:rPr>
        <w:t>Bon de commande</w:t>
      </w:r>
    </w:p>
    <w:p w14:paraId="1BE14040" w14:textId="782C4104" w:rsidR="1AE6E041" w:rsidRDefault="1AE6E041" w:rsidP="1AE6E041">
      <w:pPr>
        <w:jc w:val="both"/>
        <w:rPr>
          <w:rFonts w:ascii="Calibri" w:hAnsi="Calibri" w:cs="Calibri"/>
          <w:i/>
          <w:iCs/>
          <w:lang w:eastAsia="en-US"/>
        </w:rPr>
      </w:pPr>
    </w:p>
    <w:p w14:paraId="212742B6" w14:textId="2BA79BA7" w:rsidR="75394D81" w:rsidRDefault="75394D81" w:rsidP="0309554B">
      <w:pPr>
        <w:jc w:val="both"/>
        <w:rPr>
          <w:rFonts w:ascii="Calibri" w:hAnsi="Calibri" w:cs="Calibri"/>
          <w:color w:val="4472C4" w:themeColor="accent1"/>
          <w:lang w:eastAsia="en-US"/>
        </w:rPr>
      </w:pPr>
      <w:r w:rsidRPr="0309554B">
        <w:rPr>
          <w:rFonts w:ascii="Calibri" w:hAnsi="Calibri" w:cs="Calibri"/>
          <w:color w:val="4472C4" w:themeColor="accent1"/>
          <w:lang w:eastAsia="en-US"/>
        </w:rPr>
        <w:t>Référence de l’appel à financement : AF-MDV-LGC-Va2 </w:t>
      </w:r>
    </w:p>
    <w:p w14:paraId="6102437F" w14:textId="3703DE74" w:rsidR="1AE6E041" w:rsidRDefault="1AE6E041" w:rsidP="1AE6E041">
      <w:pPr>
        <w:jc w:val="both"/>
        <w:rPr>
          <w:rFonts w:ascii="Calibri" w:hAnsi="Calibri" w:cs="Calibri"/>
          <w:color w:val="4471C4"/>
          <w:lang w:eastAsia="en-US"/>
        </w:rPr>
      </w:pPr>
    </w:p>
    <w:p w14:paraId="54DF5E48" w14:textId="77777777" w:rsidR="75394D81" w:rsidRDefault="75394D81" w:rsidP="1AE6E041">
      <w:pPr>
        <w:jc w:val="both"/>
        <w:rPr>
          <w:rFonts w:ascii="Calibri" w:hAnsi="Calibri" w:cs="Calibri"/>
          <w:color w:val="4472C4" w:themeColor="accent1"/>
          <w:lang w:eastAsia="en-US"/>
        </w:rPr>
      </w:pPr>
      <w:r w:rsidRPr="1AE6E041">
        <w:rPr>
          <w:rFonts w:ascii="Calibri" w:hAnsi="Calibri" w:cs="Calibri"/>
          <w:color w:val="4471C4"/>
          <w:lang w:eastAsia="en-US"/>
        </w:rPr>
        <w:t>Nature de la prestation </w:t>
      </w:r>
      <w:r w:rsidRPr="1AE6E041">
        <w:rPr>
          <w:rFonts w:ascii="Calibri" w:hAnsi="Calibri" w:cs="Calibri"/>
          <w:color w:val="000000" w:themeColor="text1"/>
          <w:lang w:eastAsia="en-US"/>
        </w:rPr>
        <w:t xml:space="preserve">– cocher une des deux cases suivantes </w:t>
      </w:r>
      <w:r w:rsidRPr="1AE6E041">
        <w:rPr>
          <w:rFonts w:ascii="Calibri" w:hAnsi="Calibri" w:cs="Calibri"/>
          <w:color w:val="4471C4"/>
          <w:lang w:eastAsia="en-US"/>
        </w:rPr>
        <w:t>:  </w:t>
      </w:r>
    </w:p>
    <w:p w14:paraId="13168D86" w14:textId="3F36AC4A" w:rsidR="75394D81" w:rsidRDefault="75394D81" w:rsidP="1AE6E041">
      <w:pPr>
        <w:jc w:val="both"/>
        <w:rPr>
          <w:rFonts w:ascii="Segoe UI" w:eastAsia="Segoe UI" w:hAnsi="Segoe UI" w:cs="Segoe UI"/>
          <w:color w:val="000000" w:themeColor="text1"/>
          <w:sz w:val="18"/>
          <w:szCs w:val="18"/>
        </w:rPr>
      </w:pPr>
      <w:r w:rsidRPr="1AE6E041">
        <w:rPr>
          <w:rFonts w:ascii="Segoe UI Symbol" w:eastAsia="Segoe UI Symbol" w:hAnsi="Segoe UI Symbol" w:cs="Segoe UI Symbol"/>
          <w:color w:val="4471C4"/>
        </w:rPr>
        <w:t xml:space="preserve">☐ </w:t>
      </w:r>
      <w:r w:rsidRPr="1AE6E041">
        <w:rPr>
          <w:rFonts w:ascii="Calibri" w:eastAsia="Calibri" w:hAnsi="Calibri" w:cs="Calibri"/>
          <w:color w:val="4471C4"/>
        </w:rPr>
        <w:t>Prestation Ségur Vague 1 + Vague 2,</w:t>
      </w:r>
      <w:r w:rsidRPr="1AE6E041">
        <w:rPr>
          <w:rFonts w:ascii="Calibri" w:eastAsia="Calibri" w:hAnsi="Calibri" w:cs="Calibri"/>
          <w:color w:val="FF0000"/>
        </w:rPr>
        <w:t xml:space="preserve"> </w:t>
      </w:r>
      <w:r w:rsidRPr="1AE6E041">
        <w:rPr>
          <w:rFonts w:ascii="Calibri" w:eastAsia="Calibri" w:hAnsi="Calibri" w:cs="Calibri"/>
          <w:color w:val="4471C4"/>
        </w:rPr>
        <w:t>Le client atteste q</w:t>
      </w:r>
      <w:r w:rsidRPr="1AE6E041">
        <w:rPr>
          <w:rFonts w:ascii="Segoe UI" w:eastAsia="Segoe UI" w:hAnsi="Segoe UI" w:cs="Segoe UI"/>
          <w:color w:val="4471C4"/>
          <w:sz w:val="18"/>
          <w:szCs w:val="18"/>
        </w:rPr>
        <w:t>u’il n’a pas financé antérieurement, à ses frais, la mise à jour d’une version de LGC référencée Ségur vague 1</w:t>
      </w:r>
      <w:r w:rsidRPr="1AE6E041">
        <w:rPr>
          <w:rFonts w:ascii="Segoe UI" w:eastAsia="Segoe UI" w:hAnsi="Segoe UI" w:cs="Segoe UI"/>
          <w:color w:val="FF0000"/>
          <w:sz w:val="18"/>
          <w:szCs w:val="18"/>
        </w:rPr>
        <w:t xml:space="preserve"> </w:t>
      </w:r>
    </w:p>
    <w:p w14:paraId="4DF4D793" w14:textId="12491B9E" w:rsidR="1AE6E041" w:rsidRDefault="1AE6E041" w:rsidP="1AE6E041">
      <w:pPr>
        <w:jc w:val="both"/>
        <w:rPr>
          <w:rFonts w:ascii="Segoe UI" w:eastAsia="Segoe UI" w:hAnsi="Segoe UI" w:cs="Segoe UI"/>
          <w:color w:val="FF0000"/>
          <w:sz w:val="18"/>
          <w:szCs w:val="18"/>
        </w:rPr>
      </w:pPr>
    </w:p>
    <w:p w14:paraId="5CD07E2B" w14:textId="676534A6" w:rsidR="75394D81" w:rsidRDefault="75394D81" w:rsidP="1AE6E041">
      <w:pPr>
        <w:jc w:val="both"/>
        <w:rPr>
          <w:rFonts w:ascii="Calibri" w:eastAsia="Calibri" w:hAnsi="Calibri" w:cs="Calibri"/>
          <w:color w:val="4471C4"/>
        </w:rPr>
      </w:pPr>
      <w:r w:rsidRPr="1AE6E041">
        <w:rPr>
          <w:rFonts w:ascii="Segoe UI Symbol" w:eastAsia="Segoe UI Symbol" w:hAnsi="Segoe UI Symbol" w:cs="Segoe UI Symbol"/>
          <w:color w:val="4471C4"/>
        </w:rPr>
        <w:t>☐</w:t>
      </w:r>
      <w:r w:rsidRPr="1AE6E041">
        <w:rPr>
          <w:rFonts w:ascii="Calibri" w:eastAsia="Calibri" w:hAnsi="Calibri" w:cs="Calibri"/>
          <w:color w:val="4471C4"/>
        </w:rPr>
        <w:t xml:space="preserve"> Prestation Ségur Vague 2</w:t>
      </w:r>
    </w:p>
    <w:p w14:paraId="64CB055D" w14:textId="306871C9" w:rsidR="1AE6E041" w:rsidRDefault="1AE6E041" w:rsidP="1AE6E041">
      <w:pPr>
        <w:jc w:val="both"/>
        <w:rPr>
          <w:rFonts w:ascii="Calibri" w:eastAsia="Calibri" w:hAnsi="Calibri" w:cs="Calibri"/>
          <w:color w:val="4471C4"/>
        </w:rPr>
      </w:pPr>
    </w:p>
    <w:p w14:paraId="170034FE" w14:textId="57FC72B3" w:rsidR="75394D81" w:rsidRDefault="75394D81" w:rsidP="1AE6E041">
      <w:pPr>
        <w:jc w:val="both"/>
      </w:pPr>
      <w:r w:rsidRPr="1AE6E041">
        <w:rPr>
          <w:rFonts w:ascii="Calibri" w:eastAsia="Calibri" w:hAnsi="Calibri" w:cs="Calibri"/>
          <w:color w:val="1E53A3"/>
        </w:rPr>
        <w:t xml:space="preserve">Numéro du bon de commande – </w:t>
      </w:r>
      <w:r w:rsidRPr="1AE6E041">
        <w:rPr>
          <w:rFonts w:ascii="Calibri" w:eastAsia="Calibri" w:hAnsi="Calibri" w:cs="Calibri"/>
        </w:rPr>
        <w:t>(</w:t>
      </w:r>
      <w:r w:rsidRPr="1AE6E041">
        <w:rPr>
          <w:rFonts w:ascii="Calibri" w:eastAsia="Calibri" w:hAnsi="Calibri" w:cs="Calibri"/>
          <w:i/>
          <w:iCs/>
        </w:rPr>
        <w:t>information : référence du bon de commande chez l’éditeur)</w:t>
      </w:r>
      <w:r w:rsidRPr="1AE6E041">
        <w:rPr>
          <w:rFonts w:ascii="Calibri" w:eastAsia="Calibri" w:hAnsi="Calibri" w:cs="Calibri"/>
        </w:rPr>
        <w:t> : …………………….</w:t>
      </w:r>
      <w:r w:rsidRPr="1AE6E041">
        <w:rPr>
          <w:rFonts w:ascii="Calibri" w:eastAsia="Calibri" w:hAnsi="Calibri" w:cs="Calibri"/>
          <w:color w:val="1E53A3"/>
        </w:rPr>
        <w:t xml:space="preserve">   </w:t>
      </w:r>
    </w:p>
    <w:p w14:paraId="19D559FF" w14:textId="3480836C" w:rsidR="75394D81" w:rsidRDefault="75394D81" w:rsidP="1AE6E041">
      <w:pPr>
        <w:jc w:val="both"/>
        <w:rPr>
          <w:rFonts w:ascii="Segoe UI" w:hAnsi="Segoe UI" w:cs="Segoe UI"/>
          <w:sz w:val="18"/>
          <w:szCs w:val="18"/>
          <w:lang w:eastAsia="en-US"/>
        </w:rPr>
      </w:pPr>
      <w:r w:rsidRPr="1AE6E041">
        <w:rPr>
          <w:rFonts w:ascii="Calibri" w:eastAsia="Calibri" w:hAnsi="Calibri" w:cs="Calibri"/>
          <w:color w:val="1E53A3"/>
        </w:rPr>
        <w:t xml:space="preserve">Date d’émission du bon de commande : </w:t>
      </w:r>
      <w:r w:rsidRPr="1AE6E041">
        <w:rPr>
          <w:rFonts w:ascii="Calibri" w:eastAsia="Calibri" w:hAnsi="Calibri" w:cs="Calibri"/>
        </w:rPr>
        <w:t>…………………….</w:t>
      </w:r>
      <w:r w:rsidRPr="1AE6E041">
        <w:rPr>
          <w:rFonts w:ascii="Calibri" w:hAnsi="Calibri" w:cs="Calibri"/>
          <w:color w:val="4471C4"/>
          <w:lang w:eastAsia="en-US"/>
        </w:rPr>
        <w:t> </w:t>
      </w:r>
    </w:p>
    <w:p w14:paraId="4B97B187" w14:textId="0A39345B" w:rsidR="1AE6E041" w:rsidRDefault="1AE6E041" w:rsidP="1AE6E041">
      <w:pPr>
        <w:jc w:val="both"/>
        <w:rPr>
          <w:rFonts w:ascii="Calibri" w:hAnsi="Calibri" w:cs="Calibri"/>
          <w:color w:val="4471C4"/>
          <w:lang w:eastAsia="en-US"/>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550"/>
        <w:gridCol w:w="4638"/>
      </w:tblGrid>
      <w:tr w:rsidR="1AE6E041" w14:paraId="7BC2F618" w14:textId="77777777" w:rsidTr="50BBB27A">
        <w:trPr>
          <w:trHeight w:val="3930"/>
        </w:trPr>
        <w:tc>
          <w:tcPr>
            <w:tcW w:w="5550" w:type="dxa"/>
            <w:tcBorders>
              <w:top w:val="single" w:sz="6" w:space="0" w:color="auto"/>
              <w:left w:val="single" w:sz="6" w:space="0" w:color="auto"/>
              <w:bottom w:val="single" w:sz="6" w:space="0" w:color="auto"/>
              <w:right w:val="single" w:sz="6" w:space="0" w:color="auto"/>
            </w:tcBorders>
          </w:tcPr>
          <w:p w14:paraId="6EF98B00" w14:textId="77777777" w:rsidR="1AE6E041" w:rsidRDefault="1AE6E041" w:rsidP="310D820F">
            <w:pPr>
              <w:rPr>
                <w:rFonts w:ascii="Calibri" w:hAnsi="Calibri" w:cs="Calibri"/>
                <w:b/>
                <w:bCs/>
                <w:lang w:eastAsia="en-US"/>
              </w:rPr>
            </w:pPr>
            <w:r w:rsidRPr="310D820F">
              <w:rPr>
                <w:rFonts w:ascii="Calibri" w:hAnsi="Calibri" w:cs="Calibri"/>
                <w:b/>
                <w:bCs/>
                <w:lang w:eastAsia="en-US"/>
              </w:rPr>
              <w:t>Fournisseur            </w:t>
            </w:r>
          </w:p>
          <w:p w14:paraId="22FE32BD" w14:textId="77777777" w:rsidR="1AE6E041" w:rsidRDefault="1AE6E041" w:rsidP="310D820F">
            <w:pPr>
              <w:rPr>
                <w:sz w:val="24"/>
                <w:szCs w:val="24"/>
                <w:lang w:eastAsia="en-US"/>
              </w:rPr>
            </w:pPr>
            <w:r w:rsidRPr="310D820F">
              <w:rPr>
                <w:rFonts w:ascii="Calibri" w:hAnsi="Calibri" w:cs="Calibri"/>
                <w:lang w:eastAsia="en-US"/>
              </w:rPr>
              <w:t>                </w:t>
            </w:r>
          </w:p>
          <w:p w14:paraId="55D2BEA0" w14:textId="1DA24C68" w:rsidR="1AE6E041" w:rsidRDefault="1BA0C3B2" w:rsidP="310D820F">
            <w:pPr>
              <w:rPr>
                <w:rFonts w:ascii="Calibri" w:eastAsia="Calibri" w:hAnsi="Calibri" w:cs="Calibri"/>
              </w:rPr>
            </w:pPr>
            <w:r w:rsidRPr="310D820F">
              <w:rPr>
                <w:rFonts w:ascii="Calibri" w:eastAsia="Calibri" w:hAnsi="Calibri" w:cs="Calibri"/>
                <w:color w:val="4471C4"/>
              </w:rPr>
              <w:t>Dénomination sociale</w:t>
            </w:r>
            <w:r w:rsidRPr="310D820F">
              <w:rPr>
                <w:rFonts w:ascii="Calibri" w:eastAsia="Calibri" w:hAnsi="Calibri" w:cs="Calibri"/>
              </w:rPr>
              <w:t xml:space="preserve"> : ………………………………………………. </w:t>
            </w:r>
          </w:p>
          <w:p w14:paraId="2ACE4696" w14:textId="1C9968FE" w:rsidR="1AE6E041" w:rsidRDefault="1BA0C3B2" w:rsidP="310D820F">
            <w:pPr>
              <w:rPr>
                <w:rFonts w:ascii="Calibri" w:eastAsia="Calibri" w:hAnsi="Calibri" w:cs="Calibri"/>
                <w:color w:val="000000" w:themeColor="text1"/>
              </w:rPr>
            </w:pPr>
            <w:r w:rsidRPr="310D820F">
              <w:rPr>
                <w:rFonts w:ascii="Calibri" w:eastAsia="Calibri" w:hAnsi="Calibri" w:cs="Calibri"/>
                <w:color w:val="4471C4"/>
              </w:rPr>
              <w:t xml:space="preserve">N° de SIRET : </w:t>
            </w:r>
            <w:r w:rsidRPr="310D820F">
              <w:rPr>
                <w:rFonts w:ascii="Calibri" w:eastAsia="Calibri" w:hAnsi="Calibri" w:cs="Calibri"/>
                <w:color w:val="000000" w:themeColor="text1"/>
              </w:rPr>
              <w:t>…………………………………………………………… </w:t>
            </w:r>
          </w:p>
          <w:p w14:paraId="4F44C02C" w14:textId="3C388EAE" w:rsidR="1AE6E041" w:rsidRDefault="1BA0C3B2" w:rsidP="310D820F">
            <w:pPr>
              <w:rPr>
                <w:rFonts w:ascii="Calibri" w:eastAsia="Calibri" w:hAnsi="Calibri" w:cs="Calibri"/>
              </w:rPr>
            </w:pPr>
            <w:r w:rsidRPr="310D820F">
              <w:rPr>
                <w:rFonts w:ascii="Calibri" w:eastAsia="Calibri" w:hAnsi="Calibri" w:cs="Calibri"/>
              </w:rPr>
              <w:t> </w:t>
            </w:r>
          </w:p>
          <w:p w14:paraId="4BCA754C" w14:textId="7A50EB70" w:rsidR="1AE6E041" w:rsidRDefault="1BA0C3B2" w:rsidP="310D820F">
            <w:pPr>
              <w:rPr>
                <w:rFonts w:ascii="Calibri" w:eastAsia="Calibri" w:hAnsi="Calibri" w:cs="Calibri"/>
              </w:rPr>
            </w:pPr>
            <w:r w:rsidRPr="310D820F">
              <w:rPr>
                <w:rFonts w:ascii="Calibri" w:eastAsia="Calibri" w:hAnsi="Calibri" w:cs="Calibri"/>
              </w:rPr>
              <w:t>Adresse : ………………………………………………………………. </w:t>
            </w:r>
          </w:p>
          <w:p w14:paraId="7494743C" w14:textId="6BF106FC" w:rsidR="1AE6E041" w:rsidRDefault="1BA0C3B2" w:rsidP="310D820F">
            <w:pPr>
              <w:rPr>
                <w:rFonts w:ascii="Calibri" w:eastAsia="Calibri" w:hAnsi="Calibri" w:cs="Calibri"/>
              </w:rPr>
            </w:pPr>
            <w:r w:rsidRPr="310D820F">
              <w:rPr>
                <w:rFonts w:ascii="Calibri" w:eastAsia="Calibri" w:hAnsi="Calibri" w:cs="Calibri"/>
              </w:rPr>
              <w:t>……………………………………………………………………………... </w:t>
            </w:r>
          </w:p>
          <w:p w14:paraId="601F0A6B" w14:textId="3A0DCCA7" w:rsidR="1AE6E041" w:rsidRDefault="1BA0C3B2" w:rsidP="310D820F">
            <w:pPr>
              <w:rPr>
                <w:rFonts w:ascii="Calibri" w:eastAsia="Calibri" w:hAnsi="Calibri" w:cs="Calibri"/>
              </w:rPr>
            </w:pPr>
            <w:r w:rsidRPr="310D820F">
              <w:rPr>
                <w:rFonts w:ascii="Calibri" w:eastAsia="Calibri" w:hAnsi="Calibri" w:cs="Calibri"/>
              </w:rPr>
              <w:t>……………………………………………………………………………… </w:t>
            </w:r>
          </w:p>
          <w:p w14:paraId="6EA1D548" w14:textId="555369B0" w:rsidR="1AE6E041" w:rsidRDefault="1BA0C3B2" w:rsidP="310D820F">
            <w:pPr>
              <w:rPr>
                <w:rFonts w:ascii="Calibri" w:eastAsia="Calibri" w:hAnsi="Calibri" w:cs="Calibri"/>
              </w:rPr>
            </w:pPr>
            <w:r w:rsidRPr="310D820F">
              <w:rPr>
                <w:rFonts w:ascii="Calibri" w:eastAsia="Calibri" w:hAnsi="Calibri" w:cs="Calibri"/>
              </w:rPr>
              <w:t> </w:t>
            </w:r>
          </w:p>
          <w:p w14:paraId="38400489" w14:textId="135F39E7" w:rsidR="1AE6E041" w:rsidRDefault="1BA0C3B2" w:rsidP="310D820F">
            <w:pPr>
              <w:rPr>
                <w:rFonts w:ascii="Calibri" w:eastAsia="Calibri" w:hAnsi="Calibri" w:cs="Calibri"/>
              </w:rPr>
            </w:pPr>
            <w:r w:rsidRPr="310D820F">
              <w:rPr>
                <w:rFonts w:ascii="Calibri" w:eastAsia="Calibri" w:hAnsi="Calibri" w:cs="Calibri"/>
              </w:rPr>
              <w:t>Responsable de la transaction : ……………………………. </w:t>
            </w:r>
          </w:p>
          <w:p w14:paraId="65977DCC" w14:textId="29418FB8" w:rsidR="1AE6E041" w:rsidRDefault="1BA0C3B2" w:rsidP="50BBB27A">
            <w:pPr>
              <w:rPr>
                <w:rFonts w:ascii="Calibri" w:eastAsia="Calibri" w:hAnsi="Calibri" w:cs="Calibri"/>
              </w:rPr>
            </w:pPr>
            <w:r w:rsidRPr="50BBB27A">
              <w:rPr>
                <w:rFonts w:ascii="Calibri" w:eastAsia="Calibri" w:hAnsi="Calibri" w:cs="Calibri"/>
              </w:rPr>
              <w:t>Téléphone : ……………………</w:t>
            </w:r>
            <w:r w:rsidR="1492F8D1" w:rsidRPr="50BBB27A">
              <w:rPr>
                <w:rFonts w:ascii="Calibri" w:eastAsia="Calibri" w:hAnsi="Calibri" w:cs="Calibri"/>
              </w:rPr>
              <w:t>……</w:t>
            </w:r>
            <w:r w:rsidRPr="50BBB27A">
              <w:rPr>
                <w:rFonts w:ascii="Calibri" w:eastAsia="Calibri" w:hAnsi="Calibri" w:cs="Calibri"/>
              </w:rPr>
              <w:t>……………………………….</w:t>
            </w:r>
            <w:r w:rsidRPr="50BBB27A">
              <w:rPr>
                <w:rFonts w:ascii="Calibri" w:eastAsia="Calibri" w:hAnsi="Calibri" w:cs="Calibri"/>
                <w:lang w:val="en-US"/>
              </w:rPr>
              <w:t> </w:t>
            </w:r>
          </w:p>
          <w:p w14:paraId="15B0FAFA" w14:textId="0EAFC80F" w:rsidR="1AE6E041" w:rsidRDefault="1BA0C3B2" w:rsidP="310D820F">
            <w:pPr>
              <w:rPr>
                <w:rFonts w:ascii="Calibri" w:eastAsia="Calibri" w:hAnsi="Calibri" w:cs="Calibri"/>
                <w:lang w:eastAsia="en-US"/>
              </w:rPr>
            </w:pPr>
            <w:r w:rsidRPr="310D820F">
              <w:rPr>
                <w:rFonts w:ascii="Calibri" w:eastAsia="Calibri" w:hAnsi="Calibri" w:cs="Calibri"/>
              </w:rPr>
              <w:t>Mail : …………………………………………………………………….</w:t>
            </w:r>
            <w:r w:rsidRPr="310D820F">
              <w:rPr>
                <w:rFonts w:ascii="Calibri" w:eastAsia="Calibri" w:hAnsi="Calibri" w:cs="Calibri"/>
                <w:lang w:val="en-US"/>
              </w:rPr>
              <w:t> </w:t>
            </w:r>
          </w:p>
        </w:tc>
        <w:tc>
          <w:tcPr>
            <w:tcW w:w="4638" w:type="dxa"/>
            <w:tcBorders>
              <w:top w:val="single" w:sz="6" w:space="0" w:color="auto"/>
              <w:left w:val="single" w:sz="6" w:space="0" w:color="auto"/>
              <w:bottom w:val="single" w:sz="6" w:space="0" w:color="auto"/>
              <w:right w:val="single" w:sz="6" w:space="0" w:color="auto"/>
            </w:tcBorders>
          </w:tcPr>
          <w:p w14:paraId="57F6F833" w14:textId="68694698" w:rsidR="1AE6E041" w:rsidRDefault="1AE6E041" w:rsidP="310D820F">
            <w:pPr>
              <w:rPr>
                <w:sz w:val="24"/>
                <w:szCs w:val="24"/>
                <w:lang w:eastAsia="en-US"/>
              </w:rPr>
            </w:pPr>
            <w:r w:rsidRPr="310D820F">
              <w:rPr>
                <w:rFonts w:ascii="Calibri" w:hAnsi="Calibri" w:cs="Calibri"/>
                <w:b/>
                <w:bCs/>
                <w:lang w:eastAsia="en-US"/>
              </w:rPr>
              <w:t xml:space="preserve">Client </w:t>
            </w:r>
          </w:p>
          <w:p w14:paraId="04825048" w14:textId="77777777" w:rsidR="1AE6E041" w:rsidRDefault="1AE6E041" w:rsidP="310D820F">
            <w:pPr>
              <w:rPr>
                <w:sz w:val="24"/>
                <w:szCs w:val="24"/>
                <w:lang w:eastAsia="en-US"/>
              </w:rPr>
            </w:pPr>
            <w:r w:rsidRPr="310D820F">
              <w:rPr>
                <w:rFonts w:ascii="Calibri" w:hAnsi="Calibri" w:cs="Calibri"/>
                <w:lang w:eastAsia="en-US"/>
              </w:rPr>
              <w:t> </w:t>
            </w:r>
          </w:p>
          <w:p w14:paraId="5C9959A6" w14:textId="2DF7674A" w:rsidR="1AE6E041" w:rsidRDefault="1AE6E041" w:rsidP="310D820F">
            <w:pPr>
              <w:rPr>
                <w:rFonts w:ascii="Calibri" w:hAnsi="Calibri" w:cs="Calibri"/>
                <w:lang w:eastAsia="en-US"/>
              </w:rPr>
            </w:pPr>
            <w:r w:rsidRPr="310D820F">
              <w:rPr>
                <w:rFonts w:ascii="Calibri" w:hAnsi="Calibri" w:cs="Calibri"/>
                <w:color w:val="4471C4"/>
                <w:lang w:eastAsia="en-US"/>
              </w:rPr>
              <w:t xml:space="preserve">Dénomination sociale de la structure juridique : </w:t>
            </w:r>
            <w:r w:rsidRPr="310D820F">
              <w:rPr>
                <w:rFonts w:ascii="Calibri" w:hAnsi="Calibri" w:cs="Calibri"/>
                <w:lang w:eastAsia="en-US"/>
              </w:rPr>
              <w:t>………………………………………………………………....................</w:t>
            </w:r>
          </w:p>
          <w:p w14:paraId="60EF210B" w14:textId="727C36AE" w:rsidR="1AE6E041" w:rsidRDefault="1AE6E041" w:rsidP="310D820F">
            <w:pPr>
              <w:spacing w:line="259" w:lineRule="auto"/>
              <w:rPr>
                <w:rFonts w:ascii="Calibri" w:hAnsi="Calibri" w:cs="Calibri"/>
                <w:lang w:eastAsia="en-US"/>
              </w:rPr>
            </w:pPr>
            <w:r w:rsidRPr="0309554B">
              <w:rPr>
                <w:rFonts w:ascii="Calibri" w:hAnsi="Calibri" w:cs="Calibri"/>
                <w:color w:val="4471C4"/>
                <w:lang w:eastAsia="en-US"/>
              </w:rPr>
              <w:t xml:space="preserve">Numéro FINESS juridique </w:t>
            </w:r>
            <w:r w:rsidR="4653A6C8" w:rsidRPr="0309554B">
              <w:rPr>
                <w:rFonts w:ascii="Calibri" w:hAnsi="Calibri" w:cs="Calibri"/>
                <w:color w:val="4471C4"/>
                <w:lang w:eastAsia="en-US"/>
              </w:rPr>
              <w:t xml:space="preserve">: </w:t>
            </w:r>
            <w:r w:rsidRPr="0309554B">
              <w:rPr>
                <w:rFonts w:ascii="Calibri" w:hAnsi="Calibri" w:cs="Calibri"/>
                <w:lang w:eastAsia="en-US"/>
              </w:rPr>
              <w:t>……………………....................</w:t>
            </w:r>
          </w:p>
          <w:p w14:paraId="44847912" w14:textId="54CDFD3F" w:rsidR="1AE6E041" w:rsidRDefault="1AE6E041" w:rsidP="310D820F">
            <w:pPr>
              <w:rPr>
                <w:rFonts w:ascii="Calibri" w:hAnsi="Calibri" w:cs="Calibri"/>
                <w:lang w:eastAsia="en-US"/>
              </w:rPr>
            </w:pPr>
          </w:p>
          <w:p w14:paraId="394FCBA7" w14:textId="6E15987B" w:rsidR="1AE6E041" w:rsidRDefault="1AE6E041" w:rsidP="310D820F">
            <w:pPr>
              <w:rPr>
                <w:rFonts w:ascii="Calibri" w:hAnsi="Calibri" w:cs="Calibri"/>
                <w:color w:val="000000" w:themeColor="text1"/>
                <w:lang w:eastAsia="en-US"/>
              </w:rPr>
            </w:pPr>
            <w:r w:rsidRPr="310D820F">
              <w:rPr>
                <w:rFonts w:ascii="Calibri" w:hAnsi="Calibri" w:cs="Calibri"/>
                <w:color w:val="4471C4"/>
                <w:lang w:eastAsia="en-US"/>
              </w:rPr>
              <w:t>Nom du représentant </w:t>
            </w:r>
            <w:r w:rsidR="02E071AF" w:rsidRPr="310D820F">
              <w:rPr>
                <w:rFonts w:ascii="Calibri" w:hAnsi="Calibri" w:cs="Calibri"/>
                <w:color w:val="4471C4"/>
                <w:lang w:eastAsia="en-US"/>
              </w:rPr>
              <w:t xml:space="preserve">légal de la structure </w:t>
            </w:r>
            <w:r w:rsidRPr="310D820F">
              <w:rPr>
                <w:rFonts w:ascii="Calibri" w:hAnsi="Calibri" w:cs="Calibri"/>
                <w:color w:val="4471C4"/>
                <w:lang w:eastAsia="en-US"/>
              </w:rPr>
              <w:t xml:space="preserve">: </w:t>
            </w:r>
            <w:r w:rsidRPr="310D820F">
              <w:rPr>
                <w:rFonts w:ascii="Calibri" w:hAnsi="Calibri" w:cs="Calibri"/>
                <w:color w:val="000000" w:themeColor="text1"/>
                <w:lang w:eastAsia="en-US"/>
              </w:rPr>
              <w:t>……………………………</w:t>
            </w:r>
            <w:r w:rsidR="61DDEFFE" w:rsidRPr="310D820F">
              <w:rPr>
                <w:rFonts w:ascii="Calibri" w:hAnsi="Calibri" w:cs="Calibri"/>
                <w:color w:val="000000" w:themeColor="text1"/>
                <w:lang w:eastAsia="en-US"/>
              </w:rPr>
              <w:t>…………………………………………………</w:t>
            </w:r>
          </w:p>
          <w:p w14:paraId="2CE7427C" w14:textId="07D214B3" w:rsidR="1AE6E041" w:rsidRDefault="1AE6E041" w:rsidP="310D820F">
            <w:pPr>
              <w:rPr>
                <w:sz w:val="24"/>
                <w:szCs w:val="24"/>
                <w:lang w:eastAsia="en-US"/>
              </w:rPr>
            </w:pPr>
            <w:r w:rsidRPr="50BBB27A">
              <w:rPr>
                <w:rFonts w:ascii="Calibri" w:hAnsi="Calibri" w:cs="Calibri"/>
                <w:color w:val="4471C4"/>
                <w:lang w:eastAsia="en-US"/>
              </w:rPr>
              <w:t>Téléphone</w:t>
            </w:r>
            <w:r w:rsidR="4F783008" w:rsidRPr="50BBB27A">
              <w:rPr>
                <w:rFonts w:ascii="Calibri" w:hAnsi="Calibri" w:cs="Calibri"/>
                <w:color w:val="4471C4"/>
                <w:lang w:eastAsia="en-US"/>
              </w:rPr>
              <w:t> …</w:t>
            </w:r>
            <w:r w:rsidRPr="50BBB27A">
              <w:rPr>
                <w:rFonts w:ascii="Calibri" w:hAnsi="Calibri" w:cs="Calibri"/>
                <w:color w:val="000000" w:themeColor="text1"/>
                <w:lang w:eastAsia="en-US"/>
              </w:rPr>
              <w:t>……………………………………</w:t>
            </w:r>
            <w:r w:rsidR="25617874" w:rsidRPr="50BBB27A">
              <w:rPr>
                <w:rFonts w:ascii="Calibri" w:hAnsi="Calibri" w:cs="Calibri"/>
                <w:color w:val="000000" w:themeColor="text1"/>
                <w:lang w:eastAsia="en-US"/>
              </w:rPr>
              <w:t>……</w:t>
            </w:r>
            <w:r w:rsidRPr="50BBB27A">
              <w:rPr>
                <w:rFonts w:ascii="Calibri" w:hAnsi="Calibri" w:cs="Calibri"/>
                <w:color w:val="000000" w:themeColor="text1"/>
                <w:lang w:eastAsia="en-US"/>
              </w:rPr>
              <w:t>.…………. </w:t>
            </w:r>
          </w:p>
          <w:p w14:paraId="49FA0C7B" w14:textId="674A50C6" w:rsidR="1AE6E041" w:rsidRDefault="1AE6E041" w:rsidP="310D820F">
            <w:pPr>
              <w:rPr>
                <w:rFonts w:ascii="Calibri" w:hAnsi="Calibri" w:cs="Calibri"/>
                <w:color w:val="000000" w:themeColor="text1"/>
                <w:lang w:eastAsia="en-US"/>
              </w:rPr>
            </w:pPr>
            <w:r w:rsidRPr="310D820F">
              <w:rPr>
                <w:rFonts w:ascii="Calibri" w:hAnsi="Calibri" w:cs="Calibri"/>
                <w:color w:val="4471C4"/>
                <w:lang w:eastAsia="en-US"/>
              </w:rPr>
              <w:t xml:space="preserve">Mail : </w:t>
            </w:r>
            <w:r w:rsidRPr="310D820F">
              <w:rPr>
                <w:rFonts w:ascii="Calibri" w:hAnsi="Calibri" w:cs="Calibri"/>
                <w:color w:val="000000" w:themeColor="text1"/>
                <w:lang w:eastAsia="en-US"/>
              </w:rPr>
              <w:t>……………………………………………………………………</w:t>
            </w:r>
          </w:p>
        </w:tc>
      </w:tr>
    </w:tbl>
    <w:p w14:paraId="28CA48B4" w14:textId="4BCF285C" w:rsidR="75394D81" w:rsidRDefault="75394D81" w:rsidP="310D820F">
      <w:pPr>
        <w:jc w:val="both"/>
        <w:rPr>
          <w:rFonts w:ascii="Calibri" w:hAnsi="Calibri" w:cs="Calibri"/>
          <w:color w:val="4471C4"/>
          <w:lang w:eastAsia="en-US"/>
        </w:rPr>
      </w:pPr>
    </w:p>
    <w:p w14:paraId="7A5A8EE7" w14:textId="1D203B6B" w:rsidR="1AE6E041" w:rsidRDefault="1AE6E041" w:rsidP="1AE6E041">
      <w:pPr>
        <w:jc w:val="both"/>
        <w:rPr>
          <w:rFonts w:ascii="Calibri" w:hAnsi="Calibri" w:cs="Calibri"/>
          <w:b/>
          <w:bCs/>
          <w:lang w:eastAsia="en-US"/>
        </w:rPr>
      </w:pPr>
    </w:p>
    <w:p w14:paraId="149A7C01" w14:textId="0447B26D" w:rsidR="1AE6E041" w:rsidRDefault="1AE6E041" w:rsidP="1AE6E041">
      <w:pPr>
        <w:jc w:val="both"/>
        <w:rPr>
          <w:rFonts w:ascii="Calibri" w:hAnsi="Calibri" w:cs="Calibri"/>
          <w:b/>
          <w:bCs/>
          <w:lang w:eastAsia="en-US"/>
        </w:rPr>
      </w:pPr>
    </w:p>
    <w:p w14:paraId="78DDF1D2" w14:textId="7A944031" w:rsidR="1AE6E041" w:rsidRDefault="1AE6E041" w:rsidP="1AE6E041">
      <w:pPr>
        <w:jc w:val="both"/>
        <w:rPr>
          <w:rFonts w:ascii="Calibri" w:hAnsi="Calibri" w:cs="Calibri"/>
          <w:b/>
          <w:bCs/>
          <w:lang w:eastAsia="en-US"/>
        </w:rPr>
      </w:pPr>
    </w:p>
    <w:p w14:paraId="7A1FED81" w14:textId="41650743" w:rsidR="1AE6E041" w:rsidRDefault="1AE6E041" w:rsidP="1AE6E041">
      <w:pPr>
        <w:jc w:val="both"/>
        <w:rPr>
          <w:rFonts w:ascii="Calibri" w:hAnsi="Calibri" w:cs="Calibri"/>
          <w:b/>
          <w:bCs/>
          <w:lang w:eastAsia="en-US"/>
        </w:rPr>
      </w:pPr>
    </w:p>
    <w:p w14:paraId="364FE9CB" w14:textId="1399BC55" w:rsidR="1AE6E041" w:rsidRDefault="1AE6E041" w:rsidP="1AE6E041">
      <w:pPr>
        <w:jc w:val="both"/>
        <w:rPr>
          <w:rFonts w:ascii="Calibri" w:hAnsi="Calibri" w:cs="Calibri"/>
          <w:b/>
          <w:bCs/>
          <w:lang w:eastAsia="en-US"/>
        </w:rPr>
      </w:pPr>
    </w:p>
    <w:p w14:paraId="60F6885D" w14:textId="536CC951" w:rsidR="1AE6E041" w:rsidRDefault="1AE6E041" w:rsidP="1AE6E041">
      <w:pPr>
        <w:jc w:val="both"/>
        <w:rPr>
          <w:rFonts w:ascii="Calibri" w:hAnsi="Calibri" w:cs="Calibri"/>
          <w:b/>
          <w:bCs/>
          <w:lang w:eastAsia="en-US"/>
        </w:rPr>
      </w:pPr>
    </w:p>
    <w:p w14:paraId="599D298F" w14:textId="25D86FC1" w:rsidR="1AE6E041" w:rsidRDefault="1AE6E041" w:rsidP="1AE6E041">
      <w:pPr>
        <w:jc w:val="both"/>
        <w:rPr>
          <w:rFonts w:ascii="Calibri" w:hAnsi="Calibri" w:cs="Calibri"/>
          <w:b/>
          <w:bCs/>
          <w:lang w:eastAsia="en-US"/>
        </w:rPr>
      </w:pPr>
    </w:p>
    <w:p w14:paraId="07B657C6" w14:textId="47CC4E94" w:rsidR="1AE6E041" w:rsidRDefault="1AE6E041" w:rsidP="1AE6E041">
      <w:pPr>
        <w:jc w:val="both"/>
        <w:rPr>
          <w:rFonts w:ascii="Calibri" w:hAnsi="Calibri" w:cs="Calibri"/>
          <w:b/>
          <w:bCs/>
          <w:lang w:eastAsia="en-US"/>
        </w:rPr>
      </w:pPr>
    </w:p>
    <w:p w14:paraId="28569754" w14:textId="1642BBD6" w:rsidR="1AE6E041" w:rsidRDefault="1AE6E041" w:rsidP="1AE6E041">
      <w:pPr>
        <w:jc w:val="both"/>
        <w:rPr>
          <w:rFonts w:ascii="Calibri" w:hAnsi="Calibri" w:cs="Calibri"/>
          <w:b/>
          <w:bCs/>
          <w:lang w:eastAsia="en-US"/>
        </w:rPr>
      </w:pPr>
    </w:p>
    <w:p w14:paraId="704DED11" w14:textId="633E3DA0" w:rsidR="1AE6E041" w:rsidRDefault="1AE6E041" w:rsidP="1AE6E041">
      <w:pPr>
        <w:jc w:val="both"/>
        <w:rPr>
          <w:rFonts w:ascii="Calibri" w:hAnsi="Calibri" w:cs="Calibri"/>
          <w:b/>
          <w:bCs/>
          <w:lang w:eastAsia="en-US"/>
        </w:rPr>
      </w:pPr>
    </w:p>
    <w:p w14:paraId="2F29052A" w14:textId="6485CBFF" w:rsidR="1AE6E041" w:rsidRDefault="1AE6E041" w:rsidP="1AE6E041">
      <w:pPr>
        <w:jc w:val="both"/>
        <w:rPr>
          <w:rFonts w:ascii="Calibri" w:hAnsi="Calibri" w:cs="Calibri"/>
          <w:b/>
          <w:bCs/>
          <w:lang w:eastAsia="en-US"/>
        </w:rPr>
      </w:pPr>
    </w:p>
    <w:p w14:paraId="08CB1EDE" w14:textId="72A50B43" w:rsidR="0309554B" w:rsidRDefault="0309554B" w:rsidP="0309554B">
      <w:pPr>
        <w:jc w:val="both"/>
        <w:rPr>
          <w:rFonts w:ascii="Calibri" w:hAnsi="Calibri" w:cs="Calibri"/>
          <w:b/>
          <w:bCs/>
          <w:lang w:eastAsia="en-US"/>
        </w:rPr>
      </w:pPr>
    </w:p>
    <w:p w14:paraId="57277392" w14:textId="4CA5E467" w:rsidR="0309554B" w:rsidRDefault="0309554B" w:rsidP="0309554B">
      <w:pPr>
        <w:jc w:val="both"/>
        <w:rPr>
          <w:rFonts w:ascii="Calibri" w:hAnsi="Calibri" w:cs="Calibri"/>
          <w:b/>
          <w:bCs/>
          <w:lang w:eastAsia="en-US"/>
        </w:rPr>
      </w:pPr>
    </w:p>
    <w:p w14:paraId="22901527" w14:textId="6D416B99" w:rsidR="50BBB27A" w:rsidRDefault="50BBB27A" w:rsidP="50BBB27A">
      <w:pPr>
        <w:jc w:val="both"/>
        <w:rPr>
          <w:rFonts w:ascii="Calibri" w:hAnsi="Calibri" w:cs="Calibri"/>
          <w:b/>
          <w:bCs/>
          <w:lang w:eastAsia="en-US"/>
        </w:rPr>
      </w:pPr>
    </w:p>
    <w:p w14:paraId="75309EC8" w14:textId="5A8E3D54" w:rsidR="50BBB27A" w:rsidRDefault="50BBB27A" w:rsidP="50BBB27A">
      <w:pPr>
        <w:jc w:val="both"/>
        <w:rPr>
          <w:rFonts w:ascii="Calibri" w:hAnsi="Calibri" w:cs="Calibri"/>
          <w:b/>
          <w:bCs/>
          <w:lang w:eastAsia="en-US"/>
        </w:rPr>
      </w:pPr>
    </w:p>
    <w:p w14:paraId="01838E97" w14:textId="77777777" w:rsidR="0072548D" w:rsidRDefault="0072548D" w:rsidP="50BBB27A">
      <w:pPr>
        <w:jc w:val="both"/>
        <w:rPr>
          <w:rFonts w:ascii="Calibri" w:hAnsi="Calibri" w:cs="Calibri"/>
          <w:b/>
          <w:bCs/>
          <w:lang w:eastAsia="en-US"/>
        </w:rPr>
      </w:pPr>
    </w:p>
    <w:p w14:paraId="78F1C041" w14:textId="77777777" w:rsidR="0072548D" w:rsidRDefault="0072548D" w:rsidP="50BBB27A">
      <w:pPr>
        <w:jc w:val="both"/>
        <w:rPr>
          <w:rFonts w:ascii="Calibri" w:hAnsi="Calibri" w:cs="Calibri"/>
          <w:b/>
          <w:bCs/>
          <w:lang w:eastAsia="en-US"/>
        </w:rPr>
      </w:pPr>
    </w:p>
    <w:p w14:paraId="01A0ED13" w14:textId="77777777" w:rsidR="0072548D" w:rsidRDefault="0072548D" w:rsidP="50BBB27A">
      <w:pPr>
        <w:jc w:val="both"/>
        <w:rPr>
          <w:rFonts w:ascii="Calibri" w:hAnsi="Calibri" w:cs="Calibri"/>
          <w:b/>
          <w:bCs/>
          <w:lang w:eastAsia="en-US"/>
        </w:rPr>
      </w:pPr>
    </w:p>
    <w:p w14:paraId="41649F54" w14:textId="483CFD0E" w:rsidR="75394D81" w:rsidRDefault="75394D81" w:rsidP="1AE6E041">
      <w:pPr>
        <w:jc w:val="both"/>
        <w:rPr>
          <w:rFonts w:ascii="Segoe UI" w:hAnsi="Segoe UI" w:cs="Segoe UI"/>
          <w:sz w:val="18"/>
          <w:szCs w:val="18"/>
          <w:lang w:eastAsia="en-US"/>
        </w:rPr>
      </w:pPr>
      <w:r w:rsidRPr="1AE6E041">
        <w:rPr>
          <w:rFonts w:ascii="Calibri" w:hAnsi="Calibri" w:cs="Calibri"/>
          <w:b/>
          <w:bCs/>
          <w:lang w:eastAsia="en-US"/>
        </w:rPr>
        <w:lastRenderedPageBreak/>
        <w:t>Informations sur la prestation Ségur commandée</w:t>
      </w:r>
      <w:r w:rsidRPr="1AE6E041">
        <w:rPr>
          <w:rFonts w:ascii="Calibri" w:hAnsi="Calibri" w:cs="Calibri"/>
          <w:lang w:eastAsia="en-US"/>
        </w:rPr>
        <w:t> </w:t>
      </w:r>
    </w:p>
    <w:p w14:paraId="10B4F062" w14:textId="4B73AAD9" w:rsidR="1AE6E041" w:rsidRDefault="1AE6E041" w:rsidP="1AE6E041">
      <w:pPr>
        <w:jc w:val="both"/>
        <w:rPr>
          <w:rFonts w:ascii="Calibri" w:hAnsi="Calibri" w:cs="Calibri"/>
          <w:b/>
          <w:bCs/>
          <w:color w:val="FF0000"/>
          <w:lang w:eastAsia="en-US"/>
        </w:rPr>
      </w:pPr>
    </w:p>
    <w:p w14:paraId="3F6A50DF" w14:textId="7786AA35" w:rsidR="75394D81" w:rsidRDefault="75394D81" w:rsidP="50BBB27A">
      <w:pPr>
        <w:jc w:val="both"/>
        <w:rPr>
          <w:rFonts w:ascii="Calibri" w:hAnsi="Calibri" w:cs="Calibri"/>
          <w:color w:val="4472C4" w:themeColor="accent1"/>
          <w:lang w:eastAsia="en-US"/>
        </w:rPr>
      </w:pPr>
      <w:r w:rsidRPr="50BBB27A">
        <w:rPr>
          <w:rFonts w:ascii="Calibri" w:hAnsi="Calibri" w:cs="Calibri"/>
          <w:b/>
          <w:bCs/>
          <w:color w:val="4472C4" w:themeColor="accent1"/>
          <w:lang w:eastAsia="en-US"/>
        </w:rPr>
        <w:t>Dénomination et version du logiciel : ……………………………………………………………………………………………………</w:t>
      </w:r>
      <w:r w:rsidRPr="50BBB27A">
        <w:rPr>
          <w:rFonts w:ascii="Calibri" w:hAnsi="Calibri" w:cs="Calibri"/>
          <w:color w:val="4472C4" w:themeColor="accent1"/>
          <w:lang w:eastAsia="en-US"/>
        </w:rPr>
        <w:t> </w:t>
      </w:r>
    </w:p>
    <w:p w14:paraId="0970E626" w14:textId="77777777" w:rsidR="75394D81" w:rsidRDefault="75394D81" w:rsidP="50BBB27A">
      <w:pPr>
        <w:jc w:val="both"/>
        <w:rPr>
          <w:rFonts w:ascii="Calibri" w:hAnsi="Calibri" w:cs="Calibri"/>
          <w:color w:val="4472C4" w:themeColor="accent1"/>
          <w:lang w:eastAsia="en-US"/>
        </w:rPr>
      </w:pPr>
      <w:r w:rsidRPr="50BBB27A">
        <w:rPr>
          <w:rFonts w:ascii="Calibri" w:hAnsi="Calibri" w:cs="Calibri"/>
          <w:color w:val="4472C4" w:themeColor="accent1"/>
          <w:lang w:eastAsia="en-US"/>
        </w:rPr>
        <w:t>Numéro unique de référencement de la solution logicielle (délivré par l’ANS) : …………………………………………………………………….  </w:t>
      </w:r>
    </w:p>
    <w:p w14:paraId="48362284" w14:textId="7A541A16" w:rsidR="1AE6E041" w:rsidRDefault="1AE6E041" w:rsidP="50BBB27A">
      <w:pPr>
        <w:jc w:val="both"/>
        <w:rPr>
          <w:rFonts w:ascii="Calibri" w:hAnsi="Calibri" w:cs="Calibri"/>
          <w:color w:val="4472C4" w:themeColor="accent1"/>
          <w:lang w:eastAsia="en-US"/>
        </w:rPr>
      </w:pPr>
    </w:p>
    <w:p w14:paraId="6670C167" w14:textId="6103A940" w:rsidR="1AE6E041" w:rsidRDefault="75394D81" w:rsidP="50BBB27A">
      <w:pPr>
        <w:jc w:val="both"/>
        <w:rPr>
          <w:rFonts w:ascii="Calibri" w:hAnsi="Calibri" w:cs="Calibri"/>
          <w:color w:val="4472C4" w:themeColor="accent1"/>
          <w:lang w:eastAsia="en-US"/>
        </w:rPr>
      </w:pPr>
      <w:r w:rsidRPr="50BBB27A">
        <w:rPr>
          <w:rFonts w:ascii="Calibri" w:hAnsi="Calibri" w:cs="Calibri"/>
          <w:color w:val="4472C4" w:themeColor="accent1"/>
          <w:lang w:eastAsia="en-US"/>
        </w:rPr>
        <w:t>Les structures géographiques concernée par la prestation commandée :</w:t>
      </w:r>
    </w:p>
    <w:tbl>
      <w:tblPr>
        <w:tblStyle w:val="Grilledutableau"/>
        <w:tblW w:w="0" w:type="auto"/>
        <w:tblLook w:val="04A0" w:firstRow="1" w:lastRow="0" w:firstColumn="1" w:lastColumn="0" w:noHBand="0" w:noVBand="1"/>
      </w:tblPr>
      <w:tblGrid>
        <w:gridCol w:w="617"/>
        <w:gridCol w:w="4665"/>
        <w:gridCol w:w="4912"/>
      </w:tblGrid>
      <w:tr w:rsidR="1AE6E041" w14:paraId="19008A1B" w14:textId="77777777" w:rsidTr="1AE6E041">
        <w:trPr>
          <w:trHeight w:val="300"/>
        </w:trPr>
        <w:tc>
          <w:tcPr>
            <w:tcW w:w="617" w:type="dxa"/>
          </w:tcPr>
          <w:p w14:paraId="153A7875" w14:textId="5C7986A0" w:rsidR="1AE6E041" w:rsidRDefault="1AE6E041" w:rsidP="1AE6E041">
            <w:pPr>
              <w:jc w:val="center"/>
              <w:rPr>
                <w:rFonts w:ascii="Calibri" w:hAnsi="Calibri" w:cs="Calibri"/>
                <w:color w:val="0070C0"/>
                <w:lang w:eastAsia="en-US"/>
              </w:rPr>
            </w:pPr>
          </w:p>
        </w:tc>
        <w:tc>
          <w:tcPr>
            <w:tcW w:w="4665" w:type="dxa"/>
            <w:vAlign w:val="center"/>
          </w:tcPr>
          <w:p w14:paraId="1C3F7AB9" w14:textId="390F95EC" w:rsidR="1AE6E041" w:rsidRDefault="1AE6E041" w:rsidP="1AE6E041">
            <w:pPr>
              <w:jc w:val="center"/>
              <w:rPr>
                <w:rFonts w:ascii="Calibri" w:hAnsi="Calibri" w:cs="Calibri"/>
                <w:b/>
                <w:bCs/>
                <w:color w:val="4471C4"/>
                <w:lang w:eastAsia="en-US"/>
              </w:rPr>
            </w:pPr>
            <w:r w:rsidRPr="1AE6E041">
              <w:rPr>
                <w:rFonts w:ascii="Calibri" w:hAnsi="Calibri" w:cs="Calibri"/>
                <w:b/>
                <w:bCs/>
                <w:color w:val="4471C4"/>
                <w:lang w:eastAsia="en-US"/>
              </w:rPr>
              <w:t>Dénomination sociale de la structure géographique</w:t>
            </w:r>
          </w:p>
        </w:tc>
        <w:tc>
          <w:tcPr>
            <w:tcW w:w="4912" w:type="dxa"/>
            <w:vAlign w:val="center"/>
          </w:tcPr>
          <w:p w14:paraId="72FFDC81" w14:textId="5A5C0E52" w:rsidR="1AE6E041" w:rsidRDefault="1AE6E041" w:rsidP="1AE6E041">
            <w:pPr>
              <w:jc w:val="center"/>
              <w:rPr>
                <w:rFonts w:ascii="Calibri" w:hAnsi="Calibri" w:cs="Calibri"/>
                <w:b/>
                <w:bCs/>
                <w:color w:val="4471C4"/>
                <w:lang w:eastAsia="en-US"/>
              </w:rPr>
            </w:pPr>
            <w:r w:rsidRPr="1AE6E041">
              <w:rPr>
                <w:rFonts w:ascii="Calibri" w:hAnsi="Calibri" w:cs="Calibri"/>
                <w:b/>
                <w:bCs/>
                <w:color w:val="4471C4"/>
                <w:lang w:eastAsia="en-US"/>
              </w:rPr>
              <w:t>Finess Géographique</w:t>
            </w:r>
          </w:p>
        </w:tc>
      </w:tr>
      <w:tr w:rsidR="1AE6E041" w14:paraId="5000E2DB" w14:textId="77777777" w:rsidTr="1AE6E041">
        <w:trPr>
          <w:trHeight w:val="300"/>
        </w:trPr>
        <w:tc>
          <w:tcPr>
            <w:tcW w:w="617" w:type="dxa"/>
            <w:vAlign w:val="center"/>
          </w:tcPr>
          <w:p w14:paraId="44080FE5" w14:textId="4DD23171" w:rsidR="1AE6E041" w:rsidRDefault="1AE6E041" w:rsidP="1AE6E041">
            <w:pPr>
              <w:rPr>
                <w:rFonts w:ascii="Calibri" w:hAnsi="Calibri" w:cs="Calibri"/>
                <w:color w:val="0070C0"/>
                <w:lang w:eastAsia="en-US"/>
              </w:rPr>
            </w:pPr>
            <w:r w:rsidRPr="1AE6E041">
              <w:rPr>
                <w:rFonts w:ascii="Calibri" w:hAnsi="Calibri" w:cs="Calibri"/>
                <w:color w:val="0070C0"/>
                <w:lang w:eastAsia="en-US"/>
              </w:rPr>
              <w:t>#1</w:t>
            </w:r>
          </w:p>
        </w:tc>
        <w:tc>
          <w:tcPr>
            <w:tcW w:w="4665" w:type="dxa"/>
          </w:tcPr>
          <w:p w14:paraId="38F125BB" w14:textId="0CCDA106" w:rsidR="1AE6E041" w:rsidRDefault="1AE6E041" w:rsidP="1AE6E041">
            <w:pPr>
              <w:jc w:val="both"/>
              <w:rPr>
                <w:rFonts w:ascii="Calibri" w:hAnsi="Calibri" w:cs="Calibri"/>
                <w:b/>
                <w:bCs/>
                <w:color w:val="FF0000"/>
                <w:lang w:eastAsia="en-US"/>
              </w:rPr>
            </w:pPr>
          </w:p>
        </w:tc>
        <w:tc>
          <w:tcPr>
            <w:tcW w:w="4912" w:type="dxa"/>
          </w:tcPr>
          <w:p w14:paraId="159893ED" w14:textId="71FF0BC8" w:rsidR="1AE6E041" w:rsidRDefault="1AE6E041" w:rsidP="1AE6E041">
            <w:pPr>
              <w:jc w:val="both"/>
              <w:rPr>
                <w:rFonts w:ascii="Calibri" w:hAnsi="Calibri" w:cs="Calibri"/>
                <w:color w:val="0070C0"/>
                <w:lang w:eastAsia="en-US"/>
              </w:rPr>
            </w:pPr>
          </w:p>
        </w:tc>
      </w:tr>
      <w:tr w:rsidR="1AE6E041" w14:paraId="1C5039DC" w14:textId="77777777" w:rsidTr="1AE6E041">
        <w:trPr>
          <w:trHeight w:val="300"/>
        </w:trPr>
        <w:tc>
          <w:tcPr>
            <w:tcW w:w="617" w:type="dxa"/>
            <w:vAlign w:val="center"/>
          </w:tcPr>
          <w:p w14:paraId="092CA8C6" w14:textId="2E2B21F1" w:rsidR="1AE6E041" w:rsidRDefault="1AE6E041" w:rsidP="1AE6E041">
            <w:pPr>
              <w:rPr>
                <w:rFonts w:ascii="Calibri" w:hAnsi="Calibri" w:cs="Calibri"/>
                <w:color w:val="0070C0"/>
                <w:lang w:eastAsia="en-US"/>
              </w:rPr>
            </w:pPr>
            <w:r w:rsidRPr="1AE6E041">
              <w:rPr>
                <w:rFonts w:ascii="Calibri" w:hAnsi="Calibri" w:cs="Calibri"/>
                <w:color w:val="0070C0"/>
                <w:lang w:eastAsia="en-US"/>
              </w:rPr>
              <w:t>#2</w:t>
            </w:r>
          </w:p>
        </w:tc>
        <w:tc>
          <w:tcPr>
            <w:tcW w:w="4665" w:type="dxa"/>
          </w:tcPr>
          <w:p w14:paraId="7F92A527" w14:textId="4E081F02" w:rsidR="1AE6E041" w:rsidRDefault="1AE6E041" w:rsidP="1AE6E041">
            <w:pPr>
              <w:jc w:val="both"/>
              <w:rPr>
                <w:rFonts w:ascii="Calibri" w:hAnsi="Calibri" w:cs="Calibri"/>
                <w:b/>
                <w:bCs/>
                <w:color w:val="FF0000"/>
                <w:lang w:eastAsia="en-US"/>
              </w:rPr>
            </w:pPr>
          </w:p>
        </w:tc>
        <w:tc>
          <w:tcPr>
            <w:tcW w:w="4912" w:type="dxa"/>
          </w:tcPr>
          <w:p w14:paraId="1F49F72C" w14:textId="3EDE6FFC" w:rsidR="1AE6E041" w:rsidRDefault="1AE6E041" w:rsidP="1AE6E041">
            <w:pPr>
              <w:jc w:val="both"/>
              <w:rPr>
                <w:rFonts w:ascii="Calibri" w:hAnsi="Calibri" w:cs="Calibri"/>
                <w:color w:val="0070C0"/>
                <w:lang w:eastAsia="en-US"/>
              </w:rPr>
            </w:pPr>
          </w:p>
        </w:tc>
      </w:tr>
      <w:tr w:rsidR="1AE6E041" w14:paraId="33C5FDC2" w14:textId="77777777" w:rsidTr="1AE6E041">
        <w:trPr>
          <w:trHeight w:val="300"/>
        </w:trPr>
        <w:tc>
          <w:tcPr>
            <w:tcW w:w="617" w:type="dxa"/>
            <w:vAlign w:val="center"/>
          </w:tcPr>
          <w:p w14:paraId="6F0356F4" w14:textId="16894A57" w:rsidR="1AE6E041" w:rsidRDefault="1AE6E041" w:rsidP="1AE6E041">
            <w:pPr>
              <w:rPr>
                <w:rFonts w:ascii="Calibri" w:hAnsi="Calibri" w:cs="Calibri"/>
                <w:color w:val="0070C0"/>
                <w:lang w:eastAsia="en-US"/>
              </w:rPr>
            </w:pPr>
            <w:r w:rsidRPr="1AE6E041">
              <w:rPr>
                <w:rFonts w:ascii="Calibri" w:hAnsi="Calibri" w:cs="Calibri"/>
                <w:color w:val="0070C0"/>
                <w:lang w:eastAsia="en-US"/>
              </w:rPr>
              <w:t>#3</w:t>
            </w:r>
          </w:p>
        </w:tc>
        <w:tc>
          <w:tcPr>
            <w:tcW w:w="4665" w:type="dxa"/>
          </w:tcPr>
          <w:p w14:paraId="3F5171A0" w14:textId="69EC389C" w:rsidR="1AE6E041" w:rsidRDefault="1AE6E041" w:rsidP="1AE6E041">
            <w:pPr>
              <w:jc w:val="both"/>
              <w:rPr>
                <w:rFonts w:ascii="Calibri" w:hAnsi="Calibri" w:cs="Calibri"/>
                <w:b/>
                <w:bCs/>
                <w:color w:val="FF0000"/>
                <w:lang w:eastAsia="en-US"/>
              </w:rPr>
            </w:pPr>
          </w:p>
        </w:tc>
        <w:tc>
          <w:tcPr>
            <w:tcW w:w="4912" w:type="dxa"/>
          </w:tcPr>
          <w:p w14:paraId="5DE5919A" w14:textId="55B3662F" w:rsidR="1AE6E041" w:rsidRDefault="1AE6E041" w:rsidP="1AE6E041">
            <w:pPr>
              <w:jc w:val="both"/>
              <w:rPr>
                <w:rFonts w:ascii="Calibri" w:hAnsi="Calibri" w:cs="Calibri"/>
                <w:color w:val="0070C0"/>
                <w:lang w:eastAsia="en-US"/>
              </w:rPr>
            </w:pPr>
          </w:p>
        </w:tc>
      </w:tr>
      <w:tr w:rsidR="1AE6E041" w14:paraId="247F3AB9" w14:textId="77777777" w:rsidTr="1AE6E041">
        <w:trPr>
          <w:trHeight w:val="300"/>
        </w:trPr>
        <w:tc>
          <w:tcPr>
            <w:tcW w:w="617" w:type="dxa"/>
            <w:vAlign w:val="center"/>
          </w:tcPr>
          <w:p w14:paraId="3E8D6B6E" w14:textId="77BF8C3B" w:rsidR="1AE6E041" w:rsidRDefault="1AE6E041" w:rsidP="1AE6E041">
            <w:pPr>
              <w:rPr>
                <w:rFonts w:ascii="Calibri" w:hAnsi="Calibri" w:cs="Calibri"/>
                <w:color w:val="0070C0"/>
                <w:lang w:eastAsia="en-US"/>
              </w:rPr>
            </w:pPr>
            <w:r w:rsidRPr="1AE6E041">
              <w:rPr>
                <w:rFonts w:ascii="Calibri" w:hAnsi="Calibri" w:cs="Calibri"/>
                <w:color w:val="0070C0"/>
                <w:lang w:eastAsia="en-US"/>
              </w:rPr>
              <w:t>#4</w:t>
            </w:r>
          </w:p>
        </w:tc>
        <w:tc>
          <w:tcPr>
            <w:tcW w:w="4665" w:type="dxa"/>
          </w:tcPr>
          <w:p w14:paraId="4AACC67E" w14:textId="0A7C0FDD" w:rsidR="1AE6E041" w:rsidRDefault="1AE6E041" w:rsidP="1AE6E041">
            <w:pPr>
              <w:jc w:val="both"/>
              <w:rPr>
                <w:rFonts w:ascii="Calibri" w:hAnsi="Calibri" w:cs="Calibri"/>
                <w:color w:val="0070C0"/>
                <w:lang w:eastAsia="en-US"/>
              </w:rPr>
            </w:pPr>
          </w:p>
        </w:tc>
        <w:tc>
          <w:tcPr>
            <w:tcW w:w="4912" w:type="dxa"/>
          </w:tcPr>
          <w:p w14:paraId="7FFB8FCF" w14:textId="6FA76A4A" w:rsidR="1AE6E041" w:rsidRDefault="1AE6E041" w:rsidP="1AE6E041">
            <w:pPr>
              <w:jc w:val="both"/>
              <w:rPr>
                <w:rFonts w:ascii="Calibri" w:hAnsi="Calibri" w:cs="Calibri"/>
                <w:color w:val="4471C4"/>
                <w:lang w:eastAsia="en-US"/>
              </w:rPr>
            </w:pPr>
          </w:p>
        </w:tc>
      </w:tr>
      <w:tr w:rsidR="1AE6E041" w14:paraId="55E2318B" w14:textId="77777777" w:rsidTr="1AE6E041">
        <w:trPr>
          <w:trHeight w:val="300"/>
        </w:trPr>
        <w:tc>
          <w:tcPr>
            <w:tcW w:w="617" w:type="dxa"/>
            <w:vAlign w:val="center"/>
          </w:tcPr>
          <w:p w14:paraId="7B5F31DA" w14:textId="2E6D452D" w:rsidR="1AE6E041" w:rsidRDefault="1AE6E041" w:rsidP="1AE6E041">
            <w:pPr>
              <w:rPr>
                <w:rFonts w:ascii="Calibri" w:hAnsi="Calibri" w:cs="Calibri"/>
                <w:color w:val="0070C0"/>
                <w:lang w:eastAsia="en-US"/>
              </w:rPr>
            </w:pPr>
            <w:r w:rsidRPr="1AE6E041">
              <w:rPr>
                <w:rFonts w:ascii="Calibri" w:hAnsi="Calibri" w:cs="Calibri"/>
                <w:color w:val="0070C0"/>
                <w:lang w:eastAsia="en-US"/>
              </w:rPr>
              <w:t>…</w:t>
            </w:r>
          </w:p>
          <w:p w14:paraId="0AE3EFC4" w14:textId="4841D456" w:rsidR="1AE6E041" w:rsidRDefault="1AE6E041" w:rsidP="1AE6E041">
            <w:pPr>
              <w:rPr>
                <w:rFonts w:ascii="Calibri" w:hAnsi="Calibri" w:cs="Calibri"/>
                <w:color w:val="0070C0"/>
                <w:lang w:eastAsia="en-US"/>
              </w:rPr>
            </w:pPr>
          </w:p>
        </w:tc>
        <w:tc>
          <w:tcPr>
            <w:tcW w:w="4665" w:type="dxa"/>
          </w:tcPr>
          <w:p w14:paraId="3E710E81" w14:textId="0E705499" w:rsidR="1AE6E041" w:rsidRDefault="1AE6E041" w:rsidP="1AE6E041">
            <w:pPr>
              <w:jc w:val="both"/>
              <w:rPr>
                <w:rFonts w:ascii="Calibri" w:hAnsi="Calibri" w:cs="Calibri"/>
                <w:color w:val="0070C0"/>
                <w:lang w:eastAsia="en-US"/>
              </w:rPr>
            </w:pPr>
          </w:p>
        </w:tc>
        <w:tc>
          <w:tcPr>
            <w:tcW w:w="4912" w:type="dxa"/>
          </w:tcPr>
          <w:p w14:paraId="5AFA999E" w14:textId="5B74F0D7" w:rsidR="1AE6E041" w:rsidRDefault="1AE6E041" w:rsidP="1AE6E041">
            <w:pPr>
              <w:jc w:val="both"/>
              <w:rPr>
                <w:rFonts w:ascii="Calibri" w:hAnsi="Calibri" w:cs="Calibri"/>
                <w:color w:val="4471C4"/>
                <w:lang w:eastAsia="en-US"/>
              </w:rPr>
            </w:pPr>
          </w:p>
        </w:tc>
      </w:tr>
    </w:tbl>
    <w:p w14:paraId="1287497E" w14:textId="1654997E" w:rsidR="1AE6E041" w:rsidRDefault="1AE6E041" w:rsidP="310D820F"/>
    <w:p w14:paraId="3543E946" w14:textId="2E567F75" w:rsidR="75394D81" w:rsidRDefault="75394D81" w:rsidP="0309554B">
      <w:pPr>
        <w:jc w:val="both"/>
        <w:rPr>
          <w:rFonts w:ascii="Segoe UI" w:hAnsi="Segoe UI" w:cs="Segoe UI"/>
          <w:color w:val="4472C4" w:themeColor="accent1"/>
          <w:sz w:val="18"/>
          <w:szCs w:val="18"/>
          <w:lang w:eastAsia="en-US"/>
        </w:rPr>
      </w:pPr>
      <w:r w:rsidRPr="0309554B">
        <w:rPr>
          <w:rFonts w:ascii="Segoe UI Emoji" w:hAnsi="Segoe UI Emoji" w:cs="Segoe UI"/>
          <w:i/>
          <w:iCs/>
          <w:lang w:eastAsia="en-US"/>
        </w:rPr>
        <w:t>⚠</w:t>
      </w:r>
      <w:r w:rsidRPr="0309554B">
        <w:rPr>
          <w:rFonts w:ascii="Calibri" w:hAnsi="Calibri" w:cs="Calibri"/>
          <w:i/>
          <w:iCs/>
          <w:lang w:eastAsia="en-US"/>
        </w:rPr>
        <w:t xml:space="preserve"> Si le bon de commande est antérieur au référencement de la solution :</w:t>
      </w:r>
      <w:r w:rsidRPr="0309554B">
        <w:rPr>
          <w:rFonts w:ascii="Calibri" w:hAnsi="Calibri" w:cs="Calibri"/>
          <w:lang w:eastAsia="en-US"/>
        </w:rPr>
        <w:t xml:space="preserve"> </w:t>
      </w:r>
      <w:r w:rsidRPr="0309554B">
        <w:rPr>
          <w:rFonts w:ascii="Calibri" w:hAnsi="Calibri" w:cs="Calibri"/>
          <w:color w:val="4472C4" w:themeColor="accent1"/>
          <w:lang w:eastAsia="en-US"/>
        </w:rPr>
        <w:t xml:space="preserve">« Bon de commande conditionnée à l’obtention par le logiciel du référencement ANS. L’affermissement de cette commande est conditionné </w:t>
      </w:r>
      <w:r w:rsidRPr="0309554B">
        <w:rPr>
          <w:rFonts w:ascii="Calibri" w:hAnsi="Calibri" w:cs="Calibri"/>
          <w:b/>
          <w:bCs/>
          <w:color w:val="4472C4" w:themeColor="accent1"/>
          <w:lang w:eastAsia="en-US"/>
        </w:rPr>
        <w:t>au dépôt d’un dossier de référencement complet</w:t>
      </w:r>
      <w:r w:rsidRPr="0309554B">
        <w:rPr>
          <w:rFonts w:ascii="Calibri" w:hAnsi="Calibri" w:cs="Calibri"/>
          <w:color w:val="4472C4" w:themeColor="accent1"/>
          <w:lang w:eastAsia="en-US"/>
        </w:rPr>
        <w:t xml:space="preserve">, contenant l’ensemble des preuves attendues, sous </w:t>
      </w:r>
      <w:r w:rsidRPr="0309554B">
        <w:rPr>
          <w:rFonts w:ascii="Calibri" w:hAnsi="Calibri" w:cs="Calibri"/>
          <w:b/>
          <w:bCs/>
          <w:color w:val="4472C4" w:themeColor="accent1"/>
          <w:lang w:eastAsia="en-US"/>
        </w:rPr>
        <w:t>120 jours</w:t>
      </w:r>
      <w:r w:rsidRPr="0309554B">
        <w:rPr>
          <w:rFonts w:ascii="Calibri" w:hAnsi="Calibri" w:cs="Calibri"/>
          <w:color w:val="4472C4" w:themeColor="accent1"/>
          <w:lang w:eastAsia="en-US"/>
        </w:rPr>
        <w:t xml:space="preserve"> sur le site de l’ANS et à l’obtention subséquente du référencement ». </w:t>
      </w:r>
    </w:p>
    <w:p w14:paraId="2115A49F" w14:textId="0E23150A" w:rsidR="1AE6E041" w:rsidRDefault="1AE6E041" w:rsidP="1AE6E041">
      <w:pPr>
        <w:jc w:val="both"/>
        <w:rPr>
          <w:rFonts w:ascii="Segoe UI" w:hAnsi="Segoe UI" w:cs="Segoe UI"/>
          <w:color w:val="000000" w:themeColor="text1"/>
          <w:sz w:val="18"/>
          <w:szCs w:val="18"/>
          <w:lang w:eastAsia="en-US"/>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00"/>
        <w:gridCol w:w="3130"/>
        <w:gridCol w:w="1167"/>
        <w:gridCol w:w="1185"/>
        <w:gridCol w:w="1169"/>
        <w:gridCol w:w="1242"/>
      </w:tblGrid>
      <w:tr w:rsidR="1AE6E041" w14:paraId="5692F0A2" w14:textId="77777777" w:rsidTr="78EFA837">
        <w:trPr>
          <w:trHeight w:val="300"/>
          <w:jc w:val="center"/>
        </w:trPr>
        <w:tc>
          <w:tcPr>
            <w:tcW w:w="1300" w:type="dxa"/>
            <w:tcBorders>
              <w:top w:val="single" w:sz="6" w:space="0" w:color="auto"/>
              <w:left w:val="single" w:sz="6" w:space="0" w:color="auto"/>
              <w:bottom w:val="single" w:sz="12" w:space="0" w:color="000000" w:themeColor="text1"/>
              <w:right w:val="single" w:sz="6" w:space="0" w:color="auto"/>
            </w:tcBorders>
            <w:shd w:val="clear" w:color="auto" w:fill="E7EFFF"/>
            <w:vAlign w:val="center"/>
          </w:tcPr>
          <w:p w14:paraId="340818DB" w14:textId="1785DE2C" w:rsidR="1AE6E041" w:rsidRDefault="1AE6E041" w:rsidP="1AE6E041">
            <w:pPr>
              <w:jc w:val="center"/>
              <w:rPr>
                <w:rFonts w:ascii="Calibri" w:hAnsi="Calibri" w:cs="Calibri"/>
                <w:i/>
                <w:iCs/>
                <w:color w:val="4472C4" w:themeColor="accent1"/>
                <w:sz w:val="18"/>
                <w:szCs w:val="18"/>
                <w:lang w:eastAsia="fr-FR"/>
              </w:rPr>
            </w:pPr>
            <w:r w:rsidRPr="1AE6E041">
              <w:rPr>
                <w:rFonts w:ascii="Calibri" w:hAnsi="Calibri" w:cs="Calibri"/>
                <w:i/>
                <w:iCs/>
                <w:color w:val="4471C4"/>
                <w:sz w:val="18"/>
                <w:szCs w:val="18"/>
                <w:lang w:eastAsia="fr-FR"/>
              </w:rPr>
              <w:t>Finess Géographique</w:t>
            </w:r>
          </w:p>
        </w:tc>
        <w:tc>
          <w:tcPr>
            <w:tcW w:w="3130" w:type="dxa"/>
            <w:tcBorders>
              <w:top w:val="single" w:sz="6" w:space="0" w:color="auto"/>
              <w:left w:val="single" w:sz="6" w:space="0" w:color="auto"/>
              <w:bottom w:val="single" w:sz="12" w:space="0" w:color="000000" w:themeColor="text1"/>
              <w:right w:val="single" w:sz="6" w:space="0" w:color="auto"/>
            </w:tcBorders>
            <w:shd w:val="clear" w:color="auto" w:fill="E7EFFF"/>
            <w:vAlign w:val="center"/>
          </w:tcPr>
          <w:p w14:paraId="50AD0F73" w14:textId="7D6A8724" w:rsidR="1AE6E041" w:rsidRDefault="1AE6E041" w:rsidP="1AE6E041">
            <w:pPr>
              <w:jc w:val="center"/>
              <w:rPr>
                <w:rFonts w:ascii="Segoe UI" w:hAnsi="Segoe UI" w:cs="Segoe UI"/>
                <w:sz w:val="18"/>
                <w:szCs w:val="18"/>
                <w:lang w:eastAsia="fr-FR"/>
              </w:rPr>
            </w:pPr>
            <w:r w:rsidRPr="1AE6E041">
              <w:rPr>
                <w:rFonts w:ascii="Calibri" w:hAnsi="Calibri" w:cs="Calibri"/>
                <w:i/>
                <w:iCs/>
                <w:color w:val="4472C4" w:themeColor="accent1"/>
                <w:sz w:val="18"/>
                <w:szCs w:val="18"/>
                <w:lang w:eastAsia="fr-FR"/>
              </w:rPr>
              <w:t>Description de la prestation</w:t>
            </w:r>
            <w:r w:rsidRPr="1AE6E041">
              <w:rPr>
                <w:rFonts w:ascii="Calibri" w:hAnsi="Calibri" w:cs="Calibri"/>
                <w:color w:val="4472C4" w:themeColor="accent1"/>
                <w:sz w:val="18"/>
                <w:szCs w:val="18"/>
                <w:lang w:val="en-US" w:eastAsia="fr-FR"/>
              </w:rPr>
              <w:t> </w:t>
            </w:r>
            <w:r w:rsidRPr="1AE6E041">
              <w:rPr>
                <w:rFonts w:ascii="Calibri" w:hAnsi="Calibri" w:cs="Calibri"/>
                <w:color w:val="4472C4" w:themeColor="accent1"/>
                <w:sz w:val="18"/>
                <w:szCs w:val="18"/>
                <w:lang w:eastAsia="fr-FR"/>
              </w:rPr>
              <w:t> </w:t>
            </w:r>
          </w:p>
        </w:tc>
        <w:tc>
          <w:tcPr>
            <w:tcW w:w="1167" w:type="dxa"/>
            <w:tcBorders>
              <w:top w:val="single" w:sz="6" w:space="0" w:color="auto"/>
              <w:left w:val="single" w:sz="6" w:space="0" w:color="auto"/>
              <w:bottom w:val="single" w:sz="12" w:space="0" w:color="000000" w:themeColor="text1"/>
              <w:right w:val="single" w:sz="6" w:space="0" w:color="auto"/>
            </w:tcBorders>
            <w:shd w:val="clear" w:color="auto" w:fill="E7EFFF"/>
            <w:vAlign w:val="center"/>
          </w:tcPr>
          <w:p w14:paraId="5BD733F5" w14:textId="1AA8EC84" w:rsidR="1AE6E041" w:rsidRDefault="1AE6E041" w:rsidP="1AE6E041">
            <w:pPr>
              <w:jc w:val="center"/>
              <w:rPr>
                <w:rFonts w:ascii="Segoe UI" w:hAnsi="Segoe UI" w:cs="Segoe UI"/>
                <w:sz w:val="18"/>
                <w:szCs w:val="18"/>
                <w:lang w:eastAsia="fr-FR"/>
              </w:rPr>
            </w:pPr>
            <w:r w:rsidRPr="1AE6E041">
              <w:rPr>
                <w:rFonts w:ascii="Calibri" w:hAnsi="Calibri" w:cs="Calibri"/>
                <w:i/>
                <w:iCs/>
                <w:color w:val="4472C4" w:themeColor="accent1"/>
                <w:sz w:val="18"/>
                <w:szCs w:val="18"/>
                <w:lang w:eastAsia="fr-FR"/>
              </w:rPr>
              <w:t>Montant HT</w:t>
            </w:r>
            <w:r w:rsidRPr="1AE6E041">
              <w:rPr>
                <w:rFonts w:ascii="Calibri" w:hAnsi="Calibri" w:cs="Calibri"/>
                <w:color w:val="4472C4" w:themeColor="accent1"/>
                <w:sz w:val="18"/>
                <w:szCs w:val="18"/>
                <w:lang w:val="en-US" w:eastAsia="fr-FR"/>
              </w:rPr>
              <w:t> </w:t>
            </w:r>
            <w:r w:rsidRPr="1AE6E041">
              <w:rPr>
                <w:rFonts w:ascii="Calibri" w:hAnsi="Calibri" w:cs="Calibri"/>
                <w:color w:val="4472C4" w:themeColor="accent1"/>
                <w:sz w:val="18"/>
                <w:szCs w:val="18"/>
                <w:lang w:eastAsia="fr-FR"/>
              </w:rPr>
              <w:t> </w:t>
            </w:r>
          </w:p>
        </w:tc>
        <w:tc>
          <w:tcPr>
            <w:tcW w:w="1185" w:type="dxa"/>
            <w:tcBorders>
              <w:top w:val="single" w:sz="6" w:space="0" w:color="auto"/>
              <w:left w:val="single" w:sz="6" w:space="0" w:color="auto"/>
              <w:bottom w:val="single" w:sz="12" w:space="0" w:color="000000" w:themeColor="text1"/>
              <w:right w:val="single" w:sz="6" w:space="0" w:color="auto"/>
            </w:tcBorders>
            <w:shd w:val="clear" w:color="auto" w:fill="E7EFFF"/>
            <w:vAlign w:val="center"/>
          </w:tcPr>
          <w:p w14:paraId="7F7277FE" w14:textId="77777777" w:rsidR="1AE6E041" w:rsidRDefault="1AE6E041" w:rsidP="1AE6E041">
            <w:pPr>
              <w:jc w:val="center"/>
              <w:rPr>
                <w:rFonts w:ascii="Segoe UI" w:hAnsi="Segoe UI" w:cs="Segoe UI"/>
                <w:sz w:val="18"/>
                <w:szCs w:val="18"/>
                <w:lang w:eastAsia="fr-FR"/>
              </w:rPr>
            </w:pPr>
            <w:r w:rsidRPr="1AE6E041">
              <w:rPr>
                <w:rFonts w:ascii="Calibri" w:hAnsi="Calibri" w:cs="Calibri"/>
                <w:i/>
                <w:iCs/>
                <w:color w:val="4472C4" w:themeColor="accent1"/>
                <w:sz w:val="18"/>
                <w:szCs w:val="18"/>
                <w:lang w:eastAsia="fr-FR"/>
              </w:rPr>
              <w:t>Taux de TVA applicable</w:t>
            </w:r>
            <w:r w:rsidRPr="1AE6E041">
              <w:rPr>
                <w:rFonts w:ascii="Calibri" w:hAnsi="Calibri" w:cs="Calibri"/>
                <w:color w:val="4472C4" w:themeColor="accent1"/>
                <w:sz w:val="18"/>
                <w:szCs w:val="18"/>
                <w:lang w:eastAsia="fr-FR"/>
              </w:rPr>
              <w:t> </w:t>
            </w:r>
          </w:p>
        </w:tc>
        <w:tc>
          <w:tcPr>
            <w:tcW w:w="1169" w:type="dxa"/>
            <w:tcBorders>
              <w:top w:val="single" w:sz="6" w:space="0" w:color="auto"/>
              <w:left w:val="single" w:sz="6" w:space="0" w:color="auto"/>
              <w:bottom w:val="single" w:sz="12" w:space="0" w:color="000000" w:themeColor="text1"/>
              <w:right w:val="single" w:sz="6" w:space="0" w:color="auto"/>
            </w:tcBorders>
            <w:shd w:val="clear" w:color="auto" w:fill="E7EFFF"/>
            <w:vAlign w:val="center"/>
          </w:tcPr>
          <w:p w14:paraId="5F4A0A1A" w14:textId="77777777" w:rsidR="1AE6E041" w:rsidRDefault="1AE6E041" w:rsidP="1AE6E041">
            <w:pPr>
              <w:jc w:val="center"/>
              <w:rPr>
                <w:rFonts w:ascii="Segoe UI" w:hAnsi="Segoe UI" w:cs="Segoe UI"/>
                <w:sz w:val="18"/>
                <w:szCs w:val="18"/>
                <w:lang w:eastAsia="fr-FR"/>
              </w:rPr>
            </w:pPr>
            <w:r w:rsidRPr="1AE6E041">
              <w:rPr>
                <w:rFonts w:ascii="Calibri" w:hAnsi="Calibri" w:cs="Calibri"/>
                <w:i/>
                <w:iCs/>
                <w:color w:val="4472C4" w:themeColor="accent1"/>
                <w:sz w:val="18"/>
                <w:szCs w:val="18"/>
                <w:lang w:eastAsia="fr-FR"/>
              </w:rPr>
              <w:t>Montant de la TVA</w:t>
            </w:r>
            <w:r w:rsidRPr="1AE6E041">
              <w:rPr>
                <w:rFonts w:ascii="Calibri" w:hAnsi="Calibri" w:cs="Calibri"/>
                <w:color w:val="4472C4" w:themeColor="accent1"/>
                <w:sz w:val="18"/>
                <w:szCs w:val="18"/>
                <w:lang w:val="en-US" w:eastAsia="fr-FR"/>
              </w:rPr>
              <w:t> </w:t>
            </w:r>
            <w:r w:rsidRPr="1AE6E041">
              <w:rPr>
                <w:rFonts w:ascii="Calibri" w:hAnsi="Calibri" w:cs="Calibri"/>
                <w:color w:val="4472C4" w:themeColor="accent1"/>
                <w:sz w:val="18"/>
                <w:szCs w:val="18"/>
                <w:lang w:eastAsia="fr-FR"/>
              </w:rPr>
              <w:t> </w:t>
            </w:r>
          </w:p>
        </w:tc>
        <w:tc>
          <w:tcPr>
            <w:tcW w:w="1242" w:type="dxa"/>
            <w:tcBorders>
              <w:top w:val="single" w:sz="6" w:space="0" w:color="auto"/>
              <w:left w:val="single" w:sz="6" w:space="0" w:color="auto"/>
              <w:bottom w:val="single" w:sz="12" w:space="0" w:color="000000" w:themeColor="text1"/>
              <w:right w:val="single" w:sz="6" w:space="0" w:color="auto"/>
            </w:tcBorders>
            <w:shd w:val="clear" w:color="auto" w:fill="E7EFFF"/>
            <w:vAlign w:val="center"/>
          </w:tcPr>
          <w:p w14:paraId="51ED9D5C" w14:textId="77777777" w:rsidR="1AE6E041" w:rsidRDefault="1AE6E041" w:rsidP="1AE6E041">
            <w:pPr>
              <w:jc w:val="center"/>
              <w:rPr>
                <w:rFonts w:ascii="Segoe UI" w:hAnsi="Segoe UI" w:cs="Segoe UI"/>
                <w:sz w:val="18"/>
                <w:szCs w:val="18"/>
                <w:lang w:eastAsia="fr-FR"/>
              </w:rPr>
            </w:pPr>
            <w:r w:rsidRPr="1AE6E041">
              <w:rPr>
                <w:rFonts w:ascii="Calibri" w:hAnsi="Calibri" w:cs="Calibri"/>
                <w:i/>
                <w:iCs/>
                <w:color w:val="4472C4" w:themeColor="accent1"/>
                <w:sz w:val="18"/>
                <w:szCs w:val="18"/>
                <w:lang w:eastAsia="fr-FR"/>
              </w:rPr>
              <w:t>Montant TTC</w:t>
            </w:r>
            <w:r w:rsidRPr="1AE6E041">
              <w:rPr>
                <w:rFonts w:ascii="Calibri" w:hAnsi="Calibri" w:cs="Calibri"/>
                <w:color w:val="4472C4" w:themeColor="accent1"/>
                <w:sz w:val="18"/>
                <w:szCs w:val="18"/>
                <w:lang w:val="en-US" w:eastAsia="fr-FR"/>
              </w:rPr>
              <w:t> </w:t>
            </w:r>
            <w:r w:rsidRPr="1AE6E041">
              <w:rPr>
                <w:rFonts w:ascii="Calibri" w:hAnsi="Calibri" w:cs="Calibri"/>
                <w:color w:val="4472C4" w:themeColor="accent1"/>
                <w:sz w:val="18"/>
                <w:szCs w:val="18"/>
                <w:lang w:eastAsia="fr-FR"/>
              </w:rPr>
              <w:t> </w:t>
            </w:r>
          </w:p>
        </w:tc>
      </w:tr>
      <w:tr w:rsidR="1AE6E041" w14:paraId="68DE12C9" w14:textId="77777777" w:rsidTr="78EFA837">
        <w:trPr>
          <w:trHeight w:val="300"/>
          <w:jc w:val="center"/>
        </w:trPr>
        <w:tc>
          <w:tcPr>
            <w:tcW w:w="130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90BDC7" w14:textId="731B8C11" w:rsidR="1AE6E041" w:rsidRDefault="1AE6E041" w:rsidP="1AE6E041">
            <w:pPr>
              <w:rPr>
                <w:rFonts w:ascii="Calibri" w:hAnsi="Calibri" w:cs="Calibri"/>
                <w:color w:val="4472C4" w:themeColor="accent1"/>
                <w:sz w:val="18"/>
                <w:szCs w:val="18"/>
                <w:lang w:eastAsia="fr-FR"/>
              </w:rPr>
            </w:pPr>
            <w:r w:rsidRPr="1AE6E041">
              <w:rPr>
                <w:rFonts w:ascii="Calibri" w:hAnsi="Calibri" w:cs="Calibri"/>
                <w:color w:val="4472C4" w:themeColor="accent1"/>
                <w:sz w:val="18"/>
                <w:szCs w:val="18"/>
                <w:lang w:eastAsia="fr-FR"/>
              </w:rPr>
              <w:t>#1</w:t>
            </w:r>
          </w:p>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16EF1C" w14:textId="13EE5F73" w:rsidR="1AE6E041" w:rsidRDefault="1AE6E041" w:rsidP="1AE6E041">
            <w:pPr>
              <w:rPr>
                <w:rFonts w:ascii="Segoe UI" w:hAnsi="Segoe UI" w:cs="Segoe UI"/>
                <w:sz w:val="18"/>
                <w:szCs w:val="18"/>
                <w:lang w:eastAsia="fr-FR"/>
              </w:rPr>
            </w:pPr>
            <w:r w:rsidRPr="1AE6E041">
              <w:rPr>
                <w:rFonts w:ascii="Calibri" w:hAnsi="Calibri" w:cs="Calibri"/>
                <w:color w:val="4471C4"/>
                <w:sz w:val="18"/>
                <w:szCs w:val="18"/>
                <w:lang w:eastAsia="fr-FR"/>
              </w:rPr>
              <w:t>Prestation principale</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6FB74C" w14:textId="20B77FDC" w:rsidR="1AE6E041" w:rsidRDefault="1AE6E041" w:rsidP="1AE6E041">
            <w:pPr>
              <w:jc w:val="both"/>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c>
          <w:tcPr>
            <w:tcW w:w="1185"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BE1153" w14:textId="77777777" w:rsidR="1AE6E041" w:rsidRDefault="1AE6E041" w:rsidP="1AE6E041">
            <w:pPr>
              <w:jc w:val="center"/>
              <w:rPr>
                <w:rFonts w:ascii="Segoe UI" w:hAnsi="Segoe UI" w:cs="Segoe UI"/>
                <w:sz w:val="18"/>
                <w:szCs w:val="18"/>
                <w:lang w:eastAsia="fr-FR"/>
              </w:rPr>
            </w:pPr>
            <w:r w:rsidRPr="1AE6E041">
              <w:rPr>
                <w:rFonts w:ascii="Calibri" w:hAnsi="Calibri" w:cs="Calibri"/>
                <w:color w:val="4471C4"/>
                <w:sz w:val="18"/>
                <w:szCs w:val="18"/>
                <w:lang w:eastAsia="fr-FR"/>
              </w:rPr>
              <w:t> </w:t>
            </w:r>
          </w:p>
          <w:p w14:paraId="10C5EF80" w14:textId="13AEC0A7" w:rsidR="1AE6E041" w:rsidRDefault="1AE6E041" w:rsidP="1AE6E041">
            <w:pPr>
              <w:jc w:val="center"/>
              <w:rPr>
                <w:rFonts w:ascii="Segoe UI" w:hAnsi="Segoe UI" w:cs="Segoe UI"/>
                <w:sz w:val="18"/>
                <w:szCs w:val="18"/>
                <w:lang w:eastAsia="fr-FR"/>
              </w:rPr>
            </w:pPr>
            <w:r w:rsidRPr="0309554B">
              <w:rPr>
                <w:rFonts w:ascii="Calibri" w:hAnsi="Calibri" w:cs="Calibri"/>
                <w:color w:val="4471C4"/>
                <w:sz w:val="18"/>
                <w:szCs w:val="18"/>
                <w:lang w:eastAsia="fr-FR"/>
              </w:rPr>
              <w:t> </w:t>
            </w:r>
            <w:r w:rsidR="1F169905" w:rsidRPr="0309554B">
              <w:rPr>
                <w:rFonts w:ascii="Calibri" w:hAnsi="Calibri" w:cs="Calibri"/>
                <w:color w:val="4471C4"/>
                <w:sz w:val="18"/>
                <w:szCs w:val="18"/>
                <w:lang w:eastAsia="fr-FR"/>
              </w:rPr>
              <w:t>.....</w:t>
            </w:r>
            <w:r w:rsidRPr="0309554B">
              <w:rPr>
                <w:rFonts w:ascii="Calibri" w:hAnsi="Calibri" w:cs="Calibri"/>
                <w:color w:val="4471C4"/>
                <w:sz w:val="18"/>
                <w:szCs w:val="18"/>
                <w:lang w:eastAsia="fr-FR"/>
              </w:rPr>
              <w:t>%</w:t>
            </w:r>
          </w:p>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18B5ABD" w14:textId="77777777" w:rsidR="1AE6E041" w:rsidRDefault="1AE6E041" w:rsidP="1AE6E041">
            <w:pPr>
              <w:spacing w:line="259" w:lineRule="auto"/>
              <w:jc w:val="center"/>
              <w:rPr>
                <w:rFonts w:ascii="Calibri" w:hAnsi="Calibri" w:cs="Calibri"/>
                <w:i/>
                <w:iCs/>
                <w:color w:val="4471C4"/>
                <w:sz w:val="18"/>
                <w:szCs w:val="18"/>
                <w:lang w:eastAsia="fr-FR"/>
              </w:rPr>
            </w:pPr>
            <w:r w:rsidRPr="1AE6E041">
              <w:rPr>
                <w:rFonts w:ascii="Calibri" w:hAnsi="Calibri" w:cs="Calibri"/>
                <w:i/>
                <w:iCs/>
                <w:color w:val="4471C4"/>
                <w:sz w:val="18"/>
                <w:szCs w:val="18"/>
                <w:lang w:eastAsia="fr-FR"/>
              </w:rPr>
              <w:t>  </w:t>
            </w: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70FDC5" w14:textId="77777777" w:rsidR="1AE6E041" w:rsidRDefault="1AE6E041" w:rsidP="1AE6E041">
            <w:pPr>
              <w:jc w:val="both"/>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r>
      <w:tr w:rsidR="1AE6E041" w14:paraId="14A986EE" w14:textId="77777777" w:rsidTr="78EFA837">
        <w:trPr>
          <w:trHeight w:val="300"/>
          <w:jc w:val="center"/>
        </w:trPr>
        <w:tc>
          <w:tcPr>
            <w:tcW w:w="1300" w:type="dxa"/>
            <w:vMerge/>
          </w:tcPr>
          <w:p w14:paraId="4B6BEFB2" w14:textId="77777777" w:rsidR="004C3824" w:rsidRDefault="004C3824"/>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322BD7" w14:textId="22FAAB56" w:rsidR="1AE6E041" w:rsidRDefault="1AE6E041" w:rsidP="78EFA837">
            <w:pPr>
              <w:rPr>
                <w:rFonts w:ascii="Calibri" w:hAnsi="Calibri" w:cs="Calibri"/>
                <w:color w:val="4471C4"/>
                <w:sz w:val="18"/>
                <w:szCs w:val="18"/>
                <w:lang w:eastAsia="fr-FR"/>
              </w:rPr>
            </w:pPr>
            <w:r w:rsidRPr="1AE6E041">
              <w:rPr>
                <w:rFonts w:ascii="Calibri" w:hAnsi="Calibri" w:cs="Calibri"/>
                <w:color w:val="4471C4"/>
                <w:sz w:val="18"/>
                <w:szCs w:val="18"/>
                <w:lang w:eastAsia="fr-FR"/>
              </w:rPr>
              <w:t>Prestation secondaire</w:t>
            </w:r>
            <w:r w:rsidRPr="78EFA837">
              <w:rPr>
                <w:rStyle w:val="Appelnotedebasdep"/>
                <w:rFonts w:ascii="Calibri" w:hAnsi="Calibri" w:cs="Calibri"/>
                <w:color w:val="4471C4"/>
                <w:sz w:val="18"/>
                <w:szCs w:val="18"/>
                <w:lang w:eastAsia="fr-FR"/>
              </w:rPr>
              <w:footnoteReference w:id="3"/>
            </w:r>
          </w:p>
          <w:p w14:paraId="4CAB0A36" w14:textId="4F30C823" w:rsidR="1AE6E041" w:rsidRDefault="1AE6E041" w:rsidP="78EFA837">
            <w:pPr>
              <w:rPr>
                <w:rFonts w:ascii="Calibri" w:hAnsi="Calibri" w:cs="Calibri"/>
                <w:i/>
                <w:iCs/>
                <w:sz w:val="18"/>
                <w:szCs w:val="18"/>
                <w:vertAlign w:val="superscript"/>
                <w:lang w:eastAsia="fr-FR"/>
              </w:rPr>
            </w:pPr>
            <w:r w:rsidRPr="78EFA837">
              <w:rPr>
                <w:rFonts w:ascii="Calibri" w:hAnsi="Calibri" w:cs="Calibri"/>
                <w:i/>
                <w:iCs/>
                <w:sz w:val="18"/>
                <w:szCs w:val="18"/>
                <w:lang w:eastAsia="fr-FR"/>
              </w:rPr>
              <w:t>(</w:t>
            </w:r>
            <w:r w:rsidR="08D86A96" w:rsidRPr="78EFA837">
              <w:rPr>
                <w:rFonts w:ascii="Calibri" w:hAnsi="Calibri" w:cs="Calibri"/>
                <w:i/>
                <w:iCs/>
                <w:sz w:val="18"/>
                <w:szCs w:val="18"/>
                <w:lang w:eastAsia="fr-FR"/>
              </w:rPr>
              <w:t>Indiquer</w:t>
            </w:r>
            <w:r w:rsidRPr="78EFA837">
              <w:rPr>
                <w:rFonts w:ascii="Calibri" w:hAnsi="Calibri" w:cs="Calibri"/>
                <w:i/>
                <w:iCs/>
                <w:sz w:val="18"/>
                <w:szCs w:val="18"/>
                <w:lang w:eastAsia="fr-FR"/>
              </w:rPr>
              <w:t xml:space="preserve"> le montant maximum sur toute la durée de la prestation)</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A52F8C" w14:textId="46C9DF5F" w:rsidR="1AE6E041" w:rsidRDefault="1AE6E041" w:rsidP="1AE6E041">
            <w:pPr>
              <w:jc w:val="both"/>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c>
          <w:tcPr>
            <w:tcW w:w="1185" w:type="dxa"/>
            <w:vMerge/>
          </w:tcPr>
          <w:p w14:paraId="0E56ABB5"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4DAFFB" w14:textId="77777777" w:rsidR="1AE6E041" w:rsidRDefault="1AE6E041" w:rsidP="1AE6E041">
            <w:pPr>
              <w:jc w:val="center"/>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2CFE35" w14:textId="77777777" w:rsidR="1AE6E041" w:rsidRDefault="1AE6E041" w:rsidP="1AE6E041">
            <w:pPr>
              <w:jc w:val="both"/>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r>
      <w:tr w:rsidR="1AE6E041" w14:paraId="53F1DD95" w14:textId="77777777" w:rsidTr="78EFA837">
        <w:trPr>
          <w:trHeight w:val="300"/>
          <w:jc w:val="center"/>
        </w:trPr>
        <w:tc>
          <w:tcPr>
            <w:tcW w:w="130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D354E6" w14:textId="0D57791C" w:rsidR="1AE6E041" w:rsidRDefault="1AE6E041" w:rsidP="1AE6E041">
            <w:pPr>
              <w:rPr>
                <w:rFonts w:ascii="Calibri" w:hAnsi="Calibri" w:cs="Calibri"/>
                <w:color w:val="4472C4" w:themeColor="accent1"/>
                <w:sz w:val="18"/>
                <w:szCs w:val="18"/>
                <w:lang w:eastAsia="fr-FR"/>
              </w:rPr>
            </w:pPr>
            <w:r w:rsidRPr="1AE6E041">
              <w:rPr>
                <w:rFonts w:ascii="Calibri" w:hAnsi="Calibri" w:cs="Calibri"/>
                <w:color w:val="4472C4" w:themeColor="accent1"/>
                <w:sz w:val="18"/>
                <w:szCs w:val="18"/>
                <w:lang w:eastAsia="fr-FR"/>
              </w:rPr>
              <w:t>#2</w:t>
            </w:r>
          </w:p>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230BD2" w14:textId="3CCA14D9" w:rsidR="1AE6E041" w:rsidRDefault="1AE6E041" w:rsidP="1AE6E041">
            <w:pPr>
              <w:rPr>
                <w:rFonts w:ascii="Segoe UI" w:hAnsi="Segoe UI" w:cs="Segoe UI"/>
                <w:sz w:val="18"/>
                <w:szCs w:val="18"/>
                <w:lang w:eastAsia="fr-FR"/>
              </w:rPr>
            </w:pPr>
            <w:r w:rsidRPr="1AE6E041">
              <w:rPr>
                <w:rFonts w:ascii="Calibri" w:hAnsi="Calibri" w:cs="Calibri"/>
                <w:color w:val="4471C4"/>
                <w:sz w:val="18"/>
                <w:szCs w:val="18"/>
                <w:lang w:eastAsia="fr-FR"/>
              </w:rPr>
              <w:t>Prestation principale</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B9A183" w14:textId="71D27083" w:rsidR="1AE6E041" w:rsidRDefault="1AE6E041" w:rsidP="1AE6E041">
            <w:pPr>
              <w:jc w:val="both"/>
              <w:rPr>
                <w:rFonts w:ascii="Calibri" w:hAnsi="Calibri" w:cs="Calibri"/>
                <w:color w:val="4472C4" w:themeColor="accent1"/>
                <w:sz w:val="18"/>
                <w:szCs w:val="18"/>
                <w:lang w:eastAsia="fr-FR"/>
              </w:rPr>
            </w:pPr>
          </w:p>
        </w:tc>
        <w:tc>
          <w:tcPr>
            <w:tcW w:w="1185" w:type="dxa"/>
            <w:vMerge/>
          </w:tcPr>
          <w:p w14:paraId="2A797FAB"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E15D57" w14:textId="77777777" w:rsidR="1AE6E041" w:rsidRDefault="1AE6E041" w:rsidP="1AE6E041">
            <w:pPr>
              <w:jc w:val="center"/>
              <w:rPr>
                <w:rFonts w:ascii="Calibri" w:hAnsi="Calibri" w:cs="Calibri"/>
                <w:color w:val="4472C4" w:themeColor="accent1"/>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08BD30" w14:textId="77777777" w:rsidR="1AE6E041" w:rsidRDefault="1AE6E041" w:rsidP="1AE6E041">
            <w:pPr>
              <w:jc w:val="both"/>
              <w:rPr>
                <w:rFonts w:ascii="Calibri" w:hAnsi="Calibri" w:cs="Calibri"/>
                <w:color w:val="4472C4" w:themeColor="accent1"/>
                <w:sz w:val="18"/>
                <w:szCs w:val="18"/>
                <w:lang w:eastAsia="fr-FR"/>
              </w:rPr>
            </w:pPr>
          </w:p>
        </w:tc>
      </w:tr>
      <w:tr w:rsidR="1AE6E041" w14:paraId="397CA9D9" w14:textId="77777777" w:rsidTr="78EFA837">
        <w:trPr>
          <w:trHeight w:val="300"/>
          <w:jc w:val="center"/>
        </w:trPr>
        <w:tc>
          <w:tcPr>
            <w:tcW w:w="1300" w:type="dxa"/>
            <w:vMerge/>
          </w:tcPr>
          <w:p w14:paraId="71D9F6F7" w14:textId="77777777" w:rsidR="004C3824" w:rsidRDefault="004C3824"/>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A4F5FB" w14:textId="77777777" w:rsidR="1AE6E041" w:rsidRDefault="1AE6E041" w:rsidP="1AE6E041">
            <w:pPr>
              <w:rPr>
                <w:rFonts w:ascii="Segoe UI" w:hAnsi="Segoe UI" w:cs="Segoe UI"/>
                <w:sz w:val="18"/>
                <w:szCs w:val="18"/>
                <w:lang w:eastAsia="fr-FR"/>
              </w:rPr>
            </w:pPr>
            <w:r w:rsidRPr="1AE6E041">
              <w:rPr>
                <w:rFonts w:ascii="Calibri" w:hAnsi="Calibri" w:cs="Calibri"/>
                <w:color w:val="4472C4" w:themeColor="accent1"/>
                <w:sz w:val="18"/>
                <w:szCs w:val="18"/>
                <w:lang w:eastAsia="fr-FR"/>
              </w:rPr>
              <w:t>Prestation secondaire  </w:t>
            </w:r>
          </w:p>
          <w:p w14:paraId="02141DBF" w14:textId="1EFAD1CC" w:rsidR="1AE6E041" w:rsidRDefault="1AE6E041" w:rsidP="78EFA837">
            <w:pPr>
              <w:rPr>
                <w:rFonts w:ascii="Calibri" w:hAnsi="Calibri" w:cs="Calibri"/>
                <w:i/>
                <w:iCs/>
                <w:sz w:val="18"/>
                <w:szCs w:val="18"/>
                <w:vertAlign w:val="superscript"/>
                <w:lang w:eastAsia="fr-FR"/>
              </w:rPr>
            </w:pPr>
            <w:r w:rsidRPr="78EFA837">
              <w:rPr>
                <w:rFonts w:ascii="Calibri" w:hAnsi="Calibri" w:cs="Calibri"/>
                <w:i/>
                <w:iCs/>
                <w:sz w:val="18"/>
                <w:szCs w:val="18"/>
                <w:lang w:eastAsia="fr-FR"/>
              </w:rPr>
              <w:t>(</w:t>
            </w:r>
            <w:r w:rsidR="3170F3F9" w:rsidRPr="78EFA837">
              <w:rPr>
                <w:rFonts w:ascii="Calibri" w:hAnsi="Calibri" w:cs="Calibri"/>
                <w:i/>
                <w:iCs/>
                <w:sz w:val="18"/>
                <w:szCs w:val="18"/>
                <w:lang w:eastAsia="fr-FR"/>
              </w:rPr>
              <w:t>Indiquer</w:t>
            </w:r>
            <w:r w:rsidRPr="78EFA837">
              <w:rPr>
                <w:rFonts w:ascii="Calibri" w:hAnsi="Calibri" w:cs="Calibri"/>
                <w:i/>
                <w:iCs/>
                <w:sz w:val="18"/>
                <w:szCs w:val="18"/>
                <w:lang w:eastAsia="fr-FR"/>
              </w:rPr>
              <w:t xml:space="preserve"> le montant maximum sur toute la durée de la prestation)</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63379E" w14:textId="152FF6A3" w:rsidR="1AE6E041" w:rsidRDefault="1AE6E041" w:rsidP="1AE6E041">
            <w:pPr>
              <w:jc w:val="both"/>
              <w:rPr>
                <w:rFonts w:ascii="Calibri" w:hAnsi="Calibri" w:cs="Calibri"/>
                <w:color w:val="4472C4" w:themeColor="accent1"/>
                <w:sz w:val="18"/>
                <w:szCs w:val="18"/>
                <w:lang w:eastAsia="fr-FR"/>
              </w:rPr>
            </w:pPr>
          </w:p>
        </w:tc>
        <w:tc>
          <w:tcPr>
            <w:tcW w:w="1185" w:type="dxa"/>
            <w:vMerge/>
          </w:tcPr>
          <w:p w14:paraId="2EED56EC"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D551BD" w14:textId="77777777" w:rsidR="1AE6E041" w:rsidRDefault="1AE6E041" w:rsidP="1AE6E041">
            <w:pPr>
              <w:jc w:val="center"/>
              <w:rPr>
                <w:rFonts w:ascii="Calibri" w:hAnsi="Calibri" w:cs="Calibri"/>
                <w:color w:val="4472C4" w:themeColor="accent1"/>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B5A775" w14:textId="77777777" w:rsidR="1AE6E041" w:rsidRDefault="1AE6E041" w:rsidP="1AE6E041">
            <w:pPr>
              <w:jc w:val="both"/>
              <w:rPr>
                <w:rFonts w:ascii="Calibri" w:hAnsi="Calibri" w:cs="Calibri"/>
                <w:color w:val="4472C4" w:themeColor="accent1"/>
                <w:sz w:val="18"/>
                <w:szCs w:val="18"/>
                <w:lang w:eastAsia="fr-FR"/>
              </w:rPr>
            </w:pPr>
          </w:p>
        </w:tc>
      </w:tr>
      <w:tr w:rsidR="1AE6E041" w14:paraId="0EC1D587" w14:textId="77777777" w:rsidTr="78EFA837">
        <w:trPr>
          <w:trHeight w:val="300"/>
          <w:jc w:val="center"/>
        </w:trPr>
        <w:tc>
          <w:tcPr>
            <w:tcW w:w="130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1A7210" w14:textId="35EC0210" w:rsidR="1AE6E041" w:rsidRDefault="1AE6E041" w:rsidP="1AE6E041">
            <w:pPr>
              <w:rPr>
                <w:rFonts w:ascii="Calibri" w:hAnsi="Calibri" w:cs="Calibri"/>
                <w:color w:val="4472C4" w:themeColor="accent1"/>
                <w:sz w:val="18"/>
                <w:szCs w:val="18"/>
                <w:lang w:eastAsia="fr-FR"/>
              </w:rPr>
            </w:pPr>
            <w:r w:rsidRPr="1AE6E041">
              <w:rPr>
                <w:rFonts w:ascii="Calibri" w:hAnsi="Calibri" w:cs="Calibri"/>
                <w:color w:val="4472C4" w:themeColor="accent1"/>
                <w:sz w:val="18"/>
                <w:szCs w:val="18"/>
                <w:lang w:eastAsia="fr-FR"/>
              </w:rPr>
              <w:t>#3</w:t>
            </w:r>
          </w:p>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978773" w14:textId="231E5B10" w:rsidR="1AE6E041" w:rsidRDefault="1AE6E041" w:rsidP="1AE6E041">
            <w:pPr>
              <w:rPr>
                <w:rFonts w:ascii="Segoe UI" w:hAnsi="Segoe UI" w:cs="Segoe UI"/>
                <w:sz w:val="18"/>
                <w:szCs w:val="18"/>
                <w:lang w:eastAsia="fr-FR"/>
              </w:rPr>
            </w:pPr>
            <w:r w:rsidRPr="1AE6E041">
              <w:rPr>
                <w:rFonts w:ascii="Calibri" w:hAnsi="Calibri" w:cs="Calibri"/>
                <w:color w:val="4471C4"/>
                <w:sz w:val="18"/>
                <w:szCs w:val="18"/>
                <w:lang w:eastAsia="fr-FR"/>
              </w:rPr>
              <w:t>Prestation principale</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ABA5A4" w14:textId="2EF5D8DB" w:rsidR="1AE6E041" w:rsidRDefault="1AE6E041" w:rsidP="1AE6E041">
            <w:pPr>
              <w:jc w:val="both"/>
              <w:rPr>
                <w:rFonts w:ascii="Calibri" w:hAnsi="Calibri" w:cs="Calibri"/>
                <w:color w:val="4472C4" w:themeColor="accent1"/>
                <w:sz w:val="18"/>
                <w:szCs w:val="18"/>
                <w:lang w:eastAsia="fr-FR"/>
              </w:rPr>
            </w:pPr>
          </w:p>
        </w:tc>
        <w:tc>
          <w:tcPr>
            <w:tcW w:w="1185" w:type="dxa"/>
            <w:vMerge/>
          </w:tcPr>
          <w:p w14:paraId="0F2257F9"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72B622" w14:textId="77777777" w:rsidR="1AE6E041" w:rsidRDefault="1AE6E041" w:rsidP="1AE6E041">
            <w:pPr>
              <w:jc w:val="center"/>
              <w:rPr>
                <w:rFonts w:ascii="Calibri" w:hAnsi="Calibri" w:cs="Calibri"/>
                <w:color w:val="4472C4" w:themeColor="accent1"/>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419F56" w14:textId="77777777" w:rsidR="1AE6E041" w:rsidRDefault="1AE6E041" w:rsidP="1AE6E041">
            <w:pPr>
              <w:jc w:val="both"/>
              <w:rPr>
                <w:rFonts w:ascii="Calibri" w:hAnsi="Calibri" w:cs="Calibri"/>
                <w:color w:val="4472C4" w:themeColor="accent1"/>
                <w:sz w:val="18"/>
                <w:szCs w:val="18"/>
                <w:lang w:eastAsia="fr-FR"/>
              </w:rPr>
            </w:pPr>
          </w:p>
        </w:tc>
      </w:tr>
      <w:tr w:rsidR="1AE6E041" w14:paraId="325D9290" w14:textId="77777777" w:rsidTr="78EFA837">
        <w:trPr>
          <w:trHeight w:val="300"/>
          <w:jc w:val="center"/>
        </w:trPr>
        <w:tc>
          <w:tcPr>
            <w:tcW w:w="1300" w:type="dxa"/>
            <w:vMerge/>
          </w:tcPr>
          <w:p w14:paraId="73CA940A" w14:textId="77777777" w:rsidR="004C3824" w:rsidRDefault="004C3824"/>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663819" w14:textId="77777777" w:rsidR="1AE6E041" w:rsidRDefault="1AE6E041" w:rsidP="1AE6E041">
            <w:pPr>
              <w:rPr>
                <w:rFonts w:ascii="Segoe UI" w:hAnsi="Segoe UI" w:cs="Segoe UI"/>
                <w:sz w:val="18"/>
                <w:szCs w:val="18"/>
                <w:lang w:eastAsia="fr-FR"/>
              </w:rPr>
            </w:pPr>
            <w:r w:rsidRPr="1AE6E041">
              <w:rPr>
                <w:rFonts w:ascii="Calibri" w:hAnsi="Calibri" w:cs="Calibri"/>
                <w:color w:val="4472C4" w:themeColor="accent1"/>
                <w:sz w:val="18"/>
                <w:szCs w:val="18"/>
                <w:lang w:eastAsia="fr-FR"/>
              </w:rPr>
              <w:t>Prestation secondaire  </w:t>
            </w:r>
          </w:p>
          <w:p w14:paraId="40D96DDA" w14:textId="2CDF9899" w:rsidR="1AE6E041" w:rsidRDefault="1AE6E041" w:rsidP="78EFA837">
            <w:pPr>
              <w:rPr>
                <w:rFonts w:ascii="Calibri" w:hAnsi="Calibri" w:cs="Calibri"/>
                <w:i/>
                <w:iCs/>
                <w:sz w:val="18"/>
                <w:szCs w:val="18"/>
                <w:vertAlign w:val="superscript"/>
                <w:lang w:eastAsia="fr-FR"/>
              </w:rPr>
            </w:pPr>
            <w:r w:rsidRPr="78EFA837">
              <w:rPr>
                <w:rFonts w:ascii="Calibri" w:hAnsi="Calibri" w:cs="Calibri"/>
                <w:i/>
                <w:iCs/>
                <w:sz w:val="18"/>
                <w:szCs w:val="18"/>
                <w:lang w:eastAsia="fr-FR"/>
              </w:rPr>
              <w:t>(</w:t>
            </w:r>
            <w:r w:rsidR="12BBB200" w:rsidRPr="78EFA837">
              <w:rPr>
                <w:rFonts w:ascii="Calibri" w:hAnsi="Calibri" w:cs="Calibri"/>
                <w:i/>
                <w:iCs/>
                <w:sz w:val="18"/>
                <w:szCs w:val="18"/>
                <w:lang w:eastAsia="fr-FR"/>
              </w:rPr>
              <w:t>Indiquer</w:t>
            </w:r>
            <w:r w:rsidRPr="78EFA837">
              <w:rPr>
                <w:rFonts w:ascii="Calibri" w:hAnsi="Calibri" w:cs="Calibri"/>
                <w:i/>
                <w:iCs/>
                <w:sz w:val="18"/>
                <w:szCs w:val="18"/>
                <w:lang w:eastAsia="fr-FR"/>
              </w:rPr>
              <w:t xml:space="preserve"> le montant maximum sur toute la durée de la prestation)</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F75B4A" w14:textId="4CA29472" w:rsidR="1AE6E041" w:rsidRDefault="1AE6E041" w:rsidP="1AE6E041">
            <w:pPr>
              <w:jc w:val="both"/>
              <w:rPr>
                <w:rFonts w:ascii="Calibri" w:hAnsi="Calibri" w:cs="Calibri"/>
                <w:color w:val="4472C4" w:themeColor="accent1"/>
                <w:sz w:val="18"/>
                <w:szCs w:val="18"/>
                <w:lang w:eastAsia="fr-FR"/>
              </w:rPr>
            </w:pPr>
          </w:p>
        </w:tc>
        <w:tc>
          <w:tcPr>
            <w:tcW w:w="1185" w:type="dxa"/>
            <w:vMerge/>
          </w:tcPr>
          <w:p w14:paraId="2D9A2C90"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A18B02" w14:textId="77777777" w:rsidR="1AE6E041" w:rsidRDefault="1AE6E041" w:rsidP="1AE6E041">
            <w:pPr>
              <w:jc w:val="center"/>
              <w:rPr>
                <w:rFonts w:ascii="Calibri" w:hAnsi="Calibri" w:cs="Calibri"/>
                <w:color w:val="4472C4" w:themeColor="accent1"/>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540FC9" w14:textId="77777777" w:rsidR="1AE6E041" w:rsidRDefault="1AE6E041" w:rsidP="1AE6E041">
            <w:pPr>
              <w:jc w:val="both"/>
              <w:rPr>
                <w:rFonts w:ascii="Calibri" w:hAnsi="Calibri" w:cs="Calibri"/>
                <w:color w:val="4472C4" w:themeColor="accent1"/>
                <w:sz w:val="18"/>
                <w:szCs w:val="18"/>
                <w:lang w:eastAsia="fr-FR"/>
              </w:rPr>
            </w:pPr>
          </w:p>
        </w:tc>
      </w:tr>
      <w:tr w:rsidR="1AE6E041" w14:paraId="5FD71BA6" w14:textId="77777777" w:rsidTr="78EFA837">
        <w:trPr>
          <w:trHeight w:val="300"/>
          <w:jc w:val="center"/>
        </w:trPr>
        <w:tc>
          <w:tcPr>
            <w:tcW w:w="130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834562" w14:textId="5A022C3E" w:rsidR="1AE6E041" w:rsidRDefault="1AE6E041" w:rsidP="1AE6E041">
            <w:pPr>
              <w:rPr>
                <w:rFonts w:ascii="Calibri" w:hAnsi="Calibri" w:cs="Calibri"/>
                <w:color w:val="4472C4" w:themeColor="accent1"/>
                <w:sz w:val="18"/>
                <w:szCs w:val="18"/>
                <w:lang w:eastAsia="fr-FR"/>
              </w:rPr>
            </w:pPr>
            <w:r w:rsidRPr="1AE6E041">
              <w:rPr>
                <w:rFonts w:ascii="Calibri" w:hAnsi="Calibri" w:cs="Calibri"/>
                <w:color w:val="4472C4" w:themeColor="accent1"/>
                <w:sz w:val="18"/>
                <w:szCs w:val="18"/>
                <w:lang w:eastAsia="fr-FR"/>
              </w:rPr>
              <w:t>…</w:t>
            </w:r>
          </w:p>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8EDEB3" w14:textId="56E70822" w:rsidR="1AE6E041" w:rsidRDefault="1AE6E041" w:rsidP="1AE6E041">
            <w:pPr>
              <w:rPr>
                <w:rFonts w:ascii="Segoe UI" w:hAnsi="Segoe UI" w:cs="Segoe UI"/>
                <w:sz w:val="18"/>
                <w:szCs w:val="18"/>
                <w:lang w:eastAsia="fr-FR"/>
              </w:rPr>
            </w:pPr>
            <w:r w:rsidRPr="1AE6E041">
              <w:rPr>
                <w:rFonts w:ascii="Calibri" w:hAnsi="Calibri" w:cs="Calibri"/>
                <w:color w:val="4471C4"/>
                <w:sz w:val="18"/>
                <w:szCs w:val="18"/>
                <w:lang w:eastAsia="fr-FR"/>
              </w:rPr>
              <w:t>Prestation principale</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2A0404" w14:textId="3CE97068" w:rsidR="1AE6E041" w:rsidRDefault="1AE6E041" w:rsidP="1AE6E041">
            <w:pPr>
              <w:jc w:val="both"/>
              <w:rPr>
                <w:rFonts w:ascii="Calibri" w:hAnsi="Calibri" w:cs="Calibri"/>
                <w:color w:val="4472C4" w:themeColor="accent1"/>
                <w:sz w:val="18"/>
                <w:szCs w:val="18"/>
                <w:lang w:eastAsia="fr-FR"/>
              </w:rPr>
            </w:pPr>
          </w:p>
        </w:tc>
        <w:tc>
          <w:tcPr>
            <w:tcW w:w="1185" w:type="dxa"/>
            <w:vMerge/>
          </w:tcPr>
          <w:p w14:paraId="4F48A3E6"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D60554" w14:textId="77777777" w:rsidR="1AE6E041" w:rsidRDefault="1AE6E041" w:rsidP="1AE6E041">
            <w:pPr>
              <w:jc w:val="center"/>
              <w:rPr>
                <w:rFonts w:ascii="Calibri" w:hAnsi="Calibri" w:cs="Calibri"/>
                <w:color w:val="4472C4" w:themeColor="accent1"/>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CBFFC1" w14:textId="77777777" w:rsidR="1AE6E041" w:rsidRDefault="1AE6E041" w:rsidP="1AE6E041">
            <w:pPr>
              <w:jc w:val="both"/>
              <w:rPr>
                <w:rFonts w:ascii="Calibri" w:hAnsi="Calibri" w:cs="Calibri"/>
                <w:color w:val="4472C4" w:themeColor="accent1"/>
                <w:sz w:val="18"/>
                <w:szCs w:val="18"/>
                <w:lang w:eastAsia="fr-FR"/>
              </w:rPr>
            </w:pPr>
          </w:p>
        </w:tc>
      </w:tr>
      <w:tr w:rsidR="1AE6E041" w14:paraId="3FDA9486" w14:textId="77777777" w:rsidTr="78EFA837">
        <w:trPr>
          <w:trHeight w:val="300"/>
          <w:jc w:val="center"/>
        </w:trPr>
        <w:tc>
          <w:tcPr>
            <w:tcW w:w="1300" w:type="dxa"/>
            <w:vMerge/>
          </w:tcPr>
          <w:p w14:paraId="34235575" w14:textId="77777777" w:rsidR="004C3824" w:rsidRDefault="004C3824"/>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E38D91" w14:textId="77777777" w:rsidR="1AE6E041" w:rsidRDefault="1AE6E041" w:rsidP="1AE6E041">
            <w:pPr>
              <w:rPr>
                <w:rFonts w:ascii="Segoe UI" w:hAnsi="Segoe UI" w:cs="Segoe UI"/>
                <w:sz w:val="18"/>
                <w:szCs w:val="18"/>
                <w:lang w:eastAsia="fr-FR"/>
              </w:rPr>
            </w:pPr>
            <w:r w:rsidRPr="1AE6E041">
              <w:rPr>
                <w:rFonts w:ascii="Calibri" w:hAnsi="Calibri" w:cs="Calibri"/>
                <w:color w:val="4472C4" w:themeColor="accent1"/>
                <w:sz w:val="18"/>
                <w:szCs w:val="18"/>
                <w:lang w:eastAsia="fr-FR"/>
              </w:rPr>
              <w:t>Prestation secondaire  </w:t>
            </w:r>
          </w:p>
          <w:p w14:paraId="1D20E03D" w14:textId="576F520C" w:rsidR="1AE6E041" w:rsidRDefault="1AE6E041" w:rsidP="78EFA837">
            <w:pPr>
              <w:rPr>
                <w:rFonts w:ascii="Calibri" w:hAnsi="Calibri" w:cs="Calibri"/>
                <w:i/>
                <w:iCs/>
                <w:sz w:val="18"/>
                <w:szCs w:val="18"/>
                <w:vertAlign w:val="superscript"/>
                <w:lang w:eastAsia="fr-FR"/>
              </w:rPr>
            </w:pPr>
            <w:r w:rsidRPr="78EFA837">
              <w:rPr>
                <w:rFonts w:ascii="Calibri" w:hAnsi="Calibri" w:cs="Calibri"/>
                <w:i/>
                <w:iCs/>
                <w:sz w:val="18"/>
                <w:szCs w:val="18"/>
                <w:lang w:eastAsia="fr-FR"/>
              </w:rPr>
              <w:t>(</w:t>
            </w:r>
            <w:r w:rsidR="6D0A2AEC" w:rsidRPr="78EFA837">
              <w:rPr>
                <w:rFonts w:ascii="Calibri" w:hAnsi="Calibri" w:cs="Calibri"/>
                <w:i/>
                <w:iCs/>
                <w:sz w:val="18"/>
                <w:szCs w:val="18"/>
                <w:lang w:eastAsia="fr-FR"/>
              </w:rPr>
              <w:t>Indiquer</w:t>
            </w:r>
            <w:r w:rsidRPr="78EFA837">
              <w:rPr>
                <w:rFonts w:ascii="Calibri" w:hAnsi="Calibri" w:cs="Calibri"/>
                <w:i/>
                <w:iCs/>
                <w:sz w:val="18"/>
                <w:szCs w:val="18"/>
                <w:lang w:eastAsia="fr-FR"/>
              </w:rPr>
              <w:t xml:space="preserve"> le montant maximum sur toute la durée de la prestation)</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7BF536" w14:textId="06F81820" w:rsidR="1AE6E041" w:rsidRDefault="1AE6E041" w:rsidP="1AE6E041">
            <w:pPr>
              <w:jc w:val="both"/>
              <w:rPr>
                <w:rFonts w:ascii="Calibri" w:hAnsi="Calibri" w:cs="Calibri"/>
                <w:color w:val="4472C4" w:themeColor="accent1"/>
                <w:sz w:val="18"/>
                <w:szCs w:val="18"/>
                <w:lang w:eastAsia="fr-FR"/>
              </w:rPr>
            </w:pPr>
          </w:p>
        </w:tc>
        <w:tc>
          <w:tcPr>
            <w:tcW w:w="1185" w:type="dxa"/>
            <w:vMerge/>
          </w:tcPr>
          <w:p w14:paraId="13252377"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61F508" w14:textId="77777777" w:rsidR="1AE6E041" w:rsidRDefault="1AE6E041" w:rsidP="1AE6E041">
            <w:pPr>
              <w:jc w:val="center"/>
              <w:rPr>
                <w:rFonts w:ascii="Calibri" w:hAnsi="Calibri" w:cs="Calibri"/>
                <w:color w:val="4472C4" w:themeColor="accent1"/>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87F89E" w14:textId="77777777" w:rsidR="1AE6E041" w:rsidRDefault="1AE6E041" w:rsidP="1AE6E041">
            <w:pPr>
              <w:jc w:val="both"/>
              <w:rPr>
                <w:rFonts w:ascii="Calibri" w:hAnsi="Calibri" w:cs="Calibri"/>
                <w:color w:val="4472C4" w:themeColor="accent1"/>
                <w:sz w:val="18"/>
                <w:szCs w:val="18"/>
                <w:lang w:eastAsia="fr-FR"/>
              </w:rPr>
            </w:pPr>
          </w:p>
        </w:tc>
      </w:tr>
      <w:tr w:rsidR="1AE6E041" w14:paraId="766D0CB1" w14:textId="77777777" w:rsidTr="78EFA837">
        <w:trPr>
          <w:trHeight w:val="300"/>
          <w:jc w:val="center"/>
        </w:trPr>
        <w:tc>
          <w:tcPr>
            <w:tcW w:w="1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tcPr>
          <w:p w14:paraId="2FAEF610" w14:textId="77777777" w:rsidR="1AE6E041" w:rsidRDefault="1AE6E041" w:rsidP="1AE6E041">
            <w:pPr>
              <w:rPr>
                <w:rFonts w:ascii="Calibri" w:hAnsi="Calibri" w:cs="Calibri"/>
                <w:color w:val="4472C4" w:themeColor="accent1"/>
                <w:sz w:val="18"/>
                <w:szCs w:val="18"/>
                <w:lang w:eastAsia="fr-FR"/>
              </w:rPr>
            </w:pPr>
          </w:p>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6AED1F" w14:textId="4509170C" w:rsidR="1AE6E041" w:rsidRDefault="1AE6E041" w:rsidP="1AE6E041">
            <w:pPr>
              <w:rPr>
                <w:rFonts w:ascii="Segoe UI" w:hAnsi="Segoe UI" w:cs="Segoe UI"/>
                <w:sz w:val="18"/>
                <w:szCs w:val="18"/>
                <w:lang w:eastAsia="fr-FR"/>
              </w:rPr>
            </w:pPr>
            <w:r w:rsidRPr="1AE6E041">
              <w:rPr>
                <w:rFonts w:ascii="Calibri" w:hAnsi="Calibri" w:cs="Calibri"/>
                <w:color w:val="4471C4"/>
                <w:sz w:val="18"/>
                <w:szCs w:val="18"/>
                <w:lang w:eastAsia="fr-FR"/>
              </w:rPr>
              <w:t>Montant total prestation principale</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040C0A" w14:textId="1028C008" w:rsidR="1AE6E041" w:rsidRDefault="1AE6E041" w:rsidP="1AE6E041">
            <w:pPr>
              <w:jc w:val="both"/>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c>
          <w:tcPr>
            <w:tcW w:w="1185" w:type="dxa"/>
            <w:vMerge/>
          </w:tcPr>
          <w:p w14:paraId="7FD4EFDD"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DE9F43" w14:textId="77777777" w:rsidR="1AE6E041" w:rsidRDefault="1AE6E041" w:rsidP="1AE6E041">
            <w:pPr>
              <w:jc w:val="center"/>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35B4D6" w14:textId="77777777" w:rsidR="1AE6E041" w:rsidRDefault="1AE6E041" w:rsidP="1AE6E041">
            <w:pPr>
              <w:jc w:val="both"/>
              <w:rPr>
                <w:rFonts w:ascii="Segoe UI" w:hAnsi="Segoe UI" w:cs="Segoe UI"/>
                <w:sz w:val="18"/>
                <w:szCs w:val="18"/>
                <w:lang w:eastAsia="fr-FR"/>
              </w:rPr>
            </w:pPr>
            <w:r w:rsidRPr="1AE6E041">
              <w:rPr>
                <w:rFonts w:ascii="Calibri" w:hAnsi="Calibri" w:cs="Calibri"/>
                <w:color w:val="4472C4" w:themeColor="accent1"/>
                <w:sz w:val="18"/>
                <w:szCs w:val="18"/>
                <w:lang w:eastAsia="fr-FR"/>
              </w:rPr>
              <w:t> </w:t>
            </w:r>
          </w:p>
        </w:tc>
      </w:tr>
      <w:tr w:rsidR="1AE6E041" w14:paraId="1AAD5207" w14:textId="77777777" w:rsidTr="78EFA837">
        <w:trPr>
          <w:trHeight w:val="300"/>
          <w:jc w:val="center"/>
        </w:trPr>
        <w:tc>
          <w:tcPr>
            <w:tcW w:w="13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tcPr>
          <w:p w14:paraId="1ACC3CD8" w14:textId="7DC937A2" w:rsidR="1AE6E041" w:rsidRDefault="1AE6E041" w:rsidP="1AE6E041">
            <w:pPr>
              <w:rPr>
                <w:rFonts w:ascii="Calibri" w:hAnsi="Calibri" w:cs="Calibri"/>
                <w:color w:val="4471C4"/>
                <w:sz w:val="18"/>
                <w:szCs w:val="18"/>
                <w:lang w:eastAsia="fr-FR"/>
              </w:rPr>
            </w:pPr>
          </w:p>
        </w:tc>
        <w:tc>
          <w:tcPr>
            <w:tcW w:w="31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91232F" w14:textId="731E0337" w:rsidR="1AE6E041" w:rsidRDefault="1AE6E041" w:rsidP="1AE6E041">
            <w:pPr>
              <w:rPr>
                <w:rFonts w:ascii="Calibri" w:hAnsi="Calibri" w:cs="Calibri"/>
                <w:color w:val="4471C4"/>
                <w:sz w:val="18"/>
                <w:szCs w:val="18"/>
                <w:lang w:eastAsia="fr-FR"/>
              </w:rPr>
            </w:pPr>
            <w:r w:rsidRPr="1AE6E041">
              <w:rPr>
                <w:rFonts w:ascii="Calibri" w:hAnsi="Calibri" w:cs="Calibri"/>
                <w:color w:val="4471C4"/>
                <w:sz w:val="18"/>
                <w:szCs w:val="18"/>
                <w:lang w:eastAsia="fr-FR"/>
              </w:rPr>
              <w:t>Montant total prestation secondaire</w:t>
            </w:r>
          </w:p>
        </w:tc>
        <w:tc>
          <w:tcPr>
            <w:tcW w:w="11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4A9B11" w14:textId="5E490F65" w:rsidR="1AE6E041" w:rsidRDefault="1AE6E041" w:rsidP="1AE6E041">
            <w:pPr>
              <w:jc w:val="both"/>
              <w:rPr>
                <w:rFonts w:ascii="Calibri" w:hAnsi="Calibri" w:cs="Calibri"/>
                <w:color w:val="4471C4"/>
                <w:sz w:val="18"/>
                <w:szCs w:val="18"/>
                <w:lang w:eastAsia="fr-FR"/>
              </w:rPr>
            </w:pPr>
          </w:p>
        </w:tc>
        <w:tc>
          <w:tcPr>
            <w:tcW w:w="1185" w:type="dxa"/>
            <w:vMerge/>
          </w:tcPr>
          <w:p w14:paraId="3CAC3169" w14:textId="77777777" w:rsidR="004C3824" w:rsidRDefault="004C3824"/>
        </w:tc>
        <w:tc>
          <w:tcPr>
            <w:tcW w:w="1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FDCAB5" w14:textId="332B5448" w:rsidR="1AE6E041" w:rsidRDefault="1AE6E041" w:rsidP="1AE6E041">
            <w:pPr>
              <w:jc w:val="center"/>
              <w:rPr>
                <w:rFonts w:ascii="Calibri" w:hAnsi="Calibri" w:cs="Calibri"/>
                <w:color w:val="4471C4"/>
                <w:sz w:val="18"/>
                <w:szCs w:val="18"/>
                <w:lang w:eastAsia="fr-FR"/>
              </w:rPr>
            </w:pPr>
          </w:p>
        </w:tc>
        <w:tc>
          <w:tcPr>
            <w:tcW w:w="12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947BAC" w14:textId="447F54B0" w:rsidR="1AE6E041" w:rsidRDefault="1AE6E041" w:rsidP="1AE6E041">
            <w:pPr>
              <w:jc w:val="both"/>
              <w:rPr>
                <w:rFonts w:ascii="Calibri" w:hAnsi="Calibri" w:cs="Calibri"/>
                <w:color w:val="4471C4"/>
                <w:sz w:val="18"/>
                <w:szCs w:val="18"/>
                <w:lang w:eastAsia="fr-FR"/>
              </w:rPr>
            </w:pPr>
          </w:p>
        </w:tc>
      </w:tr>
    </w:tbl>
    <w:p w14:paraId="5FA1CC28" w14:textId="5123F771" w:rsidR="1AE6E041" w:rsidRDefault="1AE6E041" w:rsidP="1AE6E041">
      <w:pPr>
        <w:jc w:val="both"/>
        <w:rPr>
          <w:rFonts w:ascii="Calibri" w:hAnsi="Calibri" w:cs="Calibri"/>
          <w:color w:val="4472C4" w:themeColor="accent1"/>
          <w:lang w:eastAsia="en-US"/>
        </w:rPr>
      </w:pPr>
    </w:p>
    <w:p w14:paraId="7DE7AB3B" w14:textId="77777777" w:rsidR="0072548D" w:rsidRDefault="0072548D" w:rsidP="0309554B">
      <w:pPr>
        <w:jc w:val="both"/>
        <w:rPr>
          <w:rFonts w:ascii="Calibri" w:hAnsi="Calibri" w:cs="Calibri"/>
          <w:color w:val="4471C4"/>
          <w:sz w:val="24"/>
          <w:szCs w:val="24"/>
          <w:lang w:eastAsia="en-US"/>
        </w:rPr>
      </w:pPr>
    </w:p>
    <w:p w14:paraId="3070A31E" w14:textId="0C719ED9" w:rsidR="75394D81" w:rsidRDefault="75394D81" w:rsidP="0309554B">
      <w:pPr>
        <w:jc w:val="both"/>
        <w:rPr>
          <w:rFonts w:ascii="Segoe UI" w:hAnsi="Segoe UI" w:cs="Segoe UI"/>
          <w:color w:val="4472C4" w:themeColor="accent1"/>
          <w:sz w:val="18"/>
          <w:szCs w:val="18"/>
          <w:lang w:eastAsia="en-US"/>
        </w:rPr>
      </w:pPr>
      <w:r w:rsidRPr="0309554B">
        <w:rPr>
          <w:rFonts w:ascii="Calibri" w:hAnsi="Calibri" w:cs="Calibri"/>
          <w:color w:val="4472C4" w:themeColor="accent1"/>
          <w:sz w:val="24"/>
          <w:szCs w:val="24"/>
          <w:lang w:eastAsia="en-US"/>
        </w:rPr>
        <w:t> </w:t>
      </w:r>
      <w:r w:rsidRPr="0309554B">
        <w:rPr>
          <w:rFonts w:ascii="Calibri" w:hAnsi="Calibri" w:cs="Calibri"/>
          <w:color w:val="4472C4" w:themeColor="accent1"/>
          <w:lang w:eastAsia="en-US"/>
        </w:rPr>
        <w:t>Montant de la Prestation Ségur pris en charge par l’Etat au titre du Ségur de la santé.</w:t>
      </w:r>
    </w:p>
    <w:p w14:paraId="0C89AB6B" w14:textId="63FFF44A" w:rsidR="1AE6E041" w:rsidRDefault="1AE6E041" w:rsidP="1AE6E041">
      <w:pPr>
        <w:jc w:val="both"/>
        <w:rPr>
          <w:rFonts w:ascii="Calibri" w:hAnsi="Calibri" w:cs="Calibri"/>
          <w:lang w:eastAsia="en-US"/>
        </w:rPr>
      </w:pPr>
    </w:p>
    <w:p w14:paraId="44C58FDF" w14:textId="73EF1FCD" w:rsidR="1AE6E041" w:rsidRDefault="75394D81" w:rsidP="0309554B">
      <w:pPr>
        <w:jc w:val="both"/>
        <w:rPr>
          <w:rFonts w:ascii="Calibri" w:hAnsi="Calibri" w:cs="Calibri"/>
          <w:lang w:eastAsia="fr-FR"/>
        </w:rPr>
      </w:pPr>
      <w:r w:rsidRPr="0309554B">
        <w:rPr>
          <w:rFonts w:ascii="Calibri" w:hAnsi="Calibri" w:cs="Calibri"/>
          <w:lang w:eastAsia="fr-FR"/>
        </w:rPr>
        <w:t xml:space="preserve">Rappel : </w:t>
      </w:r>
    </w:p>
    <w:p w14:paraId="5F9A6425" w14:textId="79FA66F2" w:rsidR="1AE6E041" w:rsidRDefault="1AE6E041" w:rsidP="0309554B">
      <w:pPr>
        <w:jc w:val="both"/>
        <w:rPr>
          <w:rFonts w:ascii="Calibri" w:hAnsi="Calibri" w:cs="Calibri"/>
          <w:lang w:eastAsia="fr-FR"/>
        </w:rPr>
      </w:pPr>
    </w:p>
    <w:p w14:paraId="3BB4D80D" w14:textId="739983A0" w:rsidR="1AE6E041" w:rsidRDefault="4D5A058A" w:rsidP="0309554B">
      <w:pPr>
        <w:pStyle w:val="Paragraphedeliste"/>
        <w:numPr>
          <w:ilvl w:val="0"/>
          <w:numId w:val="1"/>
        </w:numPr>
        <w:jc w:val="both"/>
        <w:rPr>
          <w:rFonts w:ascii="Calibri" w:hAnsi="Calibri" w:cs="Calibri"/>
          <w:lang w:eastAsia="fr-FR"/>
        </w:rPr>
      </w:pPr>
      <w:r w:rsidRPr="0309554B">
        <w:rPr>
          <w:rFonts w:ascii="Calibri" w:hAnsi="Calibri" w:cs="Calibri"/>
          <w:lang w:eastAsia="fr-FR"/>
        </w:rPr>
        <w:t>L</w:t>
      </w:r>
      <w:r w:rsidR="08435A1A" w:rsidRPr="0309554B">
        <w:rPr>
          <w:rFonts w:ascii="Calibri" w:hAnsi="Calibri" w:cs="Calibri"/>
          <w:lang w:eastAsia="fr-FR"/>
        </w:rPr>
        <w:t xml:space="preserve">a structure d’exercice coordonné ne </w:t>
      </w:r>
      <w:r w:rsidR="75394D81" w:rsidRPr="0309554B">
        <w:rPr>
          <w:rFonts w:ascii="Calibri" w:hAnsi="Calibri" w:cs="Calibri"/>
          <w:lang w:eastAsia="fr-FR"/>
        </w:rPr>
        <w:t>peut bénéficier que</w:t>
      </w:r>
      <w:r w:rsidR="73F9C38B" w:rsidRPr="0309554B">
        <w:rPr>
          <w:rFonts w:ascii="Calibri" w:hAnsi="Calibri" w:cs="Calibri"/>
          <w:lang w:eastAsia="fr-FR"/>
        </w:rPr>
        <w:t xml:space="preserve"> d'une seule Prestation Ségur </w:t>
      </w:r>
      <w:r w:rsidR="3E71613A" w:rsidRPr="0309554B">
        <w:rPr>
          <w:rFonts w:ascii="Calibri" w:hAnsi="Calibri" w:cs="Calibri"/>
          <w:lang w:eastAsia="fr-FR"/>
        </w:rPr>
        <w:t>(</w:t>
      </w:r>
      <w:r w:rsidR="5E4AFCF6" w:rsidRPr="0309554B">
        <w:rPr>
          <w:rFonts w:ascii="Calibri" w:hAnsi="Calibri" w:cs="Calibri"/>
          <w:lang w:eastAsia="fr-FR"/>
        </w:rPr>
        <w:t>prestation “</w:t>
      </w:r>
      <w:r w:rsidR="73F9C38B" w:rsidRPr="0309554B">
        <w:rPr>
          <w:rFonts w:ascii="Calibri" w:hAnsi="Calibri" w:cs="Calibri"/>
          <w:lang w:eastAsia="fr-FR"/>
        </w:rPr>
        <w:t>Vague 2</w:t>
      </w:r>
      <w:r w:rsidR="798BC6D9" w:rsidRPr="0309554B">
        <w:rPr>
          <w:rFonts w:ascii="Calibri" w:hAnsi="Calibri" w:cs="Calibri"/>
          <w:lang w:eastAsia="fr-FR"/>
        </w:rPr>
        <w:t>”</w:t>
      </w:r>
      <w:r w:rsidR="73F9C38B" w:rsidRPr="0309554B">
        <w:rPr>
          <w:rFonts w:ascii="Calibri" w:hAnsi="Calibri" w:cs="Calibri"/>
          <w:lang w:eastAsia="fr-FR"/>
        </w:rPr>
        <w:t xml:space="preserve"> ou </w:t>
      </w:r>
      <w:r w:rsidR="4B8B1FF9" w:rsidRPr="0309554B">
        <w:rPr>
          <w:rFonts w:ascii="Calibri" w:hAnsi="Calibri" w:cs="Calibri"/>
          <w:lang w:eastAsia="fr-FR"/>
        </w:rPr>
        <w:t>“</w:t>
      </w:r>
      <w:r w:rsidR="73F9C38B" w:rsidRPr="0309554B">
        <w:rPr>
          <w:rFonts w:ascii="Calibri" w:hAnsi="Calibri" w:cs="Calibri"/>
          <w:lang w:eastAsia="fr-FR"/>
        </w:rPr>
        <w:t>Vague 1 + Vague 2</w:t>
      </w:r>
      <w:r w:rsidR="48BA7A2A" w:rsidRPr="0309554B">
        <w:rPr>
          <w:rFonts w:ascii="Calibri" w:hAnsi="Calibri" w:cs="Calibri"/>
          <w:lang w:eastAsia="fr-FR"/>
        </w:rPr>
        <w:t>”</w:t>
      </w:r>
      <w:r w:rsidR="746EBC41" w:rsidRPr="0309554B">
        <w:rPr>
          <w:rFonts w:ascii="Calibri" w:hAnsi="Calibri" w:cs="Calibri"/>
          <w:lang w:eastAsia="fr-FR"/>
        </w:rPr>
        <w:t>)</w:t>
      </w:r>
      <w:r w:rsidR="75394D81" w:rsidRPr="0309554B">
        <w:rPr>
          <w:rFonts w:ascii="Calibri" w:hAnsi="Calibri" w:cs="Calibri"/>
          <w:lang w:eastAsia="fr-FR"/>
        </w:rPr>
        <w:t xml:space="preserve"> financée par l'Etat.</w:t>
      </w:r>
    </w:p>
    <w:p w14:paraId="2E50C1EA" w14:textId="0386DBAC" w:rsidR="1B1E4755" w:rsidRDefault="1B1E4755" w:rsidP="1CA209F1">
      <w:pPr>
        <w:pStyle w:val="Paragraphedeliste"/>
        <w:numPr>
          <w:ilvl w:val="0"/>
          <w:numId w:val="1"/>
        </w:numPr>
        <w:spacing w:before="240" w:after="240"/>
        <w:jc w:val="both"/>
        <w:rPr>
          <w:rFonts w:asciiTheme="minorHAnsi" w:eastAsiaTheme="minorEastAsia" w:hAnsiTheme="minorHAnsi" w:cstheme="minorBidi"/>
          <w:color w:val="4472C4" w:themeColor="accent1"/>
        </w:rPr>
      </w:pPr>
      <w:r w:rsidRPr="1CA209F1">
        <w:rPr>
          <w:rFonts w:asciiTheme="minorHAnsi" w:eastAsiaTheme="minorEastAsia" w:hAnsiTheme="minorHAnsi" w:cstheme="minorBidi"/>
          <w:color w:val="4471C4"/>
        </w:rPr>
        <w:t>Pour pouvoir commander des certificats serveurs permettant entre autre</w:t>
      </w:r>
      <w:r w:rsidR="268B0866" w:rsidRPr="1CA209F1">
        <w:rPr>
          <w:rFonts w:asciiTheme="minorHAnsi" w:eastAsiaTheme="minorEastAsia" w:hAnsiTheme="minorHAnsi" w:cstheme="minorBidi"/>
          <w:color w:val="4471C4"/>
        </w:rPr>
        <w:t>s</w:t>
      </w:r>
      <w:r w:rsidRPr="1CA209F1">
        <w:rPr>
          <w:rFonts w:asciiTheme="minorHAnsi" w:eastAsiaTheme="minorEastAsia" w:hAnsiTheme="minorHAnsi" w:cstheme="minorBidi"/>
          <w:color w:val="4471C4"/>
        </w:rPr>
        <w:t xml:space="preserve"> l'envoi dans Mon espace santé des documents de santé produits au sein de votre structure, vous devez au préalable adhérer aux services de l'Agence du Numérique en Santé relatif aux moyens d'identification électronique (cartes CPx, certificats).</w:t>
      </w:r>
    </w:p>
    <w:p w14:paraId="502BE962" w14:textId="5F4AF058" w:rsidR="1B1E4755" w:rsidRDefault="1B1E4755" w:rsidP="0309554B">
      <w:pPr>
        <w:pStyle w:val="Paragraphedeliste"/>
        <w:spacing w:before="240" w:after="240"/>
        <w:jc w:val="both"/>
        <w:rPr>
          <w:rFonts w:asciiTheme="minorHAnsi" w:eastAsiaTheme="minorEastAsia" w:hAnsiTheme="minorHAnsi" w:cstheme="minorBidi"/>
          <w:color w:val="4472C4" w:themeColor="accent1"/>
        </w:rPr>
      </w:pPr>
      <w:r w:rsidRPr="0309554B">
        <w:rPr>
          <w:rFonts w:asciiTheme="minorHAnsi" w:eastAsiaTheme="minorEastAsia" w:hAnsiTheme="minorHAnsi" w:cstheme="minorBidi"/>
          <w:color w:val="4472C4" w:themeColor="accent1"/>
        </w:rPr>
        <w:t>Ce contrat d'adhésion signé par le représentant légal ou mandataire vous permettra si vous le souhaitez d'activer la fonction de délégation à votre éditeur de la gestion des certificats serveurs (téléchargement, installation, etc.).</w:t>
      </w:r>
    </w:p>
    <w:p w14:paraId="399A8060" w14:textId="0D14CDAD" w:rsidR="75394D81" w:rsidRDefault="75394D81" w:rsidP="74DBE327">
      <w:pPr>
        <w:jc w:val="both"/>
        <w:rPr>
          <w:rFonts w:ascii="Calibri" w:hAnsi="Calibri" w:cs="Calibri"/>
          <w:color w:val="4471C4"/>
          <w:lang w:eastAsia="fr-FR"/>
        </w:rPr>
      </w:pPr>
      <w:r w:rsidRPr="74DBE327">
        <w:rPr>
          <w:rFonts w:ascii="Calibri" w:hAnsi="Calibri" w:cs="Calibri"/>
          <w:color w:val="4471C4"/>
          <w:lang w:eastAsia="fr-FR"/>
        </w:rPr>
        <w:t xml:space="preserve"> </w:t>
      </w:r>
    </w:p>
    <w:p w14:paraId="1DB27813" w14:textId="16178D2A" w:rsidR="75394D81" w:rsidRDefault="5912A338" w:rsidP="0309554B">
      <w:pPr>
        <w:jc w:val="both"/>
        <w:rPr>
          <w:rFonts w:ascii="Calibri" w:hAnsi="Calibri" w:cs="Calibri"/>
          <w:color w:val="4471C4"/>
          <w:lang w:eastAsia="fr-FR"/>
        </w:rPr>
      </w:pPr>
      <w:r w:rsidRPr="0309554B">
        <w:rPr>
          <w:rFonts w:ascii="Calibri" w:hAnsi="Calibri" w:cs="Calibri"/>
          <w:color w:val="4471C4"/>
          <w:lang w:eastAsia="fr-FR"/>
        </w:rPr>
        <w:t>J’</w:t>
      </w:r>
      <w:r w:rsidR="75394D81" w:rsidRPr="0309554B">
        <w:rPr>
          <w:rFonts w:ascii="Calibri" w:hAnsi="Calibri" w:cs="Calibri"/>
          <w:color w:val="4471C4"/>
          <w:lang w:eastAsia="fr-FR"/>
        </w:rPr>
        <w:t>atteste que cette commande n’est pas conditionnée à une commande à titre onéreux d’une option contractuelle, d’un autre produit ou d’un service hors périmètre des prestations Ségur.</w:t>
      </w:r>
    </w:p>
    <w:p w14:paraId="366B1F03" w14:textId="77777777" w:rsidR="75394D81" w:rsidRDefault="75394D81" w:rsidP="1AE6E041">
      <w:pPr>
        <w:jc w:val="both"/>
        <w:rPr>
          <w:rFonts w:ascii="Calibri" w:hAnsi="Calibri" w:cs="Calibri"/>
          <w:color w:val="4472C4" w:themeColor="accent1"/>
          <w:lang w:eastAsia="en-US"/>
        </w:rPr>
      </w:pPr>
      <w:r w:rsidRPr="1AE6E041">
        <w:rPr>
          <w:rFonts w:ascii="Calibri" w:hAnsi="Calibri" w:cs="Calibri"/>
          <w:color w:val="4472C4" w:themeColor="accent1"/>
          <w:lang w:eastAsia="en-US"/>
        </w:rPr>
        <w:t> </w:t>
      </w:r>
    </w:p>
    <w:p w14:paraId="646277CD" w14:textId="6C61C956" w:rsidR="75394D81" w:rsidRDefault="75394D81" w:rsidP="0309554B">
      <w:pPr>
        <w:jc w:val="both"/>
        <w:rPr>
          <w:rFonts w:ascii="Calibri" w:hAnsi="Calibri" w:cs="Calibri"/>
          <w:color w:val="4472C4" w:themeColor="accent1"/>
          <w:lang w:eastAsia="en-US"/>
        </w:rPr>
      </w:pPr>
      <w:r w:rsidRPr="50BBB27A">
        <w:rPr>
          <w:rFonts w:ascii="Calibri" w:hAnsi="Calibri" w:cs="Calibri"/>
          <w:color w:val="4471C4"/>
          <w:lang w:eastAsia="en-US"/>
        </w:rPr>
        <w:t>Le</w:t>
      </w:r>
      <w:r w:rsidR="22764670" w:rsidRPr="50BBB27A">
        <w:rPr>
          <w:rFonts w:ascii="Calibri" w:hAnsi="Calibri" w:cs="Calibri"/>
          <w:color w:val="4471C4"/>
          <w:lang w:eastAsia="en-US"/>
        </w:rPr>
        <w:t xml:space="preserve"> …</w:t>
      </w:r>
      <w:r w:rsidR="3B018307" w:rsidRPr="50BBB27A">
        <w:rPr>
          <w:rFonts w:ascii="Calibri" w:hAnsi="Calibri" w:cs="Calibri"/>
          <w:color w:val="4471C4"/>
          <w:lang w:eastAsia="en-US"/>
        </w:rPr>
        <w:t>/…</w:t>
      </w:r>
      <w:r w:rsidRPr="50BBB27A">
        <w:rPr>
          <w:rFonts w:ascii="Calibri" w:hAnsi="Calibri" w:cs="Calibri"/>
          <w:color w:val="4471C4"/>
          <w:lang w:eastAsia="en-US"/>
        </w:rPr>
        <w:t>/</w:t>
      </w:r>
      <w:r w:rsidR="417BF6A8" w:rsidRPr="50BBB27A">
        <w:rPr>
          <w:rFonts w:ascii="Calibri" w:hAnsi="Calibri" w:cs="Calibri"/>
          <w:color w:val="4471C4"/>
          <w:lang w:eastAsia="en-US"/>
        </w:rPr>
        <w:t>....</w:t>
      </w:r>
    </w:p>
    <w:p w14:paraId="04E6EAE4" w14:textId="77777777" w:rsidR="1AE6E041" w:rsidRDefault="1AE6E041" w:rsidP="1AE6E041">
      <w:pPr>
        <w:jc w:val="both"/>
        <w:rPr>
          <w:rFonts w:ascii="Segoe UI" w:hAnsi="Segoe UI" w:cs="Segoe UI"/>
          <w:lang w:eastAsia="en-US"/>
        </w:rPr>
      </w:pPr>
    </w:p>
    <w:p w14:paraId="35AEB9C7" w14:textId="4A802B1D" w:rsidR="75394D81" w:rsidRDefault="75394D81" w:rsidP="1AE6E041">
      <w:pPr>
        <w:jc w:val="both"/>
        <w:rPr>
          <w:rFonts w:ascii="Segoe UI" w:hAnsi="Segoe UI" w:cs="Segoe UI"/>
          <w:lang w:eastAsia="en-US"/>
        </w:rPr>
      </w:pPr>
      <w:r w:rsidRPr="1AE6E041">
        <w:rPr>
          <w:rFonts w:ascii="Calibri" w:hAnsi="Calibri" w:cs="Calibri"/>
          <w:color w:val="4472C4" w:themeColor="accent1"/>
          <w:lang w:eastAsia="en-US"/>
        </w:rPr>
        <w:t>Nom, prénom et signature : </w:t>
      </w:r>
    </w:p>
    <w:p w14:paraId="14AB287A" w14:textId="352B1501" w:rsidR="1AE6E041" w:rsidRDefault="1AE6E041" w:rsidP="1AE6E041">
      <w:pPr>
        <w:jc w:val="both"/>
        <w:rPr>
          <w:rFonts w:ascii="Calibri" w:hAnsi="Calibri" w:cs="Calibri"/>
          <w:color w:val="4472C4" w:themeColor="accent1"/>
          <w:lang w:eastAsia="en-US"/>
        </w:rPr>
      </w:pPr>
    </w:p>
    <w:p w14:paraId="21E04727" w14:textId="45034457" w:rsidR="75394D81" w:rsidRDefault="75394D81" w:rsidP="74DBE327">
      <w:pPr>
        <w:spacing w:line="259" w:lineRule="auto"/>
        <w:jc w:val="both"/>
        <w:rPr>
          <w:rFonts w:ascii="Calibri" w:hAnsi="Calibri" w:cs="Calibri"/>
        </w:rPr>
      </w:pPr>
      <w:r w:rsidRPr="1CA209F1">
        <w:rPr>
          <w:rFonts w:ascii="Calibri" w:hAnsi="Calibri" w:cs="Calibri"/>
          <w:color w:val="4471C4"/>
          <w:lang w:eastAsia="fr-FR"/>
        </w:rPr>
        <w:t>Le signataire est responsable légal de la structure ou est mandaté par le responsable légal pour engager la responsabilité du client</w:t>
      </w:r>
      <w:r w:rsidR="7DAEEFAB" w:rsidRPr="1CA209F1">
        <w:rPr>
          <w:rFonts w:ascii="Calibri" w:hAnsi="Calibri" w:cs="Calibri"/>
          <w:color w:val="4471C4"/>
          <w:lang w:eastAsia="fr-FR"/>
        </w:rPr>
        <w:t>.</w:t>
      </w:r>
      <w:r w:rsidRPr="1CA209F1">
        <w:rPr>
          <w:rFonts w:ascii="Calibri" w:hAnsi="Calibri" w:cs="Calibri"/>
          <w:color w:val="4471C4"/>
          <w:lang w:eastAsia="fr-FR"/>
        </w:rPr>
        <w:t xml:space="preserve"> </w:t>
      </w:r>
      <w:r w:rsidRPr="1CA209F1">
        <w:rPr>
          <w:rFonts w:ascii="Calibri" w:hAnsi="Calibri" w:cs="Calibri"/>
        </w:rPr>
        <w:t xml:space="preserve"> </w:t>
      </w:r>
    </w:p>
    <w:p w14:paraId="7BFFB978" w14:textId="3FEEF6FB" w:rsidR="1AE6E041" w:rsidRDefault="1AE6E041" w:rsidP="310D820F">
      <w:pPr>
        <w:jc w:val="both"/>
        <w:rPr>
          <w:rFonts w:ascii="Calibri" w:eastAsia="Calibri" w:hAnsi="Calibri" w:cs="Calibri"/>
          <w:i/>
          <w:iCs/>
          <w:color w:val="000000" w:themeColor="text1"/>
          <w:sz w:val="12"/>
          <w:szCs w:val="12"/>
        </w:rPr>
      </w:pPr>
    </w:p>
    <w:p w14:paraId="17044067" w14:textId="2BA9A035" w:rsidR="310D820F" w:rsidRDefault="310D820F" w:rsidP="310D820F">
      <w:pPr>
        <w:jc w:val="both"/>
        <w:rPr>
          <w:rFonts w:ascii="Calibri" w:eastAsia="Calibri" w:hAnsi="Calibri" w:cs="Calibri"/>
          <w:i/>
          <w:iCs/>
          <w:color w:val="000000" w:themeColor="text1"/>
          <w:sz w:val="12"/>
          <w:szCs w:val="12"/>
        </w:rPr>
      </w:pPr>
    </w:p>
    <w:p w14:paraId="1D07A869" w14:textId="53AEA740" w:rsidR="310D820F" w:rsidRDefault="310D820F" w:rsidP="310D820F">
      <w:pPr>
        <w:jc w:val="both"/>
        <w:rPr>
          <w:rFonts w:ascii="Calibri" w:eastAsia="Calibri" w:hAnsi="Calibri" w:cs="Calibri"/>
          <w:i/>
          <w:iCs/>
          <w:color w:val="000000" w:themeColor="text1"/>
          <w:sz w:val="12"/>
          <w:szCs w:val="12"/>
        </w:rPr>
      </w:pPr>
    </w:p>
    <w:p w14:paraId="115C1B2B" w14:textId="20EA334B" w:rsidR="310D820F" w:rsidRDefault="310D820F" w:rsidP="310D820F">
      <w:pPr>
        <w:jc w:val="both"/>
        <w:rPr>
          <w:rFonts w:ascii="Calibri" w:eastAsia="Calibri" w:hAnsi="Calibri" w:cs="Calibri"/>
          <w:i/>
          <w:iCs/>
          <w:color w:val="000000" w:themeColor="text1"/>
          <w:sz w:val="12"/>
          <w:szCs w:val="12"/>
        </w:rPr>
      </w:pPr>
    </w:p>
    <w:p w14:paraId="79CCA6A2" w14:textId="0A32BAAB" w:rsidR="310D820F" w:rsidRDefault="310D820F" w:rsidP="310D820F">
      <w:pPr>
        <w:jc w:val="both"/>
        <w:rPr>
          <w:rFonts w:ascii="Calibri" w:eastAsia="Calibri" w:hAnsi="Calibri" w:cs="Calibri"/>
          <w:i/>
          <w:iCs/>
          <w:color w:val="000000" w:themeColor="text1"/>
          <w:sz w:val="12"/>
          <w:szCs w:val="12"/>
        </w:rPr>
      </w:pPr>
    </w:p>
    <w:p w14:paraId="71C9CD64" w14:textId="379325A7" w:rsidR="310D820F" w:rsidRDefault="310D820F" w:rsidP="310D820F">
      <w:pPr>
        <w:jc w:val="both"/>
        <w:rPr>
          <w:rFonts w:ascii="Calibri" w:eastAsia="Calibri" w:hAnsi="Calibri" w:cs="Calibri"/>
          <w:i/>
          <w:iCs/>
          <w:color w:val="000000" w:themeColor="text1"/>
          <w:sz w:val="12"/>
          <w:szCs w:val="12"/>
        </w:rPr>
      </w:pPr>
    </w:p>
    <w:p w14:paraId="4261D355" w14:textId="521BF63C" w:rsidR="310D820F" w:rsidRDefault="310D820F" w:rsidP="50BBB27A">
      <w:pPr>
        <w:jc w:val="both"/>
        <w:rPr>
          <w:rFonts w:ascii="Calibri" w:eastAsia="Calibri" w:hAnsi="Calibri" w:cs="Calibri"/>
          <w:i/>
          <w:iCs/>
          <w:color w:val="000000" w:themeColor="text1"/>
          <w:sz w:val="12"/>
          <w:szCs w:val="12"/>
        </w:rPr>
      </w:pPr>
    </w:p>
    <w:p w14:paraId="6FB4ADCB" w14:textId="45CB3630" w:rsidR="50BBB27A" w:rsidRDefault="50BBB27A" w:rsidP="50BBB27A">
      <w:pPr>
        <w:jc w:val="both"/>
        <w:rPr>
          <w:rFonts w:ascii="Calibri" w:eastAsia="Calibri" w:hAnsi="Calibri" w:cs="Calibri"/>
          <w:i/>
          <w:iCs/>
          <w:color w:val="000000" w:themeColor="text1"/>
          <w:sz w:val="12"/>
          <w:szCs w:val="12"/>
        </w:rPr>
      </w:pPr>
    </w:p>
    <w:p w14:paraId="01612402" w14:textId="739B4AB8" w:rsidR="50BBB27A" w:rsidRDefault="50BBB27A" w:rsidP="50BBB27A">
      <w:pPr>
        <w:jc w:val="both"/>
        <w:rPr>
          <w:rFonts w:ascii="Calibri" w:eastAsia="Calibri" w:hAnsi="Calibri" w:cs="Calibri"/>
          <w:i/>
          <w:iCs/>
          <w:color w:val="000000" w:themeColor="text1"/>
          <w:sz w:val="12"/>
          <w:szCs w:val="12"/>
        </w:rPr>
      </w:pPr>
    </w:p>
    <w:p w14:paraId="2BB942F6" w14:textId="4C55E4BB" w:rsidR="50BBB27A" w:rsidRDefault="50BBB27A" w:rsidP="50BBB27A">
      <w:pPr>
        <w:jc w:val="both"/>
        <w:rPr>
          <w:rFonts w:ascii="Calibri" w:eastAsia="Calibri" w:hAnsi="Calibri" w:cs="Calibri"/>
          <w:i/>
          <w:iCs/>
          <w:color w:val="000000" w:themeColor="text1"/>
          <w:sz w:val="12"/>
          <w:szCs w:val="12"/>
        </w:rPr>
      </w:pPr>
    </w:p>
    <w:p w14:paraId="41F15C93" w14:textId="0B8FADB4" w:rsidR="50BBB27A" w:rsidRDefault="50BBB27A" w:rsidP="50BBB27A">
      <w:pPr>
        <w:jc w:val="both"/>
        <w:rPr>
          <w:rFonts w:ascii="Calibri" w:eastAsia="Calibri" w:hAnsi="Calibri" w:cs="Calibri"/>
          <w:i/>
          <w:iCs/>
          <w:color w:val="000000" w:themeColor="text1"/>
          <w:sz w:val="12"/>
          <w:szCs w:val="12"/>
        </w:rPr>
      </w:pPr>
    </w:p>
    <w:p w14:paraId="4F982F4F" w14:textId="6FFB90B4" w:rsidR="50BBB27A" w:rsidRDefault="50BBB27A" w:rsidP="50BBB27A">
      <w:pPr>
        <w:jc w:val="both"/>
        <w:rPr>
          <w:rFonts w:ascii="Calibri" w:eastAsia="Calibri" w:hAnsi="Calibri" w:cs="Calibri"/>
          <w:i/>
          <w:iCs/>
          <w:color w:val="000000" w:themeColor="text1"/>
          <w:sz w:val="12"/>
          <w:szCs w:val="12"/>
        </w:rPr>
      </w:pPr>
    </w:p>
    <w:p w14:paraId="61BEDB15" w14:textId="5EE1E9B4" w:rsidR="310D820F" w:rsidRDefault="310D820F" w:rsidP="78EFA837">
      <w:pPr>
        <w:jc w:val="both"/>
        <w:rPr>
          <w:rFonts w:ascii="Calibri" w:eastAsia="Calibri" w:hAnsi="Calibri" w:cs="Calibri"/>
          <w:i/>
          <w:iCs/>
          <w:color w:val="000000" w:themeColor="text1"/>
          <w:sz w:val="12"/>
          <w:szCs w:val="12"/>
        </w:rPr>
      </w:pPr>
    </w:p>
    <w:p w14:paraId="08840EF9" w14:textId="4B96ED60" w:rsidR="78EFA837" w:rsidRDefault="78EFA837" w:rsidP="78EFA837">
      <w:pPr>
        <w:jc w:val="both"/>
        <w:rPr>
          <w:rFonts w:ascii="Calibri" w:eastAsia="Calibri" w:hAnsi="Calibri" w:cs="Calibri"/>
          <w:i/>
          <w:iCs/>
          <w:color w:val="000000" w:themeColor="text1"/>
          <w:sz w:val="12"/>
          <w:szCs w:val="12"/>
        </w:rPr>
      </w:pPr>
    </w:p>
    <w:p w14:paraId="61B914B8" w14:textId="646319B8" w:rsidR="78EFA837" w:rsidRDefault="78EFA837" w:rsidP="78EFA837">
      <w:pPr>
        <w:jc w:val="both"/>
        <w:rPr>
          <w:rFonts w:ascii="Calibri" w:eastAsia="Calibri" w:hAnsi="Calibri" w:cs="Calibri"/>
          <w:i/>
          <w:iCs/>
          <w:color w:val="000000" w:themeColor="text1"/>
          <w:sz w:val="12"/>
          <w:szCs w:val="12"/>
        </w:rPr>
      </w:pPr>
    </w:p>
    <w:p w14:paraId="4511E8FD" w14:textId="7A7E75F6" w:rsidR="78EFA837" w:rsidRDefault="78EFA837" w:rsidP="78EFA837">
      <w:pPr>
        <w:jc w:val="both"/>
        <w:rPr>
          <w:rFonts w:ascii="Calibri" w:eastAsia="Calibri" w:hAnsi="Calibri" w:cs="Calibri"/>
          <w:i/>
          <w:iCs/>
          <w:color w:val="000000" w:themeColor="text1"/>
          <w:sz w:val="12"/>
          <w:szCs w:val="12"/>
        </w:rPr>
      </w:pPr>
    </w:p>
    <w:p w14:paraId="62CEEF4B" w14:textId="2AF0E2DA" w:rsidR="78EFA837" w:rsidRDefault="78EFA837" w:rsidP="78EFA837">
      <w:pPr>
        <w:jc w:val="both"/>
        <w:rPr>
          <w:rFonts w:ascii="Calibri" w:eastAsia="Calibri" w:hAnsi="Calibri" w:cs="Calibri"/>
          <w:i/>
          <w:iCs/>
          <w:color w:val="000000" w:themeColor="text1"/>
          <w:sz w:val="12"/>
          <w:szCs w:val="12"/>
        </w:rPr>
      </w:pPr>
    </w:p>
    <w:p w14:paraId="0DE1960D" w14:textId="31BCF670" w:rsidR="78EFA837" w:rsidRDefault="78EFA837" w:rsidP="78EFA837">
      <w:pPr>
        <w:jc w:val="both"/>
        <w:rPr>
          <w:rFonts w:ascii="Calibri" w:eastAsia="Calibri" w:hAnsi="Calibri" w:cs="Calibri"/>
          <w:i/>
          <w:iCs/>
          <w:color w:val="000000" w:themeColor="text1"/>
          <w:sz w:val="12"/>
          <w:szCs w:val="12"/>
        </w:rPr>
      </w:pPr>
    </w:p>
    <w:p w14:paraId="0A2FA8DC" w14:textId="4B279085" w:rsidR="78EFA837" w:rsidRDefault="78EFA837" w:rsidP="78EFA837">
      <w:pPr>
        <w:jc w:val="both"/>
        <w:rPr>
          <w:rFonts w:ascii="Calibri" w:eastAsia="Calibri" w:hAnsi="Calibri" w:cs="Calibri"/>
          <w:i/>
          <w:iCs/>
          <w:color w:val="000000" w:themeColor="text1"/>
          <w:sz w:val="12"/>
          <w:szCs w:val="12"/>
        </w:rPr>
      </w:pPr>
    </w:p>
    <w:p w14:paraId="26F38628"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1149142F"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54896BA8"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47F6F477"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6275087E"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5C6E7F35"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735291B3"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12F3BB6C"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14CD2E3C"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4B53A55A"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5EDFAE53"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2ADD3BF3"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4CF27BD6"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5C98D47E"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63BE2FDD"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1AE7B647"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671D8ED6" w14:textId="77777777" w:rsidR="0072548D" w:rsidRDefault="0072548D" w:rsidP="0309554B">
      <w:pPr>
        <w:spacing w:line="259" w:lineRule="auto"/>
        <w:jc w:val="both"/>
        <w:rPr>
          <w:rFonts w:ascii="Calibri" w:eastAsia="Calibri" w:hAnsi="Calibri" w:cs="Calibri"/>
          <w:i/>
          <w:iCs/>
          <w:color w:val="000000" w:themeColor="text1"/>
          <w:sz w:val="12"/>
          <w:szCs w:val="12"/>
        </w:rPr>
      </w:pPr>
    </w:p>
    <w:p w14:paraId="7E216387" w14:textId="51E3AC1C" w:rsidR="1AE6E041" w:rsidRDefault="75394D81" w:rsidP="0309554B">
      <w:pPr>
        <w:spacing w:line="259" w:lineRule="auto"/>
        <w:jc w:val="both"/>
        <w:rPr>
          <w:rFonts w:ascii="Calibri" w:eastAsia="Calibri" w:hAnsi="Calibri" w:cs="Calibri"/>
        </w:rPr>
      </w:pPr>
      <w:r w:rsidRPr="0309554B">
        <w:rPr>
          <w:rFonts w:ascii="Calibri" w:eastAsia="Calibri" w:hAnsi="Calibri" w:cs="Calibri"/>
          <w:i/>
          <w:iCs/>
          <w:color w:val="000000" w:themeColor="text1"/>
          <w:sz w:val="12"/>
          <w:szCs w:val="12"/>
        </w:rPr>
        <w:t>Les structures ou professionnels de santé ayant signé un bon de commande Ségur sont par ailleurs informés que des données à caractère personnel les concernant sont susceptibles d’être communiquées à l’ANS par des éditeurs candidats à un financement Ségur ou par l’ASP. Le traitement mis en œuvre a pour finalité l'instruction et le suivi du processus de financement, le pilotage du programme de financement et du déploiement auprès des structures et professionnels de santé des logiciels référencés par l’ANS, les éventuelles sollicitations adressées par l’ANS à une structure ou professionnel de santé ayant signé un bon de commande Ségur, le contrôle du bon usage des fonds publics versés à l’éditeur ainsi que la réalisation d'indicateurs statistiques. Des données à caractère personnel sont susceptibles d'être communiquées, aux partenaires de l’ANS en charge avec elle du pilotage du dispositif Ségur de financement à l’équipement (CNDA, CNAM, ministère de la santé, ASP, CNSA, CNOP, etc.), ce à des fins exclusives de gestion et de pilotage du programme de financement. La communication de données personnelles, si elle est sollicitée par l'ANS, est nécessaire à l'instruction de la demande de financement ou à la réalisation des autres finalités précitées. Les données collectées sont conservées pendant la durée du référencement dont bénéficie l'Editeur ainsi que pour les durées d'archivage exigées par la réglementation applicable. La structure ou le professionnel de santé dont des données à caractère personnel sont collectées ou traitées par l’ANS dispose d’un droit d’accès, de rectification de ses données ainsi que, dans certains cas, d’effacement, de portabilité, de limitation, et d’opposition. Les coordonnées du Délégué à la protection des données personnelles de l'ANS sont les suivantes : GIP Agence du Numérique en Santé (Délégué à la protection des données) - 2-10 Rue d'Oradour-sur-Glane 75015 Paris ou par messagerie électronique, à l'adresse suivante : dpo@esante.gouv.fr. La structure ou le professionnel de santé est par ailleurs invité à se rapprocher de l’éditeur auprès duquel un bon de commande Ségur a été signé, lequel éditeur reste tenu à titre principal au respect des droits que ses clients tiennent des dispositions figurant dans le RGPD ou la loi française de protection des données. La structure ou le professionnel de santé dispose également du droit d'introduire éventuellement une réclamation auprès de la Commission nationale de l’informatique et des libertés (CNIL).</w:t>
      </w:r>
    </w:p>
    <w:sectPr w:rsidR="1AE6E041" w:rsidSect="00D049D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54" w:right="851" w:bottom="736" w:left="851" w:header="720" w:footer="68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32AF" w14:textId="77777777" w:rsidR="004F5587" w:rsidRDefault="004F5587">
      <w:r>
        <w:separator/>
      </w:r>
    </w:p>
  </w:endnote>
  <w:endnote w:type="continuationSeparator" w:id="0">
    <w:p w14:paraId="4A542902" w14:textId="77777777" w:rsidR="004F5587" w:rsidRDefault="004F5587">
      <w:r>
        <w:continuationSeparator/>
      </w:r>
    </w:p>
  </w:endnote>
  <w:endnote w:type="continuationNotice" w:id="1">
    <w:p w14:paraId="76963A7A" w14:textId="77777777" w:rsidR="004F5587" w:rsidRDefault="004F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6611" w14:textId="77777777" w:rsidR="00EB1C1E" w:rsidRDefault="00EB1C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077125"/>
      <w:docPartObj>
        <w:docPartGallery w:val="Page Numbers (Bottom of Page)"/>
        <w:docPartUnique/>
      </w:docPartObj>
    </w:sdtPr>
    <w:sdtEndPr/>
    <w:sdtContent>
      <w:p w14:paraId="507C55A0" w14:textId="79067FEA" w:rsidR="004E2551" w:rsidRDefault="004E2551">
        <w:pPr>
          <w:pStyle w:val="Pieddepage"/>
          <w:jc w:val="right"/>
        </w:pPr>
        <w:r>
          <w:fldChar w:fldCharType="begin"/>
        </w:r>
        <w:r>
          <w:instrText>PAGE   \* MERGEFORMAT</w:instrText>
        </w:r>
        <w:r>
          <w:fldChar w:fldCharType="separate"/>
        </w:r>
        <w:r w:rsidR="003F1438">
          <w:rPr>
            <w:noProof/>
          </w:rPr>
          <w:t>64</w:t>
        </w:r>
        <w:r>
          <w:fldChar w:fldCharType="end"/>
        </w:r>
      </w:p>
    </w:sdtContent>
  </w:sdt>
  <w:p w14:paraId="75577A7E" w14:textId="09662108" w:rsidR="004E2551" w:rsidRDefault="00C36037" w:rsidP="00BF49DF">
    <w:pPr>
      <w:pStyle w:val="Pieddepage"/>
      <w:tabs>
        <w:tab w:val="left" w:pos="708"/>
      </w:tabs>
      <w:spacing w:before="120"/>
      <w:rPr>
        <w:b/>
        <w:color w:val="FF0000"/>
      </w:rPr>
    </w:pPr>
    <w:r>
      <w:rPr>
        <w:noProof/>
        <w:lang w:eastAsia="fr-FR"/>
      </w:rPr>
      <w:drawing>
        <wp:anchor distT="0" distB="0" distL="114300" distR="114300" simplePos="0" relativeHeight="251658243" behindDoc="1" locked="0" layoutInCell="1" allowOverlap="1" wp14:anchorId="5113413F" wp14:editId="7CEE1CF5">
          <wp:simplePos x="0" y="0"/>
          <wp:positionH relativeFrom="margin">
            <wp:posOffset>152400</wp:posOffset>
          </wp:positionH>
          <wp:positionV relativeFrom="paragraph">
            <wp:posOffset>19050</wp:posOffset>
          </wp:positionV>
          <wp:extent cx="1228725" cy="272415"/>
          <wp:effectExtent l="0" t="0" r="9525" b="0"/>
          <wp:wrapNone/>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24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9868" w14:textId="6DABB07B" w:rsidR="004E2551" w:rsidRDefault="00D049DE">
    <w:pPr>
      <w:pStyle w:val="Pieddepage"/>
    </w:pPr>
    <w:r>
      <w:rPr>
        <w:noProof/>
        <w:lang w:eastAsia="fr-FR"/>
      </w:rPr>
      <w:drawing>
        <wp:anchor distT="0" distB="0" distL="114300" distR="114300" simplePos="0" relativeHeight="251658242"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D3F8" w14:textId="77777777" w:rsidR="004F5587" w:rsidRDefault="004F5587">
      <w:r>
        <w:separator/>
      </w:r>
    </w:p>
  </w:footnote>
  <w:footnote w:type="continuationSeparator" w:id="0">
    <w:p w14:paraId="5828B022" w14:textId="77777777" w:rsidR="004F5587" w:rsidRDefault="004F5587">
      <w:r>
        <w:continuationSeparator/>
      </w:r>
    </w:p>
  </w:footnote>
  <w:footnote w:type="continuationNotice" w:id="1">
    <w:p w14:paraId="302D1805" w14:textId="77777777" w:rsidR="004F5587" w:rsidRDefault="004F5587"/>
  </w:footnote>
  <w:footnote w:id="2">
    <w:p w14:paraId="54F84A62" w14:textId="41D3A20D" w:rsidR="78EFA837" w:rsidRDefault="78EFA837" w:rsidP="78EFA837">
      <w:pPr>
        <w:rPr>
          <w:color w:val="000000" w:themeColor="text1"/>
        </w:rPr>
      </w:pPr>
      <w:r w:rsidRPr="78EFA837">
        <w:rPr>
          <w:rStyle w:val="Appelnotedebasdep"/>
        </w:rPr>
        <w:footnoteRef/>
      </w:r>
      <w:r>
        <w:t xml:space="preserve"> </w:t>
      </w:r>
      <w:r w:rsidRPr="78EFA837">
        <w:rPr>
          <w:color w:val="000000" w:themeColor="text1"/>
        </w:rPr>
        <w:t>La Prestation secondaire démarre au premier jour du mois suivant la date de la signature de la VA de la Prestation principale, et court jusqu’au dépôt de la demande de paiement de la Prestation secondaire. Le Fournisseur dispose d’une durée totale de 18 mois à compter de la date de démarrage de la Prestation secondaire pour constater, sur une période continue d’observation de 6 mois, l’atteinte du niveau de performance d’alimentation telle que définie en section 3.3.</w:t>
      </w:r>
    </w:p>
    <w:p w14:paraId="05B9C936" w14:textId="4D42C684" w:rsidR="78EFA837" w:rsidRDefault="78EFA837" w:rsidP="78EFA837">
      <w:pPr>
        <w:rPr>
          <w:color w:val="000000" w:themeColor="text1"/>
        </w:rPr>
      </w:pPr>
    </w:p>
    <w:p w14:paraId="6CCF1F67" w14:textId="66D8935F" w:rsidR="78EFA837" w:rsidRDefault="78EFA837" w:rsidP="78EFA837">
      <w:pPr>
        <w:rPr>
          <w:color w:val="000000" w:themeColor="text1"/>
        </w:rPr>
      </w:pPr>
      <w:r w:rsidRPr="78EFA837">
        <w:rPr>
          <w:color w:val="000000" w:themeColor="text1"/>
        </w:rPr>
        <w:t>Le montant total de la Prestation secondaire sur toute sa durée est construit sur l’hypothèse d’une valeur PERF égale à 1</w:t>
      </w:r>
    </w:p>
  </w:footnote>
  <w:footnote w:id="3">
    <w:p w14:paraId="717FB057" w14:textId="34022BE0" w:rsidR="78EFA837" w:rsidRDefault="78EFA837" w:rsidP="78EFA837">
      <w:pPr>
        <w:rPr>
          <w:color w:val="000000" w:themeColor="text1"/>
        </w:rPr>
      </w:pPr>
      <w:r w:rsidRPr="78EFA837">
        <w:rPr>
          <w:rStyle w:val="Appelnotedebasdep"/>
        </w:rPr>
        <w:footnoteRef/>
      </w:r>
      <w:r>
        <w:t xml:space="preserve"> </w:t>
      </w:r>
      <w:r w:rsidRPr="78EFA837">
        <w:rPr>
          <w:color w:val="000000" w:themeColor="text1"/>
        </w:rPr>
        <w:t>La Prestation secondaire démarre au premier jour du mois suivant la date de la signature de la VA de la Prestation principale, et court jusqu’au dépôt de la demande de paiement de la Prestation secondaire. Le Fournisseur dispose d’une durée totale de 18 mois à compter de la date de démarrage de la Prestation secondaire pour constater, sur une période continue d’observation de 6 mois, l’atteinte du niveau de performance d’alimentation telle que définie en section 3.3.</w:t>
      </w:r>
    </w:p>
    <w:p w14:paraId="3B9A48B2" w14:textId="4D42C684" w:rsidR="78EFA837" w:rsidRDefault="78EFA837" w:rsidP="78EFA837">
      <w:pPr>
        <w:rPr>
          <w:color w:val="000000" w:themeColor="text1"/>
        </w:rPr>
      </w:pPr>
    </w:p>
    <w:p w14:paraId="398F061A" w14:textId="6518BD1B" w:rsidR="78EFA837" w:rsidRDefault="78EFA837" w:rsidP="78EFA837">
      <w:pPr>
        <w:rPr>
          <w:color w:val="000000" w:themeColor="text1"/>
        </w:rPr>
      </w:pPr>
      <w:r w:rsidRPr="78EFA837">
        <w:rPr>
          <w:color w:val="000000" w:themeColor="text1"/>
        </w:rPr>
        <w:t>Le montant total de la Prestation secondaire sur toute sa durée est construit sur l’hypothèse d’une valeur PERF égale à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D0E9" w14:textId="56B5A8E2" w:rsidR="00BB5379" w:rsidRDefault="00BB5379">
    <w:pPr>
      <w:pStyle w:val="En-tte"/>
    </w:pPr>
    <w:r>
      <w:rPr>
        <w:noProof/>
      </w:rPr>
      <mc:AlternateContent>
        <mc:Choice Requires="wps">
          <w:drawing>
            <wp:anchor distT="0" distB="0" distL="0" distR="0" simplePos="0" relativeHeight="251658245" behindDoc="0" locked="0" layoutInCell="1" allowOverlap="1" wp14:anchorId="121CD91F" wp14:editId="54A749BB">
              <wp:simplePos x="635" y="635"/>
              <wp:positionH relativeFrom="page">
                <wp:align>left</wp:align>
              </wp:positionH>
              <wp:positionV relativeFrom="page">
                <wp:align>top</wp:align>
              </wp:positionV>
              <wp:extent cx="1645920" cy="313055"/>
              <wp:effectExtent l="0" t="0" r="11430" b="10795"/>
              <wp:wrapNone/>
              <wp:docPr id="1785292389"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7A7D8782" w14:textId="3CC48561"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5042380">
            <v:shapetype id="_x0000_t202" coordsize="21600,21600" o:spt="202" path="m,l,21600r21600,l21600,xe" w14:anchorId="121CD91F">
              <v:stroke joinstyle="miter"/>
              <v:path gradientshapeok="t" o:connecttype="rect"/>
            </v:shapetype>
            <v:shape id="Zone de texte 2" style="position:absolute;margin-left:0;margin-top:0;width:129.6pt;height:24.65pt;z-index:251658245;visibility:visible;mso-wrap-style:none;mso-wrap-distance-left:0;mso-wrap-distance-top:0;mso-wrap-distance-right:0;mso-wrap-distance-bottom:0;mso-position-horizontal:left;mso-position-horizontal-relative:page;mso-position-vertical:top;mso-position-vertical-relative:page;v-text-anchor:top" alt="               C2 – Usage restrei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v:textbox style="mso-fit-shape-to-text:t" inset="20pt,15pt,0,0">
                <w:txbxContent>
                  <w:p w:rsidRPr="00BB5379" w:rsidR="00BB5379" w:rsidP="00BB5379" w:rsidRDefault="00BB5379" w14:paraId="2C5495BB" w14:textId="3CC48561">
                    <w:pPr>
                      <w:rPr>
                        <w:rFonts w:ascii="Tahoma" w:hAnsi="Tahoma" w:eastAsia="Tahoma" w:cs="Tahoma"/>
                        <w:noProof/>
                        <w:color w:val="CF022B"/>
                        <w:sz w:val="16"/>
                        <w:szCs w:val="16"/>
                      </w:rPr>
                    </w:pPr>
                    <w:r w:rsidRPr="00BB5379">
                      <w:rPr>
                        <w:rFonts w:ascii="Tahoma" w:hAnsi="Tahoma" w:eastAsia="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F84D" w14:textId="2356E189" w:rsidR="004E2551" w:rsidRPr="00A97F82" w:rsidRDefault="00BB5379" w:rsidP="0096778E">
    <w:pPr>
      <w:rPr>
        <w:rFonts w:ascii="Calibri" w:hAnsi="Calibri" w:cs="Calibri"/>
      </w:rPr>
    </w:pPr>
    <w:r>
      <w:rPr>
        <w:rFonts w:ascii="Calibri" w:hAnsi="Calibri" w:cs="Calibri"/>
        <w:noProof/>
        <w:lang w:eastAsia="fr-FR"/>
      </w:rPr>
      <mc:AlternateContent>
        <mc:Choice Requires="wps">
          <w:drawing>
            <wp:anchor distT="0" distB="0" distL="0" distR="0" simplePos="0" relativeHeight="251658246" behindDoc="0" locked="0" layoutInCell="1" allowOverlap="1" wp14:anchorId="4376FF87" wp14:editId="60D3FED8">
              <wp:simplePos x="541020" y="457200"/>
              <wp:positionH relativeFrom="page">
                <wp:align>left</wp:align>
              </wp:positionH>
              <wp:positionV relativeFrom="page">
                <wp:align>top</wp:align>
              </wp:positionV>
              <wp:extent cx="1645920" cy="313055"/>
              <wp:effectExtent l="0" t="0" r="11430" b="10795"/>
              <wp:wrapNone/>
              <wp:docPr id="1805056250"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14BE061C" w14:textId="58FD2A6D"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3BA62272">
            <v:shapetype id="_x0000_t202" coordsize="21600,21600" o:spt="202" path="m,l,21600r21600,l21600,xe" w14:anchorId="4376FF87">
              <v:stroke joinstyle="miter"/>
              <v:path gradientshapeok="t" o:connecttype="rect"/>
            </v:shapetype>
            <v:shape id="Zone de texte 3" style="position:absolute;margin-left:0;margin-top:0;width:129.6pt;height:24.65pt;z-index:251658246;visibility:visible;mso-wrap-style:none;mso-wrap-distance-left:0;mso-wrap-distance-top:0;mso-wrap-distance-right:0;mso-wrap-distance-bottom:0;mso-position-horizontal:left;mso-position-horizontal-relative:page;mso-position-vertical:top;mso-position-vertical-relative:page;v-text-anchor:top" alt="               C2 – Usage restrei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">
              <v:textbox style="mso-fit-shape-to-text:t" inset="20pt,15pt,0,0">
                <w:txbxContent>
                  <w:p w:rsidRPr="00BB5379" w:rsidR="00BB5379" w:rsidP="00BB5379" w:rsidRDefault="00BB5379" w14:paraId="53AA052B" w14:textId="58FD2A6D">
                    <w:pPr>
                      <w:rPr>
                        <w:rFonts w:ascii="Tahoma" w:hAnsi="Tahoma" w:eastAsia="Tahoma" w:cs="Tahoma"/>
                        <w:noProof/>
                        <w:color w:val="CF022B"/>
                        <w:sz w:val="16"/>
                        <w:szCs w:val="16"/>
                      </w:rPr>
                    </w:pPr>
                    <w:r w:rsidRPr="00BB5379">
                      <w:rPr>
                        <w:rFonts w:ascii="Tahoma" w:hAnsi="Tahoma" w:eastAsia="Tahoma" w:cs="Tahoma"/>
                        <w:noProof/>
                        <w:color w:val="CF022B"/>
                        <w:sz w:val="16"/>
                        <w:szCs w:val="16"/>
                      </w:rPr>
                      <w:t xml:space="preserve">               C2 – Usage restreint</w:t>
                    </w:r>
                  </w:p>
                </w:txbxContent>
              </v:textbox>
              <w10:wrap anchorx="page" anchory="page"/>
            </v:shape>
          </w:pict>
        </mc:Fallback>
      </mc:AlternateContent>
    </w:r>
    <w:r w:rsidR="00D049DE" w:rsidRPr="00A97F82">
      <w:rPr>
        <w:rFonts w:ascii="Calibri" w:hAnsi="Calibri" w:cs="Calibri"/>
        <w:noProof/>
        <w:lang w:eastAsia="fr-FR"/>
      </w:rPr>
      <w:drawing>
        <wp:anchor distT="0" distB="0" distL="114300" distR="114300" simplePos="0" relativeHeight="251658241" behindDoc="0" locked="0" layoutInCell="1" allowOverlap="1" wp14:anchorId="5AD73D5C" wp14:editId="51BFBF7A">
          <wp:simplePos x="0" y="0"/>
          <wp:positionH relativeFrom="column">
            <wp:posOffset>2355215</wp:posOffset>
          </wp:positionH>
          <wp:positionV relativeFrom="paragraph">
            <wp:posOffset>9525</wp:posOffset>
          </wp:positionV>
          <wp:extent cx="1476375" cy="73152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9DE" w:rsidRPr="00A97F82">
      <w:rPr>
        <w:rFonts w:ascii="Calibri" w:hAnsi="Calibri" w:cs="Calibri"/>
        <w:noProof/>
        <w:lang w:eastAsia="fr-FR"/>
      </w:rPr>
      <w:drawing>
        <wp:anchor distT="0" distB="0" distL="114300" distR="114300" simplePos="0" relativeHeight="251658240" behindDoc="0" locked="0" layoutInCell="1" allowOverlap="1" wp14:anchorId="29A70DDA" wp14:editId="55B2AD81">
          <wp:simplePos x="0" y="0"/>
          <wp:positionH relativeFrom="column">
            <wp:posOffset>4622165</wp:posOffset>
          </wp:positionH>
          <wp:positionV relativeFrom="paragraph">
            <wp:posOffset>9525</wp:posOffset>
          </wp:positionV>
          <wp:extent cx="1838325" cy="662305"/>
          <wp:effectExtent l="0" t="0" r="9525" b="444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C1E" w:rsidRPr="00EB1C1E">
      <w:rPr>
        <w:noProof/>
      </w:rPr>
      <w:t xml:space="preserve"> </w:t>
    </w:r>
    <w:r w:rsidR="00EB1C1E" w:rsidRPr="00EB1C1E">
      <w:rPr>
        <w:rFonts w:ascii="Calibri" w:hAnsi="Calibri" w:cs="Calibri"/>
        <w:noProof/>
      </w:rPr>
      <w:drawing>
        <wp:inline distT="0" distB="0" distL="0" distR="0" wp14:anchorId="0E8944AB" wp14:editId="431BFA1C">
          <wp:extent cx="1225613" cy="1143059"/>
          <wp:effectExtent l="0" t="0" r="0" b="0"/>
          <wp:docPr id="14933803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80327" name=""/>
                  <pic:cNvPicPr/>
                </pic:nvPicPr>
                <pic:blipFill>
                  <a:blip r:embed="rId3"/>
                  <a:stretch>
                    <a:fillRect/>
                  </a:stretch>
                </pic:blipFill>
                <pic:spPr>
                  <a:xfrm>
                    <a:off x="0" y="0"/>
                    <a:ext cx="1225613" cy="1143059"/>
                  </a:xfrm>
                  <a:prstGeom prst="rect">
                    <a:avLst/>
                  </a:prstGeom>
                </pic:spPr>
              </pic:pic>
            </a:graphicData>
          </a:graphic>
        </wp:inline>
      </w:drawing>
    </w:r>
  </w:p>
  <w:p w14:paraId="1ADE9118" w14:textId="6CE5D43D" w:rsidR="004E2551" w:rsidRDefault="004E25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2039" w14:textId="1B6AF72B" w:rsidR="00BB5379" w:rsidRDefault="00BB5379">
    <w:pPr>
      <w:pStyle w:val="En-tte"/>
    </w:pPr>
    <w:r>
      <w:rPr>
        <w:noProof/>
      </w:rPr>
      <mc:AlternateContent>
        <mc:Choice Requires="wps">
          <w:drawing>
            <wp:anchor distT="0" distB="0" distL="0" distR="0" simplePos="0" relativeHeight="251658244" behindDoc="0" locked="0" layoutInCell="1" allowOverlap="1" wp14:anchorId="7198E7BD" wp14:editId="1D5C66B8">
              <wp:simplePos x="635" y="635"/>
              <wp:positionH relativeFrom="page">
                <wp:align>left</wp:align>
              </wp:positionH>
              <wp:positionV relativeFrom="page">
                <wp:align>top</wp:align>
              </wp:positionV>
              <wp:extent cx="1645920" cy="313055"/>
              <wp:effectExtent l="0" t="0" r="11430" b="10795"/>
              <wp:wrapNone/>
              <wp:docPr id="23479186"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2E4018C6" w14:textId="6C0321BE" w:rsidR="00BB5379" w:rsidRPr="00BB5379" w:rsidRDefault="00BB5379" w:rsidP="00BB5379">
                          <w:pPr>
                            <w:rPr>
                              <w:rFonts w:ascii="Tahoma" w:eastAsia="Tahoma" w:hAnsi="Tahoma" w:cs="Tahoma"/>
                              <w:noProof/>
                              <w:color w:val="CF022B"/>
                              <w:sz w:val="16"/>
                              <w:szCs w:val="16"/>
                            </w:rPr>
                          </w:pPr>
                          <w:r w:rsidRPr="00BB5379">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014138F">
            <v:shapetype id="_x0000_t202" coordsize="21600,21600" o:spt="202" path="m,l,21600r21600,l21600,xe" w14:anchorId="7198E7BD">
              <v:stroke joinstyle="miter"/>
              <v:path gradientshapeok="t" o:connecttype="rect"/>
            </v:shapetype>
            <v:shape id="Zone de texte 1" style="position:absolute;margin-left:0;margin-top:0;width:129.6pt;height:24.65pt;z-index:251658244;visibility:visible;mso-wrap-style:none;mso-wrap-distance-left:0;mso-wrap-distance-top:0;mso-wrap-distance-right:0;mso-wrap-distance-bottom:0;mso-position-horizontal:left;mso-position-horizontal-relative:page;mso-position-vertical:top;mso-position-vertical-relative:page;v-text-anchor:top" alt="               C2 – Usage restrein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v:textbox style="mso-fit-shape-to-text:t" inset="20pt,15pt,0,0">
                <w:txbxContent>
                  <w:p w:rsidRPr="00BB5379" w:rsidR="00BB5379" w:rsidP="00BB5379" w:rsidRDefault="00BB5379" w14:paraId="1A5C3D8C" w14:textId="6C0321BE">
                    <w:pPr>
                      <w:rPr>
                        <w:rFonts w:ascii="Tahoma" w:hAnsi="Tahoma" w:eastAsia="Tahoma" w:cs="Tahoma"/>
                        <w:noProof/>
                        <w:color w:val="CF022B"/>
                        <w:sz w:val="16"/>
                        <w:szCs w:val="16"/>
                      </w:rPr>
                    </w:pPr>
                    <w:r w:rsidRPr="00BB5379">
                      <w:rPr>
                        <w:rFonts w:ascii="Tahoma" w:hAnsi="Tahoma" w:eastAsia="Tahoma" w:cs="Tahoma"/>
                        <w:noProof/>
                        <w:color w:val="CF022B"/>
                        <w:sz w:val="16"/>
                        <w:szCs w:val="16"/>
                      </w:rPr>
                      <w:t xml:space="preserve">               C2 – Usage restreint</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M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14E29155"/>
    <w:multiLevelType w:val="hybridMultilevel"/>
    <w:tmpl w:val="D1287E12"/>
    <w:lvl w:ilvl="0" w:tplc="F190A492">
      <w:start w:val="1"/>
      <w:numFmt w:val="bullet"/>
      <w:lvlText w:val=""/>
      <w:lvlJc w:val="left"/>
      <w:pPr>
        <w:ind w:left="720" w:hanging="360"/>
      </w:pPr>
      <w:rPr>
        <w:rFonts w:ascii="Symbol" w:hAnsi="Symbol" w:hint="default"/>
      </w:rPr>
    </w:lvl>
    <w:lvl w:ilvl="1" w:tplc="F7F2AE4A">
      <w:start w:val="1"/>
      <w:numFmt w:val="bullet"/>
      <w:lvlText w:val="o"/>
      <w:lvlJc w:val="left"/>
      <w:pPr>
        <w:ind w:left="1440" w:hanging="360"/>
      </w:pPr>
      <w:rPr>
        <w:rFonts w:ascii="Courier New" w:hAnsi="Courier New" w:hint="default"/>
      </w:rPr>
    </w:lvl>
    <w:lvl w:ilvl="2" w:tplc="D94495BA">
      <w:start w:val="1"/>
      <w:numFmt w:val="bullet"/>
      <w:lvlText w:val=""/>
      <w:lvlJc w:val="left"/>
      <w:pPr>
        <w:ind w:left="2160" w:hanging="360"/>
      </w:pPr>
      <w:rPr>
        <w:rFonts w:ascii="Wingdings" w:hAnsi="Wingdings" w:hint="default"/>
      </w:rPr>
    </w:lvl>
    <w:lvl w:ilvl="3" w:tplc="6C322FCE">
      <w:start w:val="1"/>
      <w:numFmt w:val="bullet"/>
      <w:lvlText w:val=""/>
      <w:lvlJc w:val="left"/>
      <w:pPr>
        <w:ind w:left="2880" w:hanging="360"/>
      </w:pPr>
      <w:rPr>
        <w:rFonts w:ascii="Symbol" w:hAnsi="Symbol" w:hint="default"/>
      </w:rPr>
    </w:lvl>
    <w:lvl w:ilvl="4" w:tplc="6C2E8B30">
      <w:start w:val="1"/>
      <w:numFmt w:val="bullet"/>
      <w:lvlText w:val="o"/>
      <w:lvlJc w:val="left"/>
      <w:pPr>
        <w:ind w:left="3600" w:hanging="360"/>
      </w:pPr>
      <w:rPr>
        <w:rFonts w:ascii="Courier New" w:hAnsi="Courier New" w:hint="default"/>
      </w:rPr>
    </w:lvl>
    <w:lvl w:ilvl="5" w:tplc="3C1EA698">
      <w:start w:val="1"/>
      <w:numFmt w:val="bullet"/>
      <w:lvlText w:val=""/>
      <w:lvlJc w:val="left"/>
      <w:pPr>
        <w:ind w:left="4320" w:hanging="360"/>
      </w:pPr>
      <w:rPr>
        <w:rFonts w:ascii="Wingdings" w:hAnsi="Wingdings" w:hint="default"/>
      </w:rPr>
    </w:lvl>
    <w:lvl w:ilvl="6" w:tplc="A87A0536">
      <w:start w:val="1"/>
      <w:numFmt w:val="bullet"/>
      <w:lvlText w:val=""/>
      <w:lvlJc w:val="left"/>
      <w:pPr>
        <w:ind w:left="5040" w:hanging="360"/>
      </w:pPr>
      <w:rPr>
        <w:rFonts w:ascii="Symbol" w:hAnsi="Symbol" w:hint="default"/>
      </w:rPr>
    </w:lvl>
    <w:lvl w:ilvl="7" w:tplc="57AE0CDA">
      <w:start w:val="1"/>
      <w:numFmt w:val="bullet"/>
      <w:lvlText w:val="o"/>
      <w:lvlJc w:val="left"/>
      <w:pPr>
        <w:ind w:left="5760" w:hanging="360"/>
      </w:pPr>
      <w:rPr>
        <w:rFonts w:ascii="Courier New" w:hAnsi="Courier New" w:hint="default"/>
      </w:rPr>
    </w:lvl>
    <w:lvl w:ilvl="8" w:tplc="87A2D20A">
      <w:start w:val="1"/>
      <w:numFmt w:val="bullet"/>
      <w:lvlText w:val=""/>
      <w:lvlJc w:val="left"/>
      <w:pPr>
        <w:ind w:left="6480" w:hanging="360"/>
      </w:pPr>
      <w:rPr>
        <w:rFonts w:ascii="Wingdings" w:hAnsi="Wingdings" w:hint="default"/>
      </w:rPr>
    </w:lvl>
  </w:abstractNum>
  <w:abstractNum w:abstractNumId="7" w15:restartNumberingAfterBreak="0">
    <w:nsid w:val="603B98A8"/>
    <w:multiLevelType w:val="hybridMultilevel"/>
    <w:tmpl w:val="7C2C3FBA"/>
    <w:lvl w:ilvl="0" w:tplc="160C13DE">
      <w:numFmt w:val="bullet"/>
      <w:lvlText w:val="-"/>
      <w:lvlJc w:val="left"/>
      <w:pPr>
        <w:ind w:left="720" w:hanging="360"/>
      </w:pPr>
      <w:rPr>
        <w:rFonts w:ascii="Calibri" w:hAnsi="Calibri" w:hint="default"/>
      </w:rPr>
    </w:lvl>
    <w:lvl w:ilvl="1" w:tplc="8C9E3494">
      <w:start w:val="1"/>
      <w:numFmt w:val="bullet"/>
      <w:lvlText w:val="o"/>
      <w:lvlJc w:val="left"/>
      <w:pPr>
        <w:ind w:left="1440" w:hanging="360"/>
      </w:pPr>
      <w:rPr>
        <w:rFonts w:ascii="Courier New" w:hAnsi="Courier New" w:hint="default"/>
      </w:rPr>
    </w:lvl>
    <w:lvl w:ilvl="2" w:tplc="603EC440">
      <w:start w:val="1"/>
      <w:numFmt w:val="bullet"/>
      <w:lvlText w:val=""/>
      <w:lvlJc w:val="left"/>
      <w:pPr>
        <w:ind w:left="2160" w:hanging="360"/>
      </w:pPr>
      <w:rPr>
        <w:rFonts w:ascii="Wingdings" w:hAnsi="Wingdings" w:hint="default"/>
      </w:rPr>
    </w:lvl>
    <w:lvl w:ilvl="3" w:tplc="45BA6E34">
      <w:start w:val="1"/>
      <w:numFmt w:val="bullet"/>
      <w:lvlText w:val=""/>
      <w:lvlJc w:val="left"/>
      <w:pPr>
        <w:ind w:left="2880" w:hanging="360"/>
      </w:pPr>
      <w:rPr>
        <w:rFonts w:ascii="Symbol" w:hAnsi="Symbol" w:hint="default"/>
      </w:rPr>
    </w:lvl>
    <w:lvl w:ilvl="4" w:tplc="1ADE4092">
      <w:start w:val="1"/>
      <w:numFmt w:val="bullet"/>
      <w:lvlText w:val="o"/>
      <w:lvlJc w:val="left"/>
      <w:pPr>
        <w:ind w:left="3600" w:hanging="360"/>
      </w:pPr>
      <w:rPr>
        <w:rFonts w:ascii="Courier New" w:hAnsi="Courier New" w:hint="default"/>
      </w:rPr>
    </w:lvl>
    <w:lvl w:ilvl="5" w:tplc="AA200082">
      <w:start w:val="1"/>
      <w:numFmt w:val="bullet"/>
      <w:lvlText w:val=""/>
      <w:lvlJc w:val="left"/>
      <w:pPr>
        <w:ind w:left="4320" w:hanging="360"/>
      </w:pPr>
      <w:rPr>
        <w:rFonts w:ascii="Wingdings" w:hAnsi="Wingdings" w:hint="default"/>
      </w:rPr>
    </w:lvl>
    <w:lvl w:ilvl="6" w:tplc="DF380402">
      <w:start w:val="1"/>
      <w:numFmt w:val="bullet"/>
      <w:lvlText w:val=""/>
      <w:lvlJc w:val="left"/>
      <w:pPr>
        <w:ind w:left="5040" w:hanging="360"/>
      </w:pPr>
      <w:rPr>
        <w:rFonts w:ascii="Symbol" w:hAnsi="Symbol" w:hint="default"/>
      </w:rPr>
    </w:lvl>
    <w:lvl w:ilvl="7" w:tplc="1822441A">
      <w:start w:val="1"/>
      <w:numFmt w:val="bullet"/>
      <w:lvlText w:val="o"/>
      <w:lvlJc w:val="left"/>
      <w:pPr>
        <w:ind w:left="5760" w:hanging="360"/>
      </w:pPr>
      <w:rPr>
        <w:rFonts w:ascii="Courier New" w:hAnsi="Courier New" w:hint="default"/>
      </w:rPr>
    </w:lvl>
    <w:lvl w:ilvl="8" w:tplc="FA58C112">
      <w:start w:val="1"/>
      <w:numFmt w:val="bullet"/>
      <w:lvlText w:val=""/>
      <w:lvlJc w:val="left"/>
      <w:pPr>
        <w:ind w:left="6480" w:hanging="360"/>
      </w:pPr>
      <w:rPr>
        <w:rFonts w:ascii="Wingdings" w:hAnsi="Wingdings" w:hint="default"/>
      </w:rPr>
    </w:lvl>
  </w:abstractNum>
  <w:num w:numId="1" w16cid:durableId="63453062">
    <w:abstractNumId w:val="6"/>
  </w:num>
  <w:num w:numId="2" w16cid:durableId="2112045190">
    <w:abstractNumId w:val="7"/>
  </w:num>
  <w:num w:numId="3" w16cid:durableId="859971556">
    <w:abstractNumId w:val="0"/>
  </w:num>
  <w:num w:numId="4" w16cid:durableId="69855075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6FF"/>
    <w:rsid w:val="00013E0D"/>
    <w:rsid w:val="000201E7"/>
    <w:rsid w:val="00023866"/>
    <w:rsid w:val="00023FAA"/>
    <w:rsid w:val="00024A31"/>
    <w:rsid w:val="00025273"/>
    <w:rsid w:val="00025A62"/>
    <w:rsid w:val="00025E06"/>
    <w:rsid w:val="0002719F"/>
    <w:rsid w:val="00027543"/>
    <w:rsid w:val="00027C79"/>
    <w:rsid w:val="00030DEC"/>
    <w:rsid w:val="00030F96"/>
    <w:rsid w:val="0003205E"/>
    <w:rsid w:val="00032FF1"/>
    <w:rsid w:val="0003328A"/>
    <w:rsid w:val="00035675"/>
    <w:rsid w:val="000373DC"/>
    <w:rsid w:val="000404BA"/>
    <w:rsid w:val="0004314C"/>
    <w:rsid w:val="00047688"/>
    <w:rsid w:val="00047909"/>
    <w:rsid w:val="00051FC0"/>
    <w:rsid w:val="00052362"/>
    <w:rsid w:val="00052A8A"/>
    <w:rsid w:val="00053BC7"/>
    <w:rsid w:val="0005479B"/>
    <w:rsid w:val="0005527D"/>
    <w:rsid w:val="00057939"/>
    <w:rsid w:val="000609BC"/>
    <w:rsid w:val="00061C5B"/>
    <w:rsid w:val="00061EB2"/>
    <w:rsid w:val="00064E57"/>
    <w:rsid w:val="00067710"/>
    <w:rsid w:val="0007200F"/>
    <w:rsid w:val="00073A0F"/>
    <w:rsid w:val="00073BBA"/>
    <w:rsid w:val="00073FB1"/>
    <w:rsid w:val="000748F0"/>
    <w:rsid w:val="0007495F"/>
    <w:rsid w:val="00074B96"/>
    <w:rsid w:val="00076045"/>
    <w:rsid w:val="000779FF"/>
    <w:rsid w:val="00082763"/>
    <w:rsid w:val="00084463"/>
    <w:rsid w:val="00086A30"/>
    <w:rsid w:val="0009096F"/>
    <w:rsid w:val="00090AEC"/>
    <w:rsid w:val="00091F89"/>
    <w:rsid w:val="000946AE"/>
    <w:rsid w:val="00094B5E"/>
    <w:rsid w:val="00094CEC"/>
    <w:rsid w:val="0009592C"/>
    <w:rsid w:val="000969FF"/>
    <w:rsid w:val="00097D28"/>
    <w:rsid w:val="000A19C4"/>
    <w:rsid w:val="000A2DC4"/>
    <w:rsid w:val="000A4104"/>
    <w:rsid w:val="000A543D"/>
    <w:rsid w:val="000A6213"/>
    <w:rsid w:val="000A7104"/>
    <w:rsid w:val="000B3464"/>
    <w:rsid w:val="000B37DB"/>
    <w:rsid w:val="000B4D51"/>
    <w:rsid w:val="000B5D66"/>
    <w:rsid w:val="000B7168"/>
    <w:rsid w:val="000B7197"/>
    <w:rsid w:val="000B76F6"/>
    <w:rsid w:val="000B7A51"/>
    <w:rsid w:val="000C39CD"/>
    <w:rsid w:val="000C61E7"/>
    <w:rsid w:val="000C7BD3"/>
    <w:rsid w:val="000D1604"/>
    <w:rsid w:val="000D2714"/>
    <w:rsid w:val="000D486F"/>
    <w:rsid w:val="000D5761"/>
    <w:rsid w:val="000D5B00"/>
    <w:rsid w:val="000D7228"/>
    <w:rsid w:val="000D7424"/>
    <w:rsid w:val="000D78C8"/>
    <w:rsid w:val="000E001E"/>
    <w:rsid w:val="000E1557"/>
    <w:rsid w:val="000E1A8B"/>
    <w:rsid w:val="000E1F44"/>
    <w:rsid w:val="000F2F7B"/>
    <w:rsid w:val="000F3876"/>
    <w:rsid w:val="000F3CB9"/>
    <w:rsid w:val="000F42D7"/>
    <w:rsid w:val="000F4F2A"/>
    <w:rsid w:val="000F5E59"/>
    <w:rsid w:val="000F6D61"/>
    <w:rsid w:val="0010071E"/>
    <w:rsid w:val="0010117B"/>
    <w:rsid w:val="00103761"/>
    <w:rsid w:val="001119E3"/>
    <w:rsid w:val="00113AC5"/>
    <w:rsid w:val="00113D09"/>
    <w:rsid w:val="00117929"/>
    <w:rsid w:val="00121033"/>
    <w:rsid w:val="00123221"/>
    <w:rsid w:val="00123AE0"/>
    <w:rsid w:val="00123E2E"/>
    <w:rsid w:val="00124EAC"/>
    <w:rsid w:val="001253CC"/>
    <w:rsid w:val="00127B49"/>
    <w:rsid w:val="00130E65"/>
    <w:rsid w:val="00131368"/>
    <w:rsid w:val="001318E5"/>
    <w:rsid w:val="001342EF"/>
    <w:rsid w:val="001365AE"/>
    <w:rsid w:val="00141785"/>
    <w:rsid w:val="00145E01"/>
    <w:rsid w:val="00146C49"/>
    <w:rsid w:val="00146D7C"/>
    <w:rsid w:val="001511A0"/>
    <w:rsid w:val="001520BF"/>
    <w:rsid w:val="00153BFD"/>
    <w:rsid w:val="00154F59"/>
    <w:rsid w:val="00156DB9"/>
    <w:rsid w:val="00156EF3"/>
    <w:rsid w:val="001576DB"/>
    <w:rsid w:val="00160EB2"/>
    <w:rsid w:val="0016175D"/>
    <w:rsid w:val="00161A36"/>
    <w:rsid w:val="00164A4E"/>
    <w:rsid w:val="00165973"/>
    <w:rsid w:val="00165E8A"/>
    <w:rsid w:val="00166E30"/>
    <w:rsid w:val="00166EF9"/>
    <w:rsid w:val="00167815"/>
    <w:rsid w:val="001678D0"/>
    <w:rsid w:val="0017287A"/>
    <w:rsid w:val="00172A20"/>
    <w:rsid w:val="00172C87"/>
    <w:rsid w:val="001740D1"/>
    <w:rsid w:val="00174C19"/>
    <w:rsid w:val="00175959"/>
    <w:rsid w:val="00176D5A"/>
    <w:rsid w:val="001779A4"/>
    <w:rsid w:val="00177A59"/>
    <w:rsid w:val="00177EA1"/>
    <w:rsid w:val="00180209"/>
    <w:rsid w:val="00180D44"/>
    <w:rsid w:val="00182705"/>
    <w:rsid w:val="001838D0"/>
    <w:rsid w:val="00184307"/>
    <w:rsid w:val="001863F2"/>
    <w:rsid w:val="00191338"/>
    <w:rsid w:val="001955C2"/>
    <w:rsid w:val="00195E71"/>
    <w:rsid w:val="00196E8F"/>
    <w:rsid w:val="001971AF"/>
    <w:rsid w:val="00197A98"/>
    <w:rsid w:val="001A0783"/>
    <w:rsid w:val="001A5611"/>
    <w:rsid w:val="001A5CE2"/>
    <w:rsid w:val="001A6317"/>
    <w:rsid w:val="001A6D0E"/>
    <w:rsid w:val="001A788E"/>
    <w:rsid w:val="001A7E95"/>
    <w:rsid w:val="001A7F00"/>
    <w:rsid w:val="001A7F6B"/>
    <w:rsid w:val="001B03FD"/>
    <w:rsid w:val="001B45F1"/>
    <w:rsid w:val="001B5AA4"/>
    <w:rsid w:val="001B5FAF"/>
    <w:rsid w:val="001C00CC"/>
    <w:rsid w:val="001C0E4B"/>
    <w:rsid w:val="001C388D"/>
    <w:rsid w:val="001C6939"/>
    <w:rsid w:val="001D0141"/>
    <w:rsid w:val="001D1BAF"/>
    <w:rsid w:val="001D56DA"/>
    <w:rsid w:val="001D628A"/>
    <w:rsid w:val="001D717C"/>
    <w:rsid w:val="001E0562"/>
    <w:rsid w:val="001E1C30"/>
    <w:rsid w:val="001E2C0D"/>
    <w:rsid w:val="001E2C68"/>
    <w:rsid w:val="001E5BF1"/>
    <w:rsid w:val="001E6064"/>
    <w:rsid w:val="001F017D"/>
    <w:rsid w:val="001F171C"/>
    <w:rsid w:val="001F176A"/>
    <w:rsid w:val="001F239E"/>
    <w:rsid w:val="001F2E12"/>
    <w:rsid w:val="001F34BC"/>
    <w:rsid w:val="001F3E5E"/>
    <w:rsid w:val="001F4A9D"/>
    <w:rsid w:val="001F6345"/>
    <w:rsid w:val="001F6699"/>
    <w:rsid w:val="001F7202"/>
    <w:rsid w:val="002017A0"/>
    <w:rsid w:val="00201ED5"/>
    <w:rsid w:val="00204E11"/>
    <w:rsid w:val="00205B00"/>
    <w:rsid w:val="002063F5"/>
    <w:rsid w:val="00210A01"/>
    <w:rsid w:val="00210B06"/>
    <w:rsid w:val="002113E0"/>
    <w:rsid w:val="00211981"/>
    <w:rsid w:val="00212C7E"/>
    <w:rsid w:val="00214719"/>
    <w:rsid w:val="00220B64"/>
    <w:rsid w:val="00221EBB"/>
    <w:rsid w:val="002231AC"/>
    <w:rsid w:val="002276FF"/>
    <w:rsid w:val="00227B68"/>
    <w:rsid w:val="00230EC0"/>
    <w:rsid w:val="00230FD6"/>
    <w:rsid w:val="00232081"/>
    <w:rsid w:val="00234F4A"/>
    <w:rsid w:val="00235670"/>
    <w:rsid w:val="002356B2"/>
    <w:rsid w:val="002370F2"/>
    <w:rsid w:val="002411BD"/>
    <w:rsid w:val="00244005"/>
    <w:rsid w:val="00244CF4"/>
    <w:rsid w:val="00245DA9"/>
    <w:rsid w:val="002475E1"/>
    <w:rsid w:val="00251628"/>
    <w:rsid w:val="0025180F"/>
    <w:rsid w:val="0025246E"/>
    <w:rsid w:val="00252C05"/>
    <w:rsid w:val="00253489"/>
    <w:rsid w:val="00253917"/>
    <w:rsid w:val="002544E1"/>
    <w:rsid w:val="002553DC"/>
    <w:rsid w:val="00256B34"/>
    <w:rsid w:val="002573B1"/>
    <w:rsid w:val="00261999"/>
    <w:rsid w:val="00261E68"/>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806F3"/>
    <w:rsid w:val="00282384"/>
    <w:rsid w:val="00282426"/>
    <w:rsid w:val="00282A29"/>
    <w:rsid w:val="002833E6"/>
    <w:rsid w:val="002867E3"/>
    <w:rsid w:val="00290A4D"/>
    <w:rsid w:val="00290B54"/>
    <w:rsid w:val="00290E49"/>
    <w:rsid w:val="00292848"/>
    <w:rsid w:val="00293727"/>
    <w:rsid w:val="00296A03"/>
    <w:rsid w:val="002977C0"/>
    <w:rsid w:val="002A1F8B"/>
    <w:rsid w:val="002A4E6C"/>
    <w:rsid w:val="002A5BD6"/>
    <w:rsid w:val="002A5D7B"/>
    <w:rsid w:val="002A6904"/>
    <w:rsid w:val="002A6D83"/>
    <w:rsid w:val="002B0D73"/>
    <w:rsid w:val="002B1B5D"/>
    <w:rsid w:val="002B23D7"/>
    <w:rsid w:val="002B319A"/>
    <w:rsid w:val="002B3213"/>
    <w:rsid w:val="002B4953"/>
    <w:rsid w:val="002B62F8"/>
    <w:rsid w:val="002B6E16"/>
    <w:rsid w:val="002C042E"/>
    <w:rsid w:val="002C4CFB"/>
    <w:rsid w:val="002C5642"/>
    <w:rsid w:val="002C5BE5"/>
    <w:rsid w:val="002C7378"/>
    <w:rsid w:val="002C7BE4"/>
    <w:rsid w:val="002D0D3E"/>
    <w:rsid w:val="002D1096"/>
    <w:rsid w:val="002D232D"/>
    <w:rsid w:val="002D3FDD"/>
    <w:rsid w:val="002D4E4F"/>
    <w:rsid w:val="002D6110"/>
    <w:rsid w:val="002D62B1"/>
    <w:rsid w:val="002E13B8"/>
    <w:rsid w:val="002E1E11"/>
    <w:rsid w:val="002E32D2"/>
    <w:rsid w:val="002E6E33"/>
    <w:rsid w:val="002F01E8"/>
    <w:rsid w:val="002F22CD"/>
    <w:rsid w:val="002F24F8"/>
    <w:rsid w:val="002F2588"/>
    <w:rsid w:val="002F29C1"/>
    <w:rsid w:val="002F51A9"/>
    <w:rsid w:val="002F6B14"/>
    <w:rsid w:val="002F7005"/>
    <w:rsid w:val="00301A57"/>
    <w:rsid w:val="0030270B"/>
    <w:rsid w:val="00303484"/>
    <w:rsid w:val="0030533C"/>
    <w:rsid w:val="00305F42"/>
    <w:rsid w:val="0030668F"/>
    <w:rsid w:val="00306C38"/>
    <w:rsid w:val="00310283"/>
    <w:rsid w:val="0031241B"/>
    <w:rsid w:val="003144EA"/>
    <w:rsid w:val="003150AB"/>
    <w:rsid w:val="00323706"/>
    <w:rsid w:val="0032677F"/>
    <w:rsid w:val="00327B2B"/>
    <w:rsid w:val="00330BC7"/>
    <w:rsid w:val="0033330B"/>
    <w:rsid w:val="00333820"/>
    <w:rsid w:val="00333E09"/>
    <w:rsid w:val="00335AB3"/>
    <w:rsid w:val="00336E7C"/>
    <w:rsid w:val="003409DE"/>
    <w:rsid w:val="00340BC7"/>
    <w:rsid w:val="00342E3D"/>
    <w:rsid w:val="00343311"/>
    <w:rsid w:val="00345C51"/>
    <w:rsid w:val="003464CE"/>
    <w:rsid w:val="003506AE"/>
    <w:rsid w:val="00350EE5"/>
    <w:rsid w:val="00351450"/>
    <w:rsid w:val="003570E0"/>
    <w:rsid w:val="003630B3"/>
    <w:rsid w:val="00363A98"/>
    <w:rsid w:val="0036518E"/>
    <w:rsid w:val="00366AC9"/>
    <w:rsid w:val="0036737B"/>
    <w:rsid w:val="00370668"/>
    <w:rsid w:val="0037070E"/>
    <w:rsid w:val="00371A50"/>
    <w:rsid w:val="0037548F"/>
    <w:rsid w:val="0037586F"/>
    <w:rsid w:val="00381571"/>
    <w:rsid w:val="00384EC7"/>
    <w:rsid w:val="00386210"/>
    <w:rsid w:val="003863E7"/>
    <w:rsid w:val="00387394"/>
    <w:rsid w:val="003907CB"/>
    <w:rsid w:val="00390B67"/>
    <w:rsid w:val="00395C83"/>
    <w:rsid w:val="00395FED"/>
    <w:rsid w:val="00396985"/>
    <w:rsid w:val="003979FA"/>
    <w:rsid w:val="00397E55"/>
    <w:rsid w:val="003A0A3F"/>
    <w:rsid w:val="003A0DAA"/>
    <w:rsid w:val="003A1F10"/>
    <w:rsid w:val="003A1FCE"/>
    <w:rsid w:val="003A3CAE"/>
    <w:rsid w:val="003A67C5"/>
    <w:rsid w:val="003B03D6"/>
    <w:rsid w:val="003B0A3C"/>
    <w:rsid w:val="003B6527"/>
    <w:rsid w:val="003B6D20"/>
    <w:rsid w:val="003B7EA0"/>
    <w:rsid w:val="003C080D"/>
    <w:rsid w:val="003C32EB"/>
    <w:rsid w:val="003C7008"/>
    <w:rsid w:val="003C7DF7"/>
    <w:rsid w:val="003D166B"/>
    <w:rsid w:val="003D2806"/>
    <w:rsid w:val="003D446F"/>
    <w:rsid w:val="003D46AA"/>
    <w:rsid w:val="003D5DAA"/>
    <w:rsid w:val="003D61B5"/>
    <w:rsid w:val="003D69BC"/>
    <w:rsid w:val="003D7129"/>
    <w:rsid w:val="003E0EF6"/>
    <w:rsid w:val="003E1C20"/>
    <w:rsid w:val="003E1F57"/>
    <w:rsid w:val="003E3949"/>
    <w:rsid w:val="003E3995"/>
    <w:rsid w:val="003E415A"/>
    <w:rsid w:val="003E7F48"/>
    <w:rsid w:val="003F1438"/>
    <w:rsid w:val="003F58D7"/>
    <w:rsid w:val="00400CBB"/>
    <w:rsid w:val="004011D4"/>
    <w:rsid w:val="00401FAC"/>
    <w:rsid w:val="00402462"/>
    <w:rsid w:val="00405B80"/>
    <w:rsid w:val="00410197"/>
    <w:rsid w:val="004104B4"/>
    <w:rsid w:val="0041179B"/>
    <w:rsid w:val="00420006"/>
    <w:rsid w:val="00422783"/>
    <w:rsid w:val="004229B5"/>
    <w:rsid w:val="004236E9"/>
    <w:rsid w:val="004272AE"/>
    <w:rsid w:val="00427F6E"/>
    <w:rsid w:val="00432FE9"/>
    <w:rsid w:val="004339A8"/>
    <w:rsid w:val="00433A6B"/>
    <w:rsid w:val="00433BA1"/>
    <w:rsid w:val="0043489D"/>
    <w:rsid w:val="004351DD"/>
    <w:rsid w:val="00435B20"/>
    <w:rsid w:val="004361CC"/>
    <w:rsid w:val="0043769C"/>
    <w:rsid w:val="00440A53"/>
    <w:rsid w:val="0044382C"/>
    <w:rsid w:val="00444FBF"/>
    <w:rsid w:val="004454C3"/>
    <w:rsid w:val="0044791E"/>
    <w:rsid w:val="00450C9E"/>
    <w:rsid w:val="004517F8"/>
    <w:rsid w:val="00451EBA"/>
    <w:rsid w:val="00453BA2"/>
    <w:rsid w:val="00454733"/>
    <w:rsid w:val="004601F3"/>
    <w:rsid w:val="0046080F"/>
    <w:rsid w:val="00463AB1"/>
    <w:rsid w:val="00464333"/>
    <w:rsid w:val="00464781"/>
    <w:rsid w:val="00464F6F"/>
    <w:rsid w:val="00465780"/>
    <w:rsid w:val="004678CB"/>
    <w:rsid w:val="00473154"/>
    <w:rsid w:val="004733D9"/>
    <w:rsid w:val="0047680B"/>
    <w:rsid w:val="0047720B"/>
    <w:rsid w:val="00480889"/>
    <w:rsid w:val="00482C0A"/>
    <w:rsid w:val="004830C4"/>
    <w:rsid w:val="00487AEA"/>
    <w:rsid w:val="00487DD6"/>
    <w:rsid w:val="00491208"/>
    <w:rsid w:val="00493B84"/>
    <w:rsid w:val="004A06F5"/>
    <w:rsid w:val="004A08C5"/>
    <w:rsid w:val="004A0F2D"/>
    <w:rsid w:val="004A26E7"/>
    <w:rsid w:val="004A2C33"/>
    <w:rsid w:val="004A3DC8"/>
    <w:rsid w:val="004A4053"/>
    <w:rsid w:val="004A5F93"/>
    <w:rsid w:val="004A6554"/>
    <w:rsid w:val="004B25A0"/>
    <w:rsid w:val="004B27FD"/>
    <w:rsid w:val="004B46CF"/>
    <w:rsid w:val="004B6981"/>
    <w:rsid w:val="004B7504"/>
    <w:rsid w:val="004C11FD"/>
    <w:rsid w:val="004C2836"/>
    <w:rsid w:val="004C3824"/>
    <w:rsid w:val="004C3959"/>
    <w:rsid w:val="004D08AE"/>
    <w:rsid w:val="004D1D2A"/>
    <w:rsid w:val="004D25B1"/>
    <w:rsid w:val="004D3B43"/>
    <w:rsid w:val="004D5857"/>
    <w:rsid w:val="004D5A51"/>
    <w:rsid w:val="004D6051"/>
    <w:rsid w:val="004D663A"/>
    <w:rsid w:val="004D7E4A"/>
    <w:rsid w:val="004E2551"/>
    <w:rsid w:val="004E336C"/>
    <w:rsid w:val="004E3482"/>
    <w:rsid w:val="004E3A6F"/>
    <w:rsid w:val="004E5358"/>
    <w:rsid w:val="004F1E71"/>
    <w:rsid w:val="004F3097"/>
    <w:rsid w:val="004F3557"/>
    <w:rsid w:val="004F359F"/>
    <w:rsid w:val="004F37EA"/>
    <w:rsid w:val="004F380B"/>
    <w:rsid w:val="004F3F5E"/>
    <w:rsid w:val="004F51D6"/>
    <w:rsid w:val="004F51ED"/>
    <w:rsid w:val="004F5587"/>
    <w:rsid w:val="004F55F7"/>
    <w:rsid w:val="004F7A28"/>
    <w:rsid w:val="004F7C3C"/>
    <w:rsid w:val="004F7CCE"/>
    <w:rsid w:val="00500006"/>
    <w:rsid w:val="0050382B"/>
    <w:rsid w:val="00504300"/>
    <w:rsid w:val="005046CF"/>
    <w:rsid w:val="00505B48"/>
    <w:rsid w:val="005060D4"/>
    <w:rsid w:val="00506CCD"/>
    <w:rsid w:val="005071BB"/>
    <w:rsid w:val="005073D1"/>
    <w:rsid w:val="0050790B"/>
    <w:rsid w:val="00507B0A"/>
    <w:rsid w:val="00516B38"/>
    <w:rsid w:val="00516E26"/>
    <w:rsid w:val="00516EB7"/>
    <w:rsid w:val="00517BB9"/>
    <w:rsid w:val="00517C3A"/>
    <w:rsid w:val="00522B23"/>
    <w:rsid w:val="00523511"/>
    <w:rsid w:val="00526DB1"/>
    <w:rsid w:val="005277A4"/>
    <w:rsid w:val="00530026"/>
    <w:rsid w:val="00531B13"/>
    <w:rsid w:val="00531CF4"/>
    <w:rsid w:val="00532E54"/>
    <w:rsid w:val="0053309F"/>
    <w:rsid w:val="00534996"/>
    <w:rsid w:val="00540014"/>
    <w:rsid w:val="00543312"/>
    <w:rsid w:val="0054411C"/>
    <w:rsid w:val="005451A8"/>
    <w:rsid w:val="00545FDB"/>
    <w:rsid w:val="005471F2"/>
    <w:rsid w:val="00547B7B"/>
    <w:rsid w:val="00550874"/>
    <w:rsid w:val="00551619"/>
    <w:rsid w:val="00551C16"/>
    <w:rsid w:val="0055384D"/>
    <w:rsid w:val="00553B25"/>
    <w:rsid w:val="00554C66"/>
    <w:rsid w:val="00556A54"/>
    <w:rsid w:val="00556A72"/>
    <w:rsid w:val="00562517"/>
    <w:rsid w:val="00562E95"/>
    <w:rsid w:val="0056356F"/>
    <w:rsid w:val="005703F7"/>
    <w:rsid w:val="00570645"/>
    <w:rsid w:val="00570657"/>
    <w:rsid w:val="0057088C"/>
    <w:rsid w:val="00570C37"/>
    <w:rsid w:val="005713F2"/>
    <w:rsid w:val="00573BDC"/>
    <w:rsid w:val="00580935"/>
    <w:rsid w:val="00580B94"/>
    <w:rsid w:val="00582B70"/>
    <w:rsid w:val="00584B21"/>
    <w:rsid w:val="0058793D"/>
    <w:rsid w:val="00591182"/>
    <w:rsid w:val="0059550A"/>
    <w:rsid w:val="005958D6"/>
    <w:rsid w:val="00595FE4"/>
    <w:rsid w:val="0059736D"/>
    <w:rsid w:val="00597728"/>
    <w:rsid w:val="005A735C"/>
    <w:rsid w:val="005B0029"/>
    <w:rsid w:val="005B0717"/>
    <w:rsid w:val="005B0CB6"/>
    <w:rsid w:val="005B12A8"/>
    <w:rsid w:val="005B18CA"/>
    <w:rsid w:val="005B374D"/>
    <w:rsid w:val="005B4EE6"/>
    <w:rsid w:val="005B5029"/>
    <w:rsid w:val="005B68F7"/>
    <w:rsid w:val="005C1CC0"/>
    <w:rsid w:val="005C2247"/>
    <w:rsid w:val="005C2ACD"/>
    <w:rsid w:val="005C37B1"/>
    <w:rsid w:val="005C42BA"/>
    <w:rsid w:val="005C49C9"/>
    <w:rsid w:val="005C5085"/>
    <w:rsid w:val="005C5535"/>
    <w:rsid w:val="005D05BD"/>
    <w:rsid w:val="005D1891"/>
    <w:rsid w:val="005D4803"/>
    <w:rsid w:val="005D587E"/>
    <w:rsid w:val="005D5C60"/>
    <w:rsid w:val="005D717D"/>
    <w:rsid w:val="005D737A"/>
    <w:rsid w:val="005D7EE1"/>
    <w:rsid w:val="005E222A"/>
    <w:rsid w:val="005E4843"/>
    <w:rsid w:val="005E7AF3"/>
    <w:rsid w:val="005F015C"/>
    <w:rsid w:val="005F0BB2"/>
    <w:rsid w:val="005F125C"/>
    <w:rsid w:val="005F2757"/>
    <w:rsid w:val="005F2790"/>
    <w:rsid w:val="005F4666"/>
    <w:rsid w:val="005F588A"/>
    <w:rsid w:val="005F6D90"/>
    <w:rsid w:val="005F7D31"/>
    <w:rsid w:val="006006A3"/>
    <w:rsid w:val="00601180"/>
    <w:rsid w:val="00601B4E"/>
    <w:rsid w:val="00602865"/>
    <w:rsid w:val="0060332E"/>
    <w:rsid w:val="00604A75"/>
    <w:rsid w:val="006070CA"/>
    <w:rsid w:val="00613C27"/>
    <w:rsid w:val="00615AD8"/>
    <w:rsid w:val="00615E26"/>
    <w:rsid w:val="006162E2"/>
    <w:rsid w:val="00616639"/>
    <w:rsid w:val="0061737F"/>
    <w:rsid w:val="00617EE3"/>
    <w:rsid w:val="0062195C"/>
    <w:rsid w:val="00622259"/>
    <w:rsid w:val="006231CE"/>
    <w:rsid w:val="00623709"/>
    <w:rsid w:val="0062402F"/>
    <w:rsid w:val="00624A9C"/>
    <w:rsid w:val="00625EB5"/>
    <w:rsid w:val="00626335"/>
    <w:rsid w:val="006277C5"/>
    <w:rsid w:val="00627913"/>
    <w:rsid w:val="00627F15"/>
    <w:rsid w:val="00630113"/>
    <w:rsid w:val="006331EA"/>
    <w:rsid w:val="006334E5"/>
    <w:rsid w:val="006348A4"/>
    <w:rsid w:val="006349EC"/>
    <w:rsid w:val="0063529A"/>
    <w:rsid w:val="006367BD"/>
    <w:rsid w:val="00640426"/>
    <w:rsid w:val="006407D0"/>
    <w:rsid w:val="0064433D"/>
    <w:rsid w:val="00646C7D"/>
    <w:rsid w:val="00651BD9"/>
    <w:rsid w:val="00653164"/>
    <w:rsid w:val="006534B6"/>
    <w:rsid w:val="0065350D"/>
    <w:rsid w:val="00653BA9"/>
    <w:rsid w:val="0065470C"/>
    <w:rsid w:val="00654B2B"/>
    <w:rsid w:val="00654E2C"/>
    <w:rsid w:val="00654F89"/>
    <w:rsid w:val="006560A7"/>
    <w:rsid w:val="0065659F"/>
    <w:rsid w:val="0065713C"/>
    <w:rsid w:val="006572C1"/>
    <w:rsid w:val="006573CE"/>
    <w:rsid w:val="00660936"/>
    <w:rsid w:val="006612BF"/>
    <w:rsid w:val="00661369"/>
    <w:rsid w:val="0066163C"/>
    <w:rsid w:val="00664D49"/>
    <w:rsid w:val="0066507C"/>
    <w:rsid w:val="00667B6B"/>
    <w:rsid w:val="0067151F"/>
    <w:rsid w:val="00671BC7"/>
    <w:rsid w:val="00672503"/>
    <w:rsid w:val="00672EE2"/>
    <w:rsid w:val="00672F3B"/>
    <w:rsid w:val="00673F6C"/>
    <w:rsid w:val="00674DB1"/>
    <w:rsid w:val="00675962"/>
    <w:rsid w:val="00676018"/>
    <w:rsid w:val="00676487"/>
    <w:rsid w:val="00681005"/>
    <w:rsid w:val="00681BE2"/>
    <w:rsid w:val="00682911"/>
    <w:rsid w:val="00685DAB"/>
    <w:rsid w:val="00687A05"/>
    <w:rsid w:val="00687EC7"/>
    <w:rsid w:val="00690714"/>
    <w:rsid w:val="00693F45"/>
    <w:rsid w:val="006944F8"/>
    <w:rsid w:val="00694738"/>
    <w:rsid w:val="0069746F"/>
    <w:rsid w:val="006A26CD"/>
    <w:rsid w:val="006A31AC"/>
    <w:rsid w:val="006A5288"/>
    <w:rsid w:val="006A585A"/>
    <w:rsid w:val="006A6C75"/>
    <w:rsid w:val="006B0715"/>
    <w:rsid w:val="006B325F"/>
    <w:rsid w:val="006B340B"/>
    <w:rsid w:val="006B398E"/>
    <w:rsid w:val="006B44A9"/>
    <w:rsid w:val="006B6BFB"/>
    <w:rsid w:val="006B75C4"/>
    <w:rsid w:val="006C1039"/>
    <w:rsid w:val="006C7A32"/>
    <w:rsid w:val="006D06CE"/>
    <w:rsid w:val="006D20BB"/>
    <w:rsid w:val="006D2692"/>
    <w:rsid w:val="006D2C0A"/>
    <w:rsid w:val="006D5D53"/>
    <w:rsid w:val="006D7265"/>
    <w:rsid w:val="006D7479"/>
    <w:rsid w:val="006E351C"/>
    <w:rsid w:val="006E5ACB"/>
    <w:rsid w:val="006E5D4F"/>
    <w:rsid w:val="006F37BC"/>
    <w:rsid w:val="006F5B9D"/>
    <w:rsid w:val="006F64D2"/>
    <w:rsid w:val="006F75E6"/>
    <w:rsid w:val="0070314D"/>
    <w:rsid w:val="00703A41"/>
    <w:rsid w:val="00703C4B"/>
    <w:rsid w:val="007054C6"/>
    <w:rsid w:val="007061AA"/>
    <w:rsid w:val="00707306"/>
    <w:rsid w:val="00710B8A"/>
    <w:rsid w:val="00710C59"/>
    <w:rsid w:val="00710F91"/>
    <w:rsid w:val="00711D2A"/>
    <w:rsid w:val="0071358D"/>
    <w:rsid w:val="00713A19"/>
    <w:rsid w:val="00713CF6"/>
    <w:rsid w:val="00717ED4"/>
    <w:rsid w:val="007207F9"/>
    <w:rsid w:val="00720C02"/>
    <w:rsid w:val="00721455"/>
    <w:rsid w:val="0072219B"/>
    <w:rsid w:val="00722655"/>
    <w:rsid w:val="007228EF"/>
    <w:rsid w:val="00722CCC"/>
    <w:rsid w:val="00723B44"/>
    <w:rsid w:val="00723C01"/>
    <w:rsid w:val="00723E7D"/>
    <w:rsid w:val="0072548D"/>
    <w:rsid w:val="007257C5"/>
    <w:rsid w:val="00726D91"/>
    <w:rsid w:val="007273C1"/>
    <w:rsid w:val="00731C6F"/>
    <w:rsid w:val="007325F0"/>
    <w:rsid w:val="00732C69"/>
    <w:rsid w:val="00732E49"/>
    <w:rsid w:val="0073339D"/>
    <w:rsid w:val="0073356A"/>
    <w:rsid w:val="0073391B"/>
    <w:rsid w:val="00735ED7"/>
    <w:rsid w:val="007361B2"/>
    <w:rsid w:val="0073694A"/>
    <w:rsid w:val="00737C0A"/>
    <w:rsid w:val="00741C5B"/>
    <w:rsid w:val="00743039"/>
    <w:rsid w:val="00744AA3"/>
    <w:rsid w:val="007452B7"/>
    <w:rsid w:val="007454DB"/>
    <w:rsid w:val="00745ACC"/>
    <w:rsid w:val="00750F92"/>
    <w:rsid w:val="00751C73"/>
    <w:rsid w:val="00752F9C"/>
    <w:rsid w:val="007532C4"/>
    <w:rsid w:val="00756443"/>
    <w:rsid w:val="007567FC"/>
    <w:rsid w:val="00757D43"/>
    <w:rsid w:val="0076058B"/>
    <w:rsid w:val="00762A75"/>
    <w:rsid w:val="00762DB2"/>
    <w:rsid w:val="00763A5E"/>
    <w:rsid w:val="00763F76"/>
    <w:rsid w:val="00764D04"/>
    <w:rsid w:val="007656E9"/>
    <w:rsid w:val="0076572A"/>
    <w:rsid w:val="0076675B"/>
    <w:rsid w:val="0076775A"/>
    <w:rsid w:val="0077009E"/>
    <w:rsid w:val="00770125"/>
    <w:rsid w:val="007721FD"/>
    <w:rsid w:val="00773400"/>
    <w:rsid w:val="00773BA7"/>
    <w:rsid w:val="007740DC"/>
    <w:rsid w:val="00774B10"/>
    <w:rsid w:val="00775748"/>
    <w:rsid w:val="00776757"/>
    <w:rsid w:val="00776C7C"/>
    <w:rsid w:val="007778A6"/>
    <w:rsid w:val="0077794B"/>
    <w:rsid w:val="00777F35"/>
    <w:rsid w:val="00782CD5"/>
    <w:rsid w:val="00787E93"/>
    <w:rsid w:val="00790C45"/>
    <w:rsid w:val="00792701"/>
    <w:rsid w:val="00794F68"/>
    <w:rsid w:val="00795DD9"/>
    <w:rsid w:val="00796276"/>
    <w:rsid w:val="00796FA4"/>
    <w:rsid w:val="0079721F"/>
    <w:rsid w:val="007974C8"/>
    <w:rsid w:val="00797F52"/>
    <w:rsid w:val="007A002F"/>
    <w:rsid w:val="007A25A8"/>
    <w:rsid w:val="007A4282"/>
    <w:rsid w:val="007A4680"/>
    <w:rsid w:val="007A5024"/>
    <w:rsid w:val="007A57BB"/>
    <w:rsid w:val="007A5859"/>
    <w:rsid w:val="007A6E75"/>
    <w:rsid w:val="007B1625"/>
    <w:rsid w:val="007B2DCD"/>
    <w:rsid w:val="007B41F7"/>
    <w:rsid w:val="007B54CA"/>
    <w:rsid w:val="007B6774"/>
    <w:rsid w:val="007C2ED9"/>
    <w:rsid w:val="007C4A5E"/>
    <w:rsid w:val="007C5386"/>
    <w:rsid w:val="007C5A4F"/>
    <w:rsid w:val="007C64DD"/>
    <w:rsid w:val="007D1B7F"/>
    <w:rsid w:val="007D56B9"/>
    <w:rsid w:val="007D5CDE"/>
    <w:rsid w:val="007D653A"/>
    <w:rsid w:val="007D678B"/>
    <w:rsid w:val="007E0BA4"/>
    <w:rsid w:val="007E13B4"/>
    <w:rsid w:val="007E2247"/>
    <w:rsid w:val="007E6E5A"/>
    <w:rsid w:val="007F12D7"/>
    <w:rsid w:val="007F180A"/>
    <w:rsid w:val="007F1CC3"/>
    <w:rsid w:val="007F254F"/>
    <w:rsid w:val="007F3CB8"/>
    <w:rsid w:val="007F3EB0"/>
    <w:rsid w:val="007F437A"/>
    <w:rsid w:val="007F4EC2"/>
    <w:rsid w:val="007F57FC"/>
    <w:rsid w:val="007F5998"/>
    <w:rsid w:val="008018F9"/>
    <w:rsid w:val="00803231"/>
    <w:rsid w:val="008033EB"/>
    <w:rsid w:val="00804C03"/>
    <w:rsid w:val="008056DF"/>
    <w:rsid w:val="00806914"/>
    <w:rsid w:val="00806F1D"/>
    <w:rsid w:val="00807EE2"/>
    <w:rsid w:val="00811848"/>
    <w:rsid w:val="00811C3A"/>
    <w:rsid w:val="00812467"/>
    <w:rsid w:val="008155F9"/>
    <w:rsid w:val="00815DAD"/>
    <w:rsid w:val="00816B0D"/>
    <w:rsid w:val="00816F65"/>
    <w:rsid w:val="00817878"/>
    <w:rsid w:val="00817CF6"/>
    <w:rsid w:val="008200BF"/>
    <w:rsid w:val="00820148"/>
    <w:rsid w:val="00823D3F"/>
    <w:rsid w:val="00827836"/>
    <w:rsid w:val="00830271"/>
    <w:rsid w:val="00833D5C"/>
    <w:rsid w:val="00836F3B"/>
    <w:rsid w:val="00837447"/>
    <w:rsid w:val="00841EF4"/>
    <w:rsid w:val="0084488F"/>
    <w:rsid w:val="00844C3D"/>
    <w:rsid w:val="008462BB"/>
    <w:rsid w:val="00846DB1"/>
    <w:rsid w:val="008472EC"/>
    <w:rsid w:val="00850DB5"/>
    <w:rsid w:val="00852450"/>
    <w:rsid w:val="00853879"/>
    <w:rsid w:val="0085462B"/>
    <w:rsid w:val="00854C76"/>
    <w:rsid w:val="00855C15"/>
    <w:rsid w:val="00855CCF"/>
    <w:rsid w:val="00856B00"/>
    <w:rsid w:val="0085746B"/>
    <w:rsid w:val="00862B6C"/>
    <w:rsid w:val="0086345E"/>
    <w:rsid w:val="00871CBF"/>
    <w:rsid w:val="00872415"/>
    <w:rsid w:val="008726EB"/>
    <w:rsid w:val="008733E8"/>
    <w:rsid w:val="008739A5"/>
    <w:rsid w:val="008764F5"/>
    <w:rsid w:val="00876795"/>
    <w:rsid w:val="00876FD2"/>
    <w:rsid w:val="0088023D"/>
    <w:rsid w:val="008808A0"/>
    <w:rsid w:val="008812C4"/>
    <w:rsid w:val="008820BC"/>
    <w:rsid w:val="00883448"/>
    <w:rsid w:val="00884F22"/>
    <w:rsid w:val="00885379"/>
    <w:rsid w:val="00886563"/>
    <w:rsid w:val="008870C6"/>
    <w:rsid w:val="00887E91"/>
    <w:rsid w:val="00890971"/>
    <w:rsid w:val="008918C2"/>
    <w:rsid w:val="008922D5"/>
    <w:rsid w:val="0089238C"/>
    <w:rsid w:val="008940C4"/>
    <w:rsid w:val="0089485E"/>
    <w:rsid w:val="00894AB7"/>
    <w:rsid w:val="00896802"/>
    <w:rsid w:val="008976F1"/>
    <w:rsid w:val="00897EF0"/>
    <w:rsid w:val="008A2AAC"/>
    <w:rsid w:val="008A3D78"/>
    <w:rsid w:val="008A3EB4"/>
    <w:rsid w:val="008A49A9"/>
    <w:rsid w:val="008A6ABF"/>
    <w:rsid w:val="008A76E1"/>
    <w:rsid w:val="008A7C77"/>
    <w:rsid w:val="008B05E7"/>
    <w:rsid w:val="008B0A48"/>
    <w:rsid w:val="008B16DC"/>
    <w:rsid w:val="008B2F46"/>
    <w:rsid w:val="008B4553"/>
    <w:rsid w:val="008B4958"/>
    <w:rsid w:val="008B56FC"/>
    <w:rsid w:val="008C04D4"/>
    <w:rsid w:val="008C0F51"/>
    <w:rsid w:val="008C34A2"/>
    <w:rsid w:val="008C3BD9"/>
    <w:rsid w:val="008C3CBE"/>
    <w:rsid w:val="008C4C65"/>
    <w:rsid w:val="008C727F"/>
    <w:rsid w:val="008C7363"/>
    <w:rsid w:val="008D0D0A"/>
    <w:rsid w:val="008D18CA"/>
    <w:rsid w:val="008D2D16"/>
    <w:rsid w:val="008D5BA1"/>
    <w:rsid w:val="008D7737"/>
    <w:rsid w:val="008E1731"/>
    <w:rsid w:val="008E272B"/>
    <w:rsid w:val="008E418B"/>
    <w:rsid w:val="008E4C99"/>
    <w:rsid w:val="008E5775"/>
    <w:rsid w:val="008E6186"/>
    <w:rsid w:val="008E6B54"/>
    <w:rsid w:val="008E6E88"/>
    <w:rsid w:val="008F076F"/>
    <w:rsid w:val="008F1549"/>
    <w:rsid w:val="008F1C1B"/>
    <w:rsid w:val="00903AB3"/>
    <w:rsid w:val="00905090"/>
    <w:rsid w:val="009053E3"/>
    <w:rsid w:val="009054E3"/>
    <w:rsid w:val="00910941"/>
    <w:rsid w:val="00912464"/>
    <w:rsid w:val="00912CE5"/>
    <w:rsid w:val="009139B2"/>
    <w:rsid w:val="00914601"/>
    <w:rsid w:val="00914EF7"/>
    <w:rsid w:val="0091501B"/>
    <w:rsid w:val="00915025"/>
    <w:rsid w:val="009156E8"/>
    <w:rsid w:val="00915B5E"/>
    <w:rsid w:val="009174C6"/>
    <w:rsid w:val="00917C4A"/>
    <w:rsid w:val="00920B10"/>
    <w:rsid w:val="009212A0"/>
    <w:rsid w:val="00922A6D"/>
    <w:rsid w:val="00934130"/>
    <w:rsid w:val="009344C3"/>
    <w:rsid w:val="00936010"/>
    <w:rsid w:val="00940232"/>
    <w:rsid w:val="0094439F"/>
    <w:rsid w:val="009458E8"/>
    <w:rsid w:val="00946CDA"/>
    <w:rsid w:val="009473D7"/>
    <w:rsid w:val="00947749"/>
    <w:rsid w:val="00952F47"/>
    <w:rsid w:val="00952F69"/>
    <w:rsid w:val="00953193"/>
    <w:rsid w:val="009536EA"/>
    <w:rsid w:val="0095408E"/>
    <w:rsid w:val="009544F2"/>
    <w:rsid w:val="009548CF"/>
    <w:rsid w:val="009554CF"/>
    <w:rsid w:val="00956EAC"/>
    <w:rsid w:val="009607AC"/>
    <w:rsid w:val="00963583"/>
    <w:rsid w:val="00963F8E"/>
    <w:rsid w:val="00964070"/>
    <w:rsid w:val="009666D4"/>
    <w:rsid w:val="0096778E"/>
    <w:rsid w:val="0097010D"/>
    <w:rsid w:val="00972871"/>
    <w:rsid w:val="0097410F"/>
    <w:rsid w:val="00975560"/>
    <w:rsid w:val="0097590F"/>
    <w:rsid w:val="009768D7"/>
    <w:rsid w:val="00976E8E"/>
    <w:rsid w:val="00980495"/>
    <w:rsid w:val="00980F65"/>
    <w:rsid w:val="009819A8"/>
    <w:rsid w:val="00981FFF"/>
    <w:rsid w:val="00982586"/>
    <w:rsid w:val="0098589C"/>
    <w:rsid w:val="0098598B"/>
    <w:rsid w:val="009861BE"/>
    <w:rsid w:val="0098641D"/>
    <w:rsid w:val="00986EC8"/>
    <w:rsid w:val="0099000E"/>
    <w:rsid w:val="009903C7"/>
    <w:rsid w:val="00991869"/>
    <w:rsid w:val="009919C7"/>
    <w:rsid w:val="009930AD"/>
    <w:rsid w:val="0099369D"/>
    <w:rsid w:val="00993D3D"/>
    <w:rsid w:val="009942BD"/>
    <w:rsid w:val="00994B74"/>
    <w:rsid w:val="00995491"/>
    <w:rsid w:val="00995668"/>
    <w:rsid w:val="0099598B"/>
    <w:rsid w:val="0099764E"/>
    <w:rsid w:val="009A180B"/>
    <w:rsid w:val="009A191F"/>
    <w:rsid w:val="009A20D1"/>
    <w:rsid w:val="009A24DC"/>
    <w:rsid w:val="009A3DA3"/>
    <w:rsid w:val="009A40EA"/>
    <w:rsid w:val="009A5E2D"/>
    <w:rsid w:val="009A5F9D"/>
    <w:rsid w:val="009A608A"/>
    <w:rsid w:val="009A67A3"/>
    <w:rsid w:val="009B0AED"/>
    <w:rsid w:val="009B0EB1"/>
    <w:rsid w:val="009B11FC"/>
    <w:rsid w:val="009B12B0"/>
    <w:rsid w:val="009B33C6"/>
    <w:rsid w:val="009B5539"/>
    <w:rsid w:val="009B7E96"/>
    <w:rsid w:val="009C0597"/>
    <w:rsid w:val="009C17B3"/>
    <w:rsid w:val="009C1F20"/>
    <w:rsid w:val="009C37A1"/>
    <w:rsid w:val="009C40E9"/>
    <w:rsid w:val="009C7340"/>
    <w:rsid w:val="009D4341"/>
    <w:rsid w:val="009D6861"/>
    <w:rsid w:val="009D6AEB"/>
    <w:rsid w:val="009E0895"/>
    <w:rsid w:val="009E1F2B"/>
    <w:rsid w:val="009E3686"/>
    <w:rsid w:val="009E4598"/>
    <w:rsid w:val="009F19DF"/>
    <w:rsid w:val="009F1ABD"/>
    <w:rsid w:val="009F2DF9"/>
    <w:rsid w:val="009F2F33"/>
    <w:rsid w:val="009F31C0"/>
    <w:rsid w:val="009F36B0"/>
    <w:rsid w:val="009F4916"/>
    <w:rsid w:val="009F6A58"/>
    <w:rsid w:val="009F7237"/>
    <w:rsid w:val="00A00B1B"/>
    <w:rsid w:val="00A021D1"/>
    <w:rsid w:val="00A0288A"/>
    <w:rsid w:val="00A02F43"/>
    <w:rsid w:val="00A068CE"/>
    <w:rsid w:val="00A10A68"/>
    <w:rsid w:val="00A10F4E"/>
    <w:rsid w:val="00A11E88"/>
    <w:rsid w:val="00A12B81"/>
    <w:rsid w:val="00A13E3B"/>
    <w:rsid w:val="00A13F85"/>
    <w:rsid w:val="00A14154"/>
    <w:rsid w:val="00A14428"/>
    <w:rsid w:val="00A14772"/>
    <w:rsid w:val="00A16BDB"/>
    <w:rsid w:val="00A17351"/>
    <w:rsid w:val="00A20BE6"/>
    <w:rsid w:val="00A25992"/>
    <w:rsid w:val="00A2603D"/>
    <w:rsid w:val="00A2607C"/>
    <w:rsid w:val="00A26A25"/>
    <w:rsid w:val="00A2726F"/>
    <w:rsid w:val="00A300D0"/>
    <w:rsid w:val="00A30455"/>
    <w:rsid w:val="00A304A5"/>
    <w:rsid w:val="00A30B22"/>
    <w:rsid w:val="00A30F15"/>
    <w:rsid w:val="00A32155"/>
    <w:rsid w:val="00A323BC"/>
    <w:rsid w:val="00A32B36"/>
    <w:rsid w:val="00A40983"/>
    <w:rsid w:val="00A409A0"/>
    <w:rsid w:val="00A41528"/>
    <w:rsid w:val="00A4160A"/>
    <w:rsid w:val="00A4182D"/>
    <w:rsid w:val="00A43270"/>
    <w:rsid w:val="00A43842"/>
    <w:rsid w:val="00A44157"/>
    <w:rsid w:val="00A45206"/>
    <w:rsid w:val="00A4568F"/>
    <w:rsid w:val="00A4684F"/>
    <w:rsid w:val="00A527A4"/>
    <w:rsid w:val="00A535DA"/>
    <w:rsid w:val="00A539BC"/>
    <w:rsid w:val="00A53E0E"/>
    <w:rsid w:val="00A570B8"/>
    <w:rsid w:val="00A57C86"/>
    <w:rsid w:val="00A60B21"/>
    <w:rsid w:val="00A66BBE"/>
    <w:rsid w:val="00A66C8A"/>
    <w:rsid w:val="00A66EA8"/>
    <w:rsid w:val="00A7115D"/>
    <w:rsid w:val="00A717A7"/>
    <w:rsid w:val="00A71C73"/>
    <w:rsid w:val="00A72C54"/>
    <w:rsid w:val="00A745F4"/>
    <w:rsid w:val="00A757AE"/>
    <w:rsid w:val="00A774DB"/>
    <w:rsid w:val="00A80E6E"/>
    <w:rsid w:val="00A8158B"/>
    <w:rsid w:val="00A84AA5"/>
    <w:rsid w:val="00A84F67"/>
    <w:rsid w:val="00A84FE2"/>
    <w:rsid w:val="00A87CE1"/>
    <w:rsid w:val="00A90555"/>
    <w:rsid w:val="00A906A8"/>
    <w:rsid w:val="00A90A3D"/>
    <w:rsid w:val="00A9125E"/>
    <w:rsid w:val="00A92D02"/>
    <w:rsid w:val="00A960AB"/>
    <w:rsid w:val="00A96FB9"/>
    <w:rsid w:val="00A97004"/>
    <w:rsid w:val="00A97F82"/>
    <w:rsid w:val="00AA14C5"/>
    <w:rsid w:val="00AA2413"/>
    <w:rsid w:val="00AA2E50"/>
    <w:rsid w:val="00AA4FF3"/>
    <w:rsid w:val="00AA78CF"/>
    <w:rsid w:val="00AA7CFD"/>
    <w:rsid w:val="00AB35EA"/>
    <w:rsid w:val="00AB3DEE"/>
    <w:rsid w:val="00AB3F16"/>
    <w:rsid w:val="00AB49B8"/>
    <w:rsid w:val="00AB508E"/>
    <w:rsid w:val="00AB51C5"/>
    <w:rsid w:val="00AB7084"/>
    <w:rsid w:val="00AB70B3"/>
    <w:rsid w:val="00AB7CC4"/>
    <w:rsid w:val="00AC0F81"/>
    <w:rsid w:val="00AC1781"/>
    <w:rsid w:val="00AC379A"/>
    <w:rsid w:val="00AC41EA"/>
    <w:rsid w:val="00AD0B5A"/>
    <w:rsid w:val="00AD1D00"/>
    <w:rsid w:val="00AD46EC"/>
    <w:rsid w:val="00AD5BA7"/>
    <w:rsid w:val="00AD5E1F"/>
    <w:rsid w:val="00AE0126"/>
    <w:rsid w:val="00AE1059"/>
    <w:rsid w:val="00AE1767"/>
    <w:rsid w:val="00AE1AB6"/>
    <w:rsid w:val="00AE3E04"/>
    <w:rsid w:val="00AE413F"/>
    <w:rsid w:val="00AE4489"/>
    <w:rsid w:val="00AE550B"/>
    <w:rsid w:val="00AF0352"/>
    <w:rsid w:val="00AF0BC6"/>
    <w:rsid w:val="00AF17DE"/>
    <w:rsid w:val="00AF1F16"/>
    <w:rsid w:val="00AF27BF"/>
    <w:rsid w:val="00AF375D"/>
    <w:rsid w:val="00AF7BBC"/>
    <w:rsid w:val="00B01338"/>
    <w:rsid w:val="00B02613"/>
    <w:rsid w:val="00B02918"/>
    <w:rsid w:val="00B03E7B"/>
    <w:rsid w:val="00B05045"/>
    <w:rsid w:val="00B07A69"/>
    <w:rsid w:val="00B07B4D"/>
    <w:rsid w:val="00B07D5A"/>
    <w:rsid w:val="00B1086C"/>
    <w:rsid w:val="00B11479"/>
    <w:rsid w:val="00B1161D"/>
    <w:rsid w:val="00B1344B"/>
    <w:rsid w:val="00B157EF"/>
    <w:rsid w:val="00B17ADB"/>
    <w:rsid w:val="00B20983"/>
    <w:rsid w:val="00B23F6C"/>
    <w:rsid w:val="00B244DF"/>
    <w:rsid w:val="00B246B9"/>
    <w:rsid w:val="00B259A8"/>
    <w:rsid w:val="00B26174"/>
    <w:rsid w:val="00B27C89"/>
    <w:rsid w:val="00B327BE"/>
    <w:rsid w:val="00B3335B"/>
    <w:rsid w:val="00B33BA4"/>
    <w:rsid w:val="00B402C7"/>
    <w:rsid w:val="00B40D64"/>
    <w:rsid w:val="00B422E1"/>
    <w:rsid w:val="00B429F8"/>
    <w:rsid w:val="00B43454"/>
    <w:rsid w:val="00B444A7"/>
    <w:rsid w:val="00B460ED"/>
    <w:rsid w:val="00B4676E"/>
    <w:rsid w:val="00B4697E"/>
    <w:rsid w:val="00B47537"/>
    <w:rsid w:val="00B51098"/>
    <w:rsid w:val="00B52029"/>
    <w:rsid w:val="00B531D0"/>
    <w:rsid w:val="00B53583"/>
    <w:rsid w:val="00B53916"/>
    <w:rsid w:val="00B5729D"/>
    <w:rsid w:val="00B60FBB"/>
    <w:rsid w:val="00B640E4"/>
    <w:rsid w:val="00B6555D"/>
    <w:rsid w:val="00B67A64"/>
    <w:rsid w:val="00B713B7"/>
    <w:rsid w:val="00B73459"/>
    <w:rsid w:val="00B8204B"/>
    <w:rsid w:val="00B82889"/>
    <w:rsid w:val="00B85FA7"/>
    <w:rsid w:val="00B869D2"/>
    <w:rsid w:val="00B92FAB"/>
    <w:rsid w:val="00B94625"/>
    <w:rsid w:val="00B969B9"/>
    <w:rsid w:val="00BA0FCE"/>
    <w:rsid w:val="00BA25EB"/>
    <w:rsid w:val="00BA48CA"/>
    <w:rsid w:val="00BA66C0"/>
    <w:rsid w:val="00BA73C1"/>
    <w:rsid w:val="00BA76FC"/>
    <w:rsid w:val="00BA7AA1"/>
    <w:rsid w:val="00BB0C6E"/>
    <w:rsid w:val="00BB25C9"/>
    <w:rsid w:val="00BB44C3"/>
    <w:rsid w:val="00BB5026"/>
    <w:rsid w:val="00BB5379"/>
    <w:rsid w:val="00BB779B"/>
    <w:rsid w:val="00BB7FD0"/>
    <w:rsid w:val="00BC215C"/>
    <w:rsid w:val="00BC35C1"/>
    <w:rsid w:val="00BC3606"/>
    <w:rsid w:val="00BC42C7"/>
    <w:rsid w:val="00BC4980"/>
    <w:rsid w:val="00BC7DED"/>
    <w:rsid w:val="00BD0EC2"/>
    <w:rsid w:val="00BD16BE"/>
    <w:rsid w:val="00BD19C5"/>
    <w:rsid w:val="00BD1A29"/>
    <w:rsid w:val="00BD1D3A"/>
    <w:rsid w:val="00BD1E79"/>
    <w:rsid w:val="00BD495F"/>
    <w:rsid w:val="00BD5214"/>
    <w:rsid w:val="00BD5CF8"/>
    <w:rsid w:val="00BD6623"/>
    <w:rsid w:val="00BD66C1"/>
    <w:rsid w:val="00BD73E4"/>
    <w:rsid w:val="00BD79BB"/>
    <w:rsid w:val="00BD7F0A"/>
    <w:rsid w:val="00BE01EA"/>
    <w:rsid w:val="00BE01EB"/>
    <w:rsid w:val="00BE1AF7"/>
    <w:rsid w:val="00BE3A48"/>
    <w:rsid w:val="00BE3F37"/>
    <w:rsid w:val="00BE69E8"/>
    <w:rsid w:val="00BE717D"/>
    <w:rsid w:val="00BF0CB1"/>
    <w:rsid w:val="00BF1192"/>
    <w:rsid w:val="00BF21E1"/>
    <w:rsid w:val="00BF2398"/>
    <w:rsid w:val="00BF41F3"/>
    <w:rsid w:val="00BF462E"/>
    <w:rsid w:val="00BF49DC"/>
    <w:rsid w:val="00BF49DF"/>
    <w:rsid w:val="00BF5728"/>
    <w:rsid w:val="00BF65E1"/>
    <w:rsid w:val="00BF6960"/>
    <w:rsid w:val="00BF7C27"/>
    <w:rsid w:val="00C02462"/>
    <w:rsid w:val="00C02D81"/>
    <w:rsid w:val="00C0409A"/>
    <w:rsid w:val="00C04817"/>
    <w:rsid w:val="00C05103"/>
    <w:rsid w:val="00C0663C"/>
    <w:rsid w:val="00C06E29"/>
    <w:rsid w:val="00C105B5"/>
    <w:rsid w:val="00C11D0B"/>
    <w:rsid w:val="00C12BEB"/>
    <w:rsid w:val="00C12F78"/>
    <w:rsid w:val="00C1320F"/>
    <w:rsid w:val="00C13F2D"/>
    <w:rsid w:val="00C14982"/>
    <w:rsid w:val="00C14E28"/>
    <w:rsid w:val="00C17349"/>
    <w:rsid w:val="00C21DD4"/>
    <w:rsid w:val="00C250FC"/>
    <w:rsid w:val="00C25D62"/>
    <w:rsid w:val="00C30902"/>
    <w:rsid w:val="00C36037"/>
    <w:rsid w:val="00C369A3"/>
    <w:rsid w:val="00C36D8B"/>
    <w:rsid w:val="00C37338"/>
    <w:rsid w:val="00C37C6A"/>
    <w:rsid w:val="00C422E8"/>
    <w:rsid w:val="00C4290B"/>
    <w:rsid w:val="00C4294C"/>
    <w:rsid w:val="00C430D5"/>
    <w:rsid w:val="00C45552"/>
    <w:rsid w:val="00C4732D"/>
    <w:rsid w:val="00C477F5"/>
    <w:rsid w:val="00C50535"/>
    <w:rsid w:val="00C50E25"/>
    <w:rsid w:val="00C52F02"/>
    <w:rsid w:val="00C5612C"/>
    <w:rsid w:val="00C57B3B"/>
    <w:rsid w:val="00C57FCC"/>
    <w:rsid w:val="00C607AB"/>
    <w:rsid w:val="00C61EA6"/>
    <w:rsid w:val="00C62620"/>
    <w:rsid w:val="00C63748"/>
    <w:rsid w:val="00C64235"/>
    <w:rsid w:val="00C647C8"/>
    <w:rsid w:val="00C65293"/>
    <w:rsid w:val="00C65B83"/>
    <w:rsid w:val="00C670ED"/>
    <w:rsid w:val="00C6736F"/>
    <w:rsid w:val="00C70B2E"/>
    <w:rsid w:val="00C7164F"/>
    <w:rsid w:val="00C71B8A"/>
    <w:rsid w:val="00C72A4D"/>
    <w:rsid w:val="00C73A6F"/>
    <w:rsid w:val="00C748E7"/>
    <w:rsid w:val="00C7527B"/>
    <w:rsid w:val="00C75C72"/>
    <w:rsid w:val="00C765BF"/>
    <w:rsid w:val="00C7737B"/>
    <w:rsid w:val="00C827E5"/>
    <w:rsid w:val="00C82AA2"/>
    <w:rsid w:val="00C832A0"/>
    <w:rsid w:val="00C83661"/>
    <w:rsid w:val="00C8430A"/>
    <w:rsid w:val="00C86040"/>
    <w:rsid w:val="00C94E72"/>
    <w:rsid w:val="00C95F94"/>
    <w:rsid w:val="00C96480"/>
    <w:rsid w:val="00C96571"/>
    <w:rsid w:val="00CA1D71"/>
    <w:rsid w:val="00CA31E8"/>
    <w:rsid w:val="00CA4F8F"/>
    <w:rsid w:val="00CA50DE"/>
    <w:rsid w:val="00CA74A8"/>
    <w:rsid w:val="00CB0196"/>
    <w:rsid w:val="00CB4D18"/>
    <w:rsid w:val="00CB5996"/>
    <w:rsid w:val="00CB5DAE"/>
    <w:rsid w:val="00CB67D8"/>
    <w:rsid w:val="00CB7127"/>
    <w:rsid w:val="00CB722C"/>
    <w:rsid w:val="00CC038B"/>
    <w:rsid w:val="00CC103D"/>
    <w:rsid w:val="00CC2004"/>
    <w:rsid w:val="00CC24A4"/>
    <w:rsid w:val="00CC4896"/>
    <w:rsid w:val="00CC57B3"/>
    <w:rsid w:val="00CC5CC6"/>
    <w:rsid w:val="00CD046C"/>
    <w:rsid w:val="00CD0B36"/>
    <w:rsid w:val="00CD29DC"/>
    <w:rsid w:val="00CD3471"/>
    <w:rsid w:val="00CD49D9"/>
    <w:rsid w:val="00CD5065"/>
    <w:rsid w:val="00CD5AEF"/>
    <w:rsid w:val="00CD6D43"/>
    <w:rsid w:val="00CD724C"/>
    <w:rsid w:val="00CD78AC"/>
    <w:rsid w:val="00CE03AC"/>
    <w:rsid w:val="00CE0CFF"/>
    <w:rsid w:val="00CE14B8"/>
    <w:rsid w:val="00CE5248"/>
    <w:rsid w:val="00CE69EB"/>
    <w:rsid w:val="00CE72A5"/>
    <w:rsid w:val="00CF051E"/>
    <w:rsid w:val="00CF2614"/>
    <w:rsid w:val="00CF3016"/>
    <w:rsid w:val="00CF36C7"/>
    <w:rsid w:val="00CF3780"/>
    <w:rsid w:val="00CF3D1B"/>
    <w:rsid w:val="00CF55A9"/>
    <w:rsid w:val="00CF5F33"/>
    <w:rsid w:val="00CF7395"/>
    <w:rsid w:val="00CF7E28"/>
    <w:rsid w:val="00D00B1A"/>
    <w:rsid w:val="00D03A84"/>
    <w:rsid w:val="00D041C8"/>
    <w:rsid w:val="00D049DE"/>
    <w:rsid w:val="00D05BCB"/>
    <w:rsid w:val="00D07E61"/>
    <w:rsid w:val="00D13CB0"/>
    <w:rsid w:val="00D14035"/>
    <w:rsid w:val="00D17026"/>
    <w:rsid w:val="00D2005E"/>
    <w:rsid w:val="00D208B9"/>
    <w:rsid w:val="00D212C9"/>
    <w:rsid w:val="00D2174A"/>
    <w:rsid w:val="00D238BB"/>
    <w:rsid w:val="00D2453C"/>
    <w:rsid w:val="00D26B64"/>
    <w:rsid w:val="00D31B80"/>
    <w:rsid w:val="00D31C31"/>
    <w:rsid w:val="00D31E66"/>
    <w:rsid w:val="00D33DCB"/>
    <w:rsid w:val="00D34637"/>
    <w:rsid w:val="00D34E8F"/>
    <w:rsid w:val="00D34E98"/>
    <w:rsid w:val="00D401C1"/>
    <w:rsid w:val="00D41EC9"/>
    <w:rsid w:val="00D44272"/>
    <w:rsid w:val="00D44770"/>
    <w:rsid w:val="00D456D4"/>
    <w:rsid w:val="00D47E40"/>
    <w:rsid w:val="00D52C98"/>
    <w:rsid w:val="00D53B68"/>
    <w:rsid w:val="00D54A4C"/>
    <w:rsid w:val="00D54E8F"/>
    <w:rsid w:val="00D55441"/>
    <w:rsid w:val="00D556A1"/>
    <w:rsid w:val="00D5593F"/>
    <w:rsid w:val="00D5596D"/>
    <w:rsid w:val="00D600F2"/>
    <w:rsid w:val="00D609A0"/>
    <w:rsid w:val="00D6114C"/>
    <w:rsid w:val="00D613C3"/>
    <w:rsid w:val="00D61D23"/>
    <w:rsid w:val="00D63274"/>
    <w:rsid w:val="00D70C01"/>
    <w:rsid w:val="00D74051"/>
    <w:rsid w:val="00D74585"/>
    <w:rsid w:val="00D77485"/>
    <w:rsid w:val="00D80129"/>
    <w:rsid w:val="00D8014B"/>
    <w:rsid w:val="00D83F93"/>
    <w:rsid w:val="00D8430E"/>
    <w:rsid w:val="00D8474F"/>
    <w:rsid w:val="00D85D14"/>
    <w:rsid w:val="00D8618D"/>
    <w:rsid w:val="00D8723E"/>
    <w:rsid w:val="00D90AD3"/>
    <w:rsid w:val="00D91EF8"/>
    <w:rsid w:val="00D93486"/>
    <w:rsid w:val="00D93843"/>
    <w:rsid w:val="00D93AAA"/>
    <w:rsid w:val="00D96738"/>
    <w:rsid w:val="00D96D40"/>
    <w:rsid w:val="00D9769F"/>
    <w:rsid w:val="00DA0CC3"/>
    <w:rsid w:val="00DA14D3"/>
    <w:rsid w:val="00DA5CDE"/>
    <w:rsid w:val="00DB633D"/>
    <w:rsid w:val="00DB7905"/>
    <w:rsid w:val="00DC1C3B"/>
    <w:rsid w:val="00DC20E6"/>
    <w:rsid w:val="00DC2D66"/>
    <w:rsid w:val="00DC3AC9"/>
    <w:rsid w:val="00DC3DD0"/>
    <w:rsid w:val="00DC404C"/>
    <w:rsid w:val="00DC5367"/>
    <w:rsid w:val="00DC630E"/>
    <w:rsid w:val="00DC765A"/>
    <w:rsid w:val="00DD1CBD"/>
    <w:rsid w:val="00DD2992"/>
    <w:rsid w:val="00DD32D4"/>
    <w:rsid w:val="00DD5995"/>
    <w:rsid w:val="00DD5D6E"/>
    <w:rsid w:val="00DD5DB2"/>
    <w:rsid w:val="00DE0873"/>
    <w:rsid w:val="00DE13CD"/>
    <w:rsid w:val="00DE285D"/>
    <w:rsid w:val="00DE3017"/>
    <w:rsid w:val="00DE44A5"/>
    <w:rsid w:val="00DE5B11"/>
    <w:rsid w:val="00DE5F48"/>
    <w:rsid w:val="00DE790E"/>
    <w:rsid w:val="00DF196B"/>
    <w:rsid w:val="00DF52BF"/>
    <w:rsid w:val="00DF6251"/>
    <w:rsid w:val="00DFE9CC"/>
    <w:rsid w:val="00E00239"/>
    <w:rsid w:val="00E028FA"/>
    <w:rsid w:val="00E031FD"/>
    <w:rsid w:val="00E04EBC"/>
    <w:rsid w:val="00E06AF9"/>
    <w:rsid w:val="00E07149"/>
    <w:rsid w:val="00E07FE6"/>
    <w:rsid w:val="00E11E2D"/>
    <w:rsid w:val="00E17C6A"/>
    <w:rsid w:val="00E21CBE"/>
    <w:rsid w:val="00E22DE9"/>
    <w:rsid w:val="00E22EC4"/>
    <w:rsid w:val="00E236D7"/>
    <w:rsid w:val="00E23F6D"/>
    <w:rsid w:val="00E30917"/>
    <w:rsid w:val="00E3131B"/>
    <w:rsid w:val="00E33D5C"/>
    <w:rsid w:val="00E343DA"/>
    <w:rsid w:val="00E35B08"/>
    <w:rsid w:val="00E37581"/>
    <w:rsid w:val="00E37D86"/>
    <w:rsid w:val="00E41F68"/>
    <w:rsid w:val="00E43762"/>
    <w:rsid w:val="00E441A7"/>
    <w:rsid w:val="00E444DC"/>
    <w:rsid w:val="00E462E3"/>
    <w:rsid w:val="00E477EA"/>
    <w:rsid w:val="00E47907"/>
    <w:rsid w:val="00E505C8"/>
    <w:rsid w:val="00E52E80"/>
    <w:rsid w:val="00E5313F"/>
    <w:rsid w:val="00E53432"/>
    <w:rsid w:val="00E53441"/>
    <w:rsid w:val="00E5354B"/>
    <w:rsid w:val="00E56F9E"/>
    <w:rsid w:val="00E65638"/>
    <w:rsid w:val="00E67489"/>
    <w:rsid w:val="00E675B6"/>
    <w:rsid w:val="00E7183E"/>
    <w:rsid w:val="00E729D6"/>
    <w:rsid w:val="00E72D36"/>
    <w:rsid w:val="00E741A7"/>
    <w:rsid w:val="00E761F4"/>
    <w:rsid w:val="00E764AC"/>
    <w:rsid w:val="00E81444"/>
    <w:rsid w:val="00E86B1E"/>
    <w:rsid w:val="00E90082"/>
    <w:rsid w:val="00E9066D"/>
    <w:rsid w:val="00E90F74"/>
    <w:rsid w:val="00E920A4"/>
    <w:rsid w:val="00E943D1"/>
    <w:rsid w:val="00E946F6"/>
    <w:rsid w:val="00E96167"/>
    <w:rsid w:val="00E966A0"/>
    <w:rsid w:val="00E96E83"/>
    <w:rsid w:val="00E97346"/>
    <w:rsid w:val="00EA0CDB"/>
    <w:rsid w:val="00EA0D5A"/>
    <w:rsid w:val="00EA476A"/>
    <w:rsid w:val="00EA484A"/>
    <w:rsid w:val="00EA4A3B"/>
    <w:rsid w:val="00EA4FD9"/>
    <w:rsid w:val="00EA5B91"/>
    <w:rsid w:val="00EA601C"/>
    <w:rsid w:val="00EA633F"/>
    <w:rsid w:val="00EB05B1"/>
    <w:rsid w:val="00EB0978"/>
    <w:rsid w:val="00EB1C1E"/>
    <w:rsid w:val="00EB2BA1"/>
    <w:rsid w:val="00EB36EF"/>
    <w:rsid w:val="00EB47C2"/>
    <w:rsid w:val="00EB4C50"/>
    <w:rsid w:val="00EB4DDD"/>
    <w:rsid w:val="00EB6BFC"/>
    <w:rsid w:val="00EC0A70"/>
    <w:rsid w:val="00EC1C44"/>
    <w:rsid w:val="00EC2C67"/>
    <w:rsid w:val="00EC3A31"/>
    <w:rsid w:val="00EC49E0"/>
    <w:rsid w:val="00EC7B0F"/>
    <w:rsid w:val="00ED0BEC"/>
    <w:rsid w:val="00ED0F02"/>
    <w:rsid w:val="00ED13E5"/>
    <w:rsid w:val="00ED1848"/>
    <w:rsid w:val="00ED1CA3"/>
    <w:rsid w:val="00ED202E"/>
    <w:rsid w:val="00ED225B"/>
    <w:rsid w:val="00ED278D"/>
    <w:rsid w:val="00ED2AD4"/>
    <w:rsid w:val="00ED30C0"/>
    <w:rsid w:val="00ED3C2D"/>
    <w:rsid w:val="00ED3E6F"/>
    <w:rsid w:val="00ED4A77"/>
    <w:rsid w:val="00ED5B9D"/>
    <w:rsid w:val="00ED7F44"/>
    <w:rsid w:val="00EE0E7F"/>
    <w:rsid w:val="00EE18FA"/>
    <w:rsid w:val="00EE1963"/>
    <w:rsid w:val="00EE53F1"/>
    <w:rsid w:val="00EE75C0"/>
    <w:rsid w:val="00EF2724"/>
    <w:rsid w:val="00EF27C5"/>
    <w:rsid w:val="00EF2C1E"/>
    <w:rsid w:val="00EF393A"/>
    <w:rsid w:val="00EF448D"/>
    <w:rsid w:val="00EF5802"/>
    <w:rsid w:val="00F000CC"/>
    <w:rsid w:val="00F00AF5"/>
    <w:rsid w:val="00F00C92"/>
    <w:rsid w:val="00F0198C"/>
    <w:rsid w:val="00F04238"/>
    <w:rsid w:val="00F053E1"/>
    <w:rsid w:val="00F05A5A"/>
    <w:rsid w:val="00F078FB"/>
    <w:rsid w:val="00F07FB2"/>
    <w:rsid w:val="00F137B4"/>
    <w:rsid w:val="00F17E98"/>
    <w:rsid w:val="00F2086E"/>
    <w:rsid w:val="00F24FBC"/>
    <w:rsid w:val="00F25FD9"/>
    <w:rsid w:val="00F26F76"/>
    <w:rsid w:val="00F26FDD"/>
    <w:rsid w:val="00F279AB"/>
    <w:rsid w:val="00F27B02"/>
    <w:rsid w:val="00F30097"/>
    <w:rsid w:val="00F31AB9"/>
    <w:rsid w:val="00F320B5"/>
    <w:rsid w:val="00F33976"/>
    <w:rsid w:val="00F36575"/>
    <w:rsid w:val="00F36838"/>
    <w:rsid w:val="00F3699D"/>
    <w:rsid w:val="00F4097B"/>
    <w:rsid w:val="00F4318D"/>
    <w:rsid w:val="00F43301"/>
    <w:rsid w:val="00F438D3"/>
    <w:rsid w:val="00F43A08"/>
    <w:rsid w:val="00F44344"/>
    <w:rsid w:val="00F462AF"/>
    <w:rsid w:val="00F46420"/>
    <w:rsid w:val="00F503A6"/>
    <w:rsid w:val="00F51351"/>
    <w:rsid w:val="00F528A6"/>
    <w:rsid w:val="00F53567"/>
    <w:rsid w:val="00F5483C"/>
    <w:rsid w:val="00F54C11"/>
    <w:rsid w:val="00F61035"/>
    <w:rsid w:val="00F620A4"/>
    <w:rsid w:val="00F630B7"/>
    <w:rsid w:val="00F6343D"/>
    <w:rsid w:val="00F636D3"/>
    <w:rsid w:val="00F638A1"/>
    <w:rsid w:val="00F63997"/>
    <w:rsid w:val="00F63AD9"/>
    <w:rsid w:val="00F640C3"/>
    <w:rsid w:val="00F6422F"/>
    <w:rsid w:val="00F65A4E"/>
    <w:rsid w:val="00F66A18"/>
    <w:rsid w:val="00F66FC7"/>
    <w:rsid w:val="00F67459"/>
    <w:rsid w:val="00F720E4"/>
    <w:rsid w:val="00F722B9"/>
    <w:rsid w:val="00F728CF"/>
    <w:rsid w:val="00F738B2"/>
    <w:rsid w:val="00F7409A"/>
    <w:rsid w:val="00F753EA"/>
    <w:rsid w:val="00F755AE"/>
    <w:rsid w:val="00F77246"/>
    <w:rsid w:val="00F77BD1"/>
    <w:rsid w:val="00F77D6E"/>
    <w:rsid w:val="00F814C7"/>
    <w:rsid w:val="00F9041D"/>
    <w:rsid w:val="00F90AC7"/>
    <w:rsid w:val="00F92E92"/>
    <w:rsid w:val="00F93776"/>
    <w:rsid w:val="00F9561F"/>
    <w:rsid w:val="00F9780D"/>
    <w:rsid w:val="00F97BB4"/>
    <w:rsid w:val="00FA1787"/>
    <w:rsid w:val="00FA2C15"/>
    <w:rsid w:val="00FA4E72"/>
    <w:rsid w:val="00FA5DDE"/>
    <w:rsid w:val="00FB266D"/>
    <w:rsid w:val="00FB617F"/>
    <w:rsid w:val="00FB65B4"/>
    <w:rsid w:val="00FB66CF"/>
    <w:rsid w:val="00FB6CFF"/>
    <w:rsid w:val="00FB6E7D"/>
    <w:rsid w:val="00FC327A"/>
    <w:rsid w:val="00FC3A20"/>
    <w:rsid w:val="00FC40B9"/>
    <w:rsid w:val="00FC4EC3"/>
    <w:rsid w:val="00FC59BA"/>
    <w:rsid w:val="00FC614F"/>
    <w:rsid w:val="00FC677D"/>
    <w:rsid w:val="00FC7B1F"/>
    <w:rsid w:val="00FD0844"/>
    <w:rsid w:val="00FD08F8"/>
    <w:rsid w:val="00FD0E0F"/>
    <w:rsid w:val="00FD3641"/>
    <w:rsid w:val="00FD74BD"/>
    <w:rsid w:val="00FD7512"/>
    <w:rsid w:val="00FD7710"/>
    <w:rsid w:val="00FE08AD"/>
    <w:rsid w:val="00FE1521"/>
    <w:rsid w:val="00FE1A09"/>
    <w:rsid w:val="00FE46DF"/>
    <w:rsid w:val="00FE5A99"/>
    <w:rsid w:val="00FE6768"/>
    <w:rsid w:val="00FE6980"/>
    <w:rsid w:val="00FE6F55"/>
    <w:rsid w:val="00FF0DF0"/>
    <w:rsid w:val="00FF4275"/>
    <w:rsid w:val="00FF789F"/>
    <w:rsid w:val="01607494"/>
    <w:rsid w:val="017697CE"/>
    <w:rsid w:val="01D9BD81"/>
    <w:rsid w:val="02E071AF"/>
    <w:rsid w:val="02F95EDA"/>
    <w:rsid w:val="0307AD53"/>
    <w:rsid w:val="0309554B"/>
    <w:rsid w:val="032D5FF1"/>
    <w:rsid w:val="033918F9"/>
    <w:rsid w:val="03D5C580"/>
    <w:rsid w:val="048B54F4"/>
    <w:rsid w:val="048CCFA5"/>
    <w:rsid w:val="04C17232"/>
    <w:rsid w:val="04CC6454"/>
    <w:rsid w:val="04D1DE18"/>
    <w:rsid w:val="04E636EB"/>
    <w:rsid w:val="0502F705"/>
    <w:rsid w:val="053879C2"/>
    <w:rsid w:val="0585F08A"/>
    <w:rsid w:val="05D3772E"/>
    <w:rsid w:val="05F4AED7"/>
    <w:rsid w:val="06709CB3"/>
    <w:rsid w:val="069A749D"/>
    <w:rsid w:val="082678A3"/>
    <w:rsid w:val="08435A1A"/>
    <w:rsid w:val="086C259B"/>
    <w:rsid w:val="08C9D814"/>
    <w:rsid w:val="08D86A96"/>
    <w:rsid w:val="0983342A"/>
    <w:rsid w:val="0A0502C5"/>
    <w:rsid w:val="0AB2F9B6"/>
    <w:rsid w:val="0AB3F7FC"/>
    <w:rsid w:val="0AD739DC"/>
    <w:rsid w:val="0B609AFE"/>
    <w:rsid w:val="0BBCEF34"/>
    <w:rsid w:val="0BE2A871"/>
    <w:rsid w:val="0BFD577D"/>
    <w:rsid w:val="0C3140BC"/>
    <w:rsid w:val="0C7B50BE"/>
    <w:rsid w:val="0D45BE38"/>
    <w:rsid w:val="0DBFB715"/>
    <w:rsid w:val="0DD1B001"/>
    <w:rsid w:val="0E839CA6"/>
    <w:rsid w:val="0EE2E4F0"/>
    <w:rsid w:val="0F50BE14"/>
    <w:rsid w:val="1051EF6D"/>
    <w:rsid w:val="10A11F16"/>
    <w:rsid w:val="10B75C8E"/>
    <w:rsid w:val="10D01467"/>
    <w:rsid w:val="10FABD6F"/>
    <w:rsid w:val="112DCACA"/>
    <w:rsid w:val="12BBB200"/>
    <w:rsid w:val="12E0194F"/>
    <w:rsid w:val="12F3D650"/>
    <w:rsid w:val="131FF3EF"/>
    <w:rsid w:val="135EFAD3"/>
    <w:rsid w:val="13963AC1"/>
    <w:rsid w:val="13B83B46"/>
    <w:rsid w:val="143B6B0A"/>
    <w:rsid w:val="146F8A9B"/>
    <w:rsid w:val="148C8CF7"/>
    <w:rsid w:val="1492F8D1"/>
    <w:rsid w:val="14930570"/>
    <w:rsid w:val="14FCECB8"/>
    <w:rsid w:val="15299FDC"/>
    <w:rsid w:val="15722323"/>
    <w:rsid w:val="15C9D9D0"/>
    <w:rsid w:val="15FD3986"/>
    <w:rsid w:val="161747E7"/>
    <w:rsid w:val="1639FE0D"/>
    <w:rsid w:val="166F2A53"/>
    <w:rsid w:val="16DB712F"/>
    <w:rsid w:val="1725BA93"/>
    <w:rsid w:val="17D32976"/>
    <w:rsid w:val="184AC367"/>
    <w:rsid w:val="18EFD352"/>
    <w:rsid w:val="1A02A100"/>
    <w:rsid w:val="1A1E5579"/>
    <w:rsid w:val="1A46C0C2"/>
    <w:rsid w:val="1A62112D"/>
    <w:rsid w:val="1A626AB3"/>
    <w:rsid w:val="1A7EB132"/>
    <w:rsid w:val="1A9E8A7B"/>
    <w:rsid w:val="1AA18BB5"/>
    <w:rsid w:val="1AC457A1"/>
    <w:rsid w:val="1AE36879"/>
    <w:rsid w:val="1AE6E041"/>
    <w:rsid w:val="1B082DCC"/>
    <w:rsid w:val="1B1E4755"/>
    <w:rsid w:val="1B5175B3"/>
    <w:rsid w:val="1BA0C3B2"/>
    <w:rsid w:val="1C574723"/>
    <w:rsid w:val="1CA209F1"/>
    <w:rsid w:val="1CD7229D"/>
    <w:rsid w:val="1CEA210E"/>
    <w:rsid w:val="1D990ABA"/>
    <w:rsid w:val="1E04C616"/>
    <w:rsid w:val="1E396D2D"/>
    <w:rsid w:val="1E73FA07"/>
    <w:rsid w:val="1EB4E0B4"/>
    <w:rsid w:val="1F169905"/>
    <w:rsid w:val="1F492DD2"/>
    <w:rsid w:val="1F4BD844"/>
    <w:rsid w:val="201AC935"/>
    <w:rsid w:val="20301092"/>
    <w:rsid w:val="20E370E2"/>
    <w:rsid w:val="21A7B8D2"/>
    <w:rsid w:val="21BF31A0"/>
    <w:rsid w:val="22214F57"/>
    <w:rsid w:val="2240BA55"/>
    <w:rsid w:val="22764670"/>
    <w:rsid w:val="229436B6"/>
    <w:rsid w:val="233F3813"/>
    <w:rsid w:val="2352B0EB"/>
    <w:rsid w:val="236D5D89"/>
    <w:rsid w:val="23D87896"/>
    <w:rsid w:val="23DF1CC7"/>
    <w:rsid w:val="23FCA146"/>
    <w:rsid w:val="24A3C852"/>
    <w:rsid w:val="25014E03"/>
    <w:rsid w:val="25617874"/>
    <w:rsid w:val="257792DA"/>
    <w:rsid w:val="25EFD334"/>
    <w:rsid w:val="2684B6B2"/>
    <w:rsid w:val="268B0866"/>
    <w:rsid w:val="270D97CF"/>
    <w:rsid w:val="2713F3BC"/>
    <w:rsid w:val="27A20271"/>
    <w:rsid w:val="280A8126"/>
    <w:rsid w:val="286708A8"/>
    <w:rsid w:val="28B67079"/>
    <w:rsid w:val="28D26EB8"/>
    <w:rsid w:val="2993FCDB"/>
    <w:rsid w:val="2A435475"/>
    <w:rsid w:val="2A5C5BA3"/>
    <w:rsid w:val="2B057045"/>
    <w:rsid w:val="2B7753E7"/>
    <w:rsid w:val="2B77E8A4"/>
    <w:rsid w:val="2C3456F8"/>
    <w:rsid w:val="2C733B66"/>
    <w:rsid w:val="2D6EDD36"/>
    <w:rsid w:val="2DBCDAFF"/>
    <w:rsid w:val="2DC50123"/>
    <w:rsid w:val="2E006189"/>
    <w:rsid w:val="2E598E78"/>
    <w:rsid w:val="2F762728"/>
    <w:rsid w:val="2F908540"/>
    <w:rsid w:val="2F9B80AB"/>
    <w:rsid w:val="302A5189"/>
    <w:rsid w:val="30A4819D"/>
    <w:rsid w:val="31017D45"/>
    <w:rsid w:val="310D820F"/>
    <w:rsid w:val="3170F3F9"/>
    <w:rsid w:val="31D4B762"/>
    <w:rsid w:val="31DFD5B8"/>
    <w:rsid w:val="31E321F3"/>
    <w:rsid w:val="321415DF"/>
    <w:rsid w:val="32188493"/>
    <w:rsid w:val="3295E54D"/>
    <w:rsid w:val="32A368C8"/>
    <w:rsid w:val="32A95595"/>
    <w:rsid w:val="3340B6B5"/>
    <w:rsid w:val="33556635"/>
    <w:rsid w:val="339D159F"/>
    <w:rsid w:val="3405E8AF"/>
    <w:rsid w:val="34646013"/>
    <w:rsid w:val="346B40A3"/>
    <w:rsid w:val="352820B8"/>
    <w:rsid w:val="35426EAC"/>
    <w:rsid w:val="35A8927B"/>
    <w:rsid w:val="35C42F4E"/>
    <w:rsid w:val="365D2237"/>
    <w:rsid w:val="36E5F1FD"/>
    <w:rsid w:val="37689170"/>
    <w:rsid w:val="3780F2C7"/>
    <w:rsid w:val="3838BA13"/>
    <w:rsid w:val="38540399"/>
    <w:rsid w:val="3861DB45"/>
    <w:rsid w:val="38FF6715"/>
    <w:rsid w:val="395952EC"/>
    <w:rsid w:val="39CE9F41"/>
    <w:rsid w:val="39E3DE24"/>
    <w:rsid w:val="3A282034"/>
    <w:rsid w:val="3A4257A2"/>
    <w:rsid w:val="3AA3925E"/>
    <w:rsid w:val="3AC362DE"/>
    <w:rsid w:val="3ACDF5A8"/>
    <w:rsid w:val="3B018307"/>
    <w:rsid w:val="3C62A42A"/>
    <w:rsid w:val="3C79EE2A"/>
    <w:rsid w:val="3C8BC427"/>
    <w:rsid w:val="3CF1D76B"/>
    <w:rsid w:val="3D5C246F"/>
    <w:rsid w:val="3DE98DDC"/>
    <w:rsid w:val="3DEE6A43"/>
    <w:rsid w:val="3E71613A"/>
    <w:rsid w:val="3FEEE6AB"/>
    <w:rsid w:val="400FEB11"/>
    <w:rsid w:val="40355183"/>
    <w:rsid w:val="4062ABA8"/>
    <w:rsid w:val="4088C6F6"/>
    <w:rsid w:val="408B3931"/>
    <w:rsid w:val="40D70F75"/>
    <w:rsid w:val="40FFC291"/>
    <w:rsid w:val="415A4A3B"/>
    <w:rsid w:val="4163AEC8"/>
    <w:rsid w:val="417BF6A8"/>
    <w:rsid w:val="4257B280"/>
    <w:rsid w:val="4283944B"/>
    <w:rsid w:val="431BC8BF"/>
    <w:rsid w:val="4414CA2A"/>
    <w:rsid w:val="446642CD"/>
    <w:rsid w:val="44817E12"/>
    <w:rsid w:val="449EEA94"/>
    <w:rsid w:val="44A74136"/>
    <w:rsid w:val="45256D9F"/>
    <w:rsid w:val="45416BDF"/>
    <w:rsid w:val="455DEB66"/>
    <w:rsid w:val="4566F433"/>
    <w:rsid w:val="456C5B44"/>
    <w:rsid w:val="459A6314"/>
    <w:rsid w:val="4653A6C8"/>
    <w:rsid w:val="46F36591"/>
    <w:rsid w:val="4729A0B0"/>
    <w:rsid w:val="4748EDAD"/>
    <w:rsid w:val="48BA7A2A"/>
    <w:rsid w:val="48BB111B"/>
    <w:rsid w:val="48D32960"/>
    <w:rsid w:val="4988F700"/>
    <w:rsid w:val="49AB4784"/>
    <w:rsid w:val="4A1F39A4"/>
    <w:rsid w:val="4A59CBD1"/>
    <w:rsid w:val="4A96F3F1"/>
    <w:rsid w:val="4AA623F9"/>
    <w:rsid w:val="4AC223B8"/>
    <w:rsid w:val="4B325C94"/>
    <w:rsid w:val="4B6B066D"/>
    <w:rsid w:val="4B8B1FF9"/>
    <w:rsid w:val="4BAA04A1"/>
    <w:rsid w:val="4BD37CF7"/>
    <w:rsid w:val="4BE588C7"/>
    <w:rsid w:val="4BFF348C"/>
    <w:rsid w:val="4CCD6292"/>
    <w:rsid w:val="4D1C3A10"/>
    <w:rsid w:val="4D253CDB"/>
    <w:rsid w:val="4D2C4880"/>
    <w:rsid w:val="4D5A058A"/>
    <w:rsid w:val="4D75F1A1"/>
    <w:rsid w:val="4E2B8083"/>
    <w:rsid w:val="4EB997BB"/>
    <w:rsid w:val="4F04427D"/>
    <w:rsid w:val="4F783008"/>
    <w:rsid w:val="4F820387"/>
    <w:rsid w:val="4F950688"/>
    <w:rsid w:val="4FA28F17"/>
    <w:rsid w:val="4FAA6568"/>
    <w:rsid w:val="4FF4B44F"/>
    <w:rsid w:val="4FF7726D"/>
    <w:rsid w:val="5006335E"/>
    <w:rsid w:val="503AF8BA"/>
    <w:rsid w:val="50BBB27A"/>
    <w:rsid w:val="50CC6A23"/>
    <w:rsid w:val="50CE28A7"/>
    <w:rsid w:val="512F5B12"/>
    <w:rsid w:val="5201FA33"/>
    <w:rsid w:val="526AFA37"/>
    <w:rsid w:val="534AFB18"/>
    <w:rsid w:val="5363B4ED"/>
    <w:rsid w:val="545091A0"/>
    <w:rsid w:val="549B886D"/>
    <w:rsid w:val="54A44651"/>
    <w:rsid w:val="55189FB1"/>
    <w:rsid w:val="5546D174"/>
    <w:rsid w:val="5599F362"/>
    <w:rsid w:val="55C100C6"/>
    <w:rsid w:val="5610FC95"/>
    <w:rsid w:val="56D6ACF4"/>
    <w:rsid w:val="56D9B1D3"/>
    <w:rsid w:val="56E226EB"/>
    <w:rsid w:val="570ACB28"/>
    <w:rsid w:val="5723F8B1"/>
    <w:rsid w:val="58238E63"/>
    <w:rsid w:val="584FA630"/>
    <w:rsid w:val="5912A338"/>
    <w:rsid w:val="591E1AEB"/>
    <w:rsid w:val="59AE4090"/>
    <w:rsid w:val="59BBCF1E"/>
    <w:rsid w:val="5AF97AE9"/>
    <w:rsid w:val="5B259868"/>
    <w:rsid w:val="5B4D7A85"/>
    <w:rsid w:val="5B5B9F18"/>
    <w:rsid w:val="5BA3E898"/>
    <w:rsid w:val="5BB4601A"/>
    <w:rsid w:val="5C0D1C81"/>
    <w:rsid w:val="5C14E83D"/>
    <w:rsid w:val="5C4EFBEE"/>
    <w:rsid w:val="5D0D8796"/>
    <w:rsid w:val="5D8A0550"/>
    <w:rsid w:val="5DC2FD24"/>
    <w:rsid w:val="5E4AFCF6"/>
    <w:rsid w:val="5EACAEA4"/>
    <w:rsid w:val="5EFE17BF"/>
    <w:rsid w:val="5F475ABF"/>
    <w:rsid w:val="5F68A182"/>
    <w:rsid w:val="5FCC70E6"/>
    <w:rsid w:val="60108175"/>
    <w:rsid w:val="602F6F49"/>
    <w:rsid w:val="60936703"/>
    <w:rsid w:val="610763EE"/>
    <w:rsid w:val="61510557"/>
    <w:rsid w:val="616320AD"/>
    <w:rsid w:val="61DDEFFE"/>
    <w:rsid w:val="627F66CC"/>
    <w:rsid w:val="62D691BA"/>
    <w:rsid w:val="62FC9A1C"/>
    <w:rsid w:val="63161348"/>
    <w:rsid w:val="6352CD57"/>
    <w:rsid w:val="63C1CC8C"/>
    <w:rsid w:val="6419F1AE"/>
    <w:rsid w:val="642B5BE8"/>
    <w:rsid w:val="6496A10C"/>
    <w:rsid w:val="64C2AC2A"/>
    <w:rsid w:val="64DAD3E9"/>
    <w:rsid w:val="6590DF14"/>
    <w:rsid w:val="65C60785"/>
    <w:rsid w:val="661CEF75"/>
    <w:rsid w:val="661D24A5"/>
    <w:rsid w:val="66A1D1AE"/>
    <w:rsid w:val="673835A8"/>
    <w:rsid w:val="67BCA89F"/>
    <w:rsid w:val="681AA0A3"/>
    <w:rsid w:val="68D3FF5A"/>
    <w:rsid w:val="68DE62AA"/>
    <w:rsid w:val="6959540F"/>
    <w:rsid w:val="695BAD6D"/>
    <w:rsid w:val="6976B3AD"/>
    <w:rsid w:val="69D508BD"/>
    <w:rsid w:val="69D59E0B"/>
    <w:rsid w:val="69E85E62"/>
    <w:rsid w:val="6A112FD4"/>
    <w:rsid w:val="6A479BDC"/>
    <w:rsid w:val="6A6EF46B"/>
    <w:rsid w:val="6AE56746"/>
    <w:rsid w:val="6B170480"/>
    <w:rsid w:val="6B80EC59"/>
    <w:rsid w:val="6BA1C886"/>
    <w:rsid w:val="6C971A5D"/>
    <w:rsid w:val="6D0A2AEC"/>
    <w:rsid w:val="6D0B5EEB"/>
    <w:rsid w:val="6D3D8D11"/>
    <w:rsid w:val="6E2E4560"/>
    <w:rsid w:val="6F707FA8"/>
    <w:rsid w:val="6F773541"/>
    <w:rsid w:val="6F7EFEFE"/>
    <w:rsid w:val="6FDA1BB2"/>
    <w:rsid w:val="6FE90113"/>
    <w:rsid w:val="6FF88A74"/>
    <w:rsid w:val="70252CF0"/>
    <w:rsid w:val="708DAC36"/>
    <w:rsid w:val="70A491F2"/>
    <w:rsid w:val="70D7EAE8"/>
    <w:rsid w:val="70F8D53C"/>
    <w:rsid w:val="7128F3CF"/>
    <w:rsid w:val="71439CEC"/>
    <w:rsid w:val="716AC333"/>
    <w:rsid w:val="71A2C895"/>
    <w:rsid w:val="71C7186A"/>
    <w:rsid w:val="71CA6765"/>
    <w:rsid w:val="72723473"/>
    <w:rsid w:val="72787983"/>
    <w:rsid w:val="7294F346"/>
    <w:rsid w:val="72E10D2E"/>
    <w:rsid w:val="736179FD"/>
    <w:rsid w:val="7394A7C3"/>
    <w:rsid w:val="73AAEF66"/>
    <w:rsid w:val="73C3A9EA"/>
    <w:rsid w:val="73E8934A"/>
    <w:rsid w:val="73F9C38B"/>
    <w:rsid w:val="7405162C"/>
    <w:rsid w:val="7405AE51"/>
    <w:rsid w:val="741604D4"/>
    <w:rsid w:val="7422A4A3"/>
    <w:rsid w:val="742F15F9"/>
    <w:rsid w:val="7441011D"/>
    <w:rsid w:val="746EBC41"/>
    <w:rsid w:val="74872096"/>
    <w:rsid w:val="749C5A49"/>
    <w:rsid w:val="74DBE327"/>
    <w:rsid w:val="75394D81"/>
    <w:rsid w:val="7540B379"/>
    <w:rsid w:val="7560AB80"/>
    <w:rsid w:val="762146D9"/>
    <w:rsid w:val="763FBD71"/>
    <w:rsid w:val="776F1A32"/>
    <w:rsid w:val="77DDF56D"/>
    <w:rsid w:val="7800960C"/>
    <w:rsid w:val="7802AA0F"/>
    <w:rsid w:val="78174DBA"/>
    <w:rsid w:val="78537AFF"/>
    <w:rsid w:val="7867D468"/>
    <w:rsid w:val="786B460A"/>
    <w:rsid w:val="7882AB06"/>
    <w:rsid w:val="78EFA837"/>
    <w:rsid w:val="798BC6D9"/>
    <w:rsid w:val="79F5F902"/>
    <w:rsid w:val="7A1A3F84"/>
    <w:rsid w:val="7A3B817A"/>
    <w:rsid w:val="7A6AA058"/>
    <w:rsid w:val="7AF63C76"/>
    <w:rsid w:val="7B19F493"/>
    <w:rsid w:val="7BEC6837"/>
    <w:rsid w:val="7C31E382"/>
    <w:rsid w:val="7C741DAF"/>
    <w:rsid w:val="7DAEEFAB"/>
    <w:rsid w:val="7E41C08A"/>
    <w:rsid w:val="7EE5919F"/>
    <w:rsid w:val="7F19DC80"/>
    <w:rsid w:val="7F31997E"/>
    <w:rsid w:val="7F3C4896"/>
    <w:rsid w:val="7FF01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7C89A2AA-D1FD-4DFA-921B-720C114C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AC9"/>
    <w:pPr>
      <w:suppressAutoHyphens/>
    </w:pPr>
    <w:rPr>
      <w:lang w:eastAsia="zh-CN"/>
    </w:rPr>
  </w:style>
  <w:style w:type="paragraph" w:styleId="Titre1">
    <w:name w:val="heading 1"/>
    <w:basedOn w:val="Normal"/>
    <w:next w:val="Normal"/>
    <w:qFormat/>
    <w:pPr>
      <w:keepNext/>
      <w:numPr>
        <w:numId w:val="3"/>
      </w:numPr>
      <w:outlineLvl w:val="0"/>
    </w:pPr>
    <w:rPr>
      <w:rFonts w:ascii="Arial" w:hAnsi="Arial" w:cs="Arial"/>
      <w:b/>
      <w:bCs/>
      <w:caps/>
    </w:rPr>
  </w:style>
  <w:style w:type="paragraph" w:styleId="Titre2">
    <w:name w:val="heading 2"/>
    <w:basedOn w:val="Normal"/>
    <w:next w:val="Normal"/>
    <w:qFormat/>
    <w:pPr>
      <w:keepNext/>
      <w:numPr>
        <w:ilvl w:val="1"/>
        <w:numId w:val="3"/>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3"/>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3"/>
      </w:numPr>
      <w:spacing w:before="240" w:after="60"/>
      <w:outlineLvl w:val="4"/>
    </w:pPr>
    <w:rPr>
      <w:b/>
      <w:bCs/>
      <w:i/>
      <w:iCs/>
      <w:sz w:val="26"/>
      <w:szCs w:val="26"/>
    </w:rPr>
  </w:style>
  <w:style w:type="paragraph" w:styleId="Titre8">
    <w:name w:val="heading 8"/>
    <w:basedOn w:val="Normal"/>
    <w:next w:val="Normal"/>
    <w:qFormat/>
    <w:pPr>
      <w:keepNext/>
      <w:numPr>
        <w:ilvl w:val="7"/>
        <w:numId w:val="3"/>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Lienhypertexte">
    <w:name w:val="Hyperlink"/>
    <w:uiPriority w:val="99"/>
    <w:rPr>
      <w:rFonts w:cs="Times New Roman"/>
      <w:color w:val="0000FF"/>
      <w:u w:val="single"/>
    </w:rPr>
  </w:style>
  <w:style w:type="character" w:customStyle="1" w:styleId="Corpsdetexte3Car">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customStyle="1" w:styleId="NotedebasdepageCar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Policepardfaut"/>
    <w:rsid w:val="000B37DB"/>
  </w:style>
  <w:style w:type="character" w:customStyle="1" w:styleId="eop">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uiPriority w:val="34"/>
    <w:qFormat/>
    <w:rsid w:val="005F2757"/>
    <w:pPr>
      <w:ind w:left="720"/>
      <w:contextualSpacing/>
    </w:pPr>
  </w:style>
  <w:style w:type="character" w:customStyle="1" w:styleId="ParagraphedelisteCar">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rsid w:val="00E22EC4"/>
    <w:rPr>
      <w:sz w:val="16"/>
      <w:szCs w:val="16"/>
    </w:rPr>
  </w:style>
  <w:style w:type="paragraph" w:styleId="Commentaire">
    <w:name w:val="annotation text"/>
    <w:basedOn w:val="Normal"/>
    <w:link w:val="CommentaireCar"/>
    <w:rsid w:val="00E22EC4"/>
  </w:style>
  <w:style w:type="character" w:customStyle="1" w:styleId="CommentaireCar">
    <w:name w:val="Commentaire Car"/>
    <w:basedOn w:val="Policepardfaut"/>
    <w:link w:val="Commentaire"/>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customStyle="1" w:styleId="ObjetducommentaireCar">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2F7B"/>
    <w:rPr>
      <w:rFonts w:asciiTheme="minorHAnsi" w:eastAsiaTheme="minorEastAsia" w:hAnsiTheme="minorHAnsi"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4"/>
      </w:numPr>
      <w:tabs>
        <w:tab w:val="right" w:leader="dot" w:pos="10194"/>
      </w:tabs>
      <w:spacing w:after="100"/>
    </w:pPr>
  </w:style>
  <w:style w:type="character" w:customStyle="1" w:styleId="superscript">
    <w:name w:val="superscript"/>
    <w:basedOn w:val="Policepardfaut"/>
    <w:rsid w:val="003B03D6"/>
  </w:style>
  <w:style w:type="character" w:customStyle="1" w:styleId="spellingerrorsuperscript">
    <w:name w:val="spellingerrorsuperscript"/>
    <w:basedOn w:val="Policepardfaut"/>
    <w:rsid w:val="003B03D6"/>
  </w:style>
  <w:style w:type="character" w:customStyle="1" w:styleId="pagebreaktextspan">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auNormal"/>
    <w:next w:val="Grilledutableau"/>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790510596">
      <w:bodyDiv w:val="1"/>
      <w:marLeft w:val="0"/>
      <w:marRight w:val="0"/>
      <w:marTop w:val="0"/>
      <w:marBottom w:val="0"/>
      <w:divBdr>
        <w:top w:val="none" w:sz="0" w:space="0" w:color="auto"/>
        <w:left w:val="none" w:sz="0" w:space="0" w:color="auto"/>
        <w:bottom w:val="none" w:sz="0" w:space="0" w:color="auto"/>
        <w:right w:val="none" w:sz="0" w:space="0" w:color="auto"/>
      </w:divBdr>
      <w:divsChild>
        <w:div w:id="934944654">
          <w:marLeft w:val="0"/>
          <w:marRight w:val="0"/>
          <w:marTop w:val="0"/>
          <w:marBottom w:val="0"/>
          <w:divBdr>
            <w:top w:val="none" w:sz="0" w:space="0" w:color="auto"/>
            <w:left w:val="none" w:sz="0" w:space="0" w:color="auto"/>
            <w:bottom w:val="none" w:sz="0" w:space="0" w:color="auto"/>
            <w:right w:val="none" w:sz="0" w:space="0" w:color="auto"/>
          </w:divBdr>
        </w:div>
        <w:div w:id="543250686">
          <w:marLeft w:val="0"/>
          <w:marRight w:val="0"/>
          <w:marTop w:val="0"/>
          <w:marBottom w:val="0"/>
          <w:divBdr>
            <w:top w:val="none" w:sz="0" w:space="0" w:color="auto"/>
            <w:left w:val="none" w:sz="0" w:space="0" w:color="auto"/>
            <w:bottom w:val="none" w:sz="0" w:space="0" w:color="auto"/>
            <w:right w:val="none" w:sz="0" w:space="0" w:color="auto"/>
          </w:divBdr>
        </w:div>
        <w:div w:id="429274400">
          <w:marLeft w:val="0"/>
          <w:marRight w:val="0"/>
          <w:marTop w:val="0"/>
          <w:marBottom w:val="0"/>
          <w:divBdr>
            <w:top w:val="none" w:sz="0" w:space="0" w:color="auto"/>
            <w:left w:val="none" w:sz="0" w:space="0" w:color="auto"/>
            <w:bottom w:val="none" w:sz="0" w:space="0" w:color="auto"/>
            <w:right w:val="none" w:sz="0" w:space="0" w:color="auto"/>
          </w:divBdr>
        </w:div>
        <w:div w:id="452090159">
          <w:marLeft w:val="0"/>
          <w:marRight w:val="0"/>
          <w:marTop w:val="0"/>
          <w:marBottom w:val="0"/>
          <w:divBdr>
            <w:top w:val="none" w:sz="0" w:space="0" w:color="auto"/>
            <w:left w:val="none" w:sz="0" w:space="0" w:color="auto"/>
            <w:bottom w:val="none" w:sz="0" w:space="0" w:color="auto"/>
            <w:right w:val="none" w:sz="0" w:space="0" w:color="auto"/>
          </w:divBdr>
        </w:div>
        <w:div w:id="328021814">
          <w:marLeft w:val="0"/>
          <w:marRight w:val="0"/>
          <w:marTop w:val="0"/>
          <w:marBottom w:val="0"/>
          <w:divBdr>
            <w:top w:val="none" w:sz="0" w:space="0" w:color="auto"/>
            <w:left w:val="none" w:sz="0" w:space="0" w:color="auto"/>
            <w:bottom w:val="none" w:sz="0" w:space="0" w:color="auto"/>
            <w:right w:val="none" w:sz="0" w:space="0" w:color="auto"/>
          </w:divBdr>
        </w:div>
        <w:div w:id="889806245">
          <w:marLeft w:val="0"/>
          <w:marRight w:val="0"/>
          <w:marTop w:val="0"/>
          <w:marBottom w:val="0"/>
          <w:divBdr>
            <w:top w:val="none" w:sz="0" w:space="0" w:color="auto"/>
            <w:left w:val="none" w:sz="0" w:space="0" w:color="auto"/>
            <w:bottom w:val="none" w:sz="0" w:space="0" w:color="auto"/>
            <w:right w:val="none" w:sz="0" w:space="0" w:color="auto"/>
          </w:divBdr>
        </w:div>
      </w:divsChild>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2933828">
      <w:bodyDiv w:val="1"/>
      <w:marLeft w:val="0"/>
      <w:marRight w:val="0"/>
      <w:marTop w:val="0"/>
      <w:marBottom w:val="0"/>
      <w:divBdr>
        <w:top w:val="none" w:sz="0" w:space="0" w:color="auto"/>
        <w:left w:val="none" w:sz="0" w:space="0" w:color="auto"/>
        <w:bottom w:val="none" w:sz="0" w:space="0" w:color="auto"/>
        <w:right w:val="none" w:sz="0" w:space="0" w:color="auto"/>
      </w:divBdr>
      <w:divsChild>
        <w:div w:id="1949849753">
          <w:marLeft w:val="0"/>
          <w:marRight w:val="0"/>
          <w:marTop w:val="0"/>
          <w:marBottom w:val="0"/>
          <w:divBdr>
            <w:top w:val="none" w:sz="0" w:space="0" w:color="auto"/>
            <w:left w:val="none" w:sz="0" w:space="0" w:color="auto"/>
            <w:bottom w:val="none" w:sz="0" w:space="0" w:color="auto"/>
            <w:right w:val="none" w:sz="0" w:space="0" w:color="auto"/>
          </w:divBdr>
          <w:divsChild>
            <w:div w:id="611128741">
              <w:marLeft w:val="0"/>
              <w:marRight w:val="0"/>
              <w:marTop w:val="0"/>
              <w:marBottom w:val="0"/>
              <w:divBdr>
                <w:top w:val="none" w:sz="0" w:space="0" w:color="auto"/>
                <w:left w:val="none" w:sz="0" w:space="0" w:color="auto"/>
                <w:bottom w:val="none" w:sz="0" w:space="0" w:color="auto"/>
                <w:right w:val="none" w:sz="0" w:space="0" w:color="auto"/>
              </w:divBdr>
            </w:div>
          </w:divsChild>
        </w:div>
        <w:div w:id="285817194">
          <w:marLeft w:val="0"/>
          <w:marRight w:val="0"/>
          <w:marTop w:val="0"/>
          <w:marBottom w:val="0"/>
          <w:divBdr>
            <w:top w:val="none" w:sz="0" w:space="0" w:color="auto"/>
            <w:left w:val="none" w:sz="0" w:space="0" w:color="auto"/>
            <w:bottom w:val="none" w:sz="0" w:space="0" w:color="auto"/>
            <w:right w:val="none" w:sz="0" w:space="0" w:color="auto"/>
          </w:divBdr>
          <w:divsChild>
            <w:div w:id="2123306980">
              <w:marLeft w:val="0"/>
              <w:marRight w:val="0"/>
              <w:marTop w:val="0"/>
              <w:marBottom w:val="0"/>
              <w:divBdr>
                <w:top w:val="none" w:sz="0" w:space="0" w:color="auto"/>
                <w:left w:val="none" w:sz="0" w:space="0" w:color="auto"/>
                <w:bottom w:val="none" w:sz="0" w:space="0" w:color="auto"/>
                <w:right w:val="none" w:sz="0" w:space="0" w:color="auto"/>
              </w:divBdr>
            </w:div>
          </w:divsChild>
        </w:div>
        <w:div w:id="736441852">
          <w:marLeft w:val="0"/>
          <w:marRight w:val="0"/>
          <w:marTop w:val="0"/>
          <w:marBottom w:val="0"/>
          <w:divBdr>
            <w:top w:val="none" w:sz="0" w:space="0" w:color="auto"/>
            <w:left w:val="none" w:sz="0" w:space="0" w:color="auto"/>
            <w:bottom w:val="none" w:sz="0" w:space="0" w:color="auto"/>
            <w:right w:val="none" w:sz="0" w:space="0" w:color="auto"/>
          </w:divBdr>
          <w:divsChild>
            <w:div w:id="633213818">
              <w:marLeft w:val="0"/>
              <w:marRight w:val="0"/>
              <w:marTop w:val="0"/>
              <w:marBottom w:val="0"/>
              <w:divBdr>
                <w:top w:val="none" w:sz="0" w:space="0" w:color="auto"/>
                <w:left w:val="none" w:sz="0" w:space="0" w:color="auto"/>
                <w:bottom w:val="none" w:sz="0" w:space="0" w:color="auto"/>
                <w:right w:val="none" w:sz="0" w:space="0" w:color="auto"/>
              </w:divBdr>
            </w:div>
          </w:divsChild>
        </w:div>
        <w:div w:id="303900852">
          <w:marLeft w:val="0"/>
          <w:marRight w:val="0"/>
          <w:marTop w:val="0"/>
          <w:marBottom w:val="0"/>
          <w:divBdr>
            <w:top w:val="none" w:sz="0" w:space="0" w:color="auto"/>
            <w:left w:val="none" w:sz="0" w:space="0" w:color="auto"/>
            <w:bottom w:val="none" w:sz="0" w:space="0" w:color="auto"/>
            <w:right w:val="none" w:sz="0" w:space="0" w:color="auto"/>
          </w:divBdr>
          <w:divsChild>
            <w:div w:id="469173065">
              <w:marLeft w:val="0"/>
              <w:marRight w:val="0"/>
              <w:marTop w:val="0"/>
              <w:marBottom w:val="0"/>
              <w:divBdr>
                <w:top w:val="none" w:sz="0" w:space="0" w:color="auto"/>
                <w:left w:val="none" w:sz="0" w:space="0" w:color="auto"/>
                <w:bottom w:val="none" w:sz="0" w:space="0" w:color="auto"/>
                <w:right w:val="none" w:sz="0" w:space="0" w:color="auto"/>
              </w:divBdr>
            </w:div>
          </w:divsChild>
        </w:div>
        <w:div w:id="1654791209">
          <w:marLeft w:val="0"/>
          <w:marRight w:val="0"/>
          <w:marTop w:val="0"/>
          <w:marBottom w:val="0"/>
          <w:divBdr>
            <w:top w:val="none" w:sz="0" w:space="0" w:color="auto"/>
            <w:left w:val="none" w:sz="0" w:space="0" w:color="auto"/>
            <w:bottom w:val="none" w:sz="0" w:space="0" w:color="auto"/>
            <w:right w:val="none" w:sz="0" w:space="0" w:color="auto"/>
          </w:divBdr>
          <w:divsChild>
            <w:div w:id="342825568">
              <w:marLeft w:val="0"/>
              <w:marRight w:val="0"/>
              <w:marTop w:val="0"/>
              <w:marBottom w:val="0"/>
              <w:divBdr>
                <w:top w:val="none" w:sz="0" w:space="0" w:color="auto"/>
                <w:left w:val="none" w:sz="0" w:space="0" w:color="auto"/>
                <w:bottom w:val="none" w:sz="0" w:space="0" w:color="auto"/>
                <w:right w:val="none" w:sz="0" w:space="0" w:color="auto"/>
              </w:divBdr>
            </w:div>
          </w:divsChild>
        </w:div>
        <w:div w:id="93520026">
          <w:marLeft w:val="0"/>
          <w:marRight w:val="0"/>
          <w:marTop w:val="0"/>
          <w:marBottom w:val="0"/>
          <w:divBdr>
            <w:top w:val="none" w:sz="0" w:space="0" w:color="auto"/>
            <w:left w:val="none" w:sz="0" w:space="0" w:color="auto"/>
            <w:bottom w:val="none" w:sz="0" w:space="0" w:color="auto"/>
            <w:right w:val="none" w:sz="0" w:space="0" w:color="auto"/>
          </w:divBdr>
          <w:divsChild>
            <w:div w:id="1391807172">
              <w:marLeft w:val="0"/>
              <w:marRight w:val="0"/>
              <w:marTop w:val="0"/>
              <w:marBottom w:val="0"/>
              <w:divBdr>
                <w:top w:val="none" w:sz="0" w:space="0" w:color="auto"/>
                <w:left w:val="none" w:sz="0" w:space="0" w:color="auto"/>
                <w:bottom w:val="none" w:sz="0" w:space="0" w:color="auto"/>
                <w:right w:val="none" w:sz="0" w:space="0" w:color="auto"/>
              </w:divBdr>
            </w:div>
            <w:div w:id="1598101042">
              <w:marLeft w:val="0"/>
              <w:marRight w:val="0"/>
              <w:marTop w:val="0"/>
              <w:marBottom w:val="0"/>
              <w:divBdr>
                <w:top w:val="none" w:sz="0" w:space="0" w:color="auto"/>
                <w:left w:val="none" w:sz="0" w:space="0" w:color="auto"/>
                <w:bottom w:val="none" w:sz="0" w:space="0" w:color="auto"/>
                <w:right w:val="none" w:sz="0" w:space="0" w:color="auto"/>
              </w:divBdr>
            </w:div>
          </w:divsChild>
        </w:div>
        <w:div w:id="1043674274">
          <w:marLeft w:val="0"/>
          <w:marRight w:val="0"/>
          <w:marTop w:val="0"/>
          <w:marBottom w:val="0"/>
          <w:divBdr>
            <w:top w:val="none" w:sz="0" w:space="0" w:color="auto"/>
            <w:left w:val="none" w:sz="0" w:space="0" w:color="auto"/>
            <w:bottom w:val="none" w:sz="0" w:space="0" w:color="auto"/>
            <w:right w:val="none" w:sz="0" w:space="0" w:color="auto"/>
          </w:divBdr>
          <w:divsChild>
            <w:div w:id="461000885">
              <w:marLeft w:val="0"/>
              <w:marRight w:val="0"/>
              <w:marTop w:val="0"/>
              <w:marBottom w:val="0"/>
              <w:divBdr>
                <w:top w:val="none" w:sz="0" w:space="0" w:color="auto"/>
                <w:left w:val="none" w:sz="0" w:space="0" w:color="auto"/>
                <w:bottom w:val="none" w:sz="0" w:space="0" w:color="auto"/>
                <w:right w:val="none" w:sz="0" w:space="0" w:color="auto"/>
              </w:divBdr>
            </w:div>
          </w:divsChild>
        </w:div>
        <w:div w:id="1319578499">
          <w:marLeft w:val="0"/>
          <w:marRight w:val="0"/>
          <w:marTop w:val="0"/>
          <w:marBottom w:val="0"/>
          <w:divBdr>
            <w:top w:val="none" w:sz="0" w:space="0" w:color="auto"/>
            <w:left w:val="none" w:sz="0" w:space="0" w:color="auto"/>
            <w:bottom w:val="none" w:sz="0" w:space="0" w:color="auto"/>
            <w:right w:val="none" w:sz="0" w:space="0" w:color="auto"/>
          </w:divBdr>
          <w:divsChild>
            <w:div w:id="1231044044">
              <w:marLeft w:val="0"/>
              <w:marRight w:val="0"/>
              <w:marTop w:val="0"/>
              <w:marBottom w:val="0"/>
              <w:divBdr>
                <w:top w:val="none" w:sz="0" w:space="0" w:color="auto"/>
                <w:left w:val="none" w:sz="0" w:space="0" w:color="auto"/>
                <w:bottom w:val="none" w:sz="0" w:space="0" w:color="auto"/>
                <w:right w:val="none" w:sz="0" w:space="0" w:color="auto"/>
              </w:divBdr>
            </w:div>
          </w:divsChild>
        </w:div>
        <w:div w:id="1552887902">
          <w:marLeft w:val="0"/>
          <w:marRight w:val="0"/>
          <w:marTop w:val="0"/>
          <w:marBottom w:val="0"/>
          <w:divBdr>
            <w:top w:val="none" w:sz="0" w:space="0" w:color="auto"/>
            <w:left w:val="none" w:sz="0" w:space="0" w:color="auto"/>
            <w:bottom w:val="none" w:sz="0" w:space="0" w:color="auto"/>
            <w:right w:val="none" w:sz="0" w:space="0" w:color="auto"/>
          </w:divBdr>
          <w:divsChild>
            <w:div w:id="1309433618">
              <w:marLeft w:val="0"/>
              <w:marRight w:val="0"/>
              <w:marTop w:val="0"/>
              <w:marBottom w:val="0"/>
              <w:divBdr>
                <w:top w:val="none" w:sz="0" w:space="0" w:color="auto"/>
                <w:left w:val="none" w:sz="0" w:space="0" w:color="auto"/>
                <w:bottom w:val="none" w:sz="0" w:space="0" w:color="auto"/>
                <w:right w:val="none" w:sz="0" w:space="0" w:color="auto"/>
              </w:divBdr>
            </w:div>
          </w:divsChild>
        </w:div>
        <w:div w:id="1161848673">
          <w:marLeft w:val="0"/>
          <w:marRight w:val="0"/>
          <w:marTop w:val="0"/>
          <w:marBottom w:val="0"/>
          <w:divBdr>
            <w:top w:val="none" w:sz="0" w:space="0" w:color="auto"/>
            <w:left w:val="none" w:sz="0" w:space="0" w:color="auto"/>
            <w:bottom w:val="none" w:sz="0" w:space="0" w:color="auto"/>
            <w:right w:val="none" w:sz="0" w:space="0" w:color="auto"/>
          </w:divBdr>
          <w:divsChild>
            <w:div w:id="551967699">
              <w:marLeft w:val="0"/>
              <w:marRight w:val="0"/>
              <w:marTop w:val="0"/>
              <w:marBottom w:val="0"/>
              <w:divBdr>
                <w:top w:val="none" w:sz="0" w:space="0" w:color="auto"/>
                <w:left w:val="none" w:sz="0" w:space="0" w:color="auto"/>
                <w:bottom w:val="none" w:sz="0" w:space="0" w:color="auto"/>
                <w:right w:val="none" w:sz="0" w:space="0" w:color="auto"/>
              </w:divBdr>
            </w:div>
          </w:divsChild>
        </w:div>
        <w:div w:id="1313483995">
          <w:marLeft w:val="0"/>
          <w:marRight w:val="0"/>
          <w:marTop w:val="0"/>
          <w:marBottom w:val="0"/>
          <w:divBdr>
            <w:top w:val="none" w:sz="0" w:space="0" w:color="auto"/>
            <w:left w:val="none" w:sz="0" w:space="0" w:color="auto"/>
            <w:bottom w:val="none" w:sz="0" w:space="0" w:color="auto"/>
            <w:right w:val="none" w:sz="0" w:space="0" w:color="auto"/>
          </w:divBdr>
          <w:divsChild>
            <w:div w:id="751701392">
              <w:marLeft w:val="0"/>
              <w:marRight w:val="0"/>
              <w:marTop w:val="0"/>
              <w:marBottom w:val="0"/>
              <w:divBdr>
                <w:top w:val="none" w:sz="0" w:space="0" w:color="auto"/>
                <w:left w:val="none" w:sz="0" w:space="0" w:color="auto"/>
                <w:bottom w:val="none" w:sz="0" w:space="0" w:color="auto"/>
                <w:right w:val="none" w:sz="0" w:space="0" w:color="auto"/>
              </w:divBdr>
            </w:div>
            <w:div w:id="1543056359">
              <w:marLeft w:val="0"/>
              <w:marRight w:val="0"/>
              <w:marTop w:val="0"/>
              <w:marBottom w:val="0"/>
              <w:divBdr>
                <w:top w:val="none" w:sz="0" w:space="0" w:color="auto"/>
                <w:left w:val="none" w:sz="0" w:space="0" w:color="auto"/>
                <w:bottom w:val="none" w:sz="0" w:space="0" w:color="auto"/>
                <w:right w:val="none" w:sz="0" w:space="0" w:color="auto"/>
              </w:divBdr>
            </w:div>
          </w:divsChild>
        </w:div>
        <w:div w:id="474110198">
          <w:marLeft w:val="0"/>
          <w:marRight w:val="0"/>
          <w:marTop w:val="0"/>
          <w:marBottom w:val="0"/>
          <w:divBdr>
            <w:top w:val="none" w:sz="0" w:space="0" w:color="auto"/>
            <w:left w:val="none" w:sz="0" w:space="0" w:color="auto"/>
            <w:bottom w:val="none" w:sz="0" w:space="0" w:color="auto"/>
            <w:right w:val="none" w:sz="0" w:space="0" w:color="auto"/>
          </w:divBdr>
          <w:divsChild>
            <w:div w:id="1895383556">
              <w:marLeft w:val="0"/>
              <w:marRight w:val="0"/>
              <w:marTop w:val="0"/>
              <w:marBottom w:val="0"/>
              <w:divBdr>
                <w:top w:val="none" w:sz="0" w:space="0" w:color="auto"/>
                <w:left w:val="none" w:sz="0" w:space="0" w:color="auto"/>
                <w:bottom w:val="none" w:sz="0" w:space="0" w:color="auto"/>
                <w:right w:val="none" w:sz="0" w:space="0" w:color="auto"/>
              </w:divBdr>
            </w:div>
          </w:divsChild>
        </w:div>
        <w:div w:id="281422451">
          <w:marLeft w:val="0"/>
          <w:marRight w:val="0"/>
          <w:marTop w:val="0"/>
          <w:marBottom w:val="0"/>
          <w:divBdr>
            <w:top w:val="none" w:sz="0" w:space="0" w:color="auto"/>
            <w:left w:val="none" w:sz="0" w:space="0" w:color="auto"/>
            <w:bottom w:val="none" w:sz="0" w:space="0" w:color="auto"/>
            <w:right w:val="none" w:sz="0" w:space="0" w:color="auto"/>
          </w:divBdr>
          <w:divsChild>
            <w:div w:id="1995643783">
              <w:marLeft w:val="0"/>
              <w:marRight w:val="0"/>
              <w:marTop w:val="0"/>
              <w:marBottom w:val="0"/>
              <w:divBdr>
                <w:top w:val="none" w:sz="0" w:space="0" w:color="auto"/>
                <w:left w:val="none" w:sz="0" w:space="0" w:color="auto"/>
                <w:bottom w:val="none" w:sz="0" w:space="0" w:color="auto"/>
                <w:right w:val="none" w:sz="0" w:space="0" w:color="auto"/>
              </w:divBdr>
            </w:div>
          </w:divsChild>
        </w:div>
        <w:div w:id="1808624454">
          <w:marLeft w:val="0"/>
          <w:marRight w:val="0"/>
          <w:marTop w:val="0"/>
          <w:marBottom w:val="0"/>
          <w:divBdr>
            <w:top w:val="none" w:sz="0" w:space="0" w:color="auto"/>
            <w:left w:val="none" w:sz="0" w:space="0" w:color="auto"/>
            <w:bottom w:val="none" w:sz="0" w:space="0" w:color="auto"/>
            <w:right w:val="none" w:sz="0" w:space="0" w:color="auto"/>
          </w:divBdr>
          <w:divsChild>
            <w:div w:id="7611020">
              <w:marLeft w:val="0"/>
              <w:marRight w:val="0"/>
              <w:marTop w:val="0"/>
              <w:marBottom w:val="0"/>
              <w:divBdr>
                <w:top w:val="none" w:sz="0" w:space="0" w:color="auto"/>
                <w:left w:val="none" w:sz="0" w:space="0" w:color="auto"/>
                <w:bottom w:val="none" w:sz="0" w:space="0" w:color="auto"/>
                <w:right w:val="none" w:sz="0" w:space="0" w:color="auto"/>
              </w:divBdr>
            </w:div>
          </w:divsChild>
        </w:div>
        <w:div w:id="971712513">
          <w:marLeft w:val="0"/>
          <w:marRight w:val="0"/>
          <w:marTop w:val="0"/>
          <w:marBottom w:val="0"/>
          <w:divBdr>
            <w:top w:val="none" w:sz="0" w:space="0" w:color="auto"/>
            <w:left w:val="none" w:sz="0" w:space="0" w:color="auto"/>
            <w:bottom w:val="none" w:sz="0" w:space="0" w:color="auto"/>
            <w:right w:val="none" w:sz="0" w:space="0" w:color="auto"/>
          </w:divBdr>
          <w:divsChild>
            <w:div w:id="83378225">
              <w:marLeft w:val="0"/>
              <w:marRight w:val="0"/>
              <w:marTop w:val="0"/>
              <w:marBottom w:val="0"/>
              <w:divBdr>
                <w:top w:val="none" w:sz="0" w:space="0" w:color="auto"/>
                <w:left w:val="none" w:sz="0" w:space="0" w:color="auto"/>
                <w:bottom w:val="none" w:sz="0" w:space="0" w:color="auto"/>
                <w:right w:val="none" w:sz="0" w:space="0" w:color="auto"/>
              </w:divBdr>
            </w:div>
          </w:divsChild>
        </w:div>
        <w:div w:id="859969368">
          <w:marLeft w:val="0"/>
          <w:marRight w:val="0"/>
          <w:marTop w:val="0"/>
          <w:marBottom w:val="0"/>
          <w:divBdr>
            <w:top w:val="none" w:sz="0" w:space="0" w:color="auto"/>
            <w:left w:val="none" w:sz="0" w:space="0" w:color="auto"/>
            <w:bottom w:val="none" w:sz="0" w:space="0" w:color="auto"/>
            <w:right w:val="none" w:sz="0" w:space="0" w:color="auto"/>
          </w:divBdr>
          <w:divsChild>
            <w:div w:id="1036345602">
              <w:marLeft w:val="0"/>
              <w:marRight w:val="0"/>
              <w:marTop w:val="0"/>
              <w:marBottom w:val="0"/>
              <w:divBdr>
                <w:top w:val="none" w:sz="0" w:space="0" w:color="auto"/>
                <w:left w:val="none" w:sz="0" w:space="0" w:color="auto"/>
                <w:bottom w:val="none" w:sz="0" w:space="0" w:color="auto"/>
                <w:right w:val="none" w:sz="0" w:space="0" w:color="auto"/>
              </w:divBdr>
            </w:div>
          </w:divsChild>
        </w:div>
        <w:div w:id="1061633957">
          <w:marLeft w:val="0"/>
          <w:marRight w:val="0"/>
          <w:marTop w:val="0"/>
          <w:marBottom w:val="0"/>
          <w:divBdr>
            <w:top w:val="none" w:sz="0" w:space="0" w:color="auto"/>
            <w:left w:val="none" w:sz="0" w:space="0" w:color="auto"/>
            <w:bottom w:val="none" w:sz="0" w:space="0" w:color="auto"/>
            <w:right w:val="none" w:sz="0" w:space="0" w:color="auto"/>
          </w:divBdr>
          <w:divsChild>
            <w:div w:id="601883873">
              <w:marLeft w:val="0"/>
              <w:marRight w:val="0"/>
              <w:marTop w:val="0"/>
              <w:marBottom w:val="0"/>
              <w:divBdr>
                <w:top w:val="none" w:sz="0" w:space="0" w:color="auto"/>
                <w:left w:val="none" w:sz="0" w:space="0" w:color="auto"/>
                <w:bottom w:val="none" w:sz="0" w:space="0" w:color="auto"/>
                <w:right w:val="none" w:sz="0" w:space="0" w:color="auto"/>
              </w:divBdr>
            </w:div>
          </w:divsChild>
        </w:div>
        <w:div w:id="1811289685">
          <w:marLeft w:val="0"/>
          <w:marRight w:val="0"/>
          <w:marTop w:val="0"/>
          <w:marBottom w:val="0"/>
          <w:divBdr>
            <w:top w:val="none" w:sz="0" w:space="0" w:color="auto"/>
            <w:left w:val="none" w:sz="0" w:space="0" w:color="auto"/>
            <w:bottom w:val="none" w:sz="0" w:space="0" w:color="auto"/>
            <w:right w:val="none" w:sz="0" w:space="0" w:color="auto"/>
          </w:divBdr>
          <w:divsChild>
            <w:div w:id="1091312368">
              <w:marLeft w:val="0"/>
              <w:marRight w:val="0"/>
              <w:marTop w:val="0"/>
              <w:marBottom w:val="0"/>
              <w:divBdr>
                <w:top w:val="none" w:sz="0" w:space="0" w:color="auto"/>
                <w:left w:val="none" w:sz="0" w:space="0" w:color="auto"/>
                <w:bottom w:val="none" w:sz="0" w:space="0" w:color="auto"/>
                <w:right w:val="none" w:sz="0" w:space="0" w:color="auto"/>
              </w:divBdr>
            </w:div>
          </w:divsChild>
        </w:div>
        <w:div w:id="1514806625">
          <w:marLeft w:val="0"/>
          <w:marRight w:val="0"/>
          <w:marTop w:val="0"/>
          <w:marBottom w:val="0"/>
          <w:divBdr>
            <w:top w:val="none" w:sz="0" w:space="0" w:color="auto"/>
            <w:left w:val="none" w:sz="0" w:space="0" w:color="auto"/>
            <w:bottom w:val="none" w:sz="0" w:space="0" w:color="auto"/>
            <w:right w:val="none" w:sz="0" w:space="0" w:color="auto"/>
          </w:divBdr>
          <w:divsChild>
            <w:div w:id="938559979">
              <w:marLeft w:val="0"/>
              <w:marRight w:val="0"/>
              <w:marTop w:val="0"/>
              <w:marBottom w:val="0"/>
              <w:divBdr>
                <w:top w:val="none" w:sz="0" w:space="0" w:color="auto"/>
                <w:left w:val="none" w:sz="0" w:space="0" w:color="auto"/>
                <w:bottom w:val="none" w:sz="0" w:space="0" w:color="auto"/>
                <w:right w:val="none" w:sz="0" w:space="0" w:color="auto"/>
              </w:divBdr>
            </w:div>
          </w:divsChild>
        </w:div>
        <w:div w:id="1130633749">
          <w:marLeft w:val="0"/>
          <w:marRight w:val="0"/>
          <w:marTop w:val="0"/>
          <w:marBottom w:val="0"/>
          <w:divBdr>
            <w:top w:val="none" w:sz="0" w:space="0" w:color="auto"/>
            <w:left w:val="none" w:sz="0" w:space="0" w:color="auto"/>
            <w:bottom w:val="none" w:sz="0" w:space="0" w:color="auto"/>
            <w:right w:val="none" w:sz="0" w:space="0" w:color="auto"/>
          </w:divBdr>
          <w:divsChild>
            <w:div w:id="694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654525712">
      <w:bodyDiv w:val="1"/>
      <w:marLeft w:val="0"/>
      <w:marRight w:val="0"/>
      <w:marTop w:val="0"/>
      <w:marBottom w:val="0"/>
      <w:divBdr>
        <w:top w:val="none" w:sz="0" w:space="0" w:color="auto"/>
        <w:left w:val="none" w:sz="0" w:space="0" w:color="auto"/>
        <w:bottom w:val="none" w:sz="0" w:space="0" w:color="auto"/>
        <w:right w:val="none" w:sz="0" w:space="0" w:color="auto"/>
      </w:divBdr>
      <w:divsChild>
        <w:div w:id="1364133222">
          <w:marLeft w:val="0"/>
          <w:marRight w:val="0"/>
          <w:marTop w:val="0"/>
          <w:marBottom w:val="0"/>
          <w:divBdr>
            <w:top w:val="none" w:sz="0" w:space="0" w:color="auto"/>
            <w:left w:val="none" w:sz="0" w:space="0" w:color="auto"/>
            <w:bottom w:val="none" w:sz="0" w:space="0" w:color="auto"/>
            <w:right w:val="none" w:sz="0" w:space="0" w:color="auto"/>
          </w:divBdr>
        </w:div>
        <w:div w:id="817770902">
          <w:marLeft w:val="0"/>
          <w:marRight w:val="0"/>
          <w:marTop w:val="0"/>
          <w:marBottom w:val="0"/>
          <w:divBdr>
            <w:top w:val="none" w:sz="0" w:space="0" w:color="auto"/>
            <w:left w:val="none" w:sz="0" w:space="0" w:color="auto"/>
            <w:bottom w:val="none" w:sz="0" w:space="0" w:color="auto"/>
            <w:right w:val="none" w:sz="0" w:space="0" w:color="auto"/>
          </w:divBdr>
        </w:div>
      </w:divsChild>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18202269">
      <w:bodyDiv w:val="1"/>
      <w:marLeft w:val="0"/>
      <w:marRight w:val="0"/>
      <w:marTop w:val="0"/>
      <w:marBottom w:val="0"/>
      <w:divBdr>
        <w:top w:val="none" w:sz="0" w:space="0" w:color="auto"/>
        <w:left w:val="none" w:sz="0" w:space="0" w:color="auto"/>
        <w:bottom w:val="none" w:sz="0" w:space="0" w:color="auto"/>
        <w:right w:val="none" w:sz="0" w:space="0" w:color="auto"/>
      </w:divBdr>
      <w:divsChild>
        <w:div w:id="1622611005">
          <w:marLeft w:val="0"/>
          <w:marRight w:val="0"/>
          <w:marTop w:val="0"/>
          <w:marBottom w:val="0"/>
          <w:divBdr>
            <w:top w:val="none" w:sz="0" w:space="0" w:color="auto"/>
            <w:left w:val="none" w:sz="0" w:space="0" w:color="auto"/>
            <w:bottom w:val="none" w:sz="0" w:space="0" w:color="auto"/>
            <w:right w:val="none" w:sz="0" w:space="0" w:color="auto"/>
          </w:divBdr>
        </w:div>
        <w:div w:id="101651097">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esante.gouv.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47175f-32cc-4ba0-a07f-f921366e8386">
      <Terms xmlns="http://schemas.microsoft.com/office/infopath/2007/PartnerControls"/>
    </lcf76f155ced4ddcb4097134ff3c332f>
    <TaxCatchAll xmlns="1e15d9ab-da2f-4d1b-893e-8c0d093a97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14" ma:contentTypeDescription="Crée un document." ma:contentTypeScope="" ma:versionID="bf3bec21a0120241e0ad46dc0eff9c49">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b0ebab7871e04f3742e0ea323dd0adda"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c499d2c-3f8e-4151-a090-b08476db4950}" ma:internalName="TaxCatchAll" ma:showField="CatchAllData" ma:web="1e15d9ab-da2f-4d1b-893e-8c0d093a9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A6BD-D729-4BCC-BA33-045CB6B3A92F}">
  <ds:schemaRefs>
    <ds:schemaRef ds:uri="http://schemas.microsoft.com/office/2006/metadata/properties"/>
    <ds:schemaRef ds:uri="http://schemas.microsoft.com/office/infopath/2007/PartnerControls"/>
    <ds:schemaRef ds:uri="http://schemas.microsoft.com/sharepoint/v3"/>
    <ds:schemaRef ds:uri="51bc01aa-08ab-4208-b541-d92dfbe33f64"/>
    <ds:schemaRef ds:uri="17d13f71-f065-4f09-8787-38d5d93a2db4"/>
    <ds:schemaRef ds:uri="3247175f-32cc-4ba0-a07f-f921366e8386"/>
    <ds:schemaRef ds:uri="1e15d9ab-da2f-4d1b-893e-8c0d093a9712"/>
  </ds:schemaRefs>
</ds:datastoreItem>
</file>

<file path=customXml/itemProps2.xml><?xml version="1.0" encoding="utf-8"?>
<ds:datastoreItem xmlns:ds="http://schemas.openxmlformats.org/officeDocument/2006/customXml" ds:itemID="{B7B187A8-419E-4B5F-A325-1554B7B4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7175f-32cc-4ba0-a07f-f921366e8386"/>
    <ds:schemaRef ds:uri="1e15d9ab-da2f-4d1b-893e-8c0d093a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F4A27-5A73-4C9D-9D44-8CAC95887103}">
  <ds:schemaRefs>
    <ds:schemaRef ds:uri="http://schemas.microsoft.com/sharepoint/v3/contenttype/forms"/>
  </ds:schemaRefs>
</ds:datastoreItem>
</file>

<file path=customXml/itemProps4.xml><?xml version="1.0" encoding="utf-8"?>
<ds:datastoreItem xmlns:ds="http://schemas.openxmlformats.org/officeDocument/2006/customXml" ds:itemID="{10610CAF-22E5-47D0-8719-043C45922FA1}">
  <ds:schemaRefs>
    <ds:schemaRef ds:uri="http://schemas.openxmlformats.org/officeDocument/2006/bibliography"/>
  </ds:schemaRefs>
</ds:datastoreItem>
</file>

<file path=docMetadata/LabelInfo.xml><?xml version="1.0" encoding="utf-8"?>
<clbl:labelList xmlns:clbl="http://schemas.microsoft.com/office/2020/mipLabelMetadata">
  <clbl:label id="{7bd1f144-26ac-4410-8fdb-05c7de218e82}" enabled="1" method="Standard" siteId="{8b87af7d-8647-4dc7-8df4-5f69a2011bb5}" removed="0"/>
</clbl:labelList>
</file>

<file path=docProps/app.xml><?xml version="1.0" encoding="utf-8"?>
<Properties xmlns="http://schemas.openxmlformats.org/officeDocument/2006/extended-properties" xmlns:vt="http://schemas.openxmlformats.org/officeDocument/2006/docPropsVTypes">
  <Template>DC1TYP_F.DOT</Template>
  <TotalTime>2</TotalTime>
  <Pages>7</Pages>
  <Words>1980</Words>
  <Characters>10892</Characters>
  <Application>Microsoft Office Word</Application>
  <DocSecurity>0</DocSecurity>
  <Lines>90</Lines>
  <Paragraphs>25</Paragraphs>
  <ScaleCrop>false</ScaleCrop>
  <Company>daj</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BANLIER Maxime</cp:lastModifiedBy>
  <cp:revision>73</cp:revision>
  <cp:lastPrinted>2022-11-25T19:08:00Z</cp:lastPrinted>
  <dcterms:created xsi:type="dcterms:W3CDTF">2025-04-29T16:24:00Z</dcterms:created>
  <dcterms:modified xsi:type="dcterms:W3CDTF">2025-10-10T13:36:00Z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HeaderShapeIds">
    <vt:lpwstr>1664392,6a696665,6b96f8fa</vt:lpwstr>
  </property>
  <property fmtid="{D5CDD505-2E9C-101B-9397-08002B2CF9AE}" pid="4" name="ClassificationContentMarkingHeaderFontProps">
    <vt:lpwstr>#cf022b,8,Tahoma</vt:lpwstr>
  </property>
  <property fmtid="{D5CDD505-2E9C-101B-9397-08002B2CF9AE}" pid="5" name="ClassificationContentMarkingHeaderText">
    <vt:lpwstr>               C2 – Usage restreint</vt:lpwstr>
  </property>
  <property fmtid="{D5CDD505-2E9C-101B-9397-08002B2CF9AE}" pid="6" name="MSIP_Label_7bd1f144-26ac-4410-8fdb-05c7de218e82_Enabled">
    <vt:lpwstr>true</vt:lpwstr>
  </property>
  <property fmtid="{D5CDD505-2E9C-101B-9397-08002B2CF9AE}" pid="7" name="MSIP_Label_7bd1f144-26ac-4410-8fdb-05c7de218e82_SetDate">
    <vt:lpwstr>2024-07-02T08:37:25Z</vt:lpwstr>
  </property>
  <property fmtid="{D5CDD505-2E9C-101B-9397-08002B2CF9AE}" pid="8" name="MSIP_Label_7bd1f144-26ac-4410-8fdb-05c7de218e82_Method">
    <vt:lpwstr>Standard</vt:lpwstr>
  </property>
  <property fmtid="{D5CDD505-2E9C-101B-9397-08002B2CF9AE}" pid="9" name="MSIP_Label_7bd1f144-26ac-4410-8fdb-05c7de218e82_Name">
    <vt:lpwstr>FR Usage restreint</vt:lpwstr>
  </property>
  <property fmtid="{D5CDD505-2E9C-101B-9397-08002B2CF9AE}" pid="10" name="MSIP_Label_7bd1f144-26ac-4410-8fdb-05c7de218e82_SiteId">
    <vt:lpwstr>8b87af7d-8647-4dc7-8df4-5f69a2011bb5</vt:lpwstr>
  </property>
  <property fmtid="{D5CDD505-2E9C-101B-9397-08002B2CF9AE}" pid="11" name="MSIP_Label_7bd1f144-26ac-4410-8fdb-05c7de218e82_ActionId">
    <vt:lpwstr>c647bf02-2ecd-453c-8a58-f8ce4bd426b7</vt:lpwstr>
  </property>
  <property fmtid="{D5CDD505-2E9C-101B-9397-08002B2CF9AE}" pid="12" name="MSIP_Label_7bd1f144-26ac-4410-8fdb-05c7de218e82_ContentBits">
    <vt:lpwstr>3</vt:lpwstr>
  </property>
  <property fmtid="{D5CDD505-2E9C-101B-9397-08002B2CF9AE}" pid="13" name="ContentTypeId">
    <vt:lpwstr>0x0101001AE6442F4FEC1D43A5A7E00F80567F35</vt:lpwstr>
  </property>
</Properties>
</file>