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id w:val="-2065712144"/>
        <w:docPartObj>
          <w:docPartGallery w:val="Cover Pages"/>
          <w:docPartUnique/>
        </w:docPartObj>
      </w:sdtPr>
      <w:sdtEndPr>
        <w:rPr>
          <w:rFonts w:ascii="Calibri" w:eastAsia="Calibri" w:hAnsi="Calibri" w:cs="Calibri"/>
          <w:b/>
          <w:bCs/>
          <w:color w:val="FFFFFF" w:themeColor="background1"/>
          <w:sz w:val="48"/>
          <w:szCs w:val="48"/>
          <w:highlight w:val="darkBlue"/>
          <w:lang w:eastAsia="fr-FR"/>
        </w:rPr>
      </w:sdtEndPr>
      <w:sdtContent>
        <w:p w14:paraId="75D6EC6F" w14:textId="74BE9FB6" w:rsidR="00F630B7" w:rsidRPr="00A97F82" w:rsidRDefault="007467AF" w:rsidP="008F02C6">
          <w:pPr>
            <w:pStyle w:val="En-tte"/>
            <w:jc w:val="center"/>
            <w:rPr>
              <w:rFonts w:ascii="Calibri" w:hAnsi="Calibri" w:cs="Calibri"/>
            </w:rPr>
          </w:pPr>
          <w:r w:rsidRPr="5EA3126C">
            <w:rPr>
              <w:b/>
              <w:bCs/>
              <w:caps/>
              <w:sz w:val="32"/>
              <w:szCs w:val="32"/>
            </w:rPr>
            <w:t xml:space="preserve">PROCES-VERBAL PILOTE </w:t>
          </w:r>
          <w:r w:rsidR="6BCD8797" w:rsidRPr="5EA3126C">
            <w:rPr>
              <w:b/>
              <w:bCs/>
              <w:caps/>
              <w:sz w:val="32"/>
              <w:szCs w:val="32"/>
            </w:rPr>
            <w:t xml:space="preserve">– </w:t>
          </w:r>
          <w:r w:rsidR="00211180">
            <w:rPr>
              <w:b/>
              <w:bCs/>
              <w:caps/>
              <w:sz w:val="32"/>
              <w:szCs w:val="32"/>
            </w:rPr>
            <w:t>IMAGERIE</w:t>
          </w:r>
          <w:r w:rsidR="6BCD8797" w:rsidRPr="5EA3126C">
            <w:rPr>
              <w:b/>
              <w:bCs/>
              <w:caps/>
              <w:sz w:val="32"/>
              <w:szCs w:val="32"/>
            </w:rPr>
            <w:t xml:space="preserve"> </w:t>
          </w:r>
          <w:r w:rsidR="00637F4A">
            <w:rPr>
              <w:b/>
              <w:bCs/>
              <w:caps/>
              <w:sz w:val="32"/>
              <w:szCs w:val="32"/>
            </w:rPr>
            <w:t>RIS</w:t>
          </w:r>
          <w:r w:rsidR="5BD9B74A" w:rsidRPr="5EA3126C">
            <w:rPr>
              <w:b/>
              <w:bCs/>
              <w:caps/>
              <w:sz w:val="32"/>
              <w:szCs w:val="32"/>
            </w:rPr>
            <w:t xml:space="preserve"> Vague 2</w:t>
          </w:r>
        </w:p>
        <w:p w14:paraId="4907CA1B" w14:textId="77777777" w:rsidR="00E24005" w:rsidRDefault="000D2364" w:rsidP="00E24005">
          <w:pPr>
            <w:jc w:val="both"/>
            <w:textAlignment w:val="baseline"/>
            <w:rPr>
              <w:rFonts w:ascii="Calibri" w:eastAsia="Calibri" w:hAnsi="Calibri" w:cs="Calibri"/>
              <w:b/>
              <w:color w:val="FFFFFF" w:themeColor="background1"/>
              <w:sz w:val="48"/>
              <w:szCs w:val="48"/>
              <w:highlight w:val="darkBlue"/>
              <w:lang w:eastAsia="fr-FR"/>
            </w:rPr>
          </w:pPr>
        </w:p>
      </w:sdtContent>
    </w:sdt>
    <w:p w14:paraId="219F94FE" w14:textId="46B35BC9" w:rsidR="00E24005" w:rsidRDefault="00E24005" w:rsidP="24BA02BE">
      <w:pPr>
        <w:jc w:val="both"/>
        <w:textAlignment w:val="baseline"/>
        <w:rPr>
          <w:rFonts w:ascii="Calibri" w:eastAsia="Calibri" w:hAnsi="Calibri" w:cs="Calibri"/>
          <w:i/>
          <w:iCs/>
        </w:rPr>
      </w:pPr>
      <w:r w:rsidRPr="24BA02BE">
        <w:rPr>
          <w:rFonts w:asciiTheme="minorHAnsi" w:hAnsiTheme="minorHAnsi" w:cstheme="minorBidi"/>
          <w:i/>
          <w:iCs/>
        </w:rPr>
        <w:t xml:space="preserve">Le procès-verbal </w:t>
      </w:r>
      <w:r w:rsidR="004C521E" w:rsidRPr="24BA02BE">
        <w:rPr>
          <w:rFonts w:asciiTheme="minorHAnsi" w:hAnsiTheme="minorHAnsi" w:cstheme="minorBidi"/>
          <w:i/>
          <w:iCs/>
        </w:rPr>
        <w:t>fourni ici en</w:t>
      </w:r>
      <w:r w:rsidRPr="24BA02BE">
        <w:rPr>
          <w:rFonts w:asciiTheme="minorHAnsi" w:hAnsiTheme="minorHAnsi" w:cstheme="minorBidi"/>
          <w:i/>
          <w:iCs/>
        </w:rPr>
        <w:t xml:space="preserve"> exemple contient toutes les informations obligatoires pour le dispositif Ségur</w:t>
      </w:r>
      <w:r w:rsidR="002E2B17" w:rsidRPr="24BA02BE">
        <w:rPr>
          <w:rFonts w:asciiTheme="minorHAnsi" w:hAnsiTheme="minorHAnsi" w:cstheme="minorBidi"/>
          <w:i/>
          <w:iCs/>
        </w:rPr>
        <w:t>. L</w:t>
      </w:r>
      <w:r w:rsidR="00FB5084" w:rsidRPr="24BA02BE">
        <w:rPr>
          <w:rFonts w:asciiTheme="minorHAnsi" w:hAnsiTheme="minorHAnsi" w:cstheme="minorBidi"/>
          <w:i/>
          <w:iCs/>
        </w:rPr>
        <w:t>e fournisseur</w:t>
      </w:r>
      <w:r w:rsidRPr="24BA02BE">
        <w:rPr>
          <w:rFonts w:asciiTheme="minorHAnsi" w:hAnsiTheme="minorHAnsi" w:cstheme="minorBidi"/>
          <w:i/>
          <w:iCs/>
        </w:rPr>
        <w:t xml:space="preserve"> est libre d’y ajouter des éléments et d’adapter sa mise en forme.</w:t>
      </w:r>
      <w:r w:rsidR="10B3A206" w:rsidRPr="24BA02BE">
        <w:rPr>
          <w:rFonts w:ascii="Calibri" w:eastAsia="Calibri" w:hAnsi="Calibri" w:cs="Calibri"/>
          <w:i/>
          <w:iCs/>
        </w:rPr>
        <w:t xml:space="preserve"> Ce document vaut Vérification d’Aptitude (VA) pour le client concerné au guichet de financement.</w:t>
      </w:r>
    </w:p>
    <w:p w14:paraId="6008413A" w14:textId="56C81F61" w:rsidR="00E24005" w:rsidRDefault="73C2991D" w:rsidP="24BA02BE">
      <w:pPr>
        <w:jc w:val="both"/>
        <w:textAlignment w:val="baseline"/>
        <w:rPr>
          <w:rFonts w:asciiTheme="minorHAnsi" w:hAnsiTheme="minorHAnsi" w:cstheme="minorBidi"/>
        </w:rPr>
      </w:pPr>
      <w:r w:rsidRPr="24BA02BE">
        <w:rPr>
          <w:rFonts w:ascii="Calibri" w:eastAsia="Calibri" w:hAnsi="Calibri" w:cs="Calibri"/>
          <w:i/>
          <w:iCs/>
        </w:rPr>
        <w:t>Ce document devant être complété et signé par chaque client de la prestation Ségur, le fournisseur doit s’assurer que le contenu du document, et en particulier les fonctionnalités à vérifier, sont compris par chaque signataire.</w:t>
      </w:r>
    </w:p>
    <w:p w14:paraId="0DAC19EF" w14:textId="7878A5D3" w:rsidR="00E24005" w:rsidRDefault="00E24005" w:rsidP="365EC891">
      <w:pPr>
        <w:jc w:val="both"/>
        <w:textAlignment w:val="baseline"/>
        <w:rPr>
          <w:rFonts w:asciiTheme="minorHAnsi" w:hAnsiTheme="minorHAnsi" w:cstheme="minorBidi"/>
        </w:rPr>
      </w:pPr>
    </w:p>
    <w:p w14:paraId="5B688881" w14:textId="77777777" w:rsidR="00026998" w:rsidRPr="00206763" w:rsidRDefault="00026998" w:rsidP="00E24005">
      <w:pPr>
        <w:jc w:val="both"/>
        <w:textAlignment w:val="baseline"/>
        <w:rPr>
          <w:rFonts w:asciiTheme="minorHAnsi" w:hAnsiTheme="minorHAnsi" w:cstheme="minorHAnsi"/>
          <w:sz w:val="18"/>
          <w:szCs w:val="18"/>
        </w:rPr>
      </w:pPr>
    </w:p>
    <w:p w14:paraId="69505301" w14:textId="35BFF5C1" w:rsidR="427A4610" w:rsidRDefault="427A4610" w:rsidP="4BAA8D5A">
      <w:pPr>
        <w:jc w:val="both"/>
        <w:rPr>
          <w:rFonts w:ascii="Calibri" w:eastAsia="Calibri" w:hAnsi="Calibri" w:cs="Calibri"/>
        </w:rPr>
      </w:pPr>
      <w:r w:rsidRPr="4BAA8D5A">
        <w:rPr>
          <w:rFonts w:asciiTheme="minorHAnsi" w:hAnsiTheme="minorHAnsi" w:cstheme="minorBidi"/>
          <w:color w:val="000000" w:themeColor="text1"/>
        </w:rPr>
        <w:t>Afin de faciliter votre compréhension, les mentions obligatoires sont en</w:t>
      </w:r>
      <w:r w:rsidRPr="4BAA8D5A">
        <w:rPr>
          <w:rFonts w:asciiTheme="minorHAnsi" w:hAnsiTheme="minorHAnsi" w:cstheme="minorBidi"/>
          <w:color w:val="4471C4"/>
        </w:rPr>
        <w:t xml:space="preserve"> </w:t>
      </w:r>
      <w:r w:rsidRPr="4BAA8D5A">
        <w:rPr>
          <w:rFonts w:asciiTheme="minorHAnsi" w:hAnsiTheme="minorHAnsi" w:cstheme="minorBidi"/>
          <w:b/>
          <w:bCs/>
          <w:color w:val="4471C4"/>
          <w:u w:val="single"/>
        </w:rPr>
        <w:t>bleu</w:t>
      </w:r>
      <w:r w:rsidRPr="4BAA8D5A">
        <w:rPr>
          <w:rFonts w:asciiTheme="minorHAnsi" w:hAnsiTheme="minorHAnsi" w:cstheme="minorBidi"/>
        </w:rPr>
        <w:t>. </w:t>
      </w:r>
      <w:r w:rsidR="5854741D" w:rsidRPr="4BAA8D5A">
        <w:rPr>
          <w:rFonts w:ascii="Calibri" w:eastAsia="Calibri" w:hAnsi="Calibri" w:cs="Calibri"/>
          <w:color w:val="000000" w:themeColor="text1"/>
        </w:rPr>
        <w:t xml:space="preserve"> </w:t>
      </w:r>
    </w:p>
    <w:p w14:paraId="257DB0B2" w14:textId="77777777" w:rsidR="00026998" w:rsidRPr="00206763" w:rsidRDefault="00026998" w:rsidP="00E24005">
      <w:pPr>
        <w:jc w:val="both"/>
        <w:textAlignment w:val="baseline"/>
        <w:rPr>
          <w:rFonts w:asciiTheme="minorHAnsi" w:hAnsiTheme="minorHAnsi" w:cstheme="minorHAnsi"/>
          <w:sz w:val="18"/>
          <w:szCs w:val="18"/>
        </w:rPr>
      </w:pPr>
    </w:p>
    <w:p w14:paraId="1D97686F" w14:textId="01471B9F" w:rsidR="0025017B" w:rsidRPr="00752F17" w:rsidRDefault="0025017B" w:rsidP="37E6EC19">
      <w:pPr>
        <w:spacing w:line="360" w:lineRule="auto"/>
        <w:jc w:val="both"/>
        <w:rPr>
          <w:rFonts w:asciiTheme="minorHAnsi" w:hAnsiTheme="minorHAnsi" w:cstheme="minorBidi"/>
          <w:color w:val="4472C4" w:themeColor="accent1"/>
        </w:rPr>
      </w:pPr>
      <w:r w:rsidRPr="37E6EC19">
        <w:rPr>
          <w:rFonts w:asciiTheme="minorHAnsi" w:hAnsiTheme="minorHAnsi" w:cstheme="minorBidi"/>
          <w:color w:val="4471C4"/>
        </w:rPr>
        <w:t>Référence de l’appel à financement : AF-</w:t>
      </w:r>
      <w:r w:rsidR="00211180">
        <w:rPr>
          <w:rFonts w:asciiTheme="minorHAnsi" w:hAnsiTheme="minorHAnsi" w:cstheme="minorBidi"/>
          <w:color w:val="4471C4"/>
        </w:rPr>
        <w:t>IMG</w:t>
      </w:r>
      <w:r w:rsidRPr="37E6EC19">
        <w:rPr>
          <w:rFonts w:asciiTheme="minorHAnsi" w:hAnsiTheme="minorHAnsi" w:cstheme="minorBidi"/>
          <w:color w:val="4471C4"/>
        </w:rPr>
        <w:t>-</w:t>
      </w:r>
      <w:r w:rsidR="00637F4A">
        <w:rPr>
          <w:rFonts w:asciiTheme="minorHAnsi" w:hAnsiTheme="minorHAnsi" w:cstheme="minorBidi"/>
          <w:color w:val="4471C4"/>
        </w:rPr>
        <w:t>RIS</w:t>
      </w:r>
      <w:r w:rsidRPr="37E6EC19">
        <w:rPr>
          <w:rFonts w:asciiTheme="minorHAnsi" w:hAnsiTheme="minorHAnsi" w:cstheme="minorBidi"/>
          <w:color w:val="4471C4"/>
        </w:rPr>
        <w:t>-Va2 </w:t>
      </w:r>
    </w:p>
    <w:p w14:paraId="68E5B1EA" w14:textId="6AC19129" w:rsidR="00B0046E" w:rsidRPr="000A113C" w:rsidRDefault="00B0046E" w:rsidP="00B0046E">
      <w:pPr>
        <w:spacing w:line="360" w:lineRule="auto"/>
        <w:jc w:val="both"/>
        <w:rPr>
          <w:rFonts w:ascii="Calibri" w:eastAsia="Calibri" w:hAnsi="Calibri" w:cs="Calibri"/>
          <w:color w:val="4472C4" w:themeColor="accent1"/>
        </w:rPr>
      </w:pPr>
      <w:r w:rsidRPr="7F12F1DD">
        <w:rPr>
          <w:rFonts w:ascii="Calibri" w:eastAsia="Calibri" w:hAnsi="Calibri" w:cs="Calibri"/>
          <w:color w:val="4471C4"/>
          <w:u w:val="single"/>
        </w:rPr>
        <w:t xml:space="preserve">Nature de la </w:t>
      </w:r>
      <w:r w:rsidR="2BE1A982" w:rsidRPr="7F12F1DD">
        <w:rPr>
          <w:rFonts w:ascii="Calibri" w:eastAsia="Calibri" w:hAnsi="Calibri" w:cs="Calibri"/>
          <w:color w:val="4471C4"/>
          <w:u w:val="single"/>
        </w:rPr>
        <w:t>P</w:t>
      </w:r>
      <w:r w:rsidRPr="7F12F1DD">
        <w:rPr>
          <w:rFonts w:ascii="Calibri" w:eastAsia="Calibri" w:hAnsi="Calibri" w:cs="Calibri"/>
          <w:color w:val="4471C4"/>
          <w:u w:val="single"/>
        </w:rPr>
        <w:t xml:space="preserve">restation – cocher une des deux cases suivantes : </w:t>
      </w:r>
    </w:p>
    <w:p w14:paraId="07879D97" w14:textId="77777777" w:rsidR="001933DD" w:rsidRPr="000A113C" w:rsidRDefault="001933DD" w:rsidP="001933DD">
      <w:pPr>
        <w:spacing w:line="360" w:lineRule="auto"/>
        <w:jc w:val="both"/>
        <w:rPr>
          <w:rFonts w:ascii="Calibri" w:eastAsia="Calibri" w:hAnsi="Calibri" w:cs="Calibri"/>
          <w:color w:val="4472C4" w:themeColor="accent1"/>
        </w:rPr>
      </w:pPr>
      <w:r w:rsidRPr="24481A9D">
        <w:rPr>
          <w:rFonts w:ascii="Calibri" w:eastAsia="Calibri" w:hAnsi="Calibri" w:cs="Calibri"/>
          <w:color w:val="4471C4"/>
        </w:rPr>
        <w:t xml:space="preserve">☐ Prestation </w:t>
      </w:r>
      <w:r>
        <w:rPr>
          <w:rFonts w:ascii="Calibri" w:eastAsia="Calibri" w:hAnsi="Calibri" w:cs="Calibri"/>
          <w:color w:val="4471C4"/>
        </w:rPr>
        <w:t xml:space="preserve">Principale </w:t>
      </w:r>
      <w:r w:rsidRPr="007662E7">
        <w:rPr>
          <w:rFonts w:ascii="Calibri" w:eastAsia="Calibri" w:hAnsi="Calibri" w:cs="Calibri"/>
          <w:color w:val="4472C4" w:themeColor="accent1"/>
        </w:rPr>
        <w:t xml:space="preserve">Mise à jour </w:t>
      </w:r>
      <w:r>
        <w:rPr>
          <w:rFonts w:ascii="Calibri" w:eastAsia="Calibri" w:hAnsi="Calibri" w:cs="Calibri"/>
          <w:color w:val="4472C4" w:themeColor="accent1"/>
        </w:rPr>
        <w:t>vague 1 + vague 2</w:t>
      </w:r>
    </w:p>
    <w:p w14:paraId="4EE75CDC" w14:textId="363CE79B" w:rsidR="00B0046E" w:rsidRPr="000A113C" w:rsidRDefault="4CF08745" w:rsidP="00B0046E">
      <w:pPr>
        <w:spacing w:line="360" w:lineRule="auto"/>
        <w:jc w:val="both"/>
        <w:rPr>
          <w:rFonts w:ascii="Calibri" w:eastAsia="Calibri" w:hAnsi="Calibri" w:cs="Calibri"/>
          <w:color w:val="4472C4" w:themeColor="accent1"/>
        </w:rPr>
      </w:pPr>
      <w:r w:rsidRPr="24481A9D">
        <w:rPr>
          <w:rFonts w:ascii="Calibri" w:eastAsia="Calibri" w:hAnsi="Calibri" w:cs="Calibri"/>
          <w:color w:val="4472C4" w:themeColor="accent1"/>
        </w:rPr>
        <w:t xml:space="preserve">☐ Prestation </w:t>
      </w:r>
      <w:r w:rsidR="00FE4A96">
        <w:rPr>
          <w:rFonts w:ascii="Calibri" w:eastAsia="Calibri" w:hAnsi="Calibri" w:cs="Calibri"/>
          <w:color w:val="4472C4" w:themeColor="accent1"/>
        </w:rPr>
        <w:t xml:space="preserve">Principale </w:t>
      </w:r>
      <w:r w:rsidR="007662E7" w:rsidRPr="007662E7">
        <w:rPr>
          <w:rFonts w:ascii="Calibri" w:eastAsia="Calibri" w:hAnsi="Calibri" w:cs="Calibri"/>
          <w:color w:val="4472C4" w:themeColor="accent1"/>
        </w:rPr>
        <w:t xml:space="preserve">Mise à jour </w:t>
      </w:r>
      <w:r w:rsidR="00637F4A">
        <w:rPr>
          <w:rFonts w:ascii="Calibri" w:eastAsia="Calibri" w:hAnsi="Calibri" w:cs="Calibri"/>
          <w:color w:val="4472C4" w:themeColor="accent1"/>
        </w:rPr>
        <w:t>vague 2</w:t>
      </w:r>
    </w:p>
    <w:p w14:paraId="548E37E0" w14:textId="77777777" w:rsidR="0025017B" w:rsidRPr="002A0560" w:rsidRDefault="0025017B" w:rsidP="0025017B">
      <w:pPr>
        <w:spacing w:line="360" w:lineRule="auto"/>
        <w:rPr>
          <w:rFonts w:cstheme="minorHAnsi"/>
          <w:color w:val="4472C4" w:themeColor="accent1"/>
        </w:rPr>
      </w:pPr>
      <w:r w:rsidRPr="00CB770F">
        <w:rPr>
          <w:rFonts w:asciiTheme="minorHAnsi" w:hAnsiTheme="minorHAnsi" w:cstheme="minorHAnsi"/>
          <w:color w:val="4472C4" w:themeColor="accent1"/>
        </w:rPr>
        <w:t>N° demande de Financement ASP</w:t>
      </w:r>
      <w:r>
        <w:rPr>
          <w:rFonts w:asciiTheme="minorHAnsi" w:hAnsiTheme="minorHAnsi" w:cstheme="minorHAnsi"/>
          <w:color w:val="4472C4" w:themeColor="accent1"/>
        </w:rPr>
        <w:t xml:space="preserve"> </w:t>
      </w:r>
      <w:r w:rsidRPr="009B1B44">
        <w:rPr>
          <w:rFonts w:asciiTheme="minorHAnsi" w:hAnsiTheme="minorHAnsi" w:cstheme="minorHAnsi"/>
        </w:rPr>
        <w:t>(à renseigner par le Fournisseur de la solution Logicielle)</w:t>
      </w:r>
      <w:r>
        <w:rPr>
          <w:rFonts w:cstheme="minorHAnsi"/>
          <w:color w:val="4472C4" w:themeColor="accent1"/>
        </w:rPr>
        <w:t xml:space="preserve"> : </w:t>
      </w:r>
      <w:r w:rsidRPr="0074653A">
        <w:rPr>
          <w:rFonts w:asciiTheme="minorHAnsi" w:hAnsiTheme="minorHAnsi" w:cstheme="minorHAnsi"/>
        </w:rPr>
        <w:t>…………………</w:t>
      </w:r>
    </w:p>
    <w:p w14:paraId="3A2652D5" w14:textId="77777777" w:rsidR="00FC43CC" w:rsidRDefault="0025017B" w:rsidP="365EC891">
      <w:pPr>
        <w:spacing w:line="259" w:lineRule="auto"/>
        <w:jc w:val="both"/>
        <w:textAlignment w:val="baseline"/>
        <w:rPr>
          <w:rFonts w:cstheme="minorBidi"/>
          <w:i/>
          <w:iCs/>
          <w:lang w:eastAsia="fr-FR"/>
        </w:rPr>
      </w:pPr>
      <w:r w:rsidRPr="365EC891">
        <w:rPr>
          <w:rFonts w:asciiTheme="minorHAnsi" w:hAnsiTheme="minorHAnsi" w:cstheme="minorBidi"/>
          <w:color w:val="4471C4"/>
        </w:rPr>
        <w:t>Date de finalisation de l’installation en environnement de production </w:t>
      </w:r>
      <w:r w:rsidR="00FC43CC" w:rsidRPr="365EC891">
        <w:rPr>
          <w:rFonts w:asciiTheme="minorHAnsi" w:hAnsiTheme="minorHAnsi" w:cstheme="minorBidi"/>
        </w:rPr>
        <w:t>(</w:t>
      </w:r>
      <w:r w:rsidR="00FC43CC" w:rsidRPr="365EC891">
        <w:rPr>
          <w:rFonts w:asciiTheme="minorHAnsi" w:hAnsiTheme="minorHAnsi" w:cstheme="minorBidi"/>
          <w:i/>
          <w:iCs/>
          <w:lang w:eastAsia="fr-FR"/>
        </w:rPr>
        <w:t xml:space="preserve">pour rappel : ce procès-verbal doit être complété au moins </w:t>
      </w:r>
      <w:r w:rsidR="00FC43CC" w:rsidRPr="004736AE">
        <w:rPr>
          <w:rFonts w:asciiTheme="minorHAnsi" w:hAnsiTheme="minorHAnsi" w:cstheme="minorBidi"/>
          <w:b/>
          <w:bCs/>
          <w:i/>
          <w:iCs/>
          <w:lang w:eastAsia="fr-FR"/>
        </w:rPr>
        <w:t>1 mois après l’installation</w:t>
      </w:r>
      <w:r w:rsidR="00FC43CC" w:rsidRPr="365EC891">
        <w:rPr>
          <w:rFonts w:asciiTheme="minorHAnsi" w:hAnsiTheme="minorHAnsi" w:cstheme="minorBidi"/>
          <w:i/>
          <w:iCs/>
          <w:lang w:eastAsia="fr-FR"/>
        </w:rPr>
        <w:t xml:space="preserve"> complète et effective de la solution désignée ici)</w:t>
      </w:r>
      <w:r w:rsidR="00FC43CC" w:rsidRPr="365EC891">
        <w:rPr>
          <w:rFonts w:cstheme="minorBidi"/>
          <w:i/>
          <w:iCs/>
          <w:lang w:eastAsia="fr-FR"/>
        </w:rPr>
        <w:t xml:space="preserve"> : </w:t>
      </w:r>
      <w:r w:rsidR="00FC43CC" w:rsidRPr="365EC891">
        <w:rPr>
          <w:rFonts w:asciiTheme="minorHAnsi" w:hAnsiTheme="minorHAnsi" w:cstheme="minorBidi"/>
        </w:rPr>
        <w:t>…………………</w:t>
      </w:r>
    </w:p>
    <w:p w14:paraId="4A153DC8" w14:textId="6B44906A" w:rsidR="0025017B" w:rsidRPr="00BB51D7" w:rsidRDefault="0025017B" w:rsidP="0025017B">
      <w:pPr>
        <w:spacing w:line="259" w:lineRule="auto"/>
        <w:jc w:val="both"/>
        <w:textAlignment w:val="baseline"/>
        <w:rPr>
          <w:rFonts w:cstheme="minorHAnsi"/>
          <w:color w:val="4472C4"/>
        </w:rPr>
      </w:pPr>
    </w:p>
    <w:p w14:paraId="311FC258" w14:textId="5FFA09E6" w:rsidR="0025017B" w:rsidRPr="001069C0" w:rsidRDefault="0025017B" w:rsidP="0025017B">
      <w:pPr>
        <w:spacing w:line="360" w:lineRule="auto"/>
        <w:rPr>
          <w:rFonts w:asciiTheme="minorHAnsi" w:hAnsiTheme="minorHAnsi" w:cstheme="minorHAnsi"/>
          <w:b/>
          <w:bCs/>
          <w:color w:val="4472C4" w:themeColor="accent1"/>
          <w:lang w:eastAsia="fr-FR"/>
        </w:rPr>
      </w:pPr>
      <w:r w:rsidRPr="11FDEB9D">
        <w:rPr>
          <w:rFonts w:asciiTheme="minorHAnsi" w:hAnsiTheme="minorHAnsi" w:cstheme="minorBidi"/>
          <w:lang w:eastAsia="en-US"/>
        </w:rPr>
        <w:t xml:space="preserve">N° de bon de commande </w:t>
      </w:r>
      <w:r w:rsidRPr="11FDEB9D">
        <w:rPr>
          <w:rFonts w:asciiTheme="minorHAnsi" w:hAnsiTheme="minorHAnsi" w:cstheme="minorBidi"/>
          <w:i/>
          <w:iCs/>
        </w:rPr>
        <w:t>(référence Fournisseur à renseigner par le Fournisseur de la solution logicielle)</w:t>
      </w:r>
      <w:r w:rsidRPr="11FDEB9D">
        <w:rPr>
          <w:rFonts w:cstheme="minorBidi"/>
        </w:rPr>
        <w:t> :</w:t>
      </w:r>
      <w:r w:rsidRPr="11FDEB9D">
        <w:rPr>
          <w:rFonts w:cstheme="minorBidi"/>
          <w:i/>
          <w:iCs/>
          <w:lang w:eastAsia="fr-FR"/>
        </w:rPr>
        <w:t xml:space="preserve"> </w:t>
      </w:r>
      <w:r w:rsidRPr="11FDEB9D">
        <w:rPr>
          <w:rFonts w:asciiTheme="minorHAnsi" w:hAnsiTheme="minorHAnsi" w:cstheme="minorBidi"/>
        </w:rPr>
        <w:t>…………………</w:t>
      </w:r>
    </w:p>
    <w:tbl>
      <w:tblPr>
        <w:tblW w:w="10198" w:type="dxa"/>
        <w:tblBorders>
          <w:top w:val="outset" w:sz="6" w:space="0" w:color="auto"/>
          <w:left w:val="outset" w:sz="6" w:space="0" w:color="auto"/>
          <w:bottom w:val="outset" w:sz="6" w:space="0" w:color="auto"/>
          <w:right w:val="outset" w:sz="6" w:space="0" w:color="auto"/>
        </w:tblBorders>
        <w:tblCellMar>
          <w:top w:w="170" w:type="dxa"/>
          <w:left w:w="170" w:type="dxa"/>
          <w:bottom w:w="170" w:type="dxa"/>
          <w:right w:w="170" w:type="dxa"/>
        </w:tblCellMar>
        <w:tblLook w:val="04A0" w:firstRow="1" w:lastRow="0" w:firstColumn="1" w:lastColumn="0" w:noHBand="0" w:noVBand="1"/>
      </w:tblPr>
      <w:tblGrid>
        <w:gridCol w:w="10198"/>
      </w:tblGrid>
      <w:tr w:rsidR="0025017B" w:rsidRPr="00570C37" w14:paraId="3F2CB2E9" w14:textId="77777777" w:rsidTr="003A74E8">
        <w:trPr>
          <w:trHeight w:val="3390"/>
        </w:trPr>
        <w:tc>
          <w:tcPr>
            <w:tcW w:w="10198" w:type="dxa"/>
            <w:tcBorders>
              <w:top w:val="single" w:sz="6" w:space="0" w:color="auto"/>
              <w:left w:val="single" w:sz="6" w:space="0" w:color="auto"/>
              <w:bottom w:val="single" w:sz="6" w:space="0" w:color="auto"/>
              <w:right w:val="single" w:sz="6" w:space="0" w:color="auto"/>
            </w:tcBorders>
            <w:hideMark/>
          </w:tcPr>
          <w:p w14:paraId="2A6F7520" w14:textId="0C4E6D59" w:rsidR="0025017B" w:rsidRPr="00B07C6D" w:rsidRDefault="0012540B" w:rsidP="006E6659">
            <w:pPr>
              <w:suppressAutoHyphens w:val="0"/>
              <w:jc w:val="both"/>
              <w:textAlignment w:val="baseline"/>
              <w:rPr>
                <w:rFonts w:asciiTheme="minorHAnsi" w:hAnsiTheme="minorHAnsi" w:cstheme="minorHAnsi"/>
                <w:b/>
                <w:bCs/>
                <w:lang w:eastAsia="en-US"/>
              </w:rPr>
            </w:pPr>
            <w:r w:rsidRPr="00BA2999">
              <w:rPr>
                <w:rFonts w:ascii="Calibri" w:hAnsi="Calibri" w:cs="Calibri"/>
                <w:b/>
                <w:bCs/>
                <w:lang w:eastAsia="en-US"/>
              </w:rPr>
              <w:t>Fournisseur</w:t>
            </w:r>
            <w:r w:rsidR="0025017B" w:rsidRPr="00CB770F">
              <w:rPr>
                <w:rFonts w:asciiTheme="minorHAnsi" w:hAnsiTheme="minorHAnsi" w:cstheme="minorHAnsi"/>
                <w:color w:val="4472C4" w:themeColor="accent1"/>
                <w:lang w:eastAsia="fr-FR"/>
              </w:rPr>
              <w:t xml:space="preserve"> </w:t>
            </w:r>
            <w:r w:rsidR="0025017B" w:rsidRPr="000807BB">
              <w:rPr>
                <w:rFonts w:asciiTheme="minorHAnsi" w:hAnsiTheme="minorHAnsi" w:cstheme="minorHAnsi"/>
                <w:i/>
                <w:iCs/>
                <w:lang w:eastAsia="fr-FR"/>
              </w:rPr>
              <w:t>(</w:t>
            </w:r>
            <w:r w:rsidR="0025017B" w:rsidRPr="00B07C6D">
              <w:rPr>
                <w:rFonts w:asciiTheme="minorHAnsi" w:hAnsiTheme="minorHAnsi" w:cstheme="minorHAnsi"/>
                <w:i/>
                <w:iCs/>
                <w:lang w:eastAsia="fr-FR"/>
              </w:rPr>
              <w:t>pourra être renseigné au préalable par le fournisseur</w:t>
            </w:r>
            <w:r>
              <w:rPr>
                <w:rFonts w:asciiTheme="minorHAnsi" w:hAnsiTheme="minorHAnsi" w:cstheme="minorHAnsi"/>
                <w:i/>
                <w:iCs/>
                <w:lang w:eastAsia="fr-FR"/>
              </w:rPr>
              <w:t>)</w:t>
            </w:r>
          </w:p>
          <w:p w14:paraId="703ACAD4" w14:textId="0169916B" w:rsidR="0025017B" w:rsidRPr="0012540B" w:rsidRDefault="0025017B" w:rsidP="0012540B">
            <w:pPr>
              <w:suppressAutoHyphens w:val="0"/>
              <w:jc w:val="both"/>
              <w:textAlignment w:val="baseline"/>
              <w:rPr>
                <w:rFonts w:ascii="Calibri" w:hAnsi="Calibri" w:cs="Calibri"/>
                <w:b/>
                <w:bCs/>
                <w:lang w:eastAsia="en-US"/>
              </w:rPr>
            </w:pPr>
          </w:p>
          <w:p w14:paraId="1A841EE7" w14:textId="77777777" w:rsidR="0025017B" w:rsidRPr="00BA2999" w:rsidRDefault="0025017B" w:rsidP="006E6659">
            <w:pPr>
              <w:suppressAutoHyphens w:val="0"/>
              <w:jc w:val="both"/>
              <w:textAlignment w:val="baseline"/>
              <w:rPr>
                <w:sz w:val="24"/>
                <w:szCs w:val="24"/>
                <w:lang w:eastAsia="en-US"/>
              </w:rPr>
            </w:pPr>
            <w:r w:rsidRPr="000131C0">
              <w:rPr>
                <w:rFonts w:asciiTheme="minorHAnsi" w:hAnsiTheme="minorHAnsi" w:cstheme="minorHAnsi"/>
                <w:color w:val="4472C4"/>
                <w:lang w:eastAsia="en-US"/>
              </w:rPr>
              <w:t>Dénomination sociale</w:t>
            </w:r>
            <w:r>
              <w:rPr>
                <w:rFonts w:ascii="Calibri" w:hAnsi="Calibri" w:cs="Calibri"/>
                <w:lang w:eastAsia="en-US"/>
              </w:rPr>
              <w:t xml:space="preserve"> </w:t>
            </w:r>
            <w:r w:rsidRPr="00BA2999">
              <w:rPr>
                <w:rFonts w:ascii="Calibri" w:hAnsi="Calibri" w:cs="Calibri"/>
                <w:lang w:eastAsia="en-US"/>
              </w:rPr>
              <w:t xml:space="preserve">: </w:t>
            </w:r>
            <w:r w:rsidRPr="00FF025E">
              <w:rPr>
                <w:rFonts w:asciiTheme="minorHAnsi" w:hAnsiTheme="minorHAnsi" w:cstheme="minorHAnsi"/>
                <w:color w:val="4472C4" w:themeColor="accent1"/>
              </w:rPr>
              <w:t>……………………….</w:t>
            </w:r>
          </w:p>
          <w:p w14:paraId="59A24F5F" w14:textId="77777777" w:rsidR="0025017B" w:rsidRPr="00BA2999" w:rsidRDefault="0025017B" w:rsidP="006E6659">
            <w:pPr>
              <w:suppressAutoHyphens w:val="0"/>
              <w:jc w:val="both"/>
              <w:textAlignment w:val="baseline"/>
              <w:rPr>
                <w:sz w:val="24"/>
                <w:szCs w:val="24"/>
                <w:lang w:eastAsia="en-US"/>
              </w:rPr>
            </w:pPr>
            <w:r w:rsidRPr="00BA2999">
              <w:rPr>
                <w:rFonts w:ascii="Calibri" w:hAnsi="Calibri" w:cs="Calibri"/>
                <w:color w:val="4472C4"/>
                <w:lang w:eastAsia="en-US"/>
              </w:rPr>
              <w:t xml:space="preserve">N° de SIRET : </w:t>
            </w:r>
            <w:r w:rsidRPr="00FF025E">
              <w:rPr>
                <w:rFonts w:asciiTheme="minorHAnsi" w:hAnsiTheme="minorHAnsi" w:cstheme="minorHAnsi"/>
                <w:color w:val="4472C4" w:themeColor="accent1"/>
              </w:rPr>
              <w:t>……………………….</w:t>
            </w:r>
            <w:r w:rsidRPr="00BA2999">
              <w:rPr>
                <w:rFonts w:ascii="Calibri" w:hAnsi="Calibri" w:cs="Calibri"/>
                <w:color w:val="4472C4"/>
                <w:lang w:eastAsia="en-US"/>
              </w:rPr>
              <w:t> </w:t>
            </w:r>
          </w:p>
          <w:p w14:paraId="42CBC5FB" w14:textId="77777777" w:rsidR="0025017B" w:rsidRDefault="0025017B" w:rsidP="006E6659">
            <w:pPr>
              <w:jc w:val="both"/>
              <w:textAlignment w:val="baseline"/>
              <w:rPr>
                <w:rFonts w:ascii="Calibri" w:hAnsi="Calibri" w:cs="Calibri"/>
                <w:color w:val="4472C4"/>
                <w:lang w:eastAsia="en-US"/>
              </w:rPr>
            </w:pPr>
            <w:r w:rsidRPr="0047456A">
              <w:rPr>
                <w:rFonts w:asciiTheme="minorHAnsi" w:hAnsiTheme="minorHAnsi" w:cstheme="minorHAnsi"/>
                <w:color w:val="4472C4" w:themeColor="accent1"/>
                <w:lang w:eastAsia="fr-FR"/>
              </w:rPr>
              <w:t>Nom de la solution référencée installée :</w:t>
            </w:r>
            <w:r w:rsidRPr="00BA2999">
              <w:rPr>
                <w:rFonts w:ascii="Calibri" w:hAnsi="Calibri" w:cs="Calibri"/>
                <w:color w:val="4472C4"/>
                <w:lang w:eastAsia="en-US"/>
              </w:rPr>
              <w:t xml:space="preserve"> </w:t>
            </w:r>
            <w:r w:rsidRPr="00FF025E">
              <w:rPr>
                <w:rFonts w:asciiTheme="minorHAnsi" w:hAnsiTheme="minorHAnsi" w:cstheme="minorHAnsi"/>
                <w:color w:val="4472C4" w:themeColor="accent1"/>
              </w:rPr>
              <w:t>……………………….</w:t>
            </w:r>
          </w:p>
          <w:p w14:paraId="1E76F930" w14:textId="77777777" w:rsidR="0025017B" w:rsidRPr="0047456A" w:rsidRDefault="0025017B" w:rsidP="006E6659">
            <w:pPr>
              <w:jc w:val="both"/>
              <w:textAlignment w:val="baseline"/>
              <w:rPr>
                <w:rFonts w:asciiTheme="minorHAnsi" w:hAnsiTheme="minorHAnsi" w:cstheme="minorHAnsi"/>
                <w:color w:val="4472C4" w:themeColor="accent1"/>
                <w:lang w:eastAsia="fr-FR"/>
              </w:rPr>
            </w:pPr>
            <w:r w:rsidRPr="0047456A">
              <w:rPr>
                <w:rFonts w:asciiTheme="minorHAnsi" w:hAnsiTheme="minorHAnsi" w:cstheme="minorHAnsi"/>
                <w:color w:val="4472C4" w:themeColor="accent1"/>
                <w:lang w:eastAsia="fr-FR"/>
              </w:rPr>
              <w:t>N</w:t>
            </w:r>
            <w:r>
              <w:rPr>
                <w:rFonts w:asciiTheme="minorHAnsi" w:hAnsiTheme="minorHAnsi" w:cstheme="minorHAnsi"/>
                <w:color w:val="4472C4" w:themeColor="accent1"/>
                <w:lang w:eastAsia="fr-FR"/>
              </w:rPr>
              <w:t>°</w:t>
            </w:r>
            <w:r w:rsidRPr="0047456A">
              <w:rPr>
                <w:rFonts w:asciiTheme="minorHAnsi" w:hAnsiTheme="minorHAnsi" w:cstheme="minorHAnsi"/>
                <w:color w:val="4472C4" w:themeColor="accent1"/>
                <w:lang w:eastAsia="fr-FR"/>
              </w:rPr>
              <w:t xml:space="preserve"> de référencement de la solution référencée installée</w:t>
            </w:r>
            <w:r>
              <w:rPr>
                <w:rFonts w:asciiTheme="minorHAnsi" w:hAnsiTheme="minorHAnsi" w:cstheme="minorHAnsi"/>
                <w:color w:val="4472C4" w:themeColor="accent1"/>
                <w:lang w:eastAsia="fr-FR"/>
              </w:rPr>
              <w:t xml:space="preserve"> : </w:t>
            </w:r>
            <w:r w:rsidRPr="00FF025E">
              <w:rPr>
                <w:rFonts w:asciiTheme="minorHAnsi" w:hAnsiTheme="minorHAnsi" w:cstheme="minorHAnsi"/>
                <w:color w:val="4472C4" w:themeColor="accent1"/>
              </w:rPr>
              <w:t>……………………….</w:t>
            </w:r>
          </w:p>
          <w:p w14:paraId="55427975" w14:textId="77777777" w:rsidR="0025017B" w:rsidRPr="0047456A" w:rsidRDefault="0025017B" w:rsidP="006E6659">
            <w:pPr>
              <w:jc w:val="both"/>
              <w:textAlignment w:val="baseline"/>
              <w:rPr>
                <w:rFonts w:asciiTheme="minorHAnsi" w:hAnsiTheme="minorHAnsi" w:cstheme="minorHAnsi"/>
                <w:lang w:eastAsia="fr-FR"/>
              </w:rPr>
            </w:pPr>
            <w:r w:rsidRPr="0047456A">
              <w:rPr>
                <w:rFonts w:asciiTheme="minorHAnsi" w:hAnsiTheme="minorHAnsi" w:cstheme="minorHAnsi"/>
                <w:color w:val="4472C4" w:themeColor="accent1"/>
                <w:lang w:eastAsia="fr-FR"/>
              </w:rPr>
              <w:t>N</w:t>
            </w:r>
            <w:r>
              <w:rPr>
                <w:rFonts w:asciiTheme="minorHAnsi" w:hAnsiTheme="minorHAnsi" w:cstheme="minorHAnsi"/>
                <w:color w:val="4472C4" w:themeColor="accent1"/>
                <w:lang w:eastAsia="fr-FR"/>
              </w:rPr>
              <w:t>°</w:t>
            </w:r>
            <w:r w:rsidRPr="0047456A">
              <w:rPr>
                <w:rFonts w:asciiTheme="minorHAnsi" w:hAnsiTheme="minorHAnsi" w:cstheme="minorHAnsi"/>
                <w:color w:val="4472C4" w:themeColor="accent1"/>
                <w:lang w:eastAsia="fr-FR"/>
              </w:rPr>
              <w:t xml:space="preserve"> de version de la solution logicielle installée </w:t>
            </w:r>
            <w:r w:rsidRPr="0047456A">
              <w:rPr>
                <w:rFonts w:asciiTheme="minorHAnsi" w:hAnsiTheme="minorHAnsi" w:cstheme="minorHAnsi"/>
                <w:lang w:eastAsia="fr-FR"/>
              </w:rPr>
              <w:t>:</w:t>
            </w:r>
            <w:r>
              <w:rPr>
                <w:rFonts w:asciiTheme="minorHAnsi" w:hAnsiTheme="minorHAnsi" w:cstheme="minorHAnsi"/>
                <w:lang w:eastAsia="fr-FR"/>
              </w:rPr>
              <w:t> </w:t>
            </w:r>
            <w:r w:rsidRPr="00FF025E">
              <w:rPr>
                <w:rFonts w:asciiTheme="minorHAnsi" w:hAnsiTheme="minorHAnsi" w:cstheme="minorHAnsi"/>
                <w:color w:val="4472C4" w:themeColor="accent1"/>
              </w:rPr>
              <w:t>……………………….</w:t>
            </w:r>
          </w:p>
          <w:p w14:paraId="723A613B" w14:textId="77777777" w:rsidR="0025017B" w:rsidRPr="00BA40D7" w:rsidRDefault="0025017B" w:rsidP="006E6659">
            <w:pPr>
              <w:suppressAutoHyphens w:val="0"/>
              <w:jc w:val="both"/>
              <w:textAlignment w:val="baseline"/>
              <w:rPr>
                <w:sz w:val="24"/>
                <w:szCs w:val="24"/>
                <w:lang w:eastAsia="en-US"/>
              </w:rPr>
            </w:pPr>
          </w:p>
          <w:p w14:paraId="44B10B92" w14:textId="77777777" w:rsidR="0025017B" w:rsidRPr="006E1D31" w:rsidRDefault="0025017B" w:rsidP="006E6659">
            <w:pPr>
              <w:suppressAutoHyphens w:val="0"/>
              <w:jc w:val="both"/>
              <w:textAlignment w:val="baseline"/>
              <w:rPr>
                <w:sz w:val="24"/>
                <w:szCs w:val="24"/>
                <w:lang w:eastAsia="en-US"/>
              </w:rPr>
            </w:pPr>
            <w:r w:rsidRPr="006E1D31">
              <w:rPr>
                <w:rFonts w:ascii="Calibri" w:hAnsi="Calibri" w:cs="Calibri"/>
                <w:lang w:eastAsia="en-US"/>
              </w:rPr>
              <w:t>Adresse : ………………………………………………………………. </w:t>
            </w:r>
          </w:p>
          <w:p w14:paraId="5715B2AF" w14:textId="77777777" w:rsidR="0025017B" w:rsidRPr="006E1D31" w:rsidRDefault="0025017B" w:rsidP="006E6659">
            <w:pPr>
              <w:suppressAutoHyphens w:val="0"/>
              <w:jc w:val="both"/>
              <w:textAlignment w:val="baseline"/>
              <w:rPr>
                <w:sz w:val="24"/>
                <w:szCs w:val="24"/>
                <w:lang w:eastAsia="en-US"/>
              </w:rPr>
            </w:pPr>
            <w:r w:rsidRPr="006E1D31">
              <w:rPr>
                <w:rFonts w:ascii="Calibri" w:hAnsi="Calibri" w:cs="Calibri"/>
                <w:lang w:eastAsia="en-US"/>
              </w:rPr>
              <w:t>Responsable de la transaction : ……………………………. </w:t>
            </w:r>
          </w:p>
          <w:p w14:paraId="7674CAD3" w14:textId="77777777" w:rsidR="0025017B" w:rsidRPr="006E1D31" w:rsidRDefault="0025017B" w:rsidP="006E6659">
            <w:pPr>
              <w:suppressAutoHyphens w:val="0"/>
              <w:jc w:val="both"/>
              <w:textAlignment w:val="baseline"/>
              <w:rPr>
                <w:sz w:val="24"/>
                <w:szCs w:val="24"/>
                <w:lang w:eastAsia="en-US"/>
              </w:rPr>
            </w:pPr>
            <w:r w:rsidRPr="006E1D31">
              <w:rPr>
                <w:rFonts w:ascii="Calibri" w:hAnsi="Calibri" w:cs="Calibri"/>
                <w:lang w:eastAsia="en-US"/>
              </w:rPr>
              <w:t>Téléphone : …………………………………………………………</w:t>
            </w:r>
            <w:r>
              <w:rPr>
                <w:rFonts w:ascii="Calibri" w:hAnsi="Calibri" w:cs="Calibri"/>
                <w:lang w:eastAsia="en-US"/>
              </w:rPr>
              <w:t>.</w:t>
            </w:r>
            <w:r w:rsidRPr="006E1D31">
              <w:rPr>
                <w:rFonts w:ascii="Calibri" w:hAnsi="Calibri" w:cs="Calibri"/>
                <w:lang w:eastAsia="en-US"/>
              </w:rPr>
              <w:t> </w:t>
            </w:r>
          </w:p>
          <w:p w14:paraId="7995E607" w14:textId="77777777" w:rsidR="0025017B" w:rsidRPr="006E1D31" w:rsidRDefault="0025017B" w:rsidP="006E6659">
            <w:pPr>
              <w:suppressAutoHyphens w:val="0"/>
              <w:jc w:val="both"/>
              <w:textAlignment w:val="baseline"/>
              <w:rPr>
                <w:sz w:val="24"/>
                <w:szCs w:val="24"/>
                <w:lang w:eastAsia="en-US"/>
              </w:rPr>
            </w:pPr>
            <w:proofErr w:type="gramStart"/>
            <w:r>
              <w:rPr>
                <w:rFonts w:ascii="Calibri" w:hAnsi="Calibri" w:cs="Calibri"/>
                <w:lang w:eastAsia="en-US"/>
              </w:rPr>
              <w:t>Em</w:t>
            </w:r>
            <w:r w:rsidRPr="006E1D31">
              <w:rPr>
                <w:rFonts w:ascii="Calibri" w:hAnsi="Calibri" w:cs="Calibri"/>
                <w:lang w:eastAsia="en-US"/>
              </w:rPr>
              <w:t>ail</w:t>
            </w:r>
            <w:proofErr w:type="gramEnd"/>
            <w:r w:rsidRPr="006E1D31">
              <w:rPr>
                <w:rFonts w:ascii="Calibri" w:hAnsi="Calibri" w:cs="Calibri"/>
                <w:lang w:eastAsia="en-US"/>
              </w:rPr>
              <w:t> : …………………………………………………………………</w:t>
            </w:r>
            <w:r>
              <w:rPr>
                <w:rFonts w:ascii="Calibri" w:hAnsi="Calibri" w:cs="Calibri"/>
                <w:lang w:eastAsia="en-US"/>
              </w:rPr>
              <w:t>.</w:t>
            </w:r>
          </w:p>
          <w:p w14:paraId="06A6919C" w14:textId="77777777" w:rsidR="0025017B" w:rsidRPr="004C521E" w:rsidRDefault="0025017B" w:rsidP="006E6659">
            <w:pPr>
              <w:pStyle w:val="Paragraphedeliste"/>
              <w:suppressAutoHyphens w:val="0"/>
              <w:jc w:val="both"/>
              <w:textAlignment w:val="baseline"/>
              <w:rPr>
                <w:sz w:val="24"/>
                <w:szCs w:val="24"/>
                <w:lang w:eastAsia="en-US"/>
              </w:rPr>
            </w:pPr>
            <w:r w:rsidRPr="004C521E">
              <w:rPr>
                <w:rFonts w:ascii="Calibri" w:hAnsi="Calibri" w:cs="Calibri"/>
                <w:lang w:eastAsia="en-US"/>
              </w:rPr>
              <w:t> </w:t>
            </w:r>
          </w:p>
        </w:tc>
      </w:tr>
    </w:tbl>
    <w:p w14:paraId="7BA8AA7B" w14:textId="13330546" w:rsidR="0025017B" w:rsidRDefault="0025017B" w:rsidP="5233C4A5">
      <w:pPr>
        <w:jc w:val="both"/>
        <w:textAlignment w:val="baseline"/>
        <w:rPr>
          <w:rFonts w:ascii="Segoe UI" w:hAnsi="Segoe UI" w:cs="Segoe UI"/>
          <w:sz w:val="18"/>
          <w:szCs w:val="18"/>
          <w:lang w:eastAsia="en-US"/>
        </w:rPr>
      </w:pPr>
      <w:r w:rsidRPr="5233C4A5">
        <w:rPr>
          <w:rFonts w:ascii="Calibri" w:hAnsi="Calibri" w:cs="Calibri"/>
          <w:color w:val="4472C4" w:themeColor="accent1"/>
          <w:lang w:eastAsia="en-US"/>
        </w:rPr>
        <w:t> </w:t>
      </w:r>
    </w:p>
    <w:p w14:paraId="218029AA" w14:textId="249040B5" w:rsidR="00E24005" w:rsidRDefault="00E24005" w:rsidP="31D7B435">
      <w:pPr>
        <w:spacing w:line="360" w:lineRule="auto"/>
        <w:rPr>
          <w:rFonts w:asciiTheme="minorHAnsi" w:hAnsiTheme="minorHAnsi" w:cstheme="minorBidi"/>
          <w:b/>
          <w:bCs/>
          <w:color w:val="4472C4" w:themeColor="accent1"/>
        </w:rPr>
      </w:pPr>
      <w:r w:rsidRPr="31D7B435">
        <w:rPr>
          <w:rFonts w:asciiTheme="minorHAnsi" w:hAnsiTheme="minorHAnsi" w:cstheme="minorBidi"/>
          <w:b/>
          <w:bCs/>
          <w:color w:val="4472C4" w:themeColor="accent1"/>
        </w:rPr>
        <w:t>Je soussigné</w:t>
      </w:r>
      <w:r w:rsidR="00D16D57">
        <w:rPr>
          <w:rFonts w:asciiTheme="minorHAnsi" w:hAnsiTheme="minorHAnsi" w:cstheme="minorBidi"/>
          <w:b/>
          <w:bCs/>
          <w:color w:val="4472C4" w:themeColor="accent1"/>
        </w:rPr>
        <w:t>(e)</w:t>
      </w:r>
      <w:r w:rsidRPr="31D7B435">
        <w:rPr>
          <w:rFonts w:asciiTheme="minorHAnsi" w:hAnsiTheme="minorHAnsi" w:cstheme="minorBidi"/>
          <w:b/>
          <w:bCs/>
          <w:color w:val="4472C4" w:themeColor="accent1"/>
        </w:rPr>
        <w:t xml:space="preserve">, </w:t>
      </w:r>
      <w:r w:rsidR="006E6659">
        <w:rPr>
          <w:rFonts w:asciiTheme="minorHAnsi" w:hAnsiTheme="minorHAnsi" w:cstheme="minorBidi"/>
          <w:b/>
          <w:bCs/>
          <w:color w:val="4472C4" w:themeColor="accent1"/>
        </w:rPr>
        <w:t xml:space="preserve">client : </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2126"/>
        <w:gridCol w:w="2410"/>
        <w:gridCol w:w="1543"/>
        <w:gridCol w:w="1483"/>
      </w:tblGrid>
      <w:tr w:rsidR="003473B6" w14:paraId="4F1327FF" w14:textId="77777777" w:rsidTr="003473B6">
        <w:trPr>
          <w:trHeight w:val="617"/>
        </w:trPr>
        <w:tc>
          <w:tcPr>
            <w:tcW w:w="2163" w:type="dxa"/>
            <w:vAlign w:val="center"/>
          </w:tcPr>
          <w:p w14:paraId="58A7BC7A" w14:textId="625D3BED" w:rsidR="003473B6" w:rsidRDefault="003473B6" w:rsidP="003473B6">
            <w:pPr>
              <w:jc w:val="center"/>
              <w:rPr>
                <w:rFonts w:asciiTheme="minorHAnsi" w:hAnsiTheme="minorHAnsi" w:cstheme="minorBidi"/>
                <w:i/>
                <w:iCs/>
                <w:color w:val="4472C4" w:themeColor="accent1"/>
              </w:rPr>
            </w:pPr>
            <w:r w:rsidRPr="380117B7">
              <w:rPr>
                <w:rFonts w:asciiTheme="minorHAnsi" w:hAnsiTheme="minorHAnsi" w:cstheme="minorBidi"/>
                <w:i/>
                <w:iCs/>
                <w:color w:val="4471C4"/>
              </w:rPr>
              <w:t>Nom du représentant</w:t>
            </w:r>
            <w:r>
              <w:rPr>
                <w:rFonts w:asciiTheme="minorHAnsi" w:hAnsiTheme="minorHAnsi" w:cstheme="minorBidi"/>
                <w:i/>
                <w:iCs/>
                <w:color w:val="4471C4"/>
              </w:rPr>
              <w:t xml:space="preserve"> légal</w:t>
            </w:r>
            <w:r w:rsidRPr="380117B7">
              <w:rPr>
                <w:rFonts w:asciiTheme="minorHAnsi" w:hAnsiTheme="minorHAnsi" w:cstheme="minorBidi"/>
                <w:i/>
                <w:iCs/>
                <w:color w:val="4471C4"/>
              </w:rPr>
              <w:t xml:space="preserve"> de l</w:t>
            </w:r>
            <w:r>
              <w:rPr>
                <w:rFonts w:asciiTheme="minorHAnsi" w:hAnsiTheme="minorHAnsi" w:cstheme="minorBidi"/>
                <w:i/>
                <w:iCs/>
                <w:color w:val="4471C4"/>
              </w:rPr>
              <w:t>a structure</w:t>
            </w:r>
          </w:p>
        </w:tc>
        <w:tc>
          <w:tcPr>
            <w:tcW w:w="2126" w:type="dxa"/>
            <w:vAlign w:val="center"/>
          </w:tcPr>
          <w:p w14:paraId="6CCCA6DF" w14:textId="614D2D64" w:rsidR="003473B6" w:rsidRPr="380117B7" w:rsidRDefault="003473B6" w:rsidP="003473B6">
            <w:pPr>
              <w:jc w:val="center"/>
              <w:rPr>
                <w:rFonts w:asciiTheme="minorHAnsi" w:hAnsiTheme="minorHAnsi" w:cstheme="minorBidi"/>
                <w:i/>
                <w:iCs/>
                <w:color w:val="4472C4" w:themeColor="accent1"/>
              </w:rPr>
            </w:pPr>
            <w:r w:rsidRPr="380117B7">
              <w:rPr>
                <w:rFonts w:asciiTheme="minorHAnsi" w:hAnsiTheme="minorHAnsi" w:cstheme="minorBidi"/>
                <w:i/>
                <w:iCs/>
                <w:color w:val="4471C4"/>
              </w:rPr>
              <w:t>Raison sociale de l</w:t>
            </w:r>
            <w:r>
              <w:rPr>
                <w:rFonts w:asciiTheme="minorHAnsi" w:hAnsiTheme="minorHAnsi" w:cstheme="minorBidi"/>
                <w:i/>
                <w:iCs/>
                <w:color w:val="4471C4"/>
              </w:rPr>
              <w:t>a structure</w:t>
            </w:r>
          </w:p>
        </w:tc>
        <w:tc>
          <w:tcPr>
            <w:tcW w:w="2410" w:type="dxa"/>
            <w:vAlign w:val="center"/>
          </w:tcPr>
          <w:p w14:paraId="35F681CB" w14:textId="13E900B4" w:rsidR="003473B6" w:rsidRDefault="003473B6" w:rsidP="003473B6">
            <w:pPr>
              <w:jc w:val="center"/>
              <w:rPr>
                <w:rFonts w:asciiTheme="minorHAnsi" w:hAnsiTheme="minorHAnsi" w:cstheme="minorBidi"/>
                <w:i/>
                <w:iCs/>
                <w:color w:val="4472C4" w:themeColor="accent1"/>
              </w:rPr>
            </w:pPr>
            <w:proofErr w:type="gramStart"/>
            <w:r w:rsidRPr="380117B7">
              <w:rPr>
                <w:rFonts w:asciiTheme="minorHAnsi" w:hAnsiTheme="minorHAnsi" w:cstheme="minorBidi"/>
                <w:i/>
                <w:iCs/>
                <w:color w:val="4472C4" w:themeColor="accent1"/>
              </w:rPr>
              <w:t>Email</w:t>
            </w:r>
            <w:proofErr w:type="gramEnd"/>
          </w:p>
        </w:tc>
        <w:tc>
          <w:tcPr>
            <w:tcW w:w="1543" w:type="dxa"/>
            <w:vAlign w:val="center"/>
          </w:tcPr>
          <w:p w14:paraId="4CDE0AAF" w14:textId="77777777" w:rsidR="003473B6" w:rsidRDefault="003473B6" w:rsidP="003473B6">
            <w:pPr>
              <w:jc w:val="center"/>
              <w:rPr>
                <w:rFonts w:asciiTheme="minorHAnsi" w:hAnsiTheme="minorHAnsi" w:cstheme="minorBidi"/>
                <w:i/>
                <w:iCs/>
                <w:color w:val="4472C4" w:themeColor="accent1"/>
              </w:rPr>
            </w:pPr>
            <w:r w:rsidRPr="380117B7">
              <w:rPr>
                <w:rFonts w:asciiTheme="minorHAnsi" w:hAnsiTheme="minorHAnsi" w:cstheme="minorBidi"/>
                <w:i/>
                <w:iCs/>
                <w:color w:val="4472C4" w:themeColor="accent1"/>
              </w:rPr>
              <w:t>Téléphone</w:t>
            </w:r>
          </w:p>
        </w:tc>
        <w:tc>
          <w:tcPr>
            <w:tcW w:w="1483" w:type="dxa"/>
            <w:vAlign w:val="center"/>
          </w:tcPr>
          <w:p w14:paraId="7D4CAF6A" w14:textId="409F4EED" w:rsidR="003473B6" w:rsidRDefault="00B87D00" w:rsidP="003473B6">
            <w:pPr>
              <w:jc w:val="center"/>
              <w:rPr>
                <w:rFonts w:asciiTheme="minorHAnsi" w:hAnsiTheme="minorHAnsi" w:cstheme="minorBidi"/>
                <w:i/>
                <w:iCs/>
                <w:color w:val="4472C4" w:themeColor="accent1"/>
              </w:rPr>
            </w:pPr>
            <w:r>
              <w:rPr>
                <w:rFonts w:asciiTheme="minorHAnsi" w:hAnsiTheme="minorHAnsi" w:cstheme="minorBidi"/>
                <w:i/>
                <w:iCs/>
                <w:color w:val="4472C4" w:themeColor="accent1"/>
              </w:rPr>
              <w:t>SIREN</w:t>
            </w:r>
          </w:p>
        </w:tc>
      </w:tr>
      <w:tr w:rsidR="003473B6" w14:paraId="283842DB" w14:textId="77777777" w:rsidTr="003473B6">
        <w:trPr>
          <w:trHeight w:val="617"/>
        </w:trPr>
        <w:tc>
          <w:tcPr>
            <w:tcW w:w="2163" w:type="dxa"/>
            <w:vAlign w:val="center"/>
          </w:tcPr>
          <w:p w14:paraId="2CF24632" w14:textId="77777777" w:rsidR="003473B6" w:rsidRDefault="003473B6" w:rsidP="003473B6">
            <w:pPr>
              <w:jc w:val="center"/>
              <w:rPr>
                <w:rFonts w:asciiTheme="minorHAnsi" w:hAnsiTheme="minorHAnsi" w:cstheme="minorBidi"/>
                <w:i/>
                <w:iCs/>
                <w:color w:val="4472C4" w:themeColor="accent1"/>
              </w:rPr>
            </w:pPr>
          </w:p>
        </w:tc>
        <w:tc>
          <w:tcPr>
            <w:tcW w:w="2126" w:type="dxa"/>
          </w:tcPr>
          <w:p w14:paraId="72045F34" w14:textId="77777777" w:rsidR="003473B6" w:rsidRDefault="003473B6" w:rsidP="003473B6">
            <w:pPr>
              <w:jc w:val="center"/>
              <w:rPr>
                <w:rFonts w:asciiTheme="minorHAnsi" w:hAnsiTheme="minorHAnsi" w:cstheme="minorBidi"/>
                <w:i/>
                <w:iCs/>
                <w:color w:val="4472C4" w:themeColor="accent1"/>
              </w:rPr>
            </w:pPr>
          </w:p>
        </w:tc>
        <w:tc>
          <w:tcPr>
            <w:tcW w:w="2410" w:type="dxa"/>
            <w:vAlign w:val="center"/>
          </w:tcPr>
          <w:p w14:paraId="657BAD80" w14:textId="3860BB76" w:rsidR="003473B6" w:rsidRDefault="003473B6" w:rsidP="003473B6">
            <w:pPr>
              <w:jc w:val="center"/>
              <w:rPr>
                <w:rFonts w:asciiTheme="minorHAnsi" w:hAnsiTheme="minorHAnsi" w:cstheme="minorBidi"/>
                <w:i/>
                <w:iCs/>
                <w:color w:val="4472C4" w:themeColor="accent1"/>
              </w:rPr>
            </w:pPr>
          </w:p>
        </w:tc>
        <w:tc>
          <w:tcPr>
            <w:tcW w:w="1543" w:type="dxa"/>
            <w:vAlign w:val="center"/>
          </w:tcPr>
          <w:p w14:paraId="54BBF053" w14:textId="77777777" w:rsidR="003473B6" w:rsidRDefault="003473B6" w:rsidP="003473B6">
            <w:pPr>
              <w:jc w:val="center"/>
              <w:rPr>
                <w:rFonts w:asciiTheme="minorHAnsi" w:hAnsiTheme="minorHAnsi" w:cstheme="minorBidi"/>
                <w:i/>
                <w:iCs/>
                <w:color w:val="4472C4" w:themeColor="accent1"/>
              </w:rPr>
            </w:pPr>
          </w:p>
        </w:tc>
        <w:tc>
          <w:tcPr>
            <w:tcW w:w="1483" w:type="dxa"/>
            <w:vAlign w:val="center"/>
          </w:tcPr>
          <w:p w14:paraId="48FF7E69" w14:textId="77777777" w:rsidR="003473B6" w:rsidRDefault="003473B6" w:rsidP="003473B6">
            <w:pPr>
              <w:jc w:val="center"/>
              <w:rPr>
                <w:rFonts w:asciiTheme="minorHAnsi" w:hAnsiTheme="minorHAnsi" w:cstheme="minorBidi"/>
                <w:i/>
                <w:iCs/>
                <w:color w:val="4472C4" w:themeColor="accent1"/>
              </w:rPr>
            </w:pPr>
          </w:p>
        </w:tc>
      </w:tr>
      <w:tr w:rsidR="00B87D00" w14:paraId="701592D6" w14:textId="77777777" w:rsidTr="003473B6">
        <w:trPr>
          <w:trHeight w:val="617"/>
        </w:trPr>
        <w:tc>
          <w:tcPr>
            <w:tcW w:w="2163" w:type="dxa"/>
            <w:vAlign w:val="center"/>
          </w:tcPr>
          <w:p w14:paraId="74A4B053" w14:textId="77777777" w:rsidR="00B87D00" w:rsidRDefault="00B87D00" w:rsidP="003473B6">
            <w:pPr>
              <w:jc w:val="center"/>
              <w:rPr>
                <w:rFonts w:asciiTheme="minorHAnsi" w:hAnsiTheme="minorHAnsi" w:cstheme="minorBidi"/>
                <w:i/>
                <w:iCs/>
                <w:color w:val="4472C4" w:themeColor="accent1"/>
              </w:rPr>
            </w:pPr>
          </w:p>
        </w:tc>
        <w:tc>
          <w:tcPr>
            <w:tcW w:w="2126" w:type="dxa"/>
          </w:tcPr>
          <w:p w14:paraId="6D0D484D" w14:textId="77777777" w:rsidR="00B87D00" w:rsidRDefault="00B87D00" w:rsidP="003473B6">
            <w:pPr>
              <w:jc w:val="center"/>
              <w:rPr>
                <w:rFonts w:asciiTheme="minorHAnsi" w:hAnsiTheme="minorHAnsi" w:cstheme="minorBidi"/>
                <w:i/>
                <w:iCs/>
                <w:color w:val="4472C4" w:themeColor="accent1"/>
              </w:rPr>
            </w:pPr>
          </w:p>
        </w:tc>
        <w:tc>
          <w:tcPr>
            <w:tcW w:w="2410" w:type="dxa"/>
            <w:vAlign w:val="center"/>
          </w:tcPr>
          <w:p w14:paraId="319B9E65" w14:textId="77777777" w:rsidR="00B87D00" w:rsidRDefault="00B87D00" w:rsidP="003473B6">
            <w:pPr>
              <w:jc w:val="center"/>
              <w:rPr>
                <w:rFonts w:asciiTheme="minorHAnsi" w:hAnsiTheme="minorHAnsi" w:cstheme="minorBidi"/>
                <w:i/>
                <w:iCs/>
                <w:color w:val="4472C4" w:themeColor="accent1"/>
              </w:rPr>
            </w:pPr>
          </w:p>
        </w:tc>
        <w:tc>
          <w:tcPr>
            <w:tcW w:w="1543" w:type="dxa"/>
            <w:vAlign w:val="center"/>
          </w:tcPr>
          <w:p w14:paraId="3A185C3D" w14:textId="77777777" w:rsidR="00B87D00" w:rsidRDefault="00B87D00" w:rsidP="003473B6">
            <w:pPr>
              <w:jc w:val="center"/>
              <w:rPr>
                <w:rFonts w:asciiTheme="minorHAnsi" w:hAnsiTheme="minorHAnsi" w:cstheme="minorBidi"/>
                <w:i/>
                <w:iCs/>
                <w:color w:val="4472C4" w:themeColor="accent1"/>
              </w:rPr>
            </w:pPr>
          </w:p>
        </w:tc>
        <w:tc>
          <w:tcPr>
            <w:tcW w:w="1483" w:type="dxa"/>
            <w:vAlign w:val="center"/>
          </w:tcPr>
          <w:p w14:paraId="539757F1" w14:textId="77777777" w:rsidR="00B87D00" w:rsidRDefault="00B87D00" w:rsidP="003473B6">
            <w:pPr>
              <w:jc w:val="center"/>
              <w:rPr>
                <w:rFonts w:asciiTheme="minorHAnsi" w:hAnsiTheme="minorHAnsi" w:cstheme="minorBidi"/>
                <w:i/>
                <w:iCs/>
                <w:color w:val="4472C4" w:themeColor="accent1"/>
              </w:rPr>
            </w:pPr>
          </w:p>
        </w:tc>
      </w:tr>
    </w:tbl>
    <w:p w14:paraId="11698987" w14:textId="77777777" w:rsidR="000F04B8" w:rsidRDefault="000F04B8" w:rsidP="000F04B8">
      <w:pPr>
        <w:jc w:val="both"/>
        <w:rPr>
          <w:rFonts w:asciiTheme="minorHAnsi" w:hAnsiTheme="minorHAnsi" w:cstheme="minorBidi"/>
          <w:color w:val="4472C4" w:themeColor="accent1"/>
        </w:rPr>
      </w:pPr>
    </w:p>
    <w:p w14:paraId="775FC55D" w14:textId="1B5B6ED2" w:rsidR="008322A1" w:rsidRDefault="0997237C" w:rsidP="365EC891">
      <w:pPr>
        <w:pStyle w:val="Paragraphedeliste"/>
        <w:numPr>
          <w:ilvl w:val="0"/>
          <w:numId w:val="19"/>
        </w:numPr>
        <w:jc w:val="both"/>
        <w:textAlignment w:val="baseline"/>
        <w:rPr>
          <w:rStyle w:val="ui-provider"/>
          <w:rFonts w:asciiTheme="minorHAnsi" w:hAnsiTheme="minorHAnsi" w:cstheme="minorBidi"/>
          <w:b/>
          <w:bCs/>
          <w:color w:val="4471C4"/>
        </w:rPr>
      </w:pPr>
      <w:r w:rsidRPr="365EC891">
        <w:rPr>
          <w:rStyle w:val="ui-provider"/>
          <w:rFonts w:asciiTheme="minorHAnsi" w:hAnsiTheme="minorHAnsi" w:cstheme="minorBidi"/>
          <w:b/>
          <w:bCs/>
          <w:color w:val="4471C4"/>
        </w:rPr>
        <w:t>Je r</w:t>
      </w:r>
      <w:r w:rsidR="008322A1" w:rsidRPr="365EC891">
        <w:rPr>
          <w:rStyle w:val="ui-provider"/>
          <w:rFonts w:asciiTheme="minorHAnsi" w:hAnsiTheme="minorHAnsi" w:cstheme="minorBidi"/>
          <w:b/>
          <w:bCs/>
          <w:color w:val="4471C4"/>
        </w:rPr>
        <w:t>econnais représenter un établissement</w:t>
      </w:r>
      <w:r w:rsidR="00E21595" w:rsidRPr="365EC891">
        <w:rPr>
          <w:rStyle w:val="ui-provider"/>
          <w:rFonts w:asciiTheme="minorHAnsi" w:hAnsiTheme="minorHAnsi" w:cstheme="minorBidi"/>
          <w:b/>
          <w:bCs/>
          <w:color w:val="4471C4"/>
        </w:rPr>
        <w:t>/cabinet</w:t>
      </w:r>
      <w:r w:rsidR="008322A1" w:rsidRPr="365EC891">
        <w:rPr>
          <w:rStyle w:val="ui-provider"/>
          <w:rFonts w:asciiTheme="minorHAnsi" w:hAnsiTheme="minorHAnsi" w:cstheme="minorBidi"/>
          <w:b/>
          <w:bCs/>
          <w:color w:val="4471C4"/>
        </w:rPr>
        <w:t xml:space="preserve"> pilote et </w:t>
      </w:r>
      <w:r w:rsidR="47AD7AD5" w:rsidRPr="365EC891">
        <w:rPr>
          <w:rStyle w:val="ui-provider"/>
          <w:rFonts w:asciiTheme="minorHAnsi" w:hAnsiTheme="minorHAnsi" w:cstheme="minorBidi"/>
          <w:b/>
          <w:bCs/>
          <w:color w:val="4471C4"/>
        </w:rPr>
        <w:t>j’</w:t>
      </w:r>
      <w:r w:rsidR="008322A1" w:rsidRPr="365EC891">
        <w:rPr>
          <w:rStyle w:val="ui-provider"/>
          <w:rFonts w:asciiTheme="minorHAnsi" w:hAnsiTheme="minorHAnsi" w:cstheme="minorBidi"/>
          <w:b/>
          <w:bCs/>
          <w:color w:val="4471C4"/>
        </w:rPr>
        <w:t>accepte que l'Agence du Numérique en Santé me contacte si nécessaire</w:t>
      </w:r>
    </w:p>
    <w:p w14:paraId="3AB8C02D" w14:textId="0649BB97" w:rsidR="00D16D57" w:rsidRDefault="75B20302" w:rsidP="365EC891">
      <w:pPr>
        <w:pStyle w:val="Paragraphedeliste"/>
        <w:numPr>
          <w:ilvl w:val="0"/>
          <w:numId w:val="19"/>
        </w:numPr>
        <w:jc w:val="both"/>
        <w:textAlignment w:val="baseline"/>
        <w:rPr>
          <w:rFonts w:asciiTheme="minorHAnsi" w:hAnsiTheme="minorHAnsi" w:cstheme="minorBidi"/>
          <w:b/>
          <w:bCs/>
          <w:color w:val="4471C4"/>
        </w:rPr>
      </w:pPr>
      <w:r w:rsidRPr="365EC891">
        <w:rPr>
          <w:rFonts w:asciiTheme="minorHAnsi" w:hAnsiTheme="minorHAnsi" w:cstheme="minorBidi"/>
          <w:b/>
          <w:bCs/>
          <w:color w:val="4471C4"/>
        </w:rPr>
        <w:t>J’a</w:t>
      </w:r>
      <w:r w:rsidR="041CE013" w:rsidRPr="365EC891">
        <w:rPr>
          <w:rFonts w:asciiTheme="minorHAnsi" w:hAnsiTheme="minorHAnsi" w:cstheme="minorBidi"/>
          <w:b/>
          <w:bCs/>
          <w:color w:val="4471C4"/>
        </w:rPr>
        <w:t xml:space="preserve">tteste de la réalisation de la Prestation Ségur, dans les conditions définies par les textes réglementaires du dispositif </w:t>
      </w:r>
      <w:r w:rsidR="427A4610" w:rsidRPr="365EC891">
        <w:rPr>
          <w:rFonts w:asciiTheme="minorHAnsi" w:hAnsiTheme="minorHAnsi" w:cstheme="minorBidi"/>
          <w:b/>
          <w:bCs/>
          <w:color w:val="4471C4"/>
        </w:rPr>
        <w:t xml:space="preserve">SONS </w:t>
      </w:r>
      <w:r w:rsidR="00C7455A" w:rsidRPr="365EC891">
        <w:rPr>
          <w:rFonts w:asciiTheme="minorHAnsi" w:hAnsiTheme="minorHAnsi" w:cstheme="minorBidi"/>
          <w:b/>
          <w:bCs/>
          <w:color w:val="4471C4"/>
        </w:rPr>
        <w:t>IMG</w:t>
      </w:r>
      <w:r w:rsidR="427A4610" w:rsidRPr="365EC891">
        <w:rPr>
          <w:rFonts w:asciiTheme="minorHAnsi" w:hAnsiTheme="minorHAnsi" w:cstheme="minorBidi"/>
          <w:b/>
          <w:bCs/>
          <w:color w:val="4471C4"/>
        </w:rPr>
        <w:t>-</w:t>
      </w:r>
      <w:r w:rsidR="00C66AB1" w:rsidRPr="365EC891">
        <w:rPr>
          <w:rFonts w:asciiTheme="minorHAnsi" w:hAnsiTheme="minorHAnsi" w:cstheme="minorBidi"/>
          <w:b/>
          <w:bCs/>
          <w:color w:val="4471C4"/>
        </w:rPr>
        <w:t>RIS</w:t>
      </w:r>
      <w:r w:rsidR="427A4610" w:rsidRPr="365EC891">
        <w:rPr>
          <w:rFonts w:asciiTheme="minorHAnsi" w:hAnsiTheme="minorHAnsi" w:cstheme="minorBidi"/>
          <w:b/>
          <w:bCs/>
          <w:color w:val="4471C4"/>
        </w:rPr>
        <w:t>-Va2</w:t>
      </w:r>
      <w:r w:rsidR="68412CBD" w:rsidRPr="365EC891">
        <w:rPr>
          <w:rFonts w:asciiTheme="minorHAnsi" w:hAnsiTheme="minorHAnsi" w:cstheme="minorBidi"/>
          <w:b/>
          <w:bCs/>
          <w:color w:val="4471C4"/>
        </w:rPr>
        <w:t>.</w:t>
      </w:r>
      <w:r w:rsidR="6B761F18" w:rsidRPr="365EC891">
        <w:rPr>
          <w:rFonts w:asciiTheme="minorHAnsi" w:hAnsiTheme="minorHAnsi" w:cstheme="minorBidi"/>
          <w:b/>
          <w:bCs/>
          <w:color w:val="4471C4"/>
        </w:rPr>
        <w:t xml:space="preserve"> </w:t>
      </w:r>
      <w:bookmarkStart w:id="0" w:name="_Hlk181267421"/>
    </w:p>
    <w:p w14:paraId="3187F090" w14:textId="19A73CB7" w:rsidR="002F6F20" w:rsidRPr="00D16D57" w:rsidRDefault="74084D4B" w:rsidP="365EC891">
      <w:pPr>
        <w:pStyle w:val="Paragraphedeliste"/>
        <w:numPr>
          <w:ilvl w:val="0"/>
          <w:numId w:val="19"/>
        </w:numPr>
        <w:jc w:val="both"/>
        <w:textAlignment w:val="baseline"/>
        <w:rPr>
          <w:rFonts w:asciiTheme="minorHAnsi" w:hAnsiTheme="minorHAnsi" w:cstheme="minorBidi"/>
          <w:b/>
          <w:bCs/>
          <w:color w:val="4471C4"/>
        </w:rPr>
      </w:pPr>
      <w:r w:rsidRPr="365EC891">
        <w:rPr>
          <w:rFonts w:asciiTheme="minorHAnsi" w:hAnsiTheme="minorHAnsi" w:cstheme="minorBidi"/>
          <w:b/>
          <w:bCs/>
          <w:color w:val="4471C4"/>
        </w:rPr>
        <w:lastRenderedPageBreak/>
        <w:t>Je d</w:t>
      </w:r>
      <w:r w:rsidR="0071E892" w:rsidRPr="365EC891">
        <w:rPr>
          <w:rFonts w:asciiTheme="minorHAnsi" w:hAnsiTheme="minorHAnsi" w:cstheme="minorBidi"/>
          <w:b/>
          <w:bCs/>
          <w:color w:val="4471C4"/>
        </w:rPr>
        <w:t xml:space="preserve">éclare ne pas constater d’anomalies ou de dysfonctionnements lors de l’utilisation qui ne permettraient pas au logiciel d’assurer un service régulier par </w:t>
      </w:r>
      <w:r w:rsidR="00D0487F" w:rsidRPr="365EC891">
        <w:rPr>
          <w:rFonts w:asciiTheme="minorHAnsi" w:hAnsiTheme="minorHAnsi" w:cstheme="minorBidi"/>
          <w:b/>
          <w:bCs/>
          <w:color w:val="4471C4"/>
        </w:rPr>
        <w:t xml:space="preserve">le médecin </w:t>
      </w:r>
      <w:r w:rsidR="0071E892" w:rsidRPr="365EC891">
        <w:rPr>
          <w:rFonts w:asciiTheme="minorHAnsi" w:hAnsiTheme="minorHAnsi" w:cstheme="minorBidi"/>
          <w:b/>
          <w:bCs/>
          <w:color w:val="4471C4"/>
        </w:rPr>
        <w:t>dans des conditions normales d’exploitation</w:t>
      </w:r>
      <w:r w:rsidR="15E900D0" w:rsidRPr="365EC891">
        <w:rPr>
          <w:rFonts w:asciiTheme="minorHAnsi" w:hAnsiTheme="minorHAnsi" w:cstheme="minorBidi"/>
          <w:b/>
          <w:bCs/>
          <w:color w:val="4471C4"/>
        </w:rPr>
        <w:t xml:space="preserve"> en environnement de production</w:t>
      </w:r>
      <w:r w:rsidR="0071E892" w:rsidRPr="365EC891">
        <w:rPr>
          <w:rFonts w:asciiTheme="minorHAnsi" w:hAnsiTheme="minorHAnsi" w:cstheme="minorBidi"/>
          <w:b/>
          <w:bCs/>
          <w:color w:val="4471C4"/>
        </w:rPr>
        <w:t>.</w:t>
      </w:r>
    </w:p>
    <w:bookmarkEnd w:id="0"/>
    <w:p w14:paraId="40D72D04" w14:textId="77777777" w:rsidR="002F6F20" w:rsidRPr="00063EBE" w:rsidRDefault="002F6F20" w:rsidP="002F6F20">
      <w:pPr>
        <w:pStyle w:val="Paragraphedeliste"/>
        <w:jc w:val="both"/>
        <w:textAlignment w:val="baseline"/>
        <w:rPr>
          <w:rFonts w:asciiTheme="minorHAnsi" w:hAnsiTheme="minorHAnsi" w:cstheme="minorBidi"/>
          <w:b/>
          <w:bCs/>
          <w:color w:val="4472C4" w:themeColor="accent1"/>
        </w:rPr>
      </w:pPr>
    </w:p>
    <w:p w14:paraId="1AE4444A" w14:textId="49483DD9" w:rsidR="24481A9D" w:rsidRDefault="24481A9D" w:rsidP="24481A9D">
      <w:pPr>
        <w:jc w:val="both"/>
        <w:rPr>
          <w:rFonts w:asciiTheme="minorHAnsi" w:hAnsiTheme="minorHAnsi" w:cstheme="minorBidi"/>
          <w:b/>
          <w:bCs/>
          <w:color w:val="4472C4" w:themeColor="accent1"/>
        </w:rPr>
      </w:pPr>
    </w:p>
    <w:p w14:paraId="77DF3C6E" w14:textId="5BB9398A" w:rsidR="007267C9" w:rsidRDefault="007267C9" w:rsidP="007267C9">
      <w:pPr>
        <w:jc w:val="both"/>
        <w:rPr>
          <w:rFonts w:asciiTheme="minorHAnsi" w:hAnsiTheme="minorHAnsi" w:cstheme="minorHAnsi"/>
          <w:color w:val="4472C4" w:themeColor="accent1"/>
          <w:u w:val="single"/>
        </w:rPr>
      </w:pPr>
      <w:r>
        <w:rPr>
          <w:rFonts w:asciiTheme="minorHAnsi" w:hAnsiTheme="minorHAnsi" w:cstheme="minorHAnsi"/>
          <w:color w:val="4472C4" w:themeColor="accent1"/>
        </w:rPr>
        <w:t>L</w:t>
      </w:r>
      <w:r w:rsidRPr="00CB770F">
        <w:rPr>
          <w:rFonts w:asciiTheme="minorHAnsi" w:hAnsiTheme="minorHAnsi" w:cstheme="minorHAnsi"/>
          <w:color w:val="4472C4" w:themeColor="accent1"/>
        </w:rPr>
        <w:t>e Fournisseur s’est acquitt</w:t>
      </w:r>
      <w:r w:rsidR="00D562AF">
        <w:rPr>
          <w:rFonts w:asciiTheme="minorHAnsi" w:hAnsiTheme="minorHAnsi" w:cstheme="minorHAnsi"/>
          <w:color w:val="4472C4" w:themeColor="accent1"/>
        </w:rPr>
        <w:t>é</w:t>
      </w:r>
      <w:r w:rsidRPr="00CB770F">
        <w:rPr>
          <w:rFonts w:asciiTheme="minorHAnsi" w:hAnsiTheme="minorHAnsi" w:cstheme="minorHAnsi"/>
          <w:color w:val="4472C4" w:themeColor="accent1"/>
        </w:rPr>
        <w:t xml:space="preserve"> de l’ensemble des tâches attendues</w:t>
      </w:r>
      <w:r>
        <w:rPr>
          <w:rFonts w:asciiTheme="minorHAnsi" w:hAnsiTheme="minorHAnsi" w:cstheme="minorHAnsi"/>
          <w:color w:val="4472C4" w:themeColor="accent1"/>
        </w:rPr>
        <w:t>, à</w:t>
      </w:r>
      <w:r w:rsidRPr="00CB770F">
        <w:rPr>
          <w:rFonts w:asciiTheme="minorHAnsi" w:hAnsiTheme="minorHAnsi" w:cstheme="minorHAnsi"/>
          <w:color w:val="4472C4" w:themeColor="accent1"/>
        </w:rPr>
        <w:t xml:space="preserve"> l’exception de celles éventuellement assurées directement par </w:t>
      </w:r>
      <w:r>
        <w:rPr>
          <w:rFonts w:asciiTheme="minorHAnsi" w:hAnsiTheme="minorHAnsi" w:cstheme="minorHAnsi"/>
          <w:color w:val="4472C4" w:themeColor="accent1"/>
        </w:rPr>
        <w:t>l’établissement</w:t>
      </w:r>
      <w:r w:rsidRPr="00CB770F">
        <w:rPr>
          <w:rFonts w:asciiTheme="minorHAnsi" w:hAnsiTheme="minorHAnsi" w:cstheme="minorHAnsi"/>
          <w:color w:val="4472C4" w:themeColor="accent1"/>
        </w:rPr>
        <w:t xml:space="preserve"> à </w:t>
      </w:r>
      <w:r>
        <w:rPr>
          <w:rFonts w:asciiTheme="minorHAnsi" w:hAnsiTheme="minorHAnsi" w:cstheme="minorHAnsi"/>
          <w:color w:val="4472C4" w:themeColor="accent1"/>
        </w:rPr>
        <w:t>sa</w:t>
      </w:r>
      <w:r w:rsidRPr="00CB770F">
        <w:rPr>
          <w:rFonts w:asciiTheme="minorHAnsi" w:hAnsiTheme="minorHAnsi" w:cstheme="minorHAnsi"/>
          <w:color w:val="4472C4" w:themeColor="accent1"/>
        </w:rPr>
        <w:t xml:space="preserve"> demande</w:t>
      </w:r>
      <w:r>
        <w:rPr>
          <w:rFonts w:asciiTheme="minorHAnsi" w:hAnsiTheme="minorHAnsi" w:cstheme="minorHAnsi"/>
          <w:color w:val="4472C4" w:themeColor="accent1"/>
        </w:rPr>
        <w:t xml:space="preserve"> </w:t>
      </w:r>
      <w:r w:rsidRPr="00CB770F">
        <w:rPr>
          <w:rFonts w:asciiTheme="minorHAnsi" w:hAnsiTheme="minorHAnsi" w:cstheme="minorHAnsi"/>
          <w:color w:val="4472C4" w:themeColor="accent1"/>
        </w:rPr>
        <w:t xml:space="preserve">et </w:t>
      </w:r>
      <w:r w:rsidRPr="00CB770F">
        <w:rPr>
          <w:rFonts w:asciiTheme="minorHAnsi" w:hAnsiTheme="minorHAnsi" w:cstheme="minorHAnsi"/>
          <w:color w:val="4472C4" w:themeColor="accent1"/>
          <w:u w:val="single"/>
        </w:rPr>
        <w:t xml:space="preserve">précisées </w:t>
      </w:r>
      <w:r w:rsidRPr="00CB770F">
        <w:rPr>
          <w:rFonts w:asciiTheme="minorHAnsi" w:hAnsiTheme="minorHAnsi" w:cstheme="minorHAnsi"/>
          <w:b/>
          <w:bCs/>
          <w:color w:val="4472C4" w:themeColor="accent1"/>
          <w:u w:val="single"/>
        </w:rPr>
        <w:t>obligatoirement</w:t>
      </w:r>
      <w:r w:rsidRPr="00CB770F">
        <w:rPr>
          <w:rFonts w:asciiTheme="minorHAnsi" w:hAnsiTheme="minorHAnsi" w:cstheme="minorHAnsi"/>
          <w:color w:val="4472C4" w:themeColor="accent1"/>
          <w:u w:val="single"/>
        </w:rPr>
        <w:t xml:space="preserve"> en commentaire</w:t>
      </w:r>
      <w:r w:rsidR="00E87461">
        <w:rPr>
          <w:rFonts w:asciiTheme="minorHAnsi" w:hAnsiTheme="minorHAnsi" w:cstheme="minorHAnsi"/>
          <w:color w:val="4472C4" w:themeColor="accent1"/>
          <w:u w:val="single"/>
        </w:rPr>
        <w:t xml:space="preserve"> et </w:t>
      </w:r>
      <w:r w:rsidR="004A65C0">
        <w:rPr>
          <w:rFonts w:asciiTheme="minorHAnsi" w:hAnsiTheme="minorHAnsi" w:cstheme="minorHAnsi"/>
          <w:color w:val="4472C4" w:themeColor="accent1"/>
          <w:u w:val="single"/>
        </w:rPr>
        <w:t xml:space="preserve">de celles liées à la </w:t>
      </w:r>
      <w:proofErr w:type="spellStart"/>
      <w:r w:rsidR="004A65C0">
        <w:rPr>
          <w:rFonts w:asciiTheme="minorHAnsi" w:hAnsiTheme="minorHAnsi" w:cstheme="minorHAnsi"/>
          <w:color w:val="4472C4" w:themeColor="accent1"/>
          <w:u w:val="single"/>
        </w:rPr>
        <w:t>DRIMbox</w:t>
      </w:r>
      <w:proofErr w:type="spellEnd"/>
      <w:r w:rsidR="004A65C0">
        <w:rPr>
          <w:rFonts w:asciiTheme="minorHAnsi" w:hAnsiTheme="minorHAnsi" w:cstheme="minorHAnsi"/>
          <w:color w:val="4472C4" w:themeColor="accent1"/>
          <w:u w:val="single"/>
        </w:rPr>
        <w:t xml:space="preserve"> si celle-ci n’est pas encore déployée au moment de la vérification</w:t>
      </w:r>
      <w:r w:rsidR="009014F5">
        <w:rPr>
          <w:rFonts w:asciiTheme="minorHAnsi" w:hAnsiTheme="minorHAnsi" w:cstheme="minorHAnsi"/>
          <w:color w:val="4472C4" w:themeColor="accent1"/>
          <w:u w:val="single"/>
        </w:rPr>
        <w:t xml:space="preserve"> (sec</w:t>
      </w:r>
      <w:r w:rsidR="00D83E4A">
        <w:rPr>
          <w:rFonts w:asciiTheme="minorHAnsi" w:hAnsiTheme="minorHAnsi" w:cstheme="minorHAnsi"/>
          <w:color w:val="4472C4" w:themeColor="accent1"/>
          <w:u w:val="single"/>
        </w:rPr>
        <w:t>tion</w:t>
      </w:r>
      <w:r w:rsidR="009014F5">
        <w:rPr>
          <w:rFonts w:asciiTheme="minorHAnsi" w:hAnsiTheme="minorHAnsi" w:cstheme="minorHAnsi"/>
          <w:color w:val="4472C4" w:themeColor="accent1"/>
          <w:u w:val="single"/>
        </w:rPr>
        <w:t xml:space="preserve"> </w:t>
      </w:r>
      <w:r w:rsidR="00B47E54">
        <w:rPr>
          <w:rFonts w:asciiTheme="minorHAnsi" w:hAnsiTheme="minorHAnsi" w:cstheme="minorHAnsi"/>
          <w:color w:val="4472C4" w:themeColor="accent1"/>
          <w:u w:val="single"/>
        </w:rPr>
        <w:t>4</w:t>
      </w:r>
      <w:r w:rsidR="009014F5">
        <w:rPr>
          <w:rFonts w:asciiTheme="minorHAnsi" w:hAnsiTheme="minorHAnsi" w:cstheme="minorHAnsi"/>
          <w:color w:val="4472C4" w:themeColor="accent1"/>
          <w:u w:val="single"/>
        </w:rPr>
        <w:t>.2).</w:t>
      </w:r>
    </w:p>
    <w:p w14:paraId="4F5AF166" w14:textId="77777777" w:rsidR="00E24005" w:rsidRDefault="00E24005" w:rsidP="00E24005">
      <w:pPr>
        <w:pStyle w:val="Default"/>
        <w:rPr>
          <w:rFonts w:asciiTheme="minorHAnsi" w:hAnsiTheme="minorHAnsi" w:cstheme="minorHAnsi"/>
          <w:sz w:val="20"/>
          <w:szCs w:val="20"/>
        </w:rPr>
      </w:pPr>
    </w:p>
    <w:p w14:paraId="3AA08A1B" w14:textId="33267C70" w:rsidR="006E7B4D" w:rsidRDefault="006E7B4D" w:rsidP="7587B7E0">
      <w:pPr>
        <w:jc w:val="both"/>
        <w:rPr>
          <w:rFonts w:asciiTheme="minorHAnsi" w:eastAsiaTheme="minorEastAsia" w:hAnsiTheme="minorHAnsi" w:cstheme="minorBidi"/>
          <w:color w:val="4472C4" w:themeColor="accent1"/>
          <w:u w:val="single"/>
        </w:rPr>
      </w:pPr>
      <w:r w:rsidRPr="7587B7E0">
        <w:rPr>
          <w:rFonts w:asciiTheme="minorHAnsi" w:eastAsiaTheme="minorEastAsia" w:hAnsiTheme="minorHAnsi" w:cstheme="minorBidi"/>
          <w:color w:val="4472C4" w:themeColor="accent1"/>
          <w:u w:val="single"/>
        </w:rPr>
        <w:t>Cochez les cases correspondant à la prestation Ségur </w:t>
      </w:r>
      <w:r w:rsidR="006063BF">
        <w:rPr>
          <w:rFonts w:asciiTheme="minorHAnsi" w:eastAsiaTheme="minorEastAsia" w:hAnsiTheme="minorHAnsi" w:cstheme="minorBidi"/>
          <w:color w:val="4472C4" w:themeColor="accent1"/>
          <w:u w:val="single"/>
        </w:rPr>
        <w:t xml:space="preserve">réalisée </w:t>
      </w:r>
      <w:r w:rsidRPr="7587B7E0">
        <w:rPr>
          <w:rFonts w:asciiTheme="minorHAnsi" w:eastAsiaTheme="minorEastAsia" w:hAnsiTheme="minorHAnsi" w:cstheme="minorBidi"/>
          <w:color w:val="4472C4" w:themeColor="accent1"/>
          <w:u w:val="single"/>
        </w:rPr>
        <w:t>:</w:t>
      </w:r>
    </w:p>
    <w:p w14:paraId="4D229937" w14:textId="77777777" w:rsidR="000405DF" w:rsidRDefault="000405DF" w:rsidP="000405DF">
      <w:pPr>
        <w:suppressAutoHyphens w:val="0"/>
        <w:rPr>
          <w:rFonts w:asciiTheme="minorHAnsi" w:eastAsiaTheme="minorEastAsia" w:hAnsiTheme="minorHAnsi" w:cstheme="minorBidi"/>
          <w:b/>
          <w:bCs/>
          <w:color w:val="4472C4" w:themeColor="accent1"/>
        </w:rPr>
      </w:pPr>
    </w:p>
    <w:p w14:paraId="30B5EA5F" w14:textId="3DC5E4A5" w:rsidR="003A69F7" w:rsidRPr="003A69F7" w:rsidRDefault="003A69F7" w:rsidP="003A69F7">
      <w:pPr>
        <w:pStyle w:val="Paragraphedeliste"/>
        <w:numPr>
          <w:ilvl w:val="0"/>
          <w:numId w:val="20"/>
        </w:numPr>
        <w:suppressAutoHyphens w:val="0"/>
        <w:spacing w:before="240" w:line="259" w:lineRule="auto"/>
        <w:rPr>
          <w:rFonts w:asciiTheme="minorHAnsi" w:hAnsiTheme="minorHAnsi" w:cstheme="minorHAnsi"/>
          <w:b/>
          <w:bCs/>
          <w:color w:val="4472C4" w:themeColor="accent1"/>
        </w:rPr>
      </w:pPr>
      <w:r w:rsidRPr="003A69F7">
        <w:rPr>
          <w:rFonts w:asciiTheme="minorHAnsi" w:hAnsiTheme="minorHAnsi" w:cstheme="minorHAnsi"/>
          <w:b/>
          <w:bCs/>
          <w:color w:val="4472C4" w:themeColor="accent1"/>
        </w:rPr>
        <w:t>Les services suivants ont bien été fournis :</w:t>
      </w:r>
    </w:p>
    <w:p w14:paraId="4DED016C" w14:textId="77777777" w:rsidR="003A69F7" w:rsidRPr="00CB770F" w:rsidRDefault="003A69F7" w:rsidP="003A69F7">
      <w:pPr>
        <w:pStyle w:val="Paragraphedeliste"/>
        <w:spacing w:before="240"/>
        <w:ind w:left="714"/>
        <w:rPr>
          <w:rFonts w:asciiTheme="minorHAnsi" w:hAnsiTheme="minorHAnsi" w:cstheme="minorHAnsi"/>
          <w:color w:val="4472C4" w:themeColor="accent1"/>
        </w:rPr>
      </w:pPr>
    </w:p>
    <w:p w14:paraId="185C6DF2" w14:textId="61DBC173" w:rsidR="003A69F7" w:rsidRPr="001135AC" w:rsidRDefault="003A69F7" w:rsidP="365EC891">
      <w:pPr>
        <w:pStyle w:val="Paragraphedeliste"/>
        <w:numPr>
          <w:ilvl w:val="1"/>
          <w:numId w:val="5"/>
        </w:numPr>
        <w:suppressAutoHyphens w:val="0"/>
        <w:ind w:left="927"/>
        <w:rPr>
          <w:rFonts w:asciiTheme="minorHAnsi" w:hAnsiTheme="minorHAnsi" w:cstheme="minorBidi"/>
          <w:color w:val="4472C4" w:themeColor="accent1"/>
        </w:rPr>
      </w:pPr>
      <w:r w:rsidRPr="365EC891">
        <w:rPr>
          <w:rFonts w:asciiTheme="minorHAnsi" w:hAnsiTheme="minorHAnsi" w:cstheme="minorBidi"/>
          <w:color w:val="4471C4"/>
        </w:rPr>
        <w:t>L’installation, la configuration et la qualification de la Solution logicielle, jusqu’à l’activation effective des fonctionnalités </w:t>
      </w:r>
      <w:r w:rsidR="7980BE3A" w:rsidRPr="365EC891">
        <w:rPr>
          <w:rFonts w:asciiTheme="minorHAnsi" w:hAnsiTheme="minorHAnsi" w:cstheme="minorBidi"/>
          <w:color w:val="4471C4"/>
        </w:rPr>
        <w:t xml:space="preserve">en environnement de production </w:t>
      </w:r>
      <w:r w:rsidRPr="365EC891">
        <w:rPr>
          <w:rFonts w:asciiTheme="minorHAnsi" w:hAnsiTheme="minorHAnsi" w:cstheme="minorBidi"/>
          <w:color w:val="4471C4"/>
        </w:rPr>
        <w:t>;</w:t>
      </w:r>
    </w:p>
    <w:p w14:paraId="2CF28AFF" w14:textId="77777777" w:rsidR="003A69F7" w:rsidRPr="001135AC" w:rsidRDefault="003A69F7" w:rsidP="003A69F7">
      <w:pPr>
        <w:suppressAutoHyphens w:val="0"/>
        <w:rPr>
          <w:rFonts w:asciiTheme="minorHAnsi" w:hAnsiTheme="minorHAnsi" w:cstheme="minorHAnsi"/>
          <w:color w:val="4472C4" w:themeColor="accent1"/>
        </w:rPr>
      </w:pPr>
    </w:p>
    <w:p w14:paraId="2EB8B69C" w14:textId="15350D93" w:rsidR="00A635E1" w:rsidRPr="00E87461" w:rsidRDefault="00A635E1" w:rsidP="365EC891">
      <w:pPr>
        <w:pStyle w:val="Paragraphedeliste"/>
        <w:numPr>
          <w:ilvl w:val="1"/>
          <w:numId w:val="5"/>
        </w:numPr>
        <w:suppressAutoHyphens w:val="0"/>
        <w:ind w:left="927"/>
        <w:rPr>
          <w:rFonts w:asciiTheme="minorHAnsi" w:eastAsiaTheme="minorEastAsia" w:hAnsiTheme="minorHAnsi" w:cstheme="minorBidi"/>
          <w:color w:val="4471C4"/>
        </w:rPr>
      </w:pPr>
      <w:r w:rsidRPr="365EC891">
        <w:rPr>
          <w:rFonts w:asciiTheme="minorHAnsi" w:eastAsiaTheme="minorEastAsia" w:hAnsiTheme="minorHAnsi" w:cstheme="minorBidi"/>
          <w:b/>
          <w:bCs/>
          <w:color w:val="4472C4" w:themeColor="accent1"/>
        </w:rPr>
        <w:t xml:space="preserve">Les formations des référents utilisateurs </w:t>
      </w:r>
      <w:r w:rsidR="5AFEE235" w:rsidRPr="365EC891">
        <w:rPr>
          <w:rFonts w:asciiTheme="minorHAnsi" w:eastAsiaTheme="minorEastAsia" w:hAnsiTheme="minorHAnsi" w:cstheme="minorBidi"/>
          <w:b/>
          <w:bCs/>
          <w:color w:val="4472C4" w:themeColor="accent1"/>
        </w:rPr>
        <w:t xml:space="preserve">et des administrateurs </w:t>
      </w:r>
      <w:r w:rsidRPr="365EC891">
        <w:rPr>
          <w:rFonts w:asciiTheme="minorHAnsi" w:eastAsiaTheme="minorEastAsia" w:hAnsiTheme="minorHAnsi" w:cstheme="minorBidi"/>
          <w:color w:val="4471C4"/>
        </w:rPr>
        <w:t xml:space="preserve">sur l’ensemble des fonctionnalités </w:t>
      </w:r>
      <w:r w:rsidR="276EA0EB" w:rsidRPr="365EC891">
        <w:rPr>
          <w:rFonts w:asciiTheme="minorHAnsi" w:eastAsiaTheme="minorEastAsia" w:hAnsiTheme="minorHAnsi" w:cstheme="minorBidi"/>
          <w:color w:val="4471C4"/>
        </w:rPr>
        <w:t xml:space="preserve">portées par le </w:t>
      </w:r>
      <w:r w:rsidRPr="365EC891">
        <w:rPr>
          <w:rFonts w:asciiTheme="minorHAnsi" w:eastAsiaTheme="minorEastAsia" w:hAnsiTheme="minorHAnsi" w:cstheme="minorBidi"/>
          <w:color w:val="4471C4"/>
        </w:rPr>
        <w:t>REM IMG-RIS-Va2</w:t>
      </w:r>
      <w:r w:rsidRPr="365EC891">
        <w:rPr>
          <w:rFonts w:asciiTheme="minorHAnsi" w:eastAsiaTheme="minorEastAsia" w:hAnsiTheme="minorHAnsi" w:cstheme="minorBidi"/>
          <w:b/>
          <w:bCs/>
          <w:color w:val="4472C4" w:themeColor="accent1"/>
        </w:rPr>
        <w:t xml:space="preserve"> ont été réalisées. Les supports de formation ont été livrés. </w:t>
      </w:r>
      <w:r w:rsidRPr="365EC891">
        <w:rPr>
          <w:rFonts w:asciiTheme="minorHAnsi" w:eastAsiaTheme="minorEastAsia" w:hAnsiTheme="minorHAnsi" w:cstheme="minorBidi"/>
          <w:color w:val="4472C4" w:themeColor="accent1"/>
        </w:rPr>
        <w:t>Des</w:t>
      </w:r>
      <w:r w:rsidRPr="365EC891">
        <w:rPr>
          <w:rFonts w:asciiTheme="minorHAnsi" w:eastAsiaTheme="minorEastAsia" w:hAnsiTheme="minorHAnsi" w:cstheme="minorBidi"/>
          <w:b/>
          <w:bCs/>
          <w:color w:val="4472C4" w:themeColor="accent1"/>
        </w:rPr>
        <w:t xml:space="preserve"> </w:t>
      </w:r>
      <w:r w:rsidRPr="365EC891">
        <w:rPr>
          <w:rFonts w:asciiTheme="minorHAnsi" w:eastAsiaTheme="minorEastAsia" w:hAnsiTheme="minorHAnsi" w:cstheme="minorBidi"/>
          <w:color w:val="4471C4"/>
        </w:rPr>
        <w:t>contenus ont été mis à disposition des utilisateurs leur permettant une prise en main des fonctionnalités Ségur du RIS en autonomie</w:t>
      </w:r>
      <w:r w:rsidRPr="365EC891">
        <w:rPr>
          <w:rFonts w:asciiTheme="minorHAnsi" w:eastAsiaTheme="minorEastAsia" w:hAnsiTheme="minorHAnsi" w:cstheme="minorBidi"/>
          <w:b/>
          <w:bCs/>
          <w:color w:val="4472C4" w:themeColor="accent1"/>
        </w:rPr>
        <w:t xml:space="preserve">. </w:t>
      </w:r>
    </w:p>
    <w:p w14:paraId="1D500AD0" w14:textId="77777777" w:rsidR="00A635E1" w:rsidRPr="00A635E1" w:rsidRDefault="00A635E1" w:rsidP="00A635E1">
      <w:pPr>
        <w:pStyle w:val="Paragraphedeliste"/>
        <w:suppressAutoHyphens w:val="0"/>
        <w:spacing w:after="160" w:line="259" w:lineRule="auto"/>
        <w:ind w:left="927"/>
        <w:rPr>
          <w:rFonts w:asciiTheme="minorHAnsi" w:hAnsiTheme="minorHAnsi" w:cstheme="minorBidi"/>
          <w:color w:val="4472C4" w:themeColor="accent1"/>
        </w:rPr>
      </w:pPr>
    </w:p>
    <w:p w14:paraId="3E3EA718" w14:textId="30B4A5F9" w:rsidR="003A69F7" w:rsidRPr="00634010" w:rsidRDefault="003A69F7" w:rsidP="00A635E1">
      <w:pPr>
        <w:pStyle w:val="Paragraphedeliste"/>
        <w:numPr>
          <w:ilvl w:val="1"/>
          <w:numId w:val="5"/>
        </w:numPr>
        <w:suppressAutoHyphens w:val="0"/>
        <w:spacing w:after="160" w:line="259" w:lineRule="auto"/>
        <w:ind w:left="927"/>
        <w:rPr>
          <w:rFonts w:asciiTheme="minorHAnsi" w:hAnsiTheme="minorHAnsi" w:cstheme="minorBidi"/>
          <w:color w:val="4472C4" w:themeColor="accent1"/>
        </w:rPr>
      </w:pPr>
      <w:r w:rsidRPr="02BAB68A">
        <w:rPr>
          <w:rFonts w:asciiTheme="minorHAnsi" w:hAnsiTheme="minorHAnsi" w:cstheme="minorBidi"/>
          <w:color w:val="4471C4"/>
        </w:rPr>
        <w:t>L</w:t>
      </w:r>
      <w:r>
        <w:rPr>
          <w:rFonts w:asciiTheme="minorHAnsi" w:hAnsiTheme="minorHAnsi" w:cstheme="minorBidi"/>
          <w:color w:val="4471C4"/>
        </w:rPr>
        <w:t xml:space="preserve">’octroi des </w:t>
      </w:r>
      <w:r w:rsidRPr="02BAB68A">
        <w:rPr>
          <w:rFonts w:asciiTheme="minorHAnsi" w:hAnsiTheme="minorHAnsi" w:cstheme="minorBidi"/>
          <w:color w:val="4471C4"/>
        </w:rPr>
        <w:t>droits d’utilisation de la Solution logicielle correspondant au Périmètre vague 2 du REM-HOP</w:t>
      </w:r>
      <w:r>
        <w:rPr>
          <w:rFonts w:asciiTheme="minorHAnsi" w:hAnsiTheme="minorHAnsi" w:cstheme="minorBidi"/>
          <w:color w:val="4471C4"/>
        </w:rPr>
        <w:t>-DPI-</w:t>
      </w:r>
      <w:r w:rsidRPr="02BAB68A">
        <w:rPr>
          <w:rFonts w:asciiTheme="minorHAnsi" w:hAnsiTheme="minorHAnsi" w:cstheme="minorBidi"/>
          <w:color w:val="4471C4"/>
        </w:rPr>
        <w:t>Va</w:t>
      </w:r>
      <w:r>
        <w:rPr>
          <w:rFonts w:asciiTheme="minorHAnsi" w:hAnsiTheme="minorHAnsi" w:cstheme="minorBidi"/>
          <w:color w:val="4471C4"/>
        </w:rPr>
        <w:t>2.</w:t>
      </w:r>
    </w:p>
    <w:p w14:paraId="0416958D" w14:textId="77777777" w:rsidR="00634010" w:rsidRPr="00634010" w:rsidRDefault="00634010" w:rsidP="00634010">
      <w:pPr>
        <w:pStyle w:val="Paragraphedeliste"/>
        <w:rPr>
          <w:rFonts w:asciiTheme="minorHAnsi" w:hAnsiTheme="minorHAnsi" w:cstheme="minorBidi"/>
          <w:color w:val="4472C4" w:themeColor="accent1"/>
        </w:rPr>
      </w:pPr>
    </w:p>
    <w:p w14:paraId="7FC001EB" w14:textId="561F7EB1" w:rsidR="00634010" w:rsidRPr="00634010" w:rsidRDefault="00634010" w:rsidP="00634010">
      <w:pPr>
        <w:pStyle w:val="Paragraphedeliste"/>
        <w:numPr>
          <w:ilvl w:val="1"/>
          <w:numId w:val="5"/>
        </w:numPr>
        <w:spacing w:after="160" w:line="259" w:lineRule="auto"/>
        <w:ind w:left="927"/>
      </w:pPr>
      <w:r w:rsidRPr="55C00300">
        <w:rPr>
          <w:rFonts w:ascii="Calibri" w:eastAsia="Calibri" w:hAnsi="Calibri" w:cs="Calibri"/>
          <w:color w:val="4471C4"/>
        </w:rPr>
        <w:t>La livraison de l’ensemble des documents nécessaires : le guide utilisateur, le guide administrateur, la documentation technique des interfaces d’échange (interopérabilité</w:t>
      </w:r>
      <w:r w:rsidRPr="49BA9FEB">
        <w:rPr>
          <w:rFonts w:ascii="Calibri" w:eastAsia="Calibri" w:hAnsi="Calibri" w:cs="Calibri"/>
          <w:color w:val="4471C4"/>
        </w:rPr>
        <w:t>).</w:t>
      </w:r>
    </w:p>
    <w:p w14:paraId="3E53D241" w14:textId="77777777" w:rsidR="003A69F7" w:rsidRDefault="003A69F7" w:rsidP="003A69F7">
      <w:pPr>
        <w:pStyle w:val="Paragraphedeliste"/>
        <w:spacing w:after="240" w:line="259" w:lineRule="auto"/>
        <w:rPr>
          <w:rFonts w:asciiTheme="minorHAnsi" w:eastAsiaTheme="minorEastAsia" w:hAnsiTheme="minorHAnsi" w:cstheme="minorBidi"/>
          <w:b/>
          <w:bCs/>
          <w:color w:val="4471C4"/>
        </w:rPr>
      </w:pPr>
    </w:p>
    <w:p w14:paraId="14A87BA4" w14:textId="3502CC17" w:rsidR="00EE07AD" w:rsidRPr="00452136" w:rsidRDefault="00EE07AD" w:rsidP="365EC891">
      <w:pPr>
        <w:pStyle w:val="Paragraphedeliste"/>
        <w:numPr>
          <w:ilvl w:val="0"/>
          <w:numId w:val="20"/>
        </w:numPr>
        <w:suppressAutoHyphens w:val="0"/>
        <w:spacing w:before="240" w:after="120"/>
        <w:rPr>
          <w:rFonts w:asciiTheme="minorHAnsi" w:hAnsiTheme="minorHAnsi" w:cstheme="minorBidi"/>
          <w:b/>
          <w:bCs/>
          <w:color w:val="4472C4" w:themeColor="accent1"/>
        </w:rPr>
      </w:pPr>
      <w:r w:rsidRPr="365EC891">
        <w:rPr>
          <w:rFonts w:asciiTheme="minorHAnsi" w:hAnsiTheme="minorHAnsi" w:cstheme="minorBidi"/>
          <w:b/>
          <w:bCs/>
          <w:color w:val="4472C4" w:themeColor="accent1"/>
        </w:rPr>
        <w:t xml:space="preserve">J’ai vérifié le fonctionnement dans des conditions normales d’exploitation </w:t>
      </w:r>
      <w:r w:rsidR="270986AB" w:rsidRPr="365EC891">
        <w:rPr>
          <w:rFonts w:asciiTheme="minorHAnsi" w:hAnsiTheme="minorHAnsi" w:cstheme="minorBidi"/>
          <w:b/>
          <w:bCs/>
          <w:color w:val="4472C4" w:themeColor="accent1"/>
        </w:rPr>
        <w:t>en environnement de production</w:t>
      </w:r>
      <w:r w:rsidR="62B43BA0" w:rsidRPr="365EC891">
        <w:rPr>
          <w:rFonts w:asciiTheme="minorHAnsi" w:hAnsiTheme="minorHAnsi" w:cstheme="minorBidi"/>
          <w:b/>
          <w:bCs/>
          <w:color w:val="4472C4" w:themeColor="accent1"/>
        </w:rPr>
        <w:t>,</w:t>
      </w:r>
      <w:r w:rsidR="270986AB" w:rsidRPr="365EC891">
        <w:rPr>
          <w:rFonts w:asciiTheme="minorHAnsi" w:hAnsiTheme="minorHAnsi" w:cstheme="minorBidi"/>
          <w:b/>
          <w:bCs/>
          <w:color w:val="4472C4" w:themeColor="accent1"/>
        </w:rPr>
        <w:t xml:space="preserve"> </w:t>
      </w:r>
      <w:r w:rsidRPr="365EC891">
        <w:rPr>
          <w:rFonts w:asciiTheme="minorHAnsi" w:hAnsiTheme="minorHAnsi" w:cstheme="minorBidi"/>
          <w:b/>
          <w:bCs/>
          <w:color w:val="4472C4" w:themeColor="accent1"/>
        </w:rPr>
        <w:t>les fonctionnalités Ségur suivantes :</w:t>
      </w:r>
    </w:p>
    <w:p w14:paraId="17D4B16A" w14:textId="77777777" w:rsidR="00B97E38" w:rsidRPr="00B97E38" w:rsidRDefault="00B97E38" w:rsidP="00B97E38">
      <w:pPr>
        <w:pStyle w:val="Paragraphedeliste"/>
        <w:suppressAutoHyphens w:val="0"/>
        <w:spacing w:after="160" w:line="259" w:lineRule="auto"/>
        <w:ind w:left="927"/>
        <w:rPr>
          <w:rFonts w:ascii="Calibri" w:eastAsia="Calibri" w:hAnsi="Calibri" w:cs="Calibri"/>
          <w:color w:val="4471C4"/>
        </w:rPr>
      </w:pPr>
    </w:p>
    <w:p w14:paraId="61A42A4B" w14:textId="77777777" w:rsidR="00C81EFC" w:rsidRPr="00C81EFC" w:rsidRDefault="00C81EFC" w:rsidP="00C81EFC">
      <w:pPr>
        <w:pStyle w:val="Paragraphedeliste"/>
        <w:numPr>
          <w:ilvl w:val="1"/>
          <w:numId w:val="5"/>
        </w:numPr>
        <w:suppressAutoHyphens w:val="0"/>
        <w:spacing w:after="160" w:line="259" w:lineRule="auto"/>
        <w:ind w:left="927"/>
        <w:rPr>
          <w:rFonts w:asciiTheme="minorHAnsi" w:hAnsiTheme="minorHAnsi" w:cstheme="minorBidi"/>
          <w:color w:val="4471C4"/>
        </w:rPr>
      </w:pPr>
      <w:r w:rsidRPr="00C81EFC">
        <w:rPr>
          <w:rFonts w:asciiTheme="minorHAnsi" w:hAnsiTheme="minorHAnsi" w:cstheme="minorBidi"/>
          <w:color w:val="4471C4"/>
        </w:rPr>
        <w:t>La possibilité de s’authentifier avec Pro santé Connect ;</w:t>
      </w:r>
    </w:p>
    <w:p w14:paraId="6F61DA13" w14:textId="78DAD2D8" w:rsidR="00030CB2" w:rsidRDefault="00936690" w:rsidP="365EC891">
      <w:pPr>
        <w:pStyle w:val="Paragraphedeliste"/>
        <w:numPr>
          <w:ilvl w:val="1"/>
          <w:numId w:val="5"/>
        </w:numPr>
        <w:suppressAutoHyphens w:val="0"/>
        <w:spacing w:after="160" w:line="259" w:lineRule="auto"/>
        <w:ind w:left="927"/>
        <w:rPr>
          <w:rFonts w:asciiTheme="minorHAnsi" w:hAnsiTheme="minorHAnsi" w:cstheme="minorBidi"/>
          <w:color w:val="4471C4"/>
        </w:rPr>
      </w:pPr>
      <w:r w:rsidRPr="365EC891">
        <w:rPr>
          <w:rFonts w:asciiTheme="minorHAnsi" w:hAnsiTheme="minorHAnsi" w:cstheme="minorBidi"/>
          <w:color w:val="4471C4"/>
        </w:rPr>
        <w:t>L</w:t>
      </w:r>
      <w:r w:rsidR="008F1B3B" w:rsidRPr="365EC891">
        <w:rPr>
          <w:rFonts w:asciiTheme="minorHAnsi" w:hAnsiTheme="minorHAnsi" w:cstheme="minorBidi"/>
          <w:color w:val="4471C4"/>
        </w:rPr>
        <w:t>a</w:t>
      </w:r>
      <w:r w:rsidRPr="365EC891">
        <w:rPr>
          <w:rFonts w:asciiTheme="minorHAnsi" w:hAnsiTheme="minorHAnsi" w:cstheme="minorBidi"/>
          <w:color w:val="4471C4"/>
        </w:rPr>
        <w:t xml:space="preserve"> disponibilité de </w:t>
      </w:r>
      <w:r w:rsidR="008F1B3B" w:rsidRPr="365EC891">
        <w:rPr>
          <w:rFonts w:asciiTheme="minorHAnsi" w:hAnsiTheme="minorHAnsi" w:cstheme="minorBidi"/>
          <w:color w:val="4471C4"/>
        </w:rPr>
        <w:t xml:space="preserve">statistiques </w:t>
      </w:r>
      <w:r w:rsidRPr="365EC891">
        <w:rPr>
          <w:rFonts w:asciiTheme="minorHAnsi" w:hAnsiTheme="minorHAnsi" w:cstheme="minorBidi"/>
          <w:color w:val="4471C4"/>
        </w:rPr>
        <w:t>via une interface dédiée et par une extraction de type csv</w:t>
      </w:r>
      <w:r w:rsidR="57F0C385" w:rsidRPr="365EC891">
        <w:rPr>
          <w:rFonts w:asciiTheme="minorHAnsi" w:hAnsiTheme="minorHAnsi" w:cstheme="minorBidi"/>
          <w:color w:val="4471C4"/>
        </w:rPr>
        <w:t xml:space="preserve"> ;</w:t>
      </w:r>
    </w:p>
    <w:p w14:paraId="31BD8C05" w14:textId="55B9DD17" w:rsidR="0045441B" w:rsidRDefault="00030CB2" w:rsidP="365EC891">
      <w:pPr>
        <w:pStyle w:val="Paragraphedeliste"/>
        <w:numPr>
          <w:ilvl w:val="1"/>
          <w:numId w:val="5"/>
        </w:numPr>
        <w:suppressAutoHyphens w:val="0"/>
        <w:spacing w:after="160" w:line="259" w:lineRule="auto"/>
        <w:ind w:left="927"/>
        <w:rPr>
          <w:rFonts w:asciiTheme="minorHAnsi" w:hAnsiTheme="minorHAnsi" w:cstheme="minorBidi"/>
          <w:color w:val="4471C4"/>
        </w:rPr>
      </w:pPr>
      <w:r w:rsidRPr="365EC891">
        <w:rPr>
          <w:rFonts w:asciiTheme="minorHAnsi" w:hAnsiTheme="minorHAnsi" w:cstheme="minorBidi"/>
          <w:color w:val="4471C4"/>
        </w:rPr>
        <w:t xml:space="preserve">L’import manuel de documents CDA dans le </w:t>
      </w:r>
      <w:r w:rsidR="00A235BE" w:rsidRPr="365EC891">
        <w:rPr>
          <w:rFonts w:asciiTheme="minorHAnsi" w:hAnsiTheme="minorHAnsi" w:cstheme="minorBidi"/>
          <w:color w:val="4471C4"/>
        </w:rPr>
        <w:t>RIS</w:t>
      </w:r>
      <w:r w:rsidRPr="365EC891">
        <w:rPr>
          <w:rFonts w:asciiTheme="minorHAnsi" w:hAnsiTheme="minorHAnsi" w:cstheme="minorBidi"/>
          <w:color w:val="4471C4"/>
        </w:rPr>
        <w:t xml:space="preserve"> est facilité avec les métadonnées des documents</w:t>
      </w:r>
      <w:r w:rsidR="39DCA8EE" w:rsidRPr="365EC891">
        <w:rPr>
          <w:rFonts w:asciiTheme="minorHAnsi" w:hAnsiTheme="minorHAnsi" w:cstheme="minorBidi"/>
          <w:color w:val="4471C4"/>
        </w:rPr>
        <w:t xml:space="preserve"> ;</w:t>
      </w:r>
    </w:p>
    <w:p w14:paraId="2AADB6F1" w14:textId="59CC29FA" w:rsidR="0045441B" w:rsidRPr="004736AE" w:rsidRDefault="0045441B" w:rsidP="004736AE">
      <w:pPr>
        <w:pStyle w:val="Paragraphedeliste"/>
        <w:numPr>
          <w:ilvl w:val="1"/>
          <w:numId w:val="5"/>
        </w:numPr>
        <w:suppressAutoHyphens w:val="0"/>
        <w:spacing w:after="160" w:line="259" w:lineRule="auto"/>
        <w:ind w:left="927"/>
        <w:rPr>
          <w:rFonts w:ascii="Calibri" w:eastAsia="Calibri" w:hAnsi="Calibri" w:cs="Calibri"/>
          <w:color w:val="4471C4"/>
          <w:u w:val="single"/>
        </w:rPr>
      </w:pPr>
      <w:r w:rsidRPr="0045441B">
        <w:rPr>
          <w:rFonts w:asciiTheme="minorHAnsi" w:eastAsiaTheme="minorEastAsia" w:hAnsiTheme="minorHAnsi" w:cstheme="minorBidi"/>
          <w:color w:val="4471C4"/>
        </w:rPr>
        <w:t>La possibilité de voir simplement le statut de l’INS</w:t>
      </w:r>
      <w:r>
        <w:rPr>
          <w:rFonts w:asciiTheme="minorHAnsi" w:eastAsiaTheme="minorEastAsia" w:hAnsiTheme="minorHAnsi" w:cstheme="minorBidi"/>
          <w:color w:val="4471C4"/>
        </w:rPr>
        <w:t>.</w:t>
      </w:r>
    </w:p>
    <w:p w14:paraId="14FAFE4F" w14:textId="233B8037" w:rsidR="008465D0" w:rsidRPr="00452136" w:rsidRDefault="008465D0" w:rsidP="00452136">
      <w:pPr>
        <w:suppressAutoHyphens w:val="0"/>
        <w:spacing w:after="160" w:line="259" w:lineRule="auto"/>
        <w:ind w:firstLine="567"/>
        <w:rPr>
          <w:rFonts w:ascii="Calibri" w:eastAsia="Calibri" w:hAnsi="Calibri" w:cs="Calibri"/>
          <w:color w:val="4471C4"/>
          <w:u w:val="single"/>
        </w:rPr>
      </w:pPr>
      <w:r w:rsidRPr="365EC891">
        <w:rPr>
          <w:rFonts w:ascii="Calibri" w:eastAsia="Calibri" w:hAnsi="Calibri" w:cs="Calibri"/>
          <w:color w:val="4471C4"/>
          <w:u w:val="single"/>
        </w:rPr>
        <w:t>Concernant les interactions entre le DMP et l</w:t>
      </w:r>
      <w:r w:rsidR="1BC470E5" w:rsidRPr="365EC891">
        <w:rPr>
          <w:rFonts w:ascii="Calibri" w:eastAsia="Calibri" w:hAnsi="Calibri" w:cs="Calibri"/>
          <w:color w:val="4471C4"/>
          <w:u w:val="single"/>
        </w:rPr>
        <w:t xml:space="preserve">e </w:t>
      </w:r>
      <w:r w:rsidR="00A60AF3" w:rsidRPr="365EC891">
        <w:rPr>
          <w:rFonts w:ascii="Calibri" w:eastAsia="Calibri" w:hAnsi="Calibri" w:cs="Calibri"/>
          <w:color w:val="4471C4"/>
          <w:u w:val="single"/>
        </w:rPr>
        <w:t>RIS</w:t>
      </w:r>
      <w:r w:rsidRPr="365EC891">
        <w:rPr>
          <w:rFonts w:ascii="Calibri" w:eastAsia="Calibri" w:hAnsi="Calibri" w:cs="Calibri"/>
          <w:color w:val="4471C4"/>
          <w:u w:val="single"/>
        </w:rPr>
        <w:t> :</w:t>
      </w:r>
    </w:p>
    <w:p w14:paraId="36E21CB2" w14:textId="4CE66568" w:rsidR="00E5257C" w:rsidRPr="00304F9D" w:rsidRDefault="00E135F6" w:rsidP="00452136">
      <w:pPr>
        <w:pStyle w:val="Paragraphedeliste"/>
        <w:numPr>
          <w:ilvl w:val="1"/>
          <w:numId w:val="5"/>
        </w:numPr>
        <w:suppressAutoHyphens w:val="0"/>
        <w:spacing w:after="160" w:line="259" w:lineRule="auto"/>
        <w:ind w:left="927"/>
        <w:rPr>
          <w:rFonts w:asciiTheme="minorHAnsi" w:hAnsiTheme="minorHAnsi" w:cstheme="minorBidi"/>
          <w:color w:val="4471C4"/>
        </w:rPr>
      </w:pPr>
      <w:r>
        <w:rPr>
          <w:rFonts w:asciiTheme="minorHAnsi" w:hAnsiTheme="minorHAnsi" w:cstheme="minorBidi"/>
          <w:color w:val="4471C4"/>
        </w:rPr>
        <w:t>En établissement de santé, i</w:t>
      </w:r>
      <w:r w:rsidR="00E5257C" w:rsidRPr="4C31B4D1">
        <w:rPr>
          <w:rFonts w:asciiTheme="minorHAnsi" w:hAnsiTheme="minorHAnsi" w:cstheme="minorBidi"/>
          <w:color w:val="4471C4"/>
        </w:rPr>
        <w:t>l est possible d’accéder au DMP en mode AIR simplifié lorsque le consentement du patient à la consultation a été enregistr</w:t>
      </w:r>
      <w:r>
        <w:rPr>
          <w:rFonts w:asciiTheme="minorHAnsi" w:hAnsiTheme="minorHAnsi" w:cstheme="minorBidi"/>
          <w:color w:val="4471C4"/>
        </w:rPr>
        <w:t>é.</w:t>
      </w:r>
    </w:p>
    <w:p w14:paraId="1B73AE03" w14:textId="77777777" w:rsidR="00E5257C" w:rsidRDefault="00E5257C" w:rsidP="00452136">
      <w:pPr>
        <w:pStyle w:val="Paragraphedeliste"/>
        <w:numPr>
          <w:ilvl w:val="1"/>
          <w:numId w:val="5"/>
        </w:numPr>
        <w:suppressAutoHyphens w:val="0"/>
        <w:spacing w:after="160" w:line="259" w:lineRule="auto"/>
        <w:ind w:left="927"/>
        <w:rPr>
          <w:rFonts w:asciiTheme="minorHAnsi" w:hAnsiTheme="minorHAnsi" w:cstheme="minorBidi"/>
          <w:color w:val="4471C4"/>
        </w:rPr>
      </w:pPr>
      <w:r w:rsidRPr="211D065D">
        <w:rPr>
          <w:rFonts w:asciiTheme="minorHAnsi" w:hAnsiTheme="minorHAnsi" w:cstheme="minorBidi"/>
          <w:color w:val="4471C4"/>
        </w:rPr>
        <w:t>L’accès au DMP n’est pas possible si le consentement du patient n’a pas été enregistré.</w:t>
      </w:r>
    </w:p>
    <w:p w14:paraId="3FE7584C" w14:textId="77777777" w:rsidR="00E5257C" w:rsidRDefault="00E5257C" w:rsidP="00452136">
      <w:pPr>
        <w:pStyle w:val="Paragraphedeliste"/>
        <w:numPr>
          <w:ilvl w:val="1"/>
          <w:numId w:val="5"/>
        </w:numPr>
        <w:suppressAutoHyphens w:val="0"/>
        <w:spacing w:after="160" w:line="259" w:lineRule="auto"/>
        <w:ind w:left="927"/>
        <w:rPr>
          <w:rFonts w:asciiTheme="minorHAnsi" w:hAnsiTheme="minorHAnsi" w:cstheme="minorBidi"/>
          <w:color w:val="4471C4"/>
        </w:rPr>
      </w:pPr>
      <w:r w:rsidRPr="4C31B4D1">
        <w:rPr>
          <w:rFonts w:asciiTheme="minorHAnsi" w:hAnsiTheme="minorHAnsi" w:cstheme="minorBidi"/>
          <w:color w:val="4471C4"/>
        </w:rPr>
        <w:t>L’accès au DMP n’est pas possible pour un professionnel non-membre de l’équipe de soins (exemple : professionnel d’un autre service de soins).</w:t>
      </w:r>
    </w:p>
    <w:p w14:paraId="29331FB9" w14:textId="77777777" w:rsidR="00E5257C" w:rsidRDefault="00E5257C" w:rsidP="00452136">
      <w:pPr>
        <w:pStyle w:val="Paragraphedeliste"/>
        <w:numPr>
          <w:ilvl w:val="1"/>
          <w:numId w:val="5"/>
        </w:numPr>
        <w:suppressAutoHyphens w:val="0"/>
        <w:spacing w:after="160" w:line="259" w:lineRule="auto"/>
        <w:ind w:left="927"/>
        <w:rPr>
          <w:rFonts w:asciiTheme="minorHAnsi" w:hAnsiTheme="minorHAnsi" w:cstheme="minorBidi"/>
          <w:color w:val="4471C4"/>
        </w:rPr>
      </w:pPr>
      <w:r w:rsidRPr="4C31B4D1">
        <w:rPr>
          <w:rFonts w:asciiTheme="minorHAnsi" w:hAnsiTheme="minorHAnsi" w:cstheme="minorBidi"/>
          <w:color w:val="4471C4"/>
        </w:rPr>
        <w:t>Le signalement de l’existence ou non d’un profil Mon espace santé/DMP est visible.</w:t>
      </w:r>
    </w:p>
    <w:p w14:paraId="2954B3F5" w14:textId="77777777" w:rsidR="00E5257C" w:rsidRDefault="00E5257C" w:rsidP="00452136">
      <w:pPr>
        <w:pStyle w:val="Paragraphedeliste"/>
        <w:numPr>
          <w:ilvl w:val="1"/>
          <w:numId w:val="5"/>
        </w:numPr>
        <w:suppressAutoHyphens w:val="0"/>
        <w:spacing w:after="160" w:line="259" w:lineRule="auto"/>
        <w:ind w:left="927"/>
        <w:rPr>
          <w:rFonts w:asciiTheme="minorHAnsi" w:hAnsiTheme="minorHAnsi" w:cstheme="minorBidi"/>
          <w:color w:val="4471C4"/>
        </w:rPr>
      </w:pPr>
      <w:r w:rsidRPr="4C31B4D1">
        <w:rPr>
          <w:rFonts w:asciiTheme="minorHAnsi" w:hAnsiTheme="minorHAnsi" w:cstheme="minorBidi"/>
          <w:color w:val="4471C4"/>
        </w:rPr>
        <w:t>Le nombre de nouveaux documents disponibles et autres informations utiles avec la présence de filtres pré-paramétrés sont affichés.</w:t>
      </w:r>
    </w:p>
    <w:p w14:paraId="318876E0" w14:textId="52B68045" w:rsidR="00E5257C" w:rsidRDefault="00E5257C" w:rsidP="00452136">
      <w:pPr>
        <w:pStyle w:val="Paragraphedeliste"/>
        <w:numPr>
          <w:ilvl w:val="1"/>
          <w:numId w:val="5"/>
        </w:numPr>
        <w:suppressAutoHyphens w:val="0"/>
        <w:spacing w:after="160" w:line="259" w:lineRule="auto"/>
        <w:ind w:left="927"/>
        <w:rPr>
          <w:rFonts w:asciiTheme="minorHAnsi" w:hAnsiTheme="minorHAnsi" w:cstheme="minorBidi"/>
          <w:color w:val="4471C4"/>
        </w:rPr>
      </w:pPr>
      <w:r w:rsidRPr="4EE6F6EC">
        <w:rPr>
          <w:rFonts w:asciiTheme="minorHAnsi" w:hAnsiTheme="minorHAnsi" w:cstheme="minorBidi"/>
          <w:color w:val="4471C4"/>
        </w:rPr>
        <w:t>Les documents “ invisibles” au patient sont identifiés</w:t>
      </w:r>
      <w:r w:rsidR="003020C4">
        <w:rPr>
          <w:rFonts w:asciiTheme="minorHAnsi" w:hAnsiTheme="minorHAnsi" w:cstheme="minorBidi"/>
          <w:color w:val="4471C4"/>
        </w:rPr>
        <w:t>.</w:t>
      </w:r>
    </w:p>
    <w:p w14:paraId="5B45440B" w14:textId="21EF9452" w:rsidR="00E5257C" w:rsidRDefault="00E5257C" w:rsidP="00452136">
      <w:pPr>
        <w:pStyle w:val="Paragraphedeliste"/>
        <w:numPr>
          <w:ilvl w:val="1"/>
          <w:numId w:val="5"/>
        </w:numPr>
        <w:suppressAutoHyphens w:val="0"/>
        <w:spacing w:after="160" w:line="259" w:lineRule="auto"/>
        <w:ind w:left="927"/>
        <w:rPr>
          <w:rFonts w:asciiTheme="minorHAnsi" w:hAnsiTheme="minorHAnsi" w:cstheme="minorBidi"/>
          <w:color w:val="4471C4"/>
        </w:rPr>
      </w:pPr>
      <w:r w:rsidRPr="4C31B4D1">
        <w:rPr>
          <w:rFonts w:asciiTheme="minorHAnsi" w:hAnsiTheme="minorHAnsi" w:cstheme="minorBidi"/>
          <w:color w:val="4471C4"/>
        </w:rPr>
        <w:t xml:space="preserve">La provenance des documents importés depuis le DMP vers le </w:t>
      </w:r>
      <w:r w:rsidR="00A60AF3">
        <w:rPr>
          <w:rFonts w:asciiTheme="minorHAnsi" w:hAnsiTheme="minorHAnsi" w:cstheme="minorBidi"/>
          <w:color w:val="4471C4"/>
        </w:rPr>
        <w:t>RIS</w:t>
      </w:r>
      <w:r w:rsidRPr="4C31B4D1">
        <w:rPr>
          <w:rFonts w:asciiTheme="minorHAnsi" w:hAnsiTheme="minorHAnsi" w:cstheme="minorBidi"/>
          <w:color w:val="4471C4"/>
        </w:rPr>
        <w:t xml:space="preserve"> est affichée.</w:t>
      </w:r>
    </w:p>
    <w:p w14:paraId="4E36522A" w14:textId="361B63AC" w:rsidR="008465D0" w:rsidRPr="00E5707D" w:rsidRDefault="00E5257C" w:rsidP="00452136">
      <w:pPr>
        <w:pStyle w:val="Paragraphedeliste"/>
        <w:numPr>
          <w:ilvl w:val="1"/>
          <w:numId w:val="5"/>
        </w:numPr>
        <w:suppressAutoHyphens w:val="0"/>
        <w:spacing w:after="160" w:line="259" w:lineRule="auto"/>
        <w:ind w:left="927"/>
        <w:rPr>
          <w:rFonts w:asciiTheme="minorHAnsi" w:hAnsiTheme="minorHAnsi" w:cstheme="minorBidi"/>
          <w:color w:val="4471C4"/>
        </w:rPr>
      </w:pPr>
      <w:r w:rsidRPr="4C31B4D1">
        <w:rPr>
          <w:rFonts w:asciiTheme="minorHAnsi" w:hAnsiTheme="minorHAnsi" w:cstheme="minorBidi"/>
          <w:color w:val="4471C4"/>
        </w:rPr>
        <w:t xml:space="preserve">L’information de mise à jour/suppression des documents en provenance du DMP et importés dans le </w:t>
      </w:r>
      <w:r w:rsidR="000A6438">
        <w:rPr>
          <w:rFonts w:asciiTheme="minorHAnsi" w:hAnsiTheme="minorHAnsi" w:cstheme="minorBidi"/>
          <w:color w:val="4471C4"/>
        </w:rPr>
        <w:t>RIS</w:t>
      </w:r>
      <w:r w:rsidRPr="4C31B4D1">
        <w:rPr>
          <w:rFonts w:asciiTheme="minorHAnsi" w:hAnsiTheme="minorHAnsi" w:cstheme="minorBidi"/>
          <w:color w:val="4471C4"/>
        </w:rPr>
        <w:t xml:space="preserve"> est affichée.</w:t>
      </w:r>
    </w:p>
    <w:p w14:paraId="581FA9D7" w14:textId="55E34AAC" w:rsidR="00C7570A" w:rsidRPr="00452136" w:rsidRDefault="00AF22D3" w:rsidP="365EC891">
      <w:pPr>
        <w:pStyle w:val="Paragraphedeliste"/>
        <w:numPr>
          <w:ilvl w:val="1"/>
          <w:numId w:val="5"/>
        </w:numPr>
        <w:suppressAutoHyphens w:val="0"/>
        <w:spacing w:after="160" w:line="259" w:lineRule="auto"/>
        <w:ind w:left="927"/>
        <w:rPr>
          <w:rFonts w:asciiTheme="minorHAnsi" w:hAnsiTheme="minorHAnsi" w:cstheme="minorBidi"/>
          <w:color w:val="4471C4"/>
        </w:rPr>
      </w:pPr>
      <w:r w:rsidRPr="365EC891">
        <w:rPr>
          <w:rFonts w:asciiTheme="minorHAnsi" w:hAnsiTheme="minorHAnsi" w:cstheme="minorBidi"/>
          <w:color w:val="4471C4"/>
        </w:rPr>
        <w:t xml:space="preserve">Le paramétrage des données de masquage </w:t>
      </w:r>
      <w:r w:rsidR="5B2AE021" w:rsidRPr="365EC891">
        <w:rPr>
          <w:rFonts w:asciiTheme="minorHAnsi" w:hAnsiTheme="minorHAnsi" w:cstheme="minorBidi"/>
          <w:color w:val="4471C4"/>
        </w:rPr>
        <w:t xml:space="preserve">PS </w:t>
      </w:r>
      <w:r w:rsidRPr="365EC891">
        <w:rPr>
          <w:rFonts w:asciiTheme="minorHAnsi" w:hAnsiTheme="minorHAnsi" w:cstheme="minorBidi"/>
          <w:color w:val="4471C4"/>
        </w:rPr>
        <w:t>et d’opposition du patient à l’envoi dans le DMP</w:t>
      </w:r>
      <w:r w:rsidR="00143F3B" w:rsidRPr="365EC891">
        <w:rPr>
          <w:rFonts w:asciiTheme="minorHAnsi" w:hAnsiTheme="minorHAnsi" w:cstheme="minorBidi"/>
          <w:color w:val="4471C4"/>
        </w:rPr>
        <w:t>.</w:t>
      </w:r>
    </w:p>
    <w:p w14:paraId="455672DE" w14:textId="6773B571" w:rsidR="00E5707D" w:rsidRPr="00452136" w:rsidRDefault="007A08F7" w:rsidP="00452136">
      <w:pPr>
        <w:pStyle w:val="Paragraphedeliste"/>
        <w:numPr>
          <w:ilvl w:val="1"/>
          <w:numId w:val="5"/>
        </w:numPr>
        <w:suppressAutoHyphens w:val="0"/>
        <w:spacing w:after="160" w:line="259" w:lineRule="auto"/>
        <w:ind w:left="927"/>
        <w:rPr>
          <w:rFonts w:asciiTheme="minorHAnsi" w:hAnsiTheme="minorHAnsi" w:cstheme="minorBidi"/>
          <w:color w:val="4471C4"/>
        </w:rPr>
      </w:pPr>
      <w:r w:rsidRPr="00452136">
        <w:rPr>
          <w:rFonts w:asciiTheme="minorHAnsi" w:hAnsiTheme="minorHAnsi" w:cstheme="minorBidi"/>
          <w:color w:val="4471C4"/>
        </w:rPr>
        <w:t>L’invisibilisation d’un document en un clic</w:t>
      </w:r>
      <w:r w:rsidR="00C7570A" w:rsidRPr="00452136">
        <w:rPr>
          <w:rFonts w:asciiTheme="minorHAnsi" w:hAnsiTheme="minorHAnsi" w:cstheme="minorBidi"/>
          <w:color w:val="4471C4"/>
        </w:rPr>
        <w:t xml:space="preserve"> et la remise en</w:t>
      </w:r>
      <w:r w:rsidRPr="00452136">
        <w:rPr>
          <w:rFonts w:asciiTheme="minorHAnsi" w:hAnsiTheme="minorHAnsi" w:cstheme="minorBidi"/>
          <w:color w:val="4471C4"/>
        </w:rPr>
        <w:t xml:space="preserve"> visibilité après une annonce</w:t>
      </w:r>
      <w:r w:rsidR="00143F3B">
        <w:rPr>
          <w:rFonts w:asciiTheme="minorHAnsi" w:hAnsiTheme="minorHAnsi" w:cstheme="minorBidi"/>
          <w:color w:val="4471C4"/>
        </w:rPr>
        <w:t>.</w:t>
      </w:r>
    </w:p>
    <w:p w14:paraId="3C5DAD33" w14:textId="7C3E8AF1" w:rsidR="00C7570A" w:rsidRPr="00452136" w:rsidRDefault="00C7570A" w:rsidP="00452136">
      <w:pPr>
        <w:pStyle w:val="Paragraphedeliste"/>
        <w:numPr>
          <w:ilvl w:val="1"/>
          <w:numId w:val="5"/>
        </w:numPr>
        <w:suppressAutoHyphens w:val="0"/>
        <w:spacing w:after="160" w:line="259" w:lineRule="auto"/>
        <w:ind w:left="927"/>
        <w:rPr>
          <w:rFonts w:asciiTheme="minorHAnsi" w:hAnsiTheme="minorHAnsi" w:cstheme="minorBidi"/>
          <w:color w:val="4471C4"/>
        </w:rPr>
      </w:pPr>
      <w:r w:rsidRPr="00452136">
        <w:rPr>
          <w:rFonts w:asciiTheme="minorHAnsi" w:hAnsiTheme="minorHAnsi" w:cstheme="minorBidi"/>
          <w:color w:val="4471C4"/>
        </w:rPr>
        <w:t>La modification et la suppression d’un document </w:t>
      </w:r>
      <w:r w:rsidR="002554BB" w:rsidRPr="00452136">
        <w:rPr>
          <w:rFonts w:asciiTheme="minorHAnsi" w:hAnsiTheme="minorHAnsi" w:cstheme="minorBidi"/>
          <w:color w:val="4471C4"/>
        </w:rPr>
        <w:t>intégré au DMP</w:t>
      </w:r>
      <w:r w:rsidR="00193E4F">
        <w:rPr>
          <w:rFonts w:asciiTheme="minorHAnsi" w:hAnsiTheme="minorHAnsi" w:cstheme="minorBidi"/>
          <w:color w:val="4471C4"/>
        </w:rPr>
        <w:t>.</w:t>
      </w:r>
    </w:p>
    <w:p w14:paraId="0F173ECC" w14:textId="76375641" w:rsidR="00C7570A" w:rsidRPr="00452136" w:rsidRDefault="00C7570A" w:rsidP="00452136">
      <w:pPr>
        <w:pStyle w:val="Paragraphedeliste"/>
        <w:numPr>
          <w:ilvl w:val="1"/>
          <w:numId w:val="5"/>
        </w:numPr>
        <w:suppressAutoHyphens w:val="0"/>
        <w:spacing w:after="160" w:line="259" w:lineRule="auto"/>
        <w:ind w:left="927"/>
        <w:rPr>
          <w:rFonts w:asciiTheme="minorHAnsi" w:hAnsiTheme="minorHAnsi" w:cstheme="minorBidi"/>
          <w:color w:val="4471C4"/>
        </w:rPr>
      </w:pPr>
      <w:r w:rsidRPr="00452136">
        <w:rPr>
          <w:rFonts w:asciiTheme="minorHAnsi" w:hAnsiTheme="minorHAnsi" w:cstheme="minorBidi"/>
          <w:color w:val="4471C4"/>
        </w:rPr>
        <w:t>L’alimentation différée de MES</w:t>
      </w:r>
      <w:r w:rsidR="00193E4F">
        <w:rPr>
          <w:rFonts w:asciiTheme="minorHAnsi" w:hAnsiTheme="minorHAnsi" w:cstheme="minorBidi"/>
          <w:color w:val="4471C4"/>
        </w:rPr>
        <w:t>.</w:t>
      </w:r>
    </w:p>
    <w:p w14:paraId="0529D5C7" w14:textId="14B427A8" w:rsidR="00F1758B" w:rsidRPr="008239BF" w:rsidRDefault="00F1758B" w:rsidP="008239BF">
      <w:pPr>
        <w:pStyle w:val="Paragraphedeliste"/>
        <w:numPr>
          <w:ilvl w:val="1"/>
          <w:numId w:val="5"/>
        </w:numPr>
        <w:suppressAutoHyphens w:val="0"/>
        <w:spacing w:after="160" w:line="259" w:lineRule="auto"/>
        <w:ind w:left="927"/>
        <w:rPr>
          <w:rFonts w:asciiTheme="minorHAnsi" w:hAnsiTheme="minorHAnsi" w:cstheme="minorBidi"/>
          <w:color w:val="4471C4"/>
        </w:rPr>
      </w:pPr>
      <w:r w:rsidRPr="008239BF">
        <w:rPr>
          <w:rFonts w:asciiTheme="minorHAnsi" w:hAnsiTheme="minorHAnsi" w:cstheme="minorBidi"/>
          <w:color w:val="4471C4"/>
        </w:rPr>
        <w:t>La sélection et l’intégration des documents provenant du DMP</w:t>
      </w:r>
      <w:r w:rsidR="00B109A4">
        <w:rPr>
          <w:rFonts w:asciiTheme="minorHAnsi" w:hAnsiTheme="minorHAnsi" w:cstheme="minorBidi"/>
          <w:color w:val="4471C4"/>
        </w:rPr>
        <w:t>.</w:t>
      </w:r>
    </w:p>
    <w:p w14:paraId="68E037DB" w14:textId="4DA10874" w:rsidR="002554BB" w:rsidRPr="008239BF" w:rsidRDefault="002554BB" w:rsidP="008239BF">
      <w:pPr>
        <w:pStyle w:val="Paragraphedeliste"/>
        <w:numPr>
          <w:ilvl w:val="1"/>
          <w:numId w:val="5"/>
        </w:numPr>
        <w:suppressAutoHyphens w:val="0"/>
        <w:spacing w:after="160" w:line="259" w:lineRule="auto"/>
        <w:ind w:left="927"/>
        <w:rPr>
          <w:rFonts w:asciiTheme="minorHAnsi" w:hAnsiTheme="minorHAnsi" w:cstheme="minorBidi"/>
          <w:color w:val="4471C4"/>
        </w:rPr>
      </w:pPr>
      <w:r w:rsidRPr="008239BF">
        <w:rPr>
          <w:rFonts w:asciiTheme="minorHAnsi" w:hAnsiTheme="minorHAnsi" w:cstheme="minorBidi"/>
          <w:color w:val="4471C4"/>
        </w:rPr>
        <w:t>Pour les documents intégrés dans le RIS depuis le DMP : l’information de l'existence d’une version plus récente</w:t>
      </w:r>
      <w:r w:rsidR="00142157">
        <w:rPr>
          <w:rFonts w:asciiTheme="minorHAnsi" w:hAnsiTheme="minorHAnsi" w:cstheme="minorBidi"/>
          <w:color w:val="4471C4"/>
        </w:rPr>
        <w:t>.</w:t>
      </w:r>
    </w:p>
    <w:p w14:paraId="0F930A84" w14:textId="2B2A654E" w:rsidR="00C7570A" w:rsidRPr="000D2364" w:rsidRDefault="002554BB" w:rsidP="000D2364">
      <w:pPr>
        <w:pStyle w:val="Paragraphedeliste"/>
        <w:numPr>
          <w:ilvl w:val="1"/>
          <w:numId w:val="5"/>
        </w:numPr>
        <w:suppressAutoHyphens w:val="0"/>
        <w:spacing w:after="160" w:line="259" w:lineRule="auto"/>
        <w:ind w:left="927"/>
        <w:rPr>
          <w:rFonts w:asciiTheme="minorHAnsi" w:hAnsiTheme="minorHAnsi" w:cstheme="minorBidi"/>
          <w:color w:val="4471C4"/>
        </w:rPr>
      </w:pPr>
      <w:r w:rsidRPr="008239BF">
        <w:rPr>
          <w:rFonts w:asciiTheme="minorHAnsi" w:hAnsiTheme="minorHAnsi" w:cstheme="minorBidi"/>
          <w:color w:val="4471C4"/>
        </w:rPr>
        <w:t xml:space="preserve">Le bon affichage des comptes-rendus au format CDA R2 N3 provenant du </w:t>
      </w:r>
      <w:proofErr w:type="spellStart"/>
      <w:r w:rsidRPr="008239BF">
        <w:rPr>
          <w:rFonts w:asciiTheme="minorHAnsi" w:hAnsiTheme="minorHAnsi" w:cstheme="minorBidi"/>
          <w:color w:val="4471C4"/>
        </w:rPr>
        <w:t>DMP</w:t>
      </w:r>
      <w:proofErr w:type="spellEnd"/>
      <w:r w:rsidR="00142157">
        <w:rPr>
          <w:rFonts w:asciiTheme="minorHAnsi" w:hAnsiTheme="minorHAnsi" w:cstheme="minorBidi"/>
          <w:color w:val="4471C4"/>
        </w:rPr>
        <w:t>.</w:t>
      </w:r>
    </w:p>
    <w:p w14:paraId="3D813F97" w14:textId="6072B935" w:rsidR="001B7D1C" w:rsidRPr="008239BF" w:rsidRDefault="004903B1" w:rsidP="008239BF">
      <w:pPr>
        <w:suppressAutoHyphens w:val="0"/>
        <w:spacing w:after="160" w:line="259" w:lineRule="auto"/>
        <w:ind w:left="567"/>
        <w:rPr>
          <w:rFonts w:ascii="Calibri" w:eastAsia="Calibri" w:hAnsi="Calibri" w:cs="Calibri"/>
          <w:color w:val="4471C4"/>
          <w:u w:val="single"/>
        </w:rPr>
      </w:pPr>
      <w:r w:rsidRPr="008239BF">
        <w:rPr>
          <w:rFonts w:ascii="Calibri" w:eastAsia="Calibri" w:hAnsi="Calibri" w:cs="Calibri"/>
          <w:color w:val="4471C4"/>
          <w:u w:val="single"/>
        </w:rPr>
        <w:lastRenderedPageBreak/>
        <w:t xml:space="preserve">Concernant les échanges </w:t>
      </w:r>
      <w:r w:rsidR="00F46365" w:rsidRPr="008239BF">
        <w:rPr>
          <w:rFonts w:ascii="Calibri" w:eastAsia="Calibri" w:hAnsi="Calibri" w:cs="Calibri"/>
          <w:color w:val="4471C4"/>
          <w:u w:val="single"/>
        </w:rPr>
        <w:t>de documents par la MS</w:t>
      </w:r>
      <w:r w:rsidR="00D648DC" w:rsidRPr="008239BF">
        <w:rPr>
          <w:rFonts w:ascii="Calibri" w:eastAsia="Calibri" w:hAnsi="Calibri" w:cs="Calibri"/>
          <w:color w:val="4471C4"/>
          <w:u w:val="single"/>
        </w:rPr>
        <w:t xml:space="preserve"> </w:t>
      </w:r>
      <w:r w:rsidR="00477161" w:rsidRPr="008239BF">
        <w:rPr>
          <w:rFonts w:ascii="Calibri" w:eastAsia="Calibri" w:hAnsi="Calibri" w:cs="Calibri"/>
          <w:color w:val="4471C4"/>
          <w:u w:val="single"/>
        </w:rPr>
        <w:t xml:space="preserve">et l’intégration de documents </w:t>
      </w:r>
      <w:r w:rsidR="00AD39BB" w:rsidRPr="008239BF">
        <w:rPr>
          <w:rFonts w:ascii="Calibri" w:eastAsia="Calibri" w:hAnsi="Calibri" w:cs="Calibri"/>
          <w:color w:val="4471C4"/>
          <w:u w:val="single"/>
        </w:rPr>
        <w:t xml:space="preserve">provenant de la MSSanté </w:t>
      </w:r>
      <w:r w:rsidR="00477161" w:rsidRPr="008239BF">
        <w:rPr>
          <w:rFonts w:ascii="Calibri" w:eastAsia="Calibri" w:hAnsi="Calibri" w:cs="Calibri"/>
          <w:color w:val="4471C4"/>
          <w:u w:val="single"/>
        </w:rPr>
        <w:t xml:space="preserve">ont été </w:t>
      </w:r>
      <w:r w:rsidR="00D648DC" w:rsidRPr="008239BF">
        <w:rPr>
          <w:rFonts w:ascii="Calibri" w:eastAsia="Calibri" w:hAnsi="Calibri" w:cs="Calibri"/>
          <w:color w:val="4471C4"/>
          <w:u w:val="single"/>
        </w:rPr>
        <w:t>testé</w:t>
      </w:r>
      <w:r w:rsidR="00477161" w:rsidRPr="008239BF">
        <w:rPr>
          <w:rFonts w:ascii="Calibri" w:eastAsia="Calibri" w:hAnsi="Calibri" w:cs="Calibri"/>
          <w:color w:val="4471C4"/>
          <w:u w:val="single"/>
        </w:rPr>
        <w:t>s</w:t>
      </w:r>
      <w:r w:rsidR="00D648DC" w:rsidRPr="008239BF">
        <w:rPr>
          <w:rFonts w:ascii="Calibri" w:eastAsia="Calibri" w:hAnsi="Calibri" w:cs="Calibri"/>
          <w:color w:val="4471C4"/>
          <w:u w:val="single"/>
        </w:rPr>
        <w:t xml:space="preserve"> et </w:t>
      </w:r>
      <w:r w:rsidR="00477161" w:rsidRPr="008239BF">
        <w:rPr>
          <w:rFonts w:ascii="Calibri" w:eastAsia="Calibri" w:hAnsi="Calibri" w:cs="Calibri"/>
          <w:color w:val="4471C4"/>
          <w:u w:val="single"/>
        </w:rPr>
        <w:t xml:space="preserve">sont </w:t>
      </w:r>
      <w:r w:rsidR="00D648DC" w:rsidRPr="008239BF">
        <w:rPr>
          <w:rFonts w:ascii="Calibri" w:eastAsia="Calibri" w:hAnsi="Calibri" w:cs="Calibri"/>
          <w:color w:val="4471C4"/>
          <w:u w:val="single"/>
        </w:rPr>
        <w:t>opérationnel</w:t>
      </w:r>
      <w:r w:rsidR="00477161" w:rsidRPr="008239BF">
        <w:rPr>
          <w:rFonts w:ascii="Calibri" w:eastAsia="Calibri" w:hAnsi="Calibri" w:cs="Calibri"/>
          <w:color w:val="4471C4"/>
          <w:u w:val="single"/>
        </w:rPr>
        <w:t>s</w:t>
      </w:r>
      <w:r w:rsidR="00D648DC" w:rsidRPr="008239BF">
        <w:rPr>
          <w:rFonts w:ascii="Calibri" w:eastAsia="Calibri" w:hAnsi="Calibri" w:cs="Calibri"/>
          <w:color w:val="4471C4"/>
          <w:u w:val="single"/>
        </w:rPr>
        <w:t> :</w:t>
      </w:r>
    </w:p>
    <w:p w14:paraId="66BA2DB8" w14:textId="1564816E" w:rsidR="00D33058" w:rsidRPr="008239BF" w:rsidRDefault="00457C8B" w:rsidP="008239BF">
      <w:pPr>
        <w:pStyle w:val="Paragraphedeliste"/>
        <w:numPr>
          <w:ilvl w:val="1"/>
          <w:numId w:val="5"/>
        </w:numPr>
        <w:suppressAutoHyphens w:val="0"/>
        <w:spacing w:after="160" w:line="259" w:lineRule="auto"/>
        <w:ind w:left="927"/>
        <w:rPr>
          <w:rFonts w:asciiTheme="minorHAnsi" w:hAnsiTheme="minorHAnsi" w:cstheme="minorBidi"/>
          <w:color w:val="4471C4"/>
        </w:rPr>
      </w:pPr>
      <w:r w:rsidRPr="365EC891">
        <w:rPr>
          <w:rFonts w:asciiTheme="minorHAnsi" w:hAnsiTheme="minorHAnsi" w:cstheme="minorBidi"/>
          <w:color w:val="4471C4"/>
        </w:rPr>
        <w:t>L’e</w:t>
      </w:r>
      <w:r w:rsidR="00D33058" w:rsidRPr="365EC891">
        <w:rPr>
          <w:rFonts w:asciiTheme="minorHAnsi" w:hAnsiTheme="minorHAnsi" w:cstheme="minorBidi"/>
          <w:color w:val="4471C4"/>
        </w:rPr>
        <w:t xml:space="preserve">nvoi </w:t>
      </w:r>
      <w:r w:rsidR="00526373" w:rsidRPr="365EC891">
        <w:rPr>
          <w:rFonts w:asciiTheme="minorHAnsi" w:hAnsiTheme="minorHAnsi" w:cstheme="minorBidi"/>
          <w:color w:val="4471C4"/>
        </w:rPr>
        <w:t xml:space="preserve">automatique et manuel </w:t>
      </w:r>
      <w:r w:rsidR="00D33058" w:rsidRPr="365EC891">
        <w:rPr>
          <w:rFonts w:asciiTheme="minorHAnsi" w:hAnsiTheme="minorHAnsi" w:cstheme="minorBidi"/>
          <w:color w:val="4471C4"/>
        </w:rPr>
        <w:t>des messages et de documents CDA R2 par MSSanté</w:t>
      </w:r>
      <w:r w:rsidRPr="365EC891">
        <w:rPr>
          <w:rFonts w:asciiTheme="minorHAnsi" w:hAnsiTheme="minorHAnsi" w:cstheme="minorBidi"/>
          <w:color w:val="4471C4"/>
        </w:rPr>
        <w:t> ;</w:t>
      </w:r>
    </w:p>
    <w:p w14:paraId="767DEDED" w14:textId="6963129E" w:rsidR="2B3BE4A3" w:rsidRDefault="2B3BE4A3" w:rsidP="365EC891">
      <w:pPr>
        <w:pStyle w:val="Paragraphedeliste"/>
        <w:numPr>
          <w:ilvl w:val="1"/>
          <w:numId w:val="5"/>
        </w:numPr>
        <w:spacing w:after="160" w:line="259" w:lineRule="auto"/>
        <w:ind w:left="927"/>
        <w:rPr>
          <w:rFonts w:asciiTheme="minorHAnsi" w:hAnsiTheme="minorHAnsi" w:cstheme="minorBidi"/>
          <w:color w:val="4471C4"/>
        </w:rPr>
      </w:pPr>
      <w:r w:rsidRPr="365EC891">
        <w:rPr>
          <w:rFonts w:asciiTheme="minorHAnsi" w:hAnsiTheme="minorHAnsi" w:cstheme="minorBidi"/>
          <w:color w:val="4471C4"/>
        </w:rPr>
        <w:t>Recherche multicritère d’une adresse MSSanté d’un correspondant en interrogeant l’annuaire MSSanté depuis le RIS ;</w:t>
      </w:r>
    </w:p>
    <w:p w14:paraId="23EC489F" w14:textId="77777777" w:rsidR="004903B1" w:rsidRPr="008239BF" w:rsidRDefault="004903B1" w:rsidP="008239BF">
      <w:pPr>
        <w:pStyle w:val="Paragraphedeliste"/>
        <w:numPr>
          <w:ilvl w:val="1"/>
          <w:numId w:val="5"/>
        </w:numPr>
        <w:suppressAutoHyphens w:val="0"/>
        <w:spacing w:after="160" w:line="259" w:lineRule="auto"/>
        <w:ind w:left="927"/>
        <w:rPr>
          <w:rFonts w:asciiTheme="minorHAnsi" w:hAnsiTheme="minorHAnsi" w:cstheme="minorBidi"/>
          <w:color w:val="4471C4"/>
        </w:rPr>
      </w:pPr>
      <w:r w:rsidRPr="008239BF">
        <w:rPr>
          <w:rFonts w:asciiTheme="minorHAnsi" w:hAnsiTheme="minorHAnsi" w:cstheme="minorBidi"/>
          <w:color w:val="4471C4"/>
        </w:rPr>
        <w:t>L’intégration automatique dans le DPI d’un document reçu par MSS pour un patient dont l’INS est qualifiée ;</w:t>
      </w:r>
    </w:p>
    <w:p w14:paraId="362DA97F" w14:textId="77777777" w:rsidR="00B25E0D" w:rsidRDefault="00B25E0D" w:rsidP="00B25E0D">
      <w:pPr>
        <w:pStyle w:val="Paragraphedeliste"/>
        <w:suppressAutoHyphens w:val="0"/>
        <w:ind w:left="1276"/>
        <w:contextualSpacing w:val="0"/>
        <w:rPr>
          <w:rFonts w:asciiTheme="minorHAnsi" w:eastAsiaTheme="minorEastAsia" w:hAnsiTheme="minorHAnsi" w:cstheme="minorBidi"/>
          <w:color w:val="4471C4"/>
        </w:rPr>
      </w:pPr>
    </w:p>
    <w:p w14:paraId="5CE93CCB" w14:textId="09C31A04" w:rsidR="00D45F7A" w:rsidRPr="00D45F7A" w:rsidRDefault="008239BF" w:rsidP="00D45F7A">
      <w:pPr>
        <w:pStyle w:val="Paragraphedeliste"/>
        <w:numPr>
          <w:ilvl w:val="0"/>
          <w:numId w:val="20"/>
        </w:numPr>
        <w:suppressAutoHyphens w:val="0"/>
        <w:spacing w:after="240" w:line="259" w:lineRule="auto"/>
        <w:rPr>
          <w:rFonts w:ascii="Calibri" w:eastAsia="Calibri" w:hAnsi="Calibri" w:cs="Calibri"/>
          <w:color w:val="4471C4"/>
        </w:rPr>
      </w:pPr>
      <w:r>
        <w:rPr>
          <w:rFonts w:ascii="Calibri" w:eastAsia="Calibri" w:hAnsi="Calibri" w:cs="Calibri"/>
          <w:b/>
          <w:bCs/>
          <w:color w:val="4471C4"/>
        </w:rPr>
        <w:t xml:space="preserve">Concernant les </w:t>
      </w:r>
      <w:r w:rsidR="006673B3">
        <w:rPr>
          <w:rFonts w:ascii="Calibri" w:eastAsia="Calibri" w:hAnsi="Calibri" w:cs="Calibri"/>
          <w:b/>
          <w:bCs/>
          <w:color w:val="4471C4"/>
        </w:rPr>
        <w:t>flux</w:t>
      </w:r>
      <w:r w:rsidR="00D87364" w:rsidRPr="00D45F7A">
        <w:rPr>
          <w:rFonts w:ascii="Calibri" w:eastAsia="Calibri" w:hAnsi="Calibri" w:cs="Calibri"/>
          <w:b/>
          <w:bCs/>
          <w:color w:val="4471C4"/>
        </w:rPr>
        <w:t> </w:t>
      </w:r>
      <w:r w:rsidR="008E4C5F" w:rsidRPr="00D45F7A">
        <w:rPr>
          <w:rFonts w:ascii="Calibri" w:eastAsia="Calibri" w:hAnsi="Calibri" w:cs="Calibri"/>
          <w:color w:val="4471C4"/>
        </w:rPr>
        <w:t xml:space="preserve">: </w:t>
      </w:r>
    </w:p>
    <w:p w14:paraId="03F91344" w14:textId="3930778A" w:rsidR="006673B3" w:rsidRPr="00B41147" w:rsidRDefault="006673B3" w:rsidP="00B41147">
      <w:pPr>
        <w:suppressAutoHyphens w:val="0"/>
        <w:spacing w:after="160" w:line="259" w:lineRule="auto"/>
        <w:ind w:firstLine="360"/>
        <w:rPr>
          <w:rFonts w:asciiTheme="minorHAnsi" w:hAnsiTheme="minorHAnsi" w:cstheme="minorBidi"/>
          <w:color w:val="4471C4"/>
          <w:u w:val="single"/>
        </w:rPr>
      </w:pPr>
      <w:r w:rsidRPr="00B41147">
        <w:rPr>
          <w:rFonts w:asciiTheme="minorHAnsi" w:hAnsiTheme="minorHAnsi" w:cstheme="minorBidi"/>
          <w:color w:val="4471C4"/>
          <w:u w:val="single"/>
        </w:rPr>
        <w:t xml:space="preserve">Flux IHE </w:t>
      </w:r>
      <w:r w:rsidR="00B41147" w:rsidRPr="00B41147">
        <w:rPr>
          <w:rFonts w:asciiTheme="minorHAnsi" w:hAnsiTheme="minorHAnsi" w:cstheme="minorBidi"/>
          <w:color w:val="4471C4"/>
          <w:u w:val="single"/>
        </w:rPr>
        <w:t>PAM en provenance du RI/GAM</w:t>
      </w:r>
    </w:p>
    <w:p w14:paraId="5DAB91C3" w14:textId="77777777" w:rsidR="005847D1" w:rsidRPr="005847D1" w:rsidRDefault="005847D1" w:rsidP="005847D1">
      <w:pPr>
        <w:pStyle w:val="Paragraphedeliste"/>
        <w:numPr>
          <w:ilvl w:val="1"/>
          <w:numId w:val="5"/>
        </w:numPr>
        <w:suppressAutoHyphens w:val="0"/>
        <w:spacing w:after="160" w:line="259" w:lineRule="auto"/>
        <w:ind w:left="927"/>
        <w:rPr>
          <w:rFonts w:asciiTheme="minorHAnsi" w:hAnsiTheme="minorHAnsi" w:cstheme="minorBidi"/>
          <w:color w:val="4471C4"/>
        </w:rPr>
      </w:pPr>
      <w:r w:rsidRPr="005847D1">
        <w:rPr>
          <w:rFonts w:asciiTheme="minorHAnsi" w:hAnsiTheme="minorHAnsi" w:cstheme="minorBidi"/>
          <w:color w:val="4471C4"/>
        </w:rPr>
        <w:t>Je ne suis pas concerné par ce flux.</w:t>
      </w:r>
    </w:p>
    <w:p w14:paraId="713A1BFE" w14:textId="5184EDB5" w:rsidR="00F667FC" w:rsidRPr="00D45F7A" w:rsidRDefault="00E70FA7" w:rsidP="00D45F7A">
      <w:pPr>
        <w:pStyle w:val="Paragraphedeliste"/>
        <w:numPr>
          <w:ilvl w:val="1"/>
          <w:numId w:val="5"/>
        </w:numPr>
        <w:suppressAutoHyphens w:val="0"/>
        <w:spacing w:after="160" w:line="259" w:lineRule="auto"/>
        <w:ind w:left="927"/>
        <w:rPr>
          <w:rFonts w:asciiTheme="minorHAnsi" w:hAnsiTheme="minorHAnsi" w:cstheme="minorBidi"/>
          <w:color w:val="4471C4"/>
        </w:rPr>
      </w:pPr>
      <w:r>
        <w:rPr>
          <w:rFonts w:asciiTheme="minorHAnsi" w:hAnsiTheme="minorHAnsi" w:cstheme="minorBidi"/>
          <w:color w:val="4471C4"/>
        </w:rPr>
        <w:t>L</w:t>
      </w:r>
      <w:r w:rsidR="006472A7" w:rsidRPr="00D45F7A">
        <w:rPr>
          <w:rFonts w:asciiTheme="minorHAnsi" w:hAnsiTheme="minorHAnsi" w:cstheme="minorBidi"/>
          <w:color w:val="4471C4"/>
        </w:rPr>
        <w:t xml:space="preserve">e Flux d’identité au format IHE PAM en provenance </w:t>
      </w:r>
      <w:r w:rsidR="008A3394" w:rsidRPr="00D45F7A">
        <w:rPr>
          <w:rFonts w:asciiTheme="minorHAnsi" w:hAnsiTheme="minorHAnsi" w:cstheme="minorBidi"/>
          <w:color w:val="4471C4"/>
        </w:rPr>
        <w:t xml:space="preserve">du RI/GAM </w:t>
      </w:r>
      <w:r w:rsidR="00EA3B62" w:rsidRPr="00D45F7A">
        <w:rPr>
          <w:rFonts w:asciiTheme="minorHAnsi" w:hAnsiTheme="minorHAnsi" w:cstheme="minorBidi"/>
          <w:color w:val="4471C4"/>
        </w:rPr>
        <w:t>pour</w:t>
      </w:r>
      <w:r w:rsidR="00F46F0E" w:rsidRPr="00D45F7A">
        <w:rPr>
          <w:rFonts w:asciiTheme="minorHAnsi" w:hAnsiTheme="minorHAnsi" w:cstheme="minorBidi"/>
          <w:color w:val="4471C4"/>
        </w:rPr>
        <w:t xml:space="preserve"> l’information et </w:t>
      </w:r>
      <w:r w:rsidR="00EA3B62" w:rsidRPr="00D45F7A">
        <w:rPr>
          <w:rFonts w:asciiTheme="minorHAnsi" w:hAnsiTheme="minorHAnsi" w:cstheme="minorBidi"/>
          <w:color w:val="4471C4"/>
        </w:rPr>
        <w:t xml:space="preserve">le </w:t>
      </w:r>
      <w:r w:rsidR="00F46F0E" w:rsidRPr="00D45F7A">
        <w:rPr>
          <w:rFonts w:asciiTheme="minorHAnsi" w:hAnsiTheme="minorHAnsi" w:cstheme="minorBidi"/>
          <w:color w:val="4471C4"/>
        </w:rPr>
        <w:t xml:space="preserve">consentement </w:t>
      </w:r>
      <w:r w:rsidR="00F535AC" w:rsidRPr="00D45F7A">
        <w:rPr>
          <w:rFonts w:asciiTheme="minorHAnsi" w:hAnsiTheme="minorHAnsi" w:cstheme="minorBidi"/>
          <w:color w:val="4471C4"/>
        </w:rPr>
        <w:t xml:space="preserve">du Patient </w:t>
      </w:r>
      <w:r w:rsidR="00F46F0E" w:rsidRPr="00D45F7A">
        <w:rPr>
          <w:rFonts w:asciiTheme="minorHAnsi" w:hAnsiTheme="minorHAnsi" w:cstheme="minorBidi"/>
          <w:color w:val="4471C4"/>
        </w:rPr>
        <w:t>à la consultation et la non-opposition à l’alimentation du</w:t>
      </w:r>
      <w:r w:rsidR="00083D85" w:rsidRPr="00D45F7A">
        <w:rPr>
          <w:rFonts w:asciiTheme="minorHAnsi" w:hAnsiTheme="minorHAnsi" w:cstheme="minorBidi"/>
          <w:color w:val="4471C4"/>
        </w:rPr>
        <w:t xml:space="preserve"> DMP </w:t>
      </w:r>
      <w:r w:rsidR="00F667FC" w:rsidRPr="00D45F7A">
        <w:rPr>
          <w:rFonts w:asciiTheme="minorHAnsi" w:hAnsiTheme="minorHAnsi" w:cstheme="minorBidi"/>
          <w:color w:val="4471C4"/>
        </w:rPr>
        <w:t xml:space="preserve">a été déployé et </w:t>
      </w:r>
      <w:r w:rsidR="00083D85" w:rsidRPr="00D45F7A">
        <w:rPr>
          <w:rFonts w:asciiTheme="minorHAnsi" w:hAnsiTheme="minorHAnsi" w:cstheme="minorBidi"/>
          <w:color w:val="4471C4"/>
        </w:rPr>
        <w:t>est opérationne</w:t>
      </w:r>
      <w:r w:rsidR="008E4C5F" w:rsidRPr="00D45F7A">
        <w:rPr>
          <w:rFonts w:asciiTheme="minorHAnsi" w:hAnsiTheme="minorHAnsi" w:cstheme="minorBidi"/>
          <w:color w:val="4471C4"/>
        </w:rPr>
        <w:t>l.</w:t>
      </w:r>
    </w:p>
    <w:p w14:paraId="24C10A66" w14:textId="77777777" w:rsidR="00AD39BB" w:rsidRPr="00AD39BB" w:rsidRDefault="00AD39BB" w:rsidP="00AD39BB">
      <w:pPr>
        <w:pStyle w:val="Paragraphedeliste"/>
        <w:spacing w:after="240" w:line="259" w:lineRule="auto"/>
        <w:rPr>
          <w:rFonts w:asciiTheme="minorHAnsi" w:eastAsiaTheme="minorEastAsia" w:hAnsiTheme="minorHAnsi" w:cstheme="minorBidi"/>
          <w:color w:val="4471C4"/>
        </w:rPr>
      </w:pPr>
    </w:p>
    <w:p w14:paraId="5F5B6508" w14:textId="1F324603" w:rsidR="004A3A8F" w:rsidRPr="00B41147" w:rsidRDefault="00AD39BB" w:rsidP="00B41147">
      <w:pPr>
        <w:suppressAutoHyphens w:val="0"/>
        <w:spacing w:after="160" w:line="259" w:lineRule="auto"/>
        <w:ind w:firstLine="360"/>
        <w:rPr>
          <w:rFonts w:asciiTheme="minorHAnsi" w:hAnsiTheme="minorHAnsi" w:cstheme="minorBidi"/>
          <w:color w:val="4471C4"/>
          <w:u w:val="single"/>
        </w:rPr>
      </w:pPr>
      <w:r w:rsidRPr="00B41147">
        <w:rPr>
          <w:rFonts w:asciiTheme="minorHAnsi" w:hAnsiTheme="minorHAnsi" w:cstheme="minorBidi"/>
          <w:color w:val="4471C4"/>
          <w:u w:val="single"/>
        </w:rPr>
        <w:t>Flux avec la PFI</w:t>
      </w:r>
    </w:p>
    <w:p w14:paraId="7A57CFF1" w14:textId="2F873BD8" w:rsidR="005847D1" w:rsidRDefault="005847D1" w:rsidP="005847D1">
      <w:pPr>
        <w:pStyle w:val="Paragraphedeliste"/>
        <w:numPr>
          <w:ilvl w:val="1"/>
          <w:numId w:val="5"/>
        </w:numPr>
        <w:suppressAutoHyphens w:val="0"/>
        <w:spacing w:after="160" w:line="259" w:lineRule="auto"/>
        <w:ind w:left="927"/>
        <w:rPr>
          <w:rFonts w:asciiTheme="minorHAnsi" w:hAnsiTheme="minorHAnsi" w:cstheme="minorBidi"/>
          <w:color w:val="4471C4"/>
        </w:rPr>
      </w:pPr>
      <w:r w:rsidRPr="005847D1">
        <w:rPr>
          <w:rFonts w:asciiTheme="minorHAnsi" w:hAnsiTheme="minorHAnsi" w:cstheme="minorBidi"/>
          <w:color w:val="4471C4"/>
        </w:rPr>
        <w:t>Je ne suis pas concerné par ce flux.</w:t>
      </w:r>
    </w:p>
    <w:p w14:paraId="7F19F055" w14:textId="31EEC0F2" w:rsidR="005325F0" w:rsidRPr="00B3743A" w:rsidRDefault="005325F0" w:rsidP="005325F0">
      <w:pPr>
        <w:pStyle w:val="Paragraphedeliste"/>
        <w:numPr>
          <w:ilvl w:val="1"/>
          <w:numId w:val="5"/>
        </w:numPr>
        <w:suppressAutoHyphens w:val="0"/>
        <w:spacing w:after="160" w:line="259" w:lineRule="auto"/>
        <w:ind w:left="927"/>
        <w:rPr>
          <w:rFonts w:asciiTheme="minorHAnsi" w:hAnsiTheme="minorHAnsi" w:cstheme="minorBidi"/>
          <w:color w:val="4471C4"/>
        </w:rPr>
      </w:pPr>
      <w:r w:rsidRPr="00B3743A">
        <w:rPr>
          <w:rFonts w:asciiTheme="minorHAnsi" w:eastAsiaTheme="minorEastAsia" w:hAnsiTheme="minorHAnsi" w:cstheme="minorBidi"/>
          <w:color w:val="4472C4" w:themeColor="accent1"/>
        </w:rPr>
        <w:t xml:space="preserve">Le flux avec la </w:t>
      </w:r>
      <w:r>
        <w:rPr>
          <w:rFonts w:asciiTheme="minorHAnsi" w:eastAsiaTheme="minorEastAsia" w:hAnsiTheme="minorHAnsi" w:cstheme="minorBidi"/>
          <w:color w:val="4472C4" w:themeColor="accent1"/>
        </w:rPr>
        <w:t>PFI</w:t>
      </w:r>
      <w:r w:rsidRPr="00B3743A">
        <w:rPr>
          <w:rFonts w:asciiTheme="minorHAnsi" w:eastAsiaTheme="minorEastAsia" w:hAnsiTheme="minorHAnsi" w:cstheme="minorBidi"/>
          <w:color w:val="4472C4" w:themeColor="accent1"/>
        </w:rPr>
        <w:t xml:space="preserve"> fonctionne correctement : </w:t>
      </w:r>
    </w:p>
    <w:p w14:paraId="6DC1D739" w14:textId="14ACA3C6" w:rsidR="00F97184" w:rsidRPr="00AD39BB" w:rsidRDefault="004736AE" w:rsidP="005325F0">
      <w:pPr>
        <w:pStyle w:val="Paragraphedeliste"/>
        <w:numPr>
          <w:ilvl w:val="0"/>
          <w:numId w:val="29"/>
        </w:numPr>
        <w:spacing w:before="240" w:after="240" w:line="259" w:lineRule="auto"/>
        <w:ind w:left="1560" w:hanging="284"/>
        <w:rPr>
          <w:rFonts w:asciiTheme="minorHAnsi" w:eastAsiaTheme="minorEastAsia" w:hAnsiTheme="minorHAnsi" w:cstheme="minorBidi"/>
          <w:color w:val="4471C4"/>
        </w:rPr>
      </w:pPr>
      <w:r w:rsidRPr="00AD39BB">
        <w:rPr>
          <w:rFonts w:asciiTheme="minorHAnsi" w:eastAsiaTheme="minorEastAsia" w:hAnsiTheme="minorHAnsi" w:cstheme="minorBidi"/>
          <w:color w:val="4471C4"/>
        </w:rPr>
        <w:t>Les</w:t>
      </w:r>
      <w:r w:rsidR="00F97184" w:rsidRPr="00AD39BB">
        <w:rPr>
          <w:rFonts w:asciiTheme="minorHAnsi" w:eastAsiaTheme="minorEastAsia" w:hAnsiTheme="minorHAnsi" w:cstheme="minorBidi"/>
          <w:color w:val="4471C4"/>
        </w:rPr>
        <w:t xml:space="preserve"> fonctions d’interopérabilité avec la PFI </w:t>
      </w:r>
      <w:r w:rsidR="00365A14" w:rsidRPr="00AD39BB">
        <w:rPr>
          <w:rFonts w:asciiTheme="minorHAnsi" w:eastAsiaTheme="minorEastAsia" w:hAnsiTheme="minorHAnsi" w:cstheme="minorBidi"/>
          <w:color w:val="4471C4"/>
        </w:rPr>
        <w:t xml:space="preserve">sont </w:t>
      </w:r>
      <w:r w:rsidR="00E71E90" w:rsidRPr="00AD39BB">
        <w:rPr>
          <w:rFonts w:asciiTheme="minorHAnsi" w:eastAsiaTheme="minorEastAsia" w:hAnsiTheme="minorHAnsi" w:cstheme="minorBidi"/>
          <w:color w:val="4471C4"/>
        </w:rPr>
        <w:t>opérationnelles</w:t>
      </w:r>
      <w:r w:rsidR="00203B85" w:rsidRPr="00AD39BB">
        <w:rPr>
          <w:rFonts w:asciiTheme="minorHAnsi" w:eastAsiaTheme="minorEastAsia" w:hAnsiTheme="minorHAnsi" w:cstheme="minorBidi"/>
          <w:color w:val="4471C4"/>
        </w:rPr>
        <w:t> :</w:t>
      </w:r>
    </w:p>
    <w:p w14:paraId="5028E830" w14:textId="41CD2F31" w:rsidR="004742DB" w:rsidRPr="0021079D" w:rsidRDefault="0021079D" w:rsidP="005325F0">
      <w:pPr>
        <w:pStyle w:val="Paragraphedeliste"/>
        <w:numPr>
          <w:ilvl w:val="0"/>
          <w:numId w:val="29"/>
        </w:numPr>
        <w:spacing w:before="240" w:after="240" w:line="259" w:lineRule="auto"/>
        <w:ind w:left="1560" w:hanging="284"/>
        <w:rPr>
          <w:rFonts w:asciiTheme="minorHAnsi" w:eastAsiaTheme="minorEastAsia" w:hAnsiTheme="minorHAnsi" w:cstheme="minorBidi"/>
          <w:color w:val="4471C4"/>
        </w:rPr>
      </w:pPr>
      <w:r>
        <w:rPr>
          <w:rFonts w:asciiTheme="minorHAnsi" w:eastAsiaTheme="minorEastAsia" w:hAnsiTheme="minorHAnsi" w:cstheme="minorBidi"/>
          <w:color w:val="4471C4"/>
        </w:rPr>
        <w:t>L’en</w:t>
      </w:r>
      <w:r w:rsidR="00A7683D" w:rsidRPr="0021079D">
        <w:rPr>
          <w:rFonts w:asciiTheme="minorHAnsi" w:eastAsiaTheme="minorEastAsia" w:hAnsiTheme="minorHAnsi" w:cstheme="minorBidi"/>
          <w:color w:val="4471C4"/>
        </w:rPr>
        <w:t xml:space="preserve">voi des CR produits au format </w:t>
      </w:r>
      <w:r w:rsidR="004742DB" w:rsidRPr="0021079D">
        <w:rPr>
          <w:rFonts w:asciiTheme="minorHAnsi" w:eastAsiaTheme="minorEastAsia" w:hAnsiTheme="minorHAnsi" w:cstheme="minorBidi"/>
          <w:color w:val="4471C4"/>
        </w:rPr>
        <w:t xml:space="preserve">CDA en HL7v2, </w:t>
      </w:r>
      <w:r w:rsidR="0043692A" w:rsidRPr="0021079D">
        <w:rPr>
          <w:rFonts w:asciiTheme="minorHAnsi" w:eastAsiaTheme="minorEastAsia" w:hAnsiTheme="minorHAnsi" w:cstheme="minorBidi"/>
          <w:color w:val="4471C4"/>
        </w:rPr>
        <w:t>en vue de l’alimentation du DMP ou de l’envoi en</w:t>
      </w:r>
      <w:r w:rsidR="004742DB" w:rsidRPr="0021079D">
        <w:rPr>
          <w:rFonts w:asciiTheme="minorHAnsi" w:eastAsiaTheme="minorEastAsia" w:hAnsiTheme="minorHAnsi" w:cstheme="minorBidi"/>
          <w:color w:val="4471C4"/>
        </w:rPr>
        <w:t xml:space="preserve"> pièce jointe d’un courrier électronique MSSanté </w:t>
      </w:r>
    </w:p>
    <w:p w14:paraId="2B7D6CF6" w14:textId="494A0A39" w:rsidR="004742DB" w:rsidRPr="0021079D" w:rsidRDefault="004736AE" w:rsidP="005325F0">
      <w:pPr>
        <w:pStyle w:val="Paragraphedeliste"/>
        <w:numPr>
          <w:ilvl w:val="0"/>
          <w:numId w:val="29"/>
        </w:numPr>
        <w:spacing w:before="240" w:after="240" w:line="259" w:lineRule="auto"/>
        <w:ind w:left="1560" w:hanging="284"/>
        <w:rPr>
          <w:rFonts w:asciiTheme="minorHAnsi" w:eastAsiaTheme="minorEastAsia" w:hAnsiTheme="minorHAnsi" w:cstheme="minorBidi"/>
          <w:color w:val="4471C4"/>
        </w:rPr>
      </w:pPr>
      <w:r w:rsidRPr="0021079D">
        <w:rPr>
          <w:rFonts w:asciiTheme="minorHAnsi" w:eastAsiaTheme="minorEastAsia" w:hAnsiTheme="minorHAnsi" w:cstheme="minorBidi"/>
          <w:color w:val="4471C4"/>
        </w:rPr>
        <w:t>Intégrer</w:t>
      </w:r>
      <w:r w:rsidR="00CE58B6" w:rsidRPr="0021079D">
        <w:rPr>
          <w:rFonts w:asciiTheme="minorHAnsi" w:eastAsiaTheme="minorEastAsia" w:hAnsiTheme="minorHAnsi" w:cstheme="minorBidi"/>
          <w:color w:val="4471C4"/>
        </w:rPr>
        <w:t xml:space="preserve"> des courriels MSSanté reçus sur des BAL applicatives et exploitées par la fonction PFI de l’établissement de santé </w:t>
      </w:r>
    </w:p>
    <w:p w14:paraId="1FE22A64" w14:textId="406AA430" w:rsidR="00F97184" w:rsidRPr="00CE58B6" w:rsidRDefault="00F97184" w:rsidP="00CE58B6">
      <w:pPr>
        <w:pStyle w:val="Paragraphedeliste"/>
        <w:spacing w:after="240" w:line="259" w:lineRule="auto"/>
        <w:rPr>
          <w:rFonts w:asciiTheme="minorHAnsi" w:eastAsiaTheme="minorEastAsia" w:hAnsiTheme="minorHAnsi" w:cstheme="minorBidi"/>
          <w:color w:val="4471C4"/>
        </w:rPr>
      </w:pPr>
    </w:p>
    <w:p w14:paraId="2EFAA10B" w14:textId="6E67C51C" w:rsidR="00B25E0D" w:rsidRPr="00B41147" w:rsidRDefault="00DF7D6D" w:rsidP="00B41147">
      <w:pPr>
        <w:suppressAutoHyphens w:val="0"/>
        <w:spacing w:after="160" w:line="259" w:lineRule="auto"/>
        <w:ind w:firstLine="360"/>
        <w:rPr>
          <w:rFonts w:asciiTheme="minorHAnsi" w:hAnsiTheme="minorHAnsi" w:cstheme="minorBidi"/>
          <w:color w:val="4471C4"/>
          <w:u w:val="single"/>
        </w:rPr>
      </w:pPr>
      <w:r w:rsidRPr="00B41147">
        <w:rPr>
          <w:rFonts w:asciiTheme="minorHAnsi" w:hAnsiTheme="minorHAnsi" w:cstheme="minorBidi"/>
          <w:color w:val="4471C4"/>
          <w:u w:val="single"/>
        </w:rPr>
        <w:t xml:space="preserve">Le flux avec la plateforme de </w:t>
      </w:r>
      <w:proofErr w:type="spellStart"/>
      <w:r w:rsidRPr="00B41147">
        <w:rPr>
          <w:rFonts w:asciiTheme="minorHAnsi" w:hAnsiTheme="minorHAnsi" w:cstheme="minorBidi"/>
          <w:color w:val="4471C4"/>
          <w:u w:val="single"/>
        </w:rPr>
        <w:t>téléradiologie</w:t>
      </w:r>
      <w:proofErr w:type="spellEnd"/>
    </w:p>
    <w:p w14:paraId="11785D38" w14:textId="77777777" w:rsidR="00B3743A" w:rsidRDefault="005847D1" w:rsidP="00B3743A">
      <w:pPr>
        <w:pStyle w:val="Paragraphedeliste"/>
        <w:numPr>
          <w:ilvl w:val="1"/>
          <w:numId w:val="5"/>
        </w:numPr>
        <w:suppressAutoHyphens w:val="0"/>
        <w:spacing w:after="160" w:line="259" w:lineRule="auto"/>
        <w:ind w:left="927"/>
        <w:rPr>
          <w:rFonts w:asciiTheme="minorHAnsi" w:hAnsiTheme="minorHAnsi" w:cstheme="minorBidi"/>
          <w:color w:val="4471C4"/>
        </w:rPr>
      </w:pPr>
      <w:r w:rsidRPr="005847D1">
        <w:rPr>
          <w:rFonts w:asciiTheme="minorHAnsi" w:hAnsiTheme="minorHAnsi" w:cstheme="minorBidi"/>
          <w:color w:val="4471C4"/>
        </w:rPr>
        <w:t>Je ne suis pas concerné par ce flux.</w:t>
      </w:r>
    </w:p>
    <w:p w14:paraId="733DB6C4" w14:textId="7E9411B6" w:rsidR="00B3743A" w:rsidRPr="00B3743A" w:rsidRDefault="00B3743A" w:rsidP="00B3743A">
      <w:pPr>
        <w:pStyle w:val="Paragraphedeliste"/>
        <w:numPr>
          <w:ilvl w:val="1"/>
          <w:numId w:val="5"/>
        </w:numPr>
        <w:suppressAutoHyphens w:val="0"/>
        <w:spacing w:after="160" w:line="259" w:lineRule="auto"/>
        <w:ind w:left="927"/>
        <w:rPr>
          <w:rFonts w:asciiTheme="minorHAnsi" w:hAnsiTheme="minorHAnsi" w:cstheme="minorBidi"/>
          <w:color w:val="4471C4"/>
        </w:rPr>
      </w:pPr>
      <w:r w:rsidRPr="00B3743A">
        <w:rPr>
          <w:rFonts w:asciiTheme="minorHAnsi" w:eastAsiaTheme="minorEastAsia" w:hAnsiTheme="minorHAnsi" w:cstheme="minorBidi"/>
          <w:color w:val="4472C4" w:themeColor="accent1"/>
        </w:rPr>
        <w:t xml:space="preserve">Le flux avec la plate-forme de </w:t>
      </w:r>
      <w:proofErr w:type="spellStart"/>
      <w:r w:rsidRPr="00B3743A">
        <w:rPr>
          <w:rFonts w:asciiTheme="minorHAnsi" w:eastAsiaTheme="minorEastAsia" w:hAnsiTheme="minorHAnsi" w:cstheme="minorBidi"/>
          <w:color w:val="4472C4" w:themeColor="accent1"/>
        </w:rPr>
        <w:t>téléradiologie</w:t>
      </w:r>
      <w:proofErr w:type="spellEnd"/>
      <w:r w:rsidRPr="00B3743A">
        <w:rPr>
          <w:rFonts w:asciiTheme="minorHAnsi" w:eastAsiaTheme="minorEastAsia" w:hAnsiTheme="minorHAnsi" w:cstheme="minorBidi"/>
          <w:color w:val="4472C4" w:themeColor="accent1"/>
        </w:rPr>
        <w:t xml:space="preserve"> fonctionne correctement : </w:t>
      </w:r>
    </w:p>
    <w:p w14:paraId="2199808E" w14:textId="77777777" w:rsidR="00B3743A" w:rsidRPr="00E71E90" w:rsidRDefault="00B3743A" w:rsidP="00B3743A">
      <w:pPr>
        <w:pStyle w:val="Paragraphedeliste"/>
        <w:numPr>
          <w:ilvl w:val="0"/>
          <w:numId w:val="29"/>
        </w:numPr>
        <w:spacing w:before="240" w:after="240" w:line="259" w:lineRule="auto"/>
        <w:ind w:left="1560" w:hanging="284"/>
        <w:rPr>
          <w:rFonts w:asciiTheme="minorHAnsi" w:eastAsiaTheme="minorEastAsia" w:hAnsiTheme="minorHAnsi" w:cstheme="minorBidi"/>
          <w:color w:val="4471C4"/>
        </w:rPr>
      </w:pPr>
      <w:r w:rsidRPr="516525C0">
        <w:rPr>
          <w:rFonts w:asciiTheme="minorHAnsi" w:eastAsiaTheme="minorEastAsia" w:hAnsiTheme="minorHAnsi" w:cstheme="minorBidi"/>
          <w:color w:val="4471C4"/>
        </w:rPr>
        <w:t xml:space="preserve">Envoi à la plateforme de </w:t>
      </w:r>
      <w:proofErr w:type="spellStart"/>
      <w:r w:rsidRPr="516525C0">
        <w:rPr>
          <w:rFonts w:asciiTheme="minorHAnsi" w:eastAsiaTheme="minorEastAsia" w:hAnsiTheme="minorHAnsi" w:cstheme="minorBidi"/>
          <w:color w:val="4471C4"/>
        </w:rPr>
        <w:t>téléradiologie</w:t>
      </w:r>
      <w:proofErr w:type="spellEnd"/>
      <w:r w:rsidRPr="516525C0">
        <w:rPr>
          <w:rFonts w:asciiTheme="minorHAnsi" w:eastAsiaTheme="minorEastAsia" w:hAnsiTheme="minorHAnsi" w:cstheme="minorBidi"/>
          <w:color w:val="4471C4"/>
        </w:rPr>
        <w:t xml:space="preserve"> des demandes d’examens ;</w:t>
      </w:r>
    </w:p>
    <w:p w14:paraId="18E58B19" w14:textId="77777777" w:rsidR="00B3743A" w:rsidRPr="00E71E90" w:rsidRDefault="00B3743A" w:rsidP="00B3743A">
      <w:pPr>
        <w:pStyle w:val="Paragraphedeliste"/>
        <w:numPr>
          <w:ilvl w:val="0"/>
          <w:numId w:val="29"/>
        </w:numPr>
        <w:spacing w:before="240" w:after="240" w:line="259" w:lineRule="auto"/>
        <w:ind w:left="1560" w:hanging="284"/>
        <w:rPr>
          <w:rFonts w:asciiTheme="minorHAnsi" w:eastAsiaTheme="minorEastAsia" w:hAnsiTheme="minorHAnsi" w:cstheme="minorBidi"/>
          <w:color w:val="4471C4"/>
        </w:rPr>
      </w:pPr>
      <w:r w:rsidRPr="516525C0">
        <w:rPr>
          <w:rFonts w:asciiTheme="minorHAnsi" w:eastAsiaTheme="minorEastAsia" w:hAnsiTheme="minorHAnsi" w:cstheme="minorBidi"/>
          <w:color w:val="4471C4"/>
        </w:rPr>
        <w:t xml:space="preserve">Intégration des comptes-rendus provenant de la plateforme de </w:t>
      </w:r>
      <w:proofErr w:type="spellStart"/>
      <w:r w:rsidRPr="516525C0">
        <w:rPr>
          <w:rFonts w:asciiTheme="minorHAnsi" w:eastAsiaTheme="minorEastAsia" w:hAnsiTheme="minorHAnsi" w:cstheme="minorBidi"/>
          <w:color w:val="4471C4"/>
        </w:rPr>
        <w:t>téléradiologie</w:t>
      </w:r>
      <w:proofErr w:type="spellEnd"/>
      <w:r w:rsidRPr="516525C0">
        <w:rPr>
          <w:rFonts w:asciiTheme="minorHAnsi" w:eastAsiaTheme="minorEastAsia" w:hAnsiTheme="minorHAnsi" w:cstheme="minorBidi"/>
          <w:color w:val="4471C4"/>
        </w:rPr>
        <w:t xml:space="preserve"> et la bonne retransmission au DMP.</w:t>
      </w:r>
    </w:p>
    <w:p w14:paraId="332C330E" w14:textId="7A02D06B" w:rsidR="00694FCE" w:rsidRDefault="00FD043B" w:rsidP="004A3A8F">
      <w:pPr>
        <w:pStyle w:val="Paragraphedeliste"/>
        <w:numPr>
          <w:ilvl w:val="0"/>
          <w:numId w:val="20"/>
        </w:numPr>
        <w:suppressAutoHyphens w:val="0"/>
        <w:spacing w:before="240" w:after="240" w:line="259" w:lineRule="auto"/>
        <w:ind w:left="714" w:hanging="357"/>
        <w:contextualSpacing w:val="0"/>
        <w:rPr>
          <w:rFonts w:asciiTheme="minorHAnsi" w:eastAsiaTheme="minorEastAsia" w:hAnsiTheme="minorHAnsi" w:cstheme="minorBidi"/>
          <w:b/>
          <w:bCs/>
          <w:color w:val="4472C4" w:themeColor="accent1"/>
        </w:rPr>
      </w:pPr>
      <w:r>
        <w:rPr>
          <w:rFonts w:asciiTheme="minorHAnsi" w:eastAsiaTheme="minorEastAsia" w:hAnsiTheme="minorHAnsi" w:cstheme="minorBidi"/>
          <w:b/>
          <w:bCs/>
          <w:color w:val="4472C4" w:themeColor="accent1"/>
        </w:rPr>
        <w:t xml:space="preserve">Fonctionnalités </w:t>
      </w:r>
      <w:r w:rsidR="00694FCE" w:rsidRPr="0046725A">
        <w:rPr>
          <w:rFonts w:asciiTheme="minorHAnsi" w:eastAsiaTheme="minorEastAsia" w:hAnsiTheme="minorHAnsi" w:cstheme="minorBidi"/>
          <w:b/>
          <w:bCs/>
          <w:color w:val="4472C4" w:themeColor="accent1"/>
        </w:rPr>
        <w:t xml:space="preserve">permettant le bon fonctionnement de la </w:t>
      </w:r>
      <w:proofErr w:type="spellStart"/>
      <w:r w:rsidR="00694FCE" w:rsidRPr="0046725A">
        <w:rPr>
          <w:rFonts w:asciiTheme="minorHAnsi" w:eastAsiaTheme="minorEastAsia" w:hAnsiTheme="minorHAnsi" w:cstheme="minorBidi"/>
          <w:b/>
          <w:bCs/>
          <w:color w:val="4472C4" w:themeColor="accent1"/>
        </w:rPr>
        <w:t>DRIMbox</w:t>
      </w:r>
      <w:proofErr w:type="spellEnd"/>
      <w:r w:rsidR="00694FCE" w:rsidRPr="0046725A">
        <w:rPr>
          <w:rFonts w:asciiTheme="minorHAnsi" w:eastAsiaTheme="minorEastAsia" w:hAnsiTheme="minorHAnsi" w:cstheme="minorBidi"/>
          <w:b/>
          <w:bCs/>
          <w:color w:val="4472C4" w:themeColor="accent1"/>
        </w:rPr>
        <w:t xml:space="preserve"> </w:t>
      </w:r>
    </w:p>
    <w:p w14:paraId="5369BA25" w14:textId="06BD4BA1" w:rsidR="000D2221" w:rsidRPr="000D2221" w:rsidRDefault="000D2221" w:rsidP="000D2221">
      <w:pPr>
        <w:pStyle w:val="Paragraphedeliste"/>
        <w:numPr>
          <w:ilvl w:val="1"/>
          <w:numId w:val="5"/>
        </w:numPr>
        <w:suppressAutoHyphens w:val="0"/>
        <w:spacing w:after="160" w:line="259" w:lineRule="auto"/>
        <w:ind w:left="927"/>
        <w:rPr>
          <w:rFonts w:asciiTheme="minorHAnsi" w:eastAsiaTheme="minorEastAsia" w:hAnsiTheme="minorHAnsi" w:cstheme="minorBidi"/>
          <w:color w:val="4472C4" w:themeColor="accent1"/>
        </w:rPr>
      </w:pPr>
      <w:r w:rsidRPr="000D2221">
        <w:rPr>
          <w:rFonts w:asciiTheme="minorHAnsi" w:eastAsiaTheme="minorEastAsia" w:hAnsiTheme="minorHAnsi" w:cstheme="minorBidi"/>
          <w:color w:val="4472C4" w:themeColor="accent1"/>
        </w:rPr>
        <w:t xml:space="preserve">Les fonctionnalités permettant le bon fonctionnement de la </w:t>
      </w:r>
      <w:proofErr w:type="spellStart"/>
      <w:r w:rsidRPr="000D2221">
        <w:rPr>
          <w:rFonts w:asciiTheme="minorHAnsi" w:eastAsiaTheme="minorEastAsia" w:hAnsiTheme="minorHAnsi" w:cstheme="minorBidi"/>
          <w:color w:val="4472C4" w:themeColor="accent1"/>
        </w:rPr>
        <w:t>DRIMbox</w:t>
      </w:r>
      <w:proofErr w:type="spellEnd"/>
      <w:r w:rsidRPr="000D2221">
        <w:rPr>
          <w:rFonts w:asciiTheme="minorHAnsi" w:eastAsiaTheme="minorEastAsia" w:hAnsiTheme="minorHAnsi" w:cstheme="minorBidi"/>
          <w:color w:val="4472C4" w:themeColor="accent1"/>
        </w:rPr>
        <w:t xml:space="preserve"> sont opérationnelles. En particulier :</w:t>
      </w:r>
    </w:p>
    <w:p w14:paraId="41AF8218" w14:textId="3AB0C523" w:rsidR="00694FCE" w:rsidRPr="0046725A" w:rsidRDefault="00694FCE" w:rsidP="00694FCE">
      <w:pPr>
        <w:pStyle w:val="Paragraphedeliste"/>
        <w:numPr>
          <w:ilvl w:val="0"/>
          <w:numId w:val="11"/>
        </w:numPr>
        <w:suppressAutoHyphens w:val="0"/>
        <w:spacing w:after="240"/>
        <w:rPr>
          <w:rFonts w:asciiTheme="minorHAnsi" w:eastAsiaTheme="minorEastAsia" w:hAnsiTheme="minorHAnsi" w:cstheme="minorBidi"/>
          <w:color w:val="4471C4"/>
        </w:rPr>
      </w:pPr>
      <w:r w:rsidRPr="0046725A">
        <w:rPr>
          <w:rFonts w:asciiTheme="minorHAnsi" w:eastAsiaTheme="minorEastAsia" w:hAnsiTheme="minorHAnsi" w:cstheme="minorBidi"/>
          <w:color w:val="4471C4"/>
        </w:rPr>
        <w:t>La création d’une demande RIS en regard des demandes d’acte d’imagerie</w:t>
      </w:r>
      <w:r w:rsidR="000B4EDA">
        <w:rPr>
          <w:rFonts w:asciiTheme="minorHAnsi" w:eastAsiaTheme="minorEastAsia" w:hAnsiTheme="minorHAnsi" w:cstheme="minorBidi"/>
          <w:color w:val="4471C4"/>
        </w:rPr>
        <w:t> ;</w:t>
      </w:r>
    </w:p>
    <w:p w14:paraId="051E9CAD" w14:textId="4AF063CF" w:rsidR="00694FCE" w:rsidRPr="0046725A" w:rsidRDefault="00694FCE" w:rsidP="00694FCE">
      <w:pPr>
        <w:pStyle w:val="Paragraphedeliste"/>
        <w:numPr>
          <w:ilvl w:val="0"/>
          <w:numId w:val="11"/>
        </w:numPr>
        <w:suppressAutoHyphens w:val="0"/>
        <w:spacing w:after="240"/>
        <w:rPr>
          <w:rFonts w:asciiTheme="minorHAnsi" w:eastAsiaTheme="minorEastAsia" w:hAnsiTheme="minorHAnsi" w:cstheme="minorBidi"/>
          <w:color w:val="4471C4"/>
        </w:rPr>
      </w:pPr>
      <w:r w:rsidRPr="0046725A">
        <w:rPr>
          <w:rFonts w:asciiTheme="minorHAnsi" w:eastAsiaTheme="minorEastAsia" w:hAnsiTheme="minorHAnsi" w:cstheme="minorBidi"/>
          <w:color w:val="4471C4"/>
        </w:rPr>
        <w:t xml:space="preserve">L’échange des données avec la </w:t>
      </w:r>
      <w:proofErr w:type="spellStart"/>
      <w:r w:rsidRPr="0046725A">
        <w:rPr>
          <w:rFonts w:asciiTheme="minorHAnsi" w:eastAsiaTheme="minorEastAsia" w:hAnsiTheme="minorHAnsi" w:cstheme="minorBidi"/>
          <w:color w:val="4471C4"/>
        </w:rPr>
        <w:t>DRIMbox</w:t>
      </w:r>
      <w:proofErr w:type="spellEnd"/>
      <w:r w:rsidRPr="0046725A">
        <w:rPr>
          <w:rFonts w:asciiTheme="minorHAnsi" w:eastAsiaTheme="minorEastAsia" w:hAnsiTheme="minorHAnsi" w:cstheme="minorBidi"/>
          <w:color w:val="4471C4"/>
        </w:rPr>
        <w:t xml:space="preserve"> source via des messages HL7 de type ORU ou MDM</w:t>
      </w:r>
      <w:r w:rsidR="000B4EDA">
        <w:rPr>
          <w:rFonts w:asciiTheme="minorHAnsi" w:eastAsiaTheme="minorEastAsia" w:hAnsiTheme="minorHAnsi" w:cstheme="minorBidi"/>
          <w:color w:val="4471C4"/>
        </w:rPr>
        <w:t> ;</w:t>
      </w:r>
    </w:p>
    <w:p w14:paraId="026D570B" w14:textId="480E8FA4" w:rsidR="00694FCE" w:rsidRPr="0046725A" w:rsidRDefault="00694FCE" w:rsidP="00694FCE">
      <w:pPr>
        <w:pStyle w:val="Paragraphedeliste"/>
        <w:numPr>
          <w:ilvl w:val="0"/>
          <w:numId w:val="11"/>
        </w:numPr>
        <w:suppressAutoHyphens w:val="0"/>
        <w:spacing w:after="240"/>
        <w:rPr>
          <w:rFonts w:asciiTheme="minorHAnsi" w:eastAsiaTheme="minorEastAsia" w:hAnsiTheme="minorHAnsi" w:cstheme="minorBidi"/>
          <w:color w:val="4471C4"/>
        </w:rPr>
      </w:pPr>
      <w:r w:rsidRPr="0046725A">
        <w:rPr>
          <w:rFonts w:asciiTheme="minorHAnsi" w:eastAsiaTheme="minorEastAsia" w:hAnsiTheme="minorHAnsi" w:cstheme="minorBidi"/>
          <w:color w:val="4471C4"/>
        </w:rPr>
        <w:t>L’ajout des liens URL et QR d’accès aux comptes-rendus des examens correspondants</w:t>
      </w:r>
      <w:r w:rsidR="000B4EDA">
        <w:rPr>
          <w:rFonts w:asciiTheme="minorHAnsi" w:eastAsiaTheme="minorEastAsia" w:hAnsiTheme="minorHAnsi" w:cstheme="minorBidi"/>
          <w:color w:val="4471C4"/>
        </w:rPr>
        <w:t> ;</w:t>
      </w:r>
    </w:p>
    <w:p w14:paraId="37B0EB55" w14:textId="4D7F17E3" w:rsidR="00694FCE" w:rsidRPr="0046725A" w:rsidRDefault="00694FCE" w:rsidP="00694FCE">
      <w:pPr>
        <w:pStyle w:val="Paragraphedeliste"/>
        <w:numPr>
          <w:ilvl w:val="0"/>
          <w:numId w:val="11"/>
        </w:numPr>
        <w:suppressAutoHyphens w:val="0"/>
        <w:spacing w:after="240"/>
        <w:rPr>
          <w:rFonts w:asciiTheme="minorHAnsi" w:eastAsiaTheme="minorEastAsia" w:hAnsiTheme="minorHAnsi" w:cstheme="minorBidi"/>
          <w:color w:val="4471C4"/>
        </w:rPr>
      </w:pPr>
      <w:r w:rsidRPr="0046725A">
        <w:rPr>
          <w:rFonts w:asciiTheme="minorHAnsi" w:eastAsiaTheme="minorEastAsia" w:hAnsiTheme="minorHAnsi" w:cstheme="minorBidi"/>
          <w:color w:val="4471C4"/>
        </w:rPr>
        <w:t>L’intégration des métadonnées spécifiques à l’imagerie sur un CR d’imagerie</w:t>
      </w:r>
      <w:r w:rsidR="000B4EDA">
        <w:rPr>
          <w:rFonts w:asciiTheme="minorHAnsi" w:eastAsiaTheme="minorEastAsia" w:hAnsiTheme="minorHAnsi" w:cstheme="minorBidi"/>
          <w:color w:val="4471C4"/>
        </w:rPr>
        <w:t> ;</w:t>
      </w:r>
    </w:p>
    <w:p w14:paraId="1940E769" w14:textId="77777777" w:rsidR="00694FCE" w:rsidRPr="0046725A" w:rsidRDefault="00694FCE" w:rsidP="00694FCE">
      <w:pPr>
        <w:pStyle w:val="Paragraphedeliste"/>
        <w:numPr>
          <w:ilvl w:val="0"/>
          <w:numId w:val="11"/>
        </w:numPr>
        <w:suppressAutoHyphens w:val="0"/>
        <w:spacing w:after="240"/>
        <w:rPr>
          <w:rFonts w:asciiTheme="minorHAnsi" w:eastAsiaTheme="minorEastAsia" w:hAnsiTheme="minorHAnsi" w:cstheme="minorBidi"/>
          <w:color w:val="4471C4"/>
        </w:rPr>
      </w:pPr>
      <w:r w:rsidRPr="0046725A">
        <w:rPr>
          <w:rFonts w:asciiTheme="minorHAnsi" w:eastAsiaTheme="minorEastAsia" w:hAnsiTheme="minorHAnsi" w:cstheme="minorBidi"/>
          <w:color w:val="4471C4"/>
        </w:rPr>
        <w:t xml:space="preserve">L’appel contextuel à la (aux) </w:t>
      </w:r>
      <w:proofErr w:type="spellStart"/>
      <w:r w:rsidRPr="0046725A">
        <w:rPr>
          <w:rFonts w:asciiTheme="minorHAnsi" w:eastAsiaTheme="minorEastAsia" w:hAnsiTheme="minorHAnsi" w:cstheme="minorBidi"/>
          <w:color w:val="4471C4"/>
        </w:rPr>
        <w:t>DRIMbox</w:t>
      </w:r>
      <w:proofErr w:type="spellEnd"/>
      <w:r w:rsidRPr="0046725A">
        <w:rPr>
          <w:rFonts w:asciiTheme="minorHAnsi" w:eastAsiaTheme="minorEastAsia" w:hAnsiTheme="minorHAnsi" w:cstheme="minorBidi"/>
          <w:color w:val="4471C4"/>
        </w:rPr>
        <w:t xml:space="preserve"> locale(s) consommatrice(s) en récupérant et en intégrant en amont l’information du consentement du patient, avec authentification du professionnel via Pro Santé Connect.</w:t>
      </w:r>
    </w:p>
    <w:p w14:paraId="177DA68A" w14:textId="77777777" w:rsidR="00A46870" w:rsidRDefault="00A46870" w:rsidP="00A46870">
      <w:pPr>
        <w:pStyle w:val="Paragraphedeliste"/>
        <w:suppressAutoHyphens w:val="0"/>
        <w:spacing w:after="160" w:line="259" w:lineRule="auto"/>
        <w:ind w:left="927"/>
        <w:rPr>
          <w:rFonts w:asciiTheme="minorHAnsi" w:eastAsiaTheme="minorEastAsia" w:hAnsiTheme="minorHAnsi" w:cstheme="minorBidi"/>
          <w:b/>
          <w:bCs/>
          <w:color w:val="4472C4" w:themeColor="accent1"/>
        </w:rPr>
      </w:pPr>
    </w:p>
    <w:p w14:paraId="752184D5" w14:textId="77777777" w:rsidR="00204ADA" w:rsidRDefault="00204ADA" w:rsidP="00204ADA">
      <w:pPr>
        <w:pStyle w:val="Paragraphedeliste"/>
        <w:numPr>
          <w:ilvl w:val="1"/>
          <w:numId w:val="5"/>
        </w:numPr>
        <w:suppressAutoHyphens w:val="0"/>
        <w:spacing w:after="160" w:line="259" w:lineRule="auto"/>
        <w:ind w:left="927"/>
        <w:rPr>
          <w:rFonts w:asciiTheme="minorHAnsi" w:eastAsiaTheme="minorEastAsia" w:hAnsiTheme="minorHAnsi" w:cstheme="minorBidi"/>
          <w:color w:val="4472C4" w:themeColor="accent1"/>
        </w:rPr>
      </w:pPr>
      <w:r>
        <w:rPr>
          <w:rFonts w:asciiTheme="minorHAnsi" w:eastAsiaTheme="minorEastAsia" w:hAnsiTheme="minorHAnsi" w:cstheme="minorBidi"/>
          <w:b/>
          <w:bCs/>
          <w:color w:val="4472C4" w:themeColor="accent1"/>
        </w:rPr>
        <w:t>J</w:t>
      </w:r>
      <w:r w:rsidRPr="0A7A137C">
        <w:rPr>
          <w:rFonts w:asciiTheme="minorHAnsi" w:eastAsiaTheme="minorEastAsia" w:hAnsiTheme="minorHAnsi" w:cstheme="minorBidi"/>
          <w:b/>
          <w:bCs/>
          <w:color w:val="4472C4" w:themeColor="accent1"/>
        </w:rPr>
        <w:t xml:space="preserve">e ne peux pas vérifier la mise en place du flux avec la </w:t>
      </w:r>
      <w:proofErr w:type="spellStart"/>
      <w:r w:rsidRPr="0A7A137C">
        <w:rPr>
          <w:rFonts w:asciiTheme="minorHAnsi" w:eastAsiaTheme="minorEastAsia" w:hAnsiTheme="minorHAnsi" w:cstheme="minorBidi"/>
          <w:b/>
          <w:bCs/>
          <w:color w:val="4472C4" w:themeColor="accent1"/>
        </w:rPr>
        <w:t>DRIMbox</w:t>
      </w:r>
      <w:proofErr w:type="spellEnd"/>
      <w:r w:rsidRPr="0A7A137C">
        <w:rPr>
          <w:rFonts w:asciiTheme="minorHAnsi" w:eastAsiaTheme="minorEastAsia" w:hAnsiTheme="minorHAnsi" w:cstheme="minorBidi"/>
          <w:b/>
          <w:bCs/>
          <w:color w:val="4472C4" w:themeColor="accent1"/>
        </w:rPr>
        <w:t xml:space="preserve"> car celle-ci n’est pas opérationnelle. </w:t>
      </w:r>
      <w:r w:rsidRPr="00210540">
        <w:rPr>
          <w:rFonts w:asciiTheme="minorHAnsi" w:eastAsiaTheme="minorEastAsia" w:hAnsiTheme="minorHAnsi" w:cstheme="minorBidi"/>
          <w:color w:val="4472C4" w:themeColor="accent1"/>
        </w:rPr>
        <w:t xml:space="preserve">Le Fournisseur s’engage à effectuer ultérieurement les éventuels correctifs nécessaires, lorsque la </w:t>
      </w:r>
      <w:proofErr w:type="spellStart"/>
      <w:r w:rsidRPr="00210540">
        <w:rPr>
          <w:rFonts w:asciiTheme="minorHAnsi" w:eastAsiaTheme="minorEastAsia" w:hAnsiTheme="minorHAnsi" w:cstheme="minorBidi"/>
          <w:color w:val="4472C4" w:themeColor="accent1"/>
        </w:rPr>
        <w:t>DRIMbox</w:t>
      </w:r>
      <w:proofErr w:type="spellEnd"/>
      <w:r w:rsidRPr="00210540">
        <w:rPr>
          <w:rFonts w:asciiTheme="minorHAnsi" w:eastAsiaTheme="minorEastAsia" w:hAnsiTheme="minorHAnsi" w:cstheme="minorBidi"/>
          <w:color w:val="4472C4" w:themeColor="accent1"/>
        </w:rPr>
        <w:t xml:space="preserve"> sera déployée.</w:t>
      </w:r>
    </w:p>
    <w:p w14:paraId="0D1E852D" w14:textId="77777777" w:rsidR="004736AE" w:rsidRDefault="004736AE" w:rsidP="004736AE">
      <w:pPr>
        <w:suppressAutoHyphens w:val="0"/>
        <w:spacing w:after="160" w:line="259" w:lineRule="auto"/>
        <w:rPr>
          <w:rFonts w:asciiTheme="minorHAnsi" w:eastAsiaTheme="minorEastAsia" w:hAnsiTheme="minorHAnsi" w:cstheme="minorBidi"/>
          <w:color w:val="4472C4" w:themeColor="accent1"/>
        </w:rPr>
      </w:pPr>
    </w:p>
    <w:p w14:paraId="7A37769D" w14:textId="77777777" w:rsidR="004736AE" w:rsidRDefault="004736AE" w:rsidP="004736AE">
      <w:pPr>
        <w:suppressAutoHyphens w:val="0"/>
        <w:spacing w:after="160" w:line="259" w:lineRule="auto"/>
        <w:rPr>
          <w:rFonts w:asciiTheme="minorHAnsi" w:eastAsiaTheme="minorEastAsia" w:hAnsiTheme="minorHAnsi" w:cstheme="minorBidi"/>
          <w:color w:val="4472C4" w:themeColor="accent1"/>
        </w:rPr>
      </w:pPr>
    </w:p>
    <w:p w14:paraId="21D89018" w14:textId="77777777" w:rsidR="000D2364" w:rsidRPr="004736AE" w:rsidRDefault="000D2364" w:rsidP="004736AE">
      <w:pPr>
        <w:suppressAutoHyphens w:val="0"/>
        <w:spacing w:after="160" w:line="259" w:lineRule="auto"/>
        <w:rPr>
          <w:rFonts w:asciiTheme="minorHAnsi" w:eastAsiaTheme="minorEastAsia" w:hAnsiTheme="minorHAnsi" w:cstheme="minorBidi"/>
          <w:color w:val="4472C4" w:themeColor="accent1"/>
        </w:rPr>
      </w:pPr>
    </w:p>
    <w:p w14:paraId="1AB0B52B" w14:textId="77777777" w:rsidR="00B41147" w:rsidRPr="00B41147" w:rsidRDefault="00B41147" w:rsidP="00B41147">
      <w:pPr>
        <w:pStyle w:val="Paragraphedeliste"/>
        <w:suppressAutoHyphens w:val="0"/>
        <w:spacing w:after="160" w:line="259" w:lineRule="auto"/>
        <w:rPr>
          <w:rFonts w:asciiTheme="minorHAnsi" w:eastAsiaTheme="minorEastAsia" w:hAnsiTheme="minorHAnsi" w:cstheme="minorBidi"/>
          <w:b/>
          <w:bCs/>
          <w:color w:val="4472C4" w:themeColor="accent1"/>
        </w:rPr>
      </w:pPr>
    </w:p>
    <w:p w14:paraId="5F3491F3" w14:textId="33F35FD8" w:rsidR="00CF68C9" w:rsidRPr="00CF68C9" w:rsidRDefault="00CF68C9" w:rsidP="365EC891">
      <w:pPr>
        <w:pStyle w:val="Paragraphedeliste"/>
        <w:numPr>
          <w:ilvl w:val="0"/>
          <w:numId w:val="20"/>
        </w:numPr>
        <w:suppressAutoHyphens w:val="0"/>
        <w:spacing w:after="160" w:line="259" w:lineRule="auto"/>
        <w:rPr>
          <w:rFonts w:asciiTheme="minorHAnsi" w:eastAsiaTheme="minorEastAsia" w:hAnsiTheme="minorHAnsi" w:cstheme="minorBidi"/>
          <w:b/>
          <w:bCs/>
          <w:color w:val="4472C4" w:themeColor="accent1"/>
        </w:rPr>
      </w:pPr>
      <w:r w:rsidRPr="365EC891">
        <w:rPr>
          <w:rFonts w:asciiTheme="minorHAnsi" w:hAnsiTheme="minorHAnsi" w:cstheme="minorBidi"/>
          <w:b/>
          <w:bCs/>
          <w:color w:val="4472C4" w:themeColor="accent1"/>
        </w:rPr>
        <w:lastRenderedPageBreak/>
        <w:t xml:space="preserve">Qualité des interventions du Fournisseur : </w:t>
      </w:r>
    </w:p>
    <w:p w14:paraId="7ECFF59C" w14:textId="77777777" w:rsidR="00CF68C9" w:rsidRPr="00AF092F" w:rsidRDefault="00CF68C9" w:rsidP="00CF68C9">
      <w:pPr>
        <w:pStyle w:val="Paragraphedeliste"/>
        <w:numPr>
          <w:ilvl w:val="1"/>
          <w:numId w:val="5"/>
        </w:numPr>
        <w:ind w:left="720"/>
        <w:rPr>
          <w:rFonts w:asciiTheme="minorHAnsi" w:hAnsiTheme="minorHAnsi" w:cstheme="minorBidi"/>
          <w:color w:val="4472C4" w:themeColor="accent1"/>
        </w:rPr>
      </w:pPr>
      <w:r w:rsidRPr="00AF092F">
        <w:rPr>
          <w:rFonts w:asciiTheme="minorHAnsi" w:hAnsiTheme="minorHAnsi" w:cstheme="minorBidi"/>
          <w:color w:val="4472C4" w:themeColor="accent1"/>
        </w:rPr>
        <w:t>Le calendrier prévisionnel de réalisation de l’ensemble des prestations a-t-il été respecté ?</w:t>
      </w:r>
    </w:p>
    <w:p w14:paraId="0B0E55D0" w14:textId="77777777" w:rsidR="00CF68C9" w:rsidRDefault="00CF68C9" w:rsidP="00CF68C9">
      <w:pPr>
        <w:pStyle w:val="Paragraphedeliste"/>
        <w:numPr>
          <w:ilvl w:val="3"/>
          <w:numId w:val="5"/>
        </w:numPr>
        <w:ind w:left="2061"/>
        <w:rPr>
          <w:rFonts w:asciiTheme="minorHAnsi" w:hAnsiTheme="minorHAnsi" w:cstheme="minorHAnsi"/>
          <w:color w:val="4472C4" w:themeColor="accent1"/>
        </w:rPr>
      </w:pPr>
      <w:r>
        <w:rPr>
          <w:rFonts w:asciiTheme="minorHAnsi" w:hAnsiTheme="minorHAnsi" w:cstheme="minorHAnsi"/>
          <w:color w:val="4472C4" w:themeColor="accent1"/>
        </w:rPr>
        <w:t>Oui</w:t>
      </w:r>
    </w:p>
    <w:p w14:paraId="3FFED505" w14:textId="77777777" w:rsidR="00CF68C9" w:rsidRDefault="00CF68C9" w:rsidP="00CF68C9">
      <w:pPr>
        <w:pStyle w:val="Paragraphedeliste"/>
        <w:numPr>
          <w:ilvl w:val="3"/>
          <w:numId w:val="5"/>
        </w:numPr>
        <w:ind w:left="2061"/>
        <w:rPr>
          <w:rFonts w:asciiTheme="minorHAnsi" w:hAnsiTheme="minorHAnsi" w:cstheme="minorBidi"/>
          <w:color w:val="4472C4" w:themeColor="accent1"/>
        </w:rPr>
      </w:pPr>
      <w:r w:rsidRPr="3AC3FD77">
        <w:rPr>
          <w:rFonts w:asciiTheme="minorHAnsi" w:hAnsiTheme="minorHAnsi" w:cstheme="minorBidi"/>
          <w:color w:val="4472C4" w:themeColor="accent1"/>
        </w:rPr>
        <w:t>Non : souhaitez-vous apporter des précisions ?</w:t>
      </w:r>
    </w:p>
    <w:p w14:paraId="2E3EED18" w14:textId="77777777" w:rsidR="00CF68C9" w:rsidRDefault="00CF68C9" w:rsidP="00CF68C9">
      <w:pPr>
        <w:pStyle w:val="Paragraphedeliste"/>
        <w:ind w:left="2061"/>
        <w:rPr>
          <w:rFonts w:asciiTheme="minorHAnsi" w:hAnsiTheme="minorHAnsi" w:cstheme="minorHAnsi"/>
          <w:color w:val="4472C4" w:themeColor="accent1"/>
        </w:rPr>
      </w:pPr>
      <w:r>
        <w:rPr>
          <w:rFonts w:asciiTheme="minorHAnsi" w:hAnsiTheme="minorHAnsi" w:cstheme="minorHAnsi"/>
          <w:color w:val="4472C4" w:themeColor="accent1"/>
        </w:rPr>
        <w:t>………………………………………………</w:t>
      </w:r>
    </w:p>
    <w:p w14:paraId="3F1A881D" w14:textId="77777777" w:rsidR="00CF68C9" w:rsidRPr="00AD264F" w:rsidRDefault="00CF68C9" w:rsidP="00CF68C9">
      <w:pPr>
        <w:pStyle w:val="Paragraphedeliste"/>
        <w:ind w:left="2880"/>
        <w:rPr>
          <w:rFonts w:asciiTheme="minorHAnsi" w:hAnsiTheme="minorHAnsi" w:cstheme="minorHAnsi"/>
          <w:color w:val="4472C4" w:themeColor="accent1"/>
        </w:rPr>
      </w:pPr>
    </w:p>
    <w:p w14:paraId="77E48491" w14:textId="77777777" w:rsidR="00CF68C9" w:rsidRPr="00821917" w:rsidRDefault="00CF68C9" w:rsidP="365EC891">
      <w:pPr>
        <w:pStyle w:val="Paragraphedeliste"/>
        <w:numPr>
          <w:ilvl w:val="0"/>
          <w:numId w:val="26"/>
        </w:numPr>
        <w:rPr>
          <w:rFonts w:asciiTheme="minorHAnsi" w:hAnsiTheme="minorHAnsi" w:cstheme="minorBidi"/>
          <w:color w:val="4472C4" w:themeColor="accent1"/>
        </w:rPr>
      </w:pPr>
      <w:r w:rsidRPr="365EC891">
        <w:rPr>
          <w:rFonts w:asciiTheme="minorHAnsi" w:hAnsiTheme="minorHAnsi" w:cstheme="minorBidi"/>
          <w:color w:val="4472C4" w:themeColor="accent1"/>
        </w:rPr>
        <w:t>Combien de séances de formation ont été réalisées ?</w:t>
      </w:r>
    </w:p>
    <w:p w14:paraId="14BEAC2F" w14:textId="77777777" w:rsidR="00CF68C9" w:rsidRPr="007D6853" w:rsidRDefault="00CF68C9" w:rsidP="00CF68C9">
      <w:pPr>
        <w:pStyle w:val="Paragraphedeliste"/>
        <w:numPr>
          <w:ilvl w:val="1"/>
          <w:numId w:val="26"/>
        </w:numPr>
        <w:rPr>
          <w:rFonts w:ascii="Segoe UI Symbol" w:hAnsi="Segoe UI Symbol" w:cs="Segoe UI Symbol"/>
          <w:color w:val="4472C4"/>
          <w:lang w:eastAsia="en-US"/>
        </w:rPr>
      </w:pPr>
      <w:r w:rsidRPr="007D6853">
        <w:rPr>
          <w:rFonts w:ascii="Segoe UI Symbol" w:hAnsi="Segoe UI Symbol" w:cs="Segoe UI Symbol"/>
          <w:color w:val="4472C4"/>
          <w:lang w:eastAsia="en-US"/>
        </w:rPr>
        <w:t xml:space="preserve">1     </w:t>
      </w:r>
    </w:p>
    <w:p w14:paraId="71E04423" w14:textId="77777777" w:rsidR="00CF68C9" w:rsidRPr="003F172B" w:rsidRDefault="00CF68C9" w:rsidP="00CF68C9">
      <w:pPr>
        <w:pStyle w:val="Paragraphedeliste"/>
        <w:numPr>
          <w:ilvl w:val="0"/>
          <w:numId w:val="28"/>
        </w:numPr>
        <w:rPr>
          <w:rFonts w:ascii="Segoe UI Symbol" w:hAnsi="Segoe UI Symbol" w:cs="Segoe UI Symbol"/>
          <w:color w:val="4472C4"/>
          <w:lang w:eastAsia="en-US"/>
        </w:rPr>
      </w:pPr>
      <w:r w:rsidRPr="003F172B">
        <w:rPr>
          <w:rFonts w:ascii="Segoe UI Symbol" w:hAnsi="Segoe UI Symbol" w:cs="Segoe UI Symbol"/>
          <w:color w:val="4472C4"/>
          <w:lang w:eastAsia="en-US"/>
        </w:rPr>
        <w:t>2</w:t>
      </w:r>
    </w:p>
    <w:p w14:paraId="43A2F457" w14:textId="77777777" w:rsidR="00CF68C9" w:rsidRPr="009914E7" w:rsidRDefault="00CF68C9" w:rsidP="00CF68C9">
      <w:pPr>
        <w:pStyle w:val="Paragraphedeliste"/>
        <w:numPr>
          <w:ilvl w:val="0"/>
          <w:numId w:val="27"/>
        </w:numPr>
        <w:rPr>
          <w:rFonts w:ascii="Segoe UI Symbol" w:hAnsi="Segoe UI Symbol" w:cs="Segoe UI Symbol"/>
          <w:color w:val="4472C4"/>
          <w:lang w:eastAsia="en-US"/>
        </w:rPr>
      </w:pPr>
      <w:r w:rsidRPr="003F172B">
        <w:rPr>
          <w:rFonts w:ascii="Segoe UI Symbol" w:hAnsi="Segoe UI Symbol" w:cs="Segoe UI Symbol"/>
          <w:color w:val="4472C4"/>
          <w:lang w:eastAsia="en-US"/>
        </w:rPr>
        <w:t>Plus de 2</w:t>
      </w:r>
      <w:r>
        <w:rPr>
          <w:rFonts w:ascii="Segoe UI Symbol" w:hAnsi="Segoe UI Symbol" w:cs="Segoe UI Symbol"/>
          <w:color w:val="4472C4"/>
          <w:lang w:eastAsia="en-US"/>
        </w:rPr>
        <w:t xml:space="preserve"> </w:t>
      </w:r>
    </w:p>
    <w:p w14:paraId="5D8490BC" w14:textId="77777777" w:rsidR="00CF68C9" w:rsidRPr="003F172B" w:rsidRDefault="00CF68C9" w:rsidP="00CF68C9">
      <w:pPr>
        <w:pStyle w:val="Paragraphedeliste"/>
        <w:ind w:left="1440"/>
        <w:rPr>
          <w:rFonts w:asciiTheme="minorHAnsi" w:hAnsiTheme="minorHAnsi" w:cstheme="minorHAnsi"/>
          <w:color w:val="4472C4" w:themeColor="accent1"/>
        </w:rPr>
      </w:pPr>
      <w:r w:rsidRPr="00FF025E">
        <w:rPr>
          <w:rFonts w:asciiTheme="minorHAnsi" w:hAnsiTheme="minorHAnsi" w:cstheme="minorHAnsi"/>
          <w:color w:val="4472C4" w:themeColor="accent1"/>
        </w:rPr>
        <w:t>Date</w:t>
      </w:r>
      <w:r>
        <w:rPr>
          <w:rFonts w:asciiTheme="minorHAnsi" w:hAnsiTheme="minorHAnsi" w:cstheme="minorHAnsi"/>
          <w:color w:val="4472C4" w:themeColor="accent1"/>
        </w:rPr>
        <w:t>(s)</w:t>
      </w:r>
      <w:r w:rsidRPr="00FF025E">
        <w:rPr>
          <w:rFonts w:asciiTheme="minorHAnsi" w:hAnsiTheme="minorHAnsi" w:cstheme="minorHAnsi"/>
          <w:color w:val="4472C4" w:themeColor="accent1"/>
        </w:rPr>
        <w:t xml:space="preserve"> de réalisation des formation</w:t>
      </w:r>
      <w:r>
        <w:rPr>
          <w:rFonts w:asciiTheme="minorHAnsi" w:hAnsiTheme="minorHAnsi" w:cstheme="minorHAnsi"/>
          <w:color w:val="4472C4" w:themeColor="accent1"/>
        </w:rPr>
        <w:t>s</w:t>
      </w:r>
      <w:r w:rsidRPr="00FF025E">
        <w:rPr>
          <w:rFonts w:asciiTheme="minorHAnsi" w:hAnsiTheme="minorHAnsi" w:cstheme="minorHAnsi"/>
          <w:color w:val="4472C4" w:themeColor="accent1"/>
        </w:rPr>
        <w:t> : ……………………….</w:t>
      </w:r>
    </w:p>
    <w:p w14:paraId="41B1620D" w14:textId="77777777" w:rsidR="00CF68C9" w:rsidRDefault="00CF68C9" w:rsidP="00CF68C9">
      <w:pPr>
        <w:pStyle w:val="Paragraphedeliste"/>
        <w:ind w:left="1440"/>
        <w:rPr>
          <w:rFonts w:asciiTheme="minorHAnsi" w:hAnsiTheme="minorHAnsi" w:cstheme="minorBidi"/>
          <w:color w:val="4472C4" w:themeColor="accent1"/>
        </w:rPr>
      </w:pPr>
      <w:r w:rsidRPr="29004A46">
        <w:rPr>
          <w:rFonts w:asciiTheme="minorHAnsi" w:hAnsiTheme="minorHAnsi" w:cstheme="minorBidi"/>
          <w:color w:val="4471C4"/>
        </w:rPr>
        <w:t>Nombre de personnes formées lor</w:t>
      </w:r>
      <w:r w:rsidRPr="29004A46">
        <w:rPr>
          <w:rFonts w:asciiTheme="minorHAnsi" w:hAnsiTheme="minorHAnsi" w:cstheme="minorBidi"/>
          <w:color w:val="4472C4" w:themeColor="accent1"/>
        </w:rPr>
        <w:t>s de ces séances</w:t>
      </w:r>
      <w:r w:rsidRPr="29004A46">
        <w:rPr>
          <w:rFonts w:asciiTheme="minorHAnsi" w:hAnsiTheme="minorHAnsi" w:cstheme="minorBidi"/>
          <w:color w:val="4471C4"/>
        </w:rPr>
        <w:t> : ……………………….</w:t>
      </w:r>
    </w:p>
    <w:p w14:paraId="6A45C26D" w14:textId="3A2BB18C" w:rsidR="005335DF" w:rsidRPr="0046725A" w:rsidRDefault="005335DF" w:rsidP="365EC891">
      <w:pPr>
        <w:pStyle w:val="Paragraphedeliste"/>
        <w:suppressAutoHyphens w:val="0"/>
        <w:spacing w:before="240" w:after="240" w:line="259" w:lineRule="auto"/>
        <w:rPr>
          <w:rFonts w:asciiTheme="minorHAnsi" w:eastAsiaTheme="minorEastAsia" w:hAnsiTheme="minorHAnsi" w:cstheme="minorBidi"/>
          <w:color w:val="4471C4"/>
        </w:rPr>
      </w:pPr>
      <w:r w:rsidRPr="365EC891">
        <w:rPr>
          <w:rFonts w:asciiTheme="minorHAnsi" w:eastAsiaTheme="minorEastAsia" w:hAnsiTheme="minorHAnsi" w:cstheme="minorBidi"/>
          <w:color w:val="4471C4"/>
        </w:rPr>
        <w:t xml:space="preserve">Nombre de </w:t>
      </w:r>
      <w:r w:rsidR="005072D6" w:rsidRPr="365EC891">
        <w:rPr>
          <w:rFonts w:asciiTheme="minorHAnsi" w:eastAsiaTheme="minorEastAsia" w:hAnsiTheme="minorHAnsi" w:cstheme="minorBidi"/>
          <w:color w:val="4471C4"/>
        </w:rPr>
        <w:t xml:space="preserve">référents utilisateurs </w:t>
      </w:r>
      <w:r w:rsidR="00FB542E" w:rsidRPr="365EC891">
        <w:rPr>
          <w:rFonts w:asciiTheme="minorHAnsi" w:eastAsiaTheme="minorEastAsia" w:hAnsiTheme="minorHAnsi" w:cstheme="minorBidi"/>
          <w:color w:val="4471C4"/>
        </w:rPr>
        <w:t>formés :</w:t>
      </w:r>
      <w:r w:rsidRPr="365EC891">
        <w:rPr>
          <w:rFonts w:asciiTheme="minorHAnsi" w:eastAsiaTheme="minorEastAsia" w:hAnsiTheme="minorHAnsi" w:cstheme="minorBidi"/>
          <w:color w:val="4471C4"/>
        </w:rPr>
        <w:t xml:space="preserve"> ……………………….</w:t>
      </w:r>
    </w:p>
    <w:p w14:paraId="3B71DC2A" w14:textId="77777777" w:rsidR="005335DF" w:rsidRPr="0046725A" w:rsidRDefault="005335DF" w:rsidP="24481A9D">
      <w:pPr>
        <w:rPr>
          <w:rFonts w:asciiTheme="minorHAnsi" w:eastAsiaTheme="minorEastAsia" w:hAnsiTheme="minorHAnsi" w:cstheme="minorBidi"/>
          <w:color w:val="4471C4"/>
        </w:rPr>
      </w:pPr>
    </w:p>
    <w:p w14:paraId="0C0EF6D0" w14:textId="000B112A" w:rsidR="00D26F9F" w:rsidRPr="0046725A" w:rsidRDefault="00D26F9F" w:rsidP="24481A9D">
      <w:pPr>
        <w:spacing w:line="259" w:lineRule="auto"/>
        <w:ind w:left="2214"/>
        <w:rPr>
          <w:rFonts w:asciiTheme="minorHAnsi" w:hAnsiTheme="minorHAnsi" w:cstheme="minorBidi"/>
          <w:color w:val="4472C4" w:themeColor="accent1"/>
        </w:rPr>
      </w:pPr>
    </w:p>
    <w:tbl>
      <w:tblPr>
        <w:tblW w:w="0" w:type="auto"/>
        <w:tblBorders>
          <w:top w:val="outset" w:sz="6" w:space="0" w:color="auto"/>
          <w:left w:val="outset" w:sz="6" w:space="0" w:color="auto"/>
          <w:bottom w:val="outset" w:sz="6" w:space="0" w:color="auto"/>
          <w:right w:val="outset" w:sz="6" w:space="0" w:color="auto"/>
        </w:tblBorders>
        <w:tblCellMar>
          <w:top w:w="170" w:type="dxa"/>
          <w:left w:w="170" w:type="dxa"/>
          <w:bottom w:w="170" w:type="dxa"/>
          <w:right w:w="170" w:type="dxa"/>
        </w:tblCellMar>
        <w:tblLook w:val="04A0" w:firstRow="1" w:lastRow="0" w:firstColumn="1" w:lastColumn="0" w:noHBand="0" w:noVBand="1"/>
      </w:tblPr>
      <w:tblGrid>
        <w:gridCol w:w="10174"/>
      </w:tblGrid>
      <w:tr w:rsidR="00D26F9F" w:rsidRPr="0046725A" w14:paraId="52C3F1E7" w14:textId="77777777" w:rsidTr="0016634D">
        <w:trPr>
          <w:trHeight w:val="746"/>
        </w:trPr>
        <w:tc>
          <w:tcPr>
            <w:tcW w:w="0" w:type="auto"/>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E2F3B9D" w14:textId="7AC5AB8B" w:rsidR="00B07C6D" w:rsidRPr="0046725A" w:rsidRDefault="49D05B07" w:rsidP="24481A9D">
            <w:pPr>
              <w:suppressAutoHyphens w:val="0"/>
              <w:jc w:val="both"/>
              <w:textAlignment w:val="baseline"/>
              <w:rPr>
                <w:rFonts w:asciiTheme="minorHAnsi" w:hAnsiTheme="minorHAnsi" w:cstheme="minorBidi"/>
                <w:lang w:eastAsia="fr-FR"/>
              </w:rPr>
            </w:pPr>
            <w:r w:rsidRPr="0046725A">
              <w:rPr>
                <w:rFonts w:asciiTheme="minorHAnsi" w:hAnsiTheme="minorHAnsi" w:cstheme="minorBidi"/>
                <w:b/>
                <w:bCs/>
                <w:lang w:eastAsia="fr-FR"/>
              </w:rPr>
              <w:t>Commenta</w:t>
            </w:r>
            <w:r w:rsidR="534024DD" w:rsidRPr="0046725A">
              <w:rPr>
                <w:rFonts w:asciiTheme="minorHAnsi" w:hAnsiTheme="minorHAnsi" w:cstheme="minorBidi"/>
                <w:b/>
                <w:bCs/>
                <w:lang w:eastAsia="fr-FR"/>
              </w:rPr>
              <w:t>ires</w:t>
            </w:r>
            <w:r w:rsidR="534024DD" w:rsidRPr="0046725A">
              <w:rPr>
                <w:rFonts w:asciiTheme="minorHAnsi" w:hAnsiTheme="minorHAnsi" w:cstheme="minorBidi"/>
                <w:lang w:eastAsia="fr-FR"/>
              </w:rPr>
              <w:t xml:space="preserve"> </w:t>
            </w:r>
          </w:p>
          <w:p w14:paraId="17940E82" w14:textId="177EFC5E" w:rsidR="00D26F9F" w:rsidRPr="0046725A" w:rsidRDefault="2E382B03" w:rsidP="31D0EB14">
            <w:pPr>
              <w:suppressAutoHyphens w:val="0"/>
              <w:jc w:val="both"/>
              <w:textAlignment w:val="baseline"/>
              <w:rPr>
                <w:rFonts w:asciiTheme="minorHAnsi" w:hAnsiTheme="minorHAnsi" w:cstheme="minorBidi"/>
                <w:lang w:eastAsia="fr-FR"/>
              </w:rPr>
            </w:pPr>
            <w:r w:rsidRPr="0046725A">
              <w:rPr>
                <w:rFonts w:asciiTheme="minorHAnsi" w:hAnsiTheme="minorHAnsi" w:cstheme="minorBidi"/>
                <w:lang w:eastAsia="fr-FR"/>
              </w:rPr>
              <w:t>(</w:t>
            </w:r>
            <w:r w:rsidR="1DE9E826" w:rsidRPr="0046725A">
              <w:rPr>
                <w:rFonts w:asciiTheme="minorHAnsi" w:hAnsiTheme="minorHAnsi" w:cstheme="minorBidi"/>
                <w:lang w:eastAsia="fr-FR"/>
              </w:rPr>
              <w:t>Préciser</w:t>
            </w:r>
            <w:r w:rsidR="70A6F37B" w:rsidRPr="0046725A">
              <w:rPr>
                <w:rFonts w:asciiTheme="minorHAnsi" w:hAnsiTheme="minorHAnsi" w:cstheme="minorBidi"/>
                <w:lang w:eastAsia="fr-FR"/>
              </w:rPr>
              <w:t xml:space="preserve"> le cas échéant </w:t>
            </w:r>
            <w:r w:rsidRPr="0046725A">
              <w:rPr>
                <w:rFonts w:asciiTheme="minorHAnsi" w:hAnsiTheme="minorHAnsi" w:cstheme="minorBidi"/>
                <w:lang w:eastAsia="fr-FR"/>
              </w:rPr>
              <w:t>les tâch</w:t>
            </w:r>
            <w:r w:rsidR="70A6F37B" w:rsidRPr="0046725A">
              <w:rPr>
                <w:rFonts w:asciiTheme="minorHAnsi" w:hAnsiTheme="minorHAnsi" w:cstheme="minorBidi"/>
                <w:lang w:eastAsia="fr-FR"/>
              </w:rPr>
              <w:t>es</w:t>
            </w:r>
            <w:r w:rsidRPr="0046725A">
              <w:rPr>
                <w:rFonts w:asciiTheme="minorHAnsi" w:hAnsiTheme="minorHAnsi" w:cstheme="minorBidi"/>
                <w:lang w:eastAsia="fr-FR"/>
              </w:rPr>
              <w:t xml:space="preserve"> qui </w:t>
            </w:r>
            <w:r w:rsidR="1DE9E826" w:rsidRPr="0046725A">
              <w:rPr>
                <w:rFonts w:asciiTheme="minorHAnsi" w:hAnsiTheme="minorHAnsi" w:cstheme="minorBidi"/>
                <w:lang w:eastAsia="fr-FR"/>
              </w:rPr>
              <w:t>ont été directement assurées</w:t>
            </w:r>
            <w:r w:rsidRPr="0046725A">
              <w:rPr>
                <w:rFonts w:asciiTheme="minorHAnsi" w:hAnsiTheme="minorHAnsi" w:cstheme="minorBidi"/>
                <w:lang w:eastAsia="fr-FR"/>
              </w:rPr>
              <w:t xml:space="preserve"> </w:t>
            </w:r>
            <w:r w:rsidR="1DE9E826" w:rsidRPr="0046725A">
              <w:rPr>
                <w:rFonts w:asciiTheme="minorHAnsi" w:hAnsiTheme="minorHAnsi" w:cstheme="minorBidi"/>
                <w:lang w:eastAsia="fr-FR"/>
              </w:rPr>
              <w:t>par votre établissement</w:t>
            </w:r>
            <w:r w:rsidR="4F52000F" w:rsidRPr="0046725A">
              <w:rPr>
                <w:rFonts w:ascii="Calibri" w:eastAsia="Calibri" w:hAnsi="Calibri" w:cs="Calibri"/>
                <w:color w:val="000000" w:themeColor="text1"/>
              </w:rPr>
              <w:t xml:space="preserve"> et les réserves non bloquantes sur les fonctionnalités Ségur</w:t>
            </w:r>
            <w:r w:rsidR="1DE9E826" w:rsidRPr="0046725A">
              <w:rPr>
                <w:rFonts w:asciiTheme="minorHAnsi" w:hAnsiTheme="minorHAnsi" w:cstheme="minorBidi"/>
                <w:lang w:eastAsia="fr-FR"/>
              </w:rPr>
              <w:t>)</w:t>
            </w:r>
          </w:p>
          <w:p w14:paraId="03077F1F" w14:textId="77777777" w:rsidR="00FE473F" w:rsidRPr="0046725A" w:rsidRDefault="00FE473F" w:rsidP="00150EFC">
            <w:pPr>
              <w:suppressAutoHyphens w:val="0"/>
              <w:jc w:val="both"/>
              <w:textAlignment w:val="baseline"/>
              <w:rPr>
                <w:sz w:val="24"/>
                <w:szCs w:val="24"/>
                <w:lang w:eastAsia="en-US"/>
              </w:rPr>
            </w:pPr>
          </w:p>
          <w:p w14:paraId="5AC500FE" w14:textId="55AF2493" w:rsidR="00FE473F" w:rsidRPr="0046725A" w:rsidRDefault="4AF17D54" w:rsidP="00150EFC">
            <w:pPr>
              <w:suppressAutoHyphens w:val="0"/>
              <w:jc w:val="both"/>
              <w:textAlignment w:val="baseline"/>
              <w:rPr>
                <w:sz w:val="24"/>
                <w:szCs w:val="24"/>
                <w:lang w:eastAsia="en-US"/>
              </w:rPr>
            </w:pPr>
            <w:r w:rsidRPr="0046725A">
              <w:rPr>
                <w:rFonts w:ascii="Calibri" w:hAnsi="Calibri" w:cs="Calibri"/>
                <w:lang w:eastAsia="en-US"/>
              </w:rPr>
              <w:t>…………………………………………………………………………………………………………………………………………………………………………………………………………………………………………………………………………………………………………………………………………………………………………………………………………………………………………………………………………………………………………………………………………………………………………………………………………………………………………………………………………………………………………………………………………………………………………………………………………………………………………………………………………………………………………………………………………………………………………………</w:t>
            </w:r>
          </w:p>
        </w:tc>
      </w:tr>
    </w:tbl>
    <w:p w14:paraId="42241EC2" w14:textId="77777777" w:rsidR="00D26F9F" w:rsidRPr="0046725A" w:rsidRDefault="00D26F9F" w:rsidP="00D26F9F">
      <w:pPr>
        <w:suppressAutoHyphens w:val="0"/>
        <w:jc w:val="both"/>
        <w:textAlignment w:val="baseline"/>
        <w:rPr>
          <w:rFonts w:ascii="Segoe UI" w:hAnsi="Segoe UI" w:cs="Segoe UI"/>
          <w:sz w:val="18"/>
          <w:szCs w:val="18"/>
          <w:lang w:eastAsia="en-US"/>
        </w:rPr>
      </w:pPr>
      <w:r w:rsidRPr="0046725A">
        <w:rPr>
          <w:rFonts w:ascii="Calibri" w:hAnsi="Calibri" w:cs="Calibri"/>
          <w:color w:val="4471C4"/>
          <w:lang w:eastAsia="en-US"/>
        </w:rPr>
        <w:t> </w:t>
      </w:r>
    </w:p>
    <w:p w14:paraId="2FBC6E78" w14:textId="27A8B46C" w:rsidR="00EE087D" w:rsidRPr="0046725A" w:rsidRDefault="5305E803" w:rsidP="38C1E56C">
      <w:pPr>
        <w:rPr>
          <w:rFonts w:ascii="Calibri" w:eastAsia="Calibri" w:hAnsi="Calibri" w:cs="Calibri"/>
          <w:sz w:val="22"/>
          <w:szCs w:val="22"/>
        </w:rPr>
      </w:pPr>
      <w:r w:rsidRPr="0046725A">
        <w:rPr>
          <w:rFonts w:ascii="Calibri" w:eastAsia="Calibri" w:hAnsi="Calibri" w:cs="Calibri"/>
          <w:b/>
          <w:bCs/>
          <w:color w:val="4471C4"/>
        </w:rPr>
        <w:t>Cette attestation signée ouvre droit au versement du solde de la Prestation Ségur à l’éditeur.</w:t>
      </w:r>
      <w:r w:rsidRPr="0046725A">
        <w:rPr>
          <w:rFonts w:ascii="Calibri" w:eastAsia="Calibri" w:hAnsi="Calibri" w:cs="Calibri"/>
          <w:sz w:val="22"/>
          <w:szCs w:val="22"/>
        </w:rPr>
        <w:t xml:space="preserve"> </w:t>
      </w:r>
    </w:p>
    <w:p w14:paraId="74546FBF" w14:textId="5F67EB65" w:rsidR="24481A9D" w:rsidRPr="0046725A" w:rsidRDefault="24481A9D" w:rsidP="24481A9D">
      <w:pPr>
        <w:rPr>
          <w:rFonts w:ascii="Calibri" w:hAnsi="Calibri" w:cs="Calibri"/>
          <w:color w:val="4471C4"/>
          <w:sz w:val="22"/>
          <w:szCs w:val="22"/>
        </w:rPr>
      </w:pPr>
    </w:p>
    <w:p w14:paraId="6E1446A0" w14:textId="38FC5A9F" w:rsidR="00EE087D" w:rsidRDefault="46164545" w:rsidP="24481A9D">
      <w:pPr>
        <w:jc w:val="both"/>
        <w:rPr>
          <w:rFonts w:ascii="Calibri" w:hAnsi="Calibri" w:cs="Calibri"/>
          <w:color w:val="4472C4" w:themeColor="accent1"/>
          <w:shd w:val="clear" w:color="auto" w:fill="FFFFFF"/>
        </w:rPr>
      </w:pPr>
      <w:r w:rsidRPr="0046725A">
        <w:rPr>
          <w:rFonts w:ascii="Calibri" w:hAnsi="Calibri" w:cs="Calibri"/>
          <w:color w:val="4472C4" w:themeColor="accent1"/>
          <w:shd w:val="clear" w:color="auto" w:fill="FFFFFF"/>
        </w:rPr>
        <w:t xml:space="preserve">Je </w:t>
      </w:r>
      <w:r w:rsidR="00586CE8" w:rsidRPr="0046725A">
        <w:rPr>
          <w:rFonts w:ascii="Calibri" w:hAnsi="Calibri" w:cs="Calibri"/>
          <w:color w:val="4472C4" w:themeColor="accent1"/>
          <w:shd w:val="clear" w:color="auto" w:fill="FFFFFF"/>
        </w:rPr>
        <w:t xml:space="preserve">(nous) </w:t>
      </w:r>
      <w:r w:rsidRPr="0046725A">
        <w:rPr>
          <w:rFonts w:ascii="Calibri" w:hAnsi="Calibri" w:cs="Calibri"/>
          <w:color w:val="4472C4" w:themeColor="accent1"/>
          <w:shd w:val="clear" w:color="auto" w:fill="FFFFFF"/>
        </w:rPr>
        <w:t>reconnais</w:t>
      </w:r>
      <w:r w:rsidR="00586CE8" w:rsidRPr="0046725A">
        <w:rPr>
          <w:rFonts w:ascii="Calibri" w:hAnsi="Calibri" w:cs="Calibri"/>
          <w:color w:val="4472C4" w:themeColor="accent1"/>
          <w:shd w:val="clear" w:color="auto" w:fill="FFFFFF"/>
        </w:rPr>
        <w:t>(sons)</w:t>
      </w:r>
      <w:r w:rsidRPr="0046725A">
        <w:rPr>
          <w:rFonts w:ascii="Calibri" w:hAnsi="Calibri" w:cs="Calibri"/>
          <w:color w:val="4472C4" w:themeColor="accent1"/>
          <w:shd w:val="clear" w:color="auto" w:fill="FFFFFF"/>
        </w:rPr>
        <w:t xml:space="preserve"> que l</w:t>
      </w:r>
      <w:r w:rsidR="681B7FCA" w:rsidRPr="0046725A">
        <w:rPr>
          <w:rFonts w:ascii="Calibri" w:hAnsi="Calibri" w:cs="Calibri"/>
          <w:color w:val="4472C4" w:themeColor="accent1"/>
          <w:shd w:val="clear" w:color="auto" w:fill="FFFFFF"/>
        </w:rPr>
        <w:t xml:space="preserve">a signature de ce </w:t>
      </w:r>
      <w:r w:rsidR="36F1EA04" w:rsidRPr="0046725A">
        <w:rPr>
          <w:rFonts w:ascii="Calibri" w:hAnsi="Calibri" w:cs="Calibri"/>
          <w:color w:val="4472C4" w:themeColor="accent1"/>
          <w:shd w:val="clear" w:color="auto" w:fill="FFFFFF"/>
        </w:rPr>
        <w:t>document</w:t>
      </w:r>
      <w:r w:rsidR="681B7FCA" w:rsidRPr="0046725A">
        <w:rPr>
          <w:rFonts w:ascii="Calibri" w:hAnsi="Calibri" w:cs="Calibri"/>
          <w:color w:val="4472C4" w:themeColor="accent1"/>
          <w:shd w:val="clear" w:color="auto" w:fill="FFFFFF"/>
        </w:rPr>
        <w:t xml:space="preserve"> engage </w:t>
      </w:r>
      <w:r w:rsidRPr="0046725A">
        <w:rPr>
          <w:rFonts w:ascii="Calibri" w:hAnsi="Calibri" w:cs="Calibri"/>
          <w:color w:val="4472C4" w:themeColor="accent1"/>
          <w:shd w:val="clear" w:color="auto" w:fill="FFFFFF"/>
        </w:rPr>
        <w:t>ma</w:t>
      </w:r>
      <w:r w:rsidR="00586CE8" w:rsidRPr="0046725A">
        <w:rPr>
          <w:rFonts w:ascii="Calibri" w:hAnsi="Calibri" w:cs="Calibri"/>
          <w:color w:val="4472C4" w:themeColor="accent1"/>
          <w:shd w:val="clear" w:color="auto" w:fill="FFFFFF"/>
        </w:rPr>
        <w:t xml:space="preserve"> (notre)</w:t>
      </w:r>
      <w:r w:rsidRPr="0046725A">
        <w:rPr>
          <w:rFonts w:ascii="Calibri" w:hAnsi="Calibri" w:cs="Calibri"/>
          <w:color w:val="4472C4" w:themeColor="accent1"/>
          <w:shd w:val="clear" w:color="auto" w:fill="FFFFFF"/>
        </w:rPr>
        <w:t xml:space="preserve"> r</w:t>
      </w:r>
      <w:r w:rsidR="681B7FCA" w:rsidRPr="0046725A">
        <w:rPr>
          <w:rFonts w:ascii="Calibri" w:hAnsi="Calibri" w:cs="Calibri"/>
          <w:color w:val="4472C4" w:themeColor="accent1"/>
          <w:shd w:val="clear" w:color="auto" w:fill="FFFFFF"/>
        </w:rPr>
        <w:t xml:space="preserve">esponsabilité sur l’exactitude des informations attestées ci-dessus. </w:t>
      </w:r>
    </w:p>
    <w:p w14:paraId="1AB384EA" w14:textId="77777777" w:rsidR="006F672E" w:rsidRDefault="006F672E" w:rsidP="006F672E">
      <w:pPr>
        <w:rPr>
          <w:rFonts w:ascii="Calibri" w:eastAsia="Calibri" w:hAnsi="Calibri" w:cs="Calibri"/>
          <w:color w:val="4472C4" w:themeColor="accent1"/>
          <w:sz w:val="22"/>
          <w:szCs w:val="22"/>
        </w:rPr>
      </w:pPr>
      <w:r w:rsidRPr="0A7A137C">
        <w:rPr>
          <w:rFonts w:ascii="Calibri" w:eastAsia="Calibri" w:hAnsi="Calibri" w:cs="Calibri"/>
          <w:color w:val="4472C4" w:themeColor="accent1"/>
          <w:sz w:val="22"/>
          <w:szCs w:val="22"/>
        </w:rPr>
        <w:t>Pour rappel, dans le cas de l’existence d’un contrat de maintenance avec votre éditeur, ce dernier doit vous faire parvenir un avenant au dit contrat afin d’intégrer la maintenance corrective de la version Ségur installée.</w:t>
      </w:r>
    </w:p>
    <w:p w14:paraId="71F9E42D" w14:textId="77777777" w:rsidR="006F672E" w:rsidRPr="0046725A" w:rsidRDefault="006F672E" w:rsidP="24481A9D">
      <w:pPr>
        <w:jc w:val="both"/>
        <w:rPr>
          <w:rFonts w:ascii="Calibri" w:hAnsi="Calibri" w:cs="Calibri"/>
          <w:color w:val="4472C4" w:themeColor="accent1"/>
          <w:shd w:val="clear" w:color="auto" w:fill="FFFFFF"/>
        </w:rPr>
      </w:pPr>
    </w:p>
    <w:p w14:paraId="40264F63" w14:textId="7CAC20E7" w:rsidR="009914E7" w:rsidRPr="0046725A" w:rsidRDefault="009914E7" w:rsidP="24481A9D">
      <w:pPr>
        <w:rPr>
          <w:rFonts w:asciiTheme="minorHAnsi" w:hAnsiTheme="minorHAnsi" w:cstheme="minorBidi"/>
          <w:color w:val="4472C4" w:themeColor="accent1"/>
        </w:rPr>
      </w:pPr>
    </w:p>
    <w:p w14:paraId="0EB3CD15" w14:textId="5F5684E4" w:rsidR="00F630B7" w:rsidRPr="009914E7" w:rsidRDefault="00E24005" w:rsidP="62A68379">
      <w:pPr>
        <w:rPr>
          <w:rFonts w:asciiTheme="minorHAnsi" w:hAnsiTheme="minorHAnsi" w:cstheme="minorBidi"/>
          <w:color w:val="4472C4" w:themeColor="accent1"/>
        </w:rPr>
      </w:pPr>
      <w:r w:rsidRPr="0046725A">
        <w:rPr>
          <w:rFonts w:asciiTheme="minorHAnsi" w:hAnsiTheme="minorHAnsi" w:cstheme="minorBidi"/>
          <w:color w:val="4472C4" w:themeColor="accent1"/>
        </w:rPr>
        <w:t>A ……………</w:t>
      </w:r>
      <w:r w:rsidR="000D2364">
        <w:rPr>
          <w:rFonts w:asciiTheme="minorHAnsi" w:hAnsiTheme="minorHAnsi" w:cstheme="minorBidi"/>
          <w:color w:val="4472C4" w:themeColor="accent1"/>
        </w:rPr>
        <w:t>……………………</w:t>
      </w:r>
      <w:proofErr w:type="gramStart"/>
      <w:r w:rsidR="000D2364">
        <w:rPr>
          <w:rFonts w:asciiTheme="minorHAnsi" w:hAnsiTheme="minorHAnsi" w:cstheme="minorBidi"/>
          <w:color w:val="4472C4" w:themeColor="accent1"/>
        </w:rPr>
        <w:t>…….</w:t>
      </w:r>
      <w:proofErr w:type="gramEnd"/>
      <w:r w:rsidR="000D2364">
        <w:rPr>
          <w:rFonts w:asciiTheme="minorHAnsi" w:hAnsiTheme="minorHAnsi" w:cstheme="minorBidi"/>
          <w:color w:val="4472C4" w:themeColor="accent1"/>
        </w:rPr>
        <w:t>.</w:t>
      </w:r>
      <w:r w:rsidRPr="0046725A">
        <w:rPr>
          <w:rFonts w:asciiTheme="minorHAnsi" w:hAnsiTheme="minorHAnsi" w:cstheme="minorBidi"/>
          <w:color w:val="4472C4" w:themeColor="accent1"/>
        </w:rPr>
        <w:t>…, le …………</w:t>
      </w:r>
      <w:r w:rsidR="000D2364">
        <w:rPr>
          <w:rFonts w:asciiTheme="minorHAnsi" w:hAnsiTheme="minorHAnsi" w:cstheme="minorBidi"/>
          <w:color w:val="4472C4" w:themeColor="accent1"/>
        </w:rPr>
        <w:t>…………</w:t>
      </w:r>
      <w:proofErr w:type="gramStart"/>
      <w:r w:rsidR="000D2364">
        <w:rPr>
          <w:rFonts w:asciiTheme="minorHAnsi" w:hAnsiTheme="minorHAnsi" w:cstheme="minorBidi"/>
          <w:color w:val="4472C4" w:themeColor="accent1"/>
        </w:rPr>
        <w:t>…….</w:t>
      </w:r>
      <w:proofErr w:type="gramEnd"/>
      <w:r w:rsidRPr="0046725A">
        <w:rPr>
          <w:rFonts w:asciiTheme="minorHAnsi" w:hAnsiTheme="minorHAnsi" w:cstheme="minorBidi"/>
          <w:color w:val="4472C4" w:themeColor="accent1"/>
        </w:rPr>
        <w:t xml:space="preserve">……      </w:t>
      </w:r>
      <w:r w:rsidR="000D2364">
        <w:rPr>
          <w:rFonts w:asciiTheme="minorHAnsi" w:hAnsiTheme="minorHAnsi" w:cstheme="minorBidi"/>
          <w:color w:val="4472C4" w:themeColor="accent1"/>
        </w:rPr>
        <w:tab/>
      </w:r>
      <w:r w:rsidRPr="0046725A">
        <w:rPr>
          <w:rFonts w:asciiTheme="minorHAnsi" w:hAnsiTheme="minorHAnsi" w:cstheme="minorBidi"/>
          <w:color w:val="4472C4" w:themeColor="accent1"/>
        </w:rPr>
        <w:t xml:space="preserve">       Signat</w:t>
      </w:r>
      <w:r w:rsidRPr="62A68379">
        <w:rPr>
          <w:rFonts w:asciiTheme="minorHAnsi" w:hAnsiTheme="minorHAnsi" w:cstheme="minorBidi"/>
          <w:color w:val="4472C4" w:themeColor="accent1"/>
        </w:rPr>
        <w:t xml:space="preserve">ure </w:t>
      </w:r>
      <w:r w:rsidR="007C3F31" w:rsidRPr="62A68379">
        <w:rPr>
          <w:rFonts w:asciiTheme="minorHAnsi" w:hAnsiTheme="minorHAnsi" w:cstheme="minorBidi"/>
          <w:color w:val="4472C4" w:themeColor="accent1"/>
        </w:rPr>
        <w:t>d</w:t>
      </w:r>
      <w:r w:rsidR="003473B6">
        <w:rPr>
          <w:rFonts w:asciiTheme="minorHAnsi" w:hAnsiTheme="minorHAnsi" w:cstheme="minorBidi"/>
          <w:color w:val="4472C4" w:themeColor="accent1"/>
        </w:rPr>
        <w:t>es représentants légaux de chaque Client</w:t>
      </w:r>
    </w:p>
    <w:sectPr w:rsidR="00F630B7" w:rsidRPr="009914E7" w:rsidSect="008713D1">
      <w:headerReference w:type="even" r:id="rId11"/>
      <w:headerReference w:type="default" r:id="rId12"/>
      <w:footerReference w:type="default" r:id="rId13"/>
      <w:headerReference w:type="first" r:id="rId14"/>
      <w:footerReference w:type="first" r:id="rId15"/>
      <w:type w:val="continuous"/>
      <w:pgSz w:w="11906" w:h="16838"/>
      <w:pgMar w:top="454" w:right="851" w:bottom="736" w:left="851" w:header="72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5941" w14:textId="77777777" w:rsidR="003F7777" w:rsidRDefault="003F7777">
      <w:r>
        <w:separator/>
      </w:r>
    </w:p>
  </w:endnote>
  <w:endnote w:type="continuationSeparator" w:id="0">
    <w:p w14:paraId="5D78FB40" w14:textId="77777777" w:rsidR="003F7777" w:rsidRDefault="003F7777">
      <w:r>
        <w:continuationSeparator/>
      </w:r>
    </w:p>
  </w:endnote>
  <w:endnote w:type="continuationNotice" w:id="1">
    <w:p w14:paraId="40C24A1B" w14:textId="77777777" w:rsidR="003F7777" w:rsidRDefault="003F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8398" w14:textId="269ECBA7" w:rsidR="24481A9D" w:rsidRDefault="24481A9D" w:rsidP="24481A9D">
    <w:pPr>
      <w:pStyle w:val="Pieddepage"/>
      <w:jc w:val="center"/>
    </w:pPr>
    <w:r>
      <w:t xml:space="preserve">Page </w:t>
    </w:r>
    <w:sdt>
      <w:sdtPr>
        <w:id w:val="484506943"/>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9868" w14:textId="6DABB07B" w:rsidR="004E2551" w:rsidRDefault="00D049DE">
    <w:pPr>
      <w:pStyle w:val="Pieddepage"/>
    </w:pPr>
    <w:r>
      <w:rPr>
        <w:noProof/>
        <w:color w:val="2B579A"/>
        <w:shd w:val="clear" w:color="auto" w:fill="E6E6E6"/>
        <w:lang w:eastAsia="fr-FR"/>
      </w:rPr>
      <w:drawing>
        <wp:anchor distT="0" distB="0" distL="114300" distR="114300" simplePos="0" relativeHeight="251658240" behindDoc="1" locked="0" layoutInCell="1" allowOverlap="1" wp14:anchorId="13CD5519" wp14:editId="1BC00231">
          <wp:simplePos x="0" y="0"/>
          <wp:positionH relativeFrom="margin">
            <wp:posOffset>135890</wp:posOffset>
          </wp:positionH>
          <wp:positionV relativeFrom="paragraph">
            <wp:posOffset>-179705</wp:posOffset>
          </wp:positionV>
          <wp:extent cx="1228725" cy="273001"/>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27300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F4B59" w14:textId="77777777" w:rsidR="003F7777" w:rsidRDefault="003F7777">
      <w:r>
        <w:separator/>
      </w:r>
    </w:p>
  </w:footnote>
  <w:footnote w:type="continuationSeparator" w:id="0">
    <w:p w14:paraId="2E552DBB" w14:textId="77777777" w:rsidR="003F7777" w:rsidRDefault="003F7777">
      <w:r>
        <w:continuationSeparator/>
      </w:r>
    </w:p>
  </w:footnote>
  <w:footnote w:type="continuationNotice" w:id="1">
    <w:p w14:paraId="5E8A88DF" w14:textId="77777777" w:rsidR="003F7777" w:rsidRDefault="003F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DF53" w14:textId="14D6D2F9" w:rsidR="00DE4EC3" w:rsidRDefault="00DE4EC3">
    <w:pPr>
      <w:pStyle w:val="En-tte"/>
    </w:pPr>
    <w:r>
      <w:rPr>
        <w:noProof/>
      </w:rPr>
      <mc:AlternateContent>
        <mc:Choice Requires="wps">
          <w:drawing>
            <wp:anchor distT="0" distB="0" distL="0" distR="0" simplePos="0" relativeHeight="251658245" behindDoc="0" locked="0" layoutInCell="1" allowOverlap="1" wp14:anchorId="10685880" wp14:editId="4F9524BB">
              <wp:simplePos x="635" y="635"/>
              <wp:positionH relativeFrom="page">
                <wp:align>left</wp:align>
              </wp:positionH>
              <wp:positionV relativeFrom="page">
                <wp:align>top</wp:align>
              </wp:positionV>
              <wp:extent cx="1645920" cy="313055"/>
              <wp:effectExtent l="0" t="0" r="11430" b="10795"/>
              <wp:wrapNone/>
              <wp:docPr id="343295420" name="Zone de texte 2"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661EA5DB" w14:textId="40CDB6D9" w:rsidR="00DE4EC3" w:rsidRPr="00DE4EC3" w:rsidRDefault="00DE4EC3" w:rsidP="00DE4EC3">
                          <w:pPr>
                            <w:rPr>
                              <w:rFonts w:ascii="Tahoma" w:eastAsia="Tahoma" w:hAnsi="Tahoma" w:cs="Tahoma"/>
                              <w:noProof/>
                              <w:color w:val="CF022B"/>
                              <w:sz w:val="16"/>
                              <w:szCs w:val="16"/>
                            </w:rPr>
                          </w:pPr>
                          <w:r w:rsidRPr="00DE4EC3">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685880" id="_x0000_t202" coordsize="21600,21600" o:spt="202" path="m,l,21600r21600,l21600,xe">
              <v:stroke joinstyle="miter"/>
              <v:path gradientshapeok="t" o:connecttype="rect"/>
            </v:shapetype>
            <v:shape id="Zone de texte 2" o:spid="_x0000_s1026" type="#_x0000_t202" alt="               C2 – Usage restreint" style="position:absolute;margin-left:0;margin-top:0;width:129.6pt;height:24.6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" filled="f" stroked="f">
              <v:textbox style="mso-fit-shape-to-text:t" inset="20pt,15pt,0,0">
                <w:txbxContent>
                  <w:p w14:paraId="661EA5DB" w14:textId="40CDB6D9" w:rsidR="00DE4EC3" w:rsidRPr="00DE4EC3" w:rsidRDefault="00DE4EC3" w:rsidP="00DE4EC3">
                    <w:pPr>
                      <w:rPr>
                        <w:rFonts w:ascii="Tahoma" w:eastAsia="Tahoma" w:hAnsi="Tahoma" w:cs="Tahoma"/>
                        <w:noProof/>
                        <w:color w:val="CF022B"/>
                        <w:sz w:val="16"/>
                        <w:szCs w:val="16"/>
                      </w:rPr>
                    </w:pPr>
                    <w:r w:rsidRPr="00DE4EC3">
                      <w:rPr>
                        <w:rFonts w:ascii="Tahoma" w:eastAsia="Tahoma" w:hAnsi="Tahoma" w:cs="Tahoma"/>
                        <w:noProof/>
                        <w:color w:val="CF022B"/>
                        <w:sz w:val="16"/>
                        <w:szCs w:val="16"/>
                      </w:rPr>
                      <w:t xml:space="preserve">               C2 – Usage restreint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0EEA" w14:textId="7CDF0F34" w:rsidR="007203ED" w:rsidRDefault="00DE4EC3" w:rsidP="0096778E">
    <w:pPr>
      <w:rPr>
        <w:rFonts w:ascii="Calibri" w:hAnsi="Calibri" w:cs="Calibri"/>
      </w:rPr>
    </w:pPr>
    <w:r>
      <w:rPr>
        <w:noProof/>
      </w:rPr>
      <mc:AlternateContent>
        <mc:Choice Requires="wps">
          <w:drawing>
            <wp:anchor distT="0" distB="0" distL="0" distR="0" simplePos="0" relativeHeight="251658246" behindDoc="0" locked="0" layoutInCell="1" allowOverlap="1" wp14:anchorId="1457364E" wp14:editId="57BB885D">
              <wp:simplePos x="635" y="635"/>
              <wp:positionH relativeFrom="page">
                <wp:align>left</wp:align>
              </wp:positionH>
              <wp:positionV relativeFrom="page">
                <wp:align>top</wp:align>
              </wp:positionV>
              <wp:extent cx="1645920" cy="313055"/>
              <wp:effectExtent l="0" t="0" r="11430" b="10795"/>
              <wp:wrapNone/>
              <wp:docPr id="613602803" name="Zone de texte 3"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49720705" w14:textId="368439DC" w:rsidR="00DE4EC3" w:rsidRPr="00DE4EC3" w:rsidRDefault="00DE4EC3" w:rsidP="00DE4EC3">
                          <w:pPr>
                            <w:rPr>
                              <w:rFonts w:ascii="Tahoma" w:eastAsia="Tahoma" w:hAnsi="Tahoma" w:cs="Tahoma"/>
                              <w:noProof/>
                              <w:color w:val="CF022B"/>
                              <w:sz w:val="16"/>
                              <w:szCs w:val="16"/>
                            </w:rPr>
                          </w:pPr>
                          <w:r w:rsidRPr="00DE4EC3">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57364E" id="_x0000_t202" coordsize="21600,21600" o:spt="202" path="m,l,21600r21600,l21600,xe">
              <v:stroke joinstyle="miter"/>
              <v:path gradientshapeok="t" o:connecttype="rect"/>
            </v:shapetype>
            <v:shape id="Zone de texte 3" o:spid="_x0000_s1027" type="#_x0000_t202" alt="               C2 – Usage restreint" style="position:absolute;margin-left:0;margin-top:0;width:129.6pt;height:24.6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" filled="f" stroked="f">
              <v:textbox style="mso-fit-shape-to-text:t" inset="20pt,15pt,0,0">
                <w:txbxContent>
                  <w:p w14:paraId="49720705" w14:textId="368439DC" w:rsidR="00DE4EC3" w:rsidRPr="00DE4EC3" w:rsidRDefault="00DE4EC3" w:rsidP="00DE4EC3">
                    <w:pPr>
                      <w:rPr>
                        <w:rFonts w:ascii="Tahoma" w:eastAsia="Tahoma" w:hAnsi="Tahoma" w:cs="Tahoma"/>
                        <w:noProof/>
                        <w:color w:val="CF022B"/>
                        <w:sz w:val="16"/>
                        <w:szCs w:val="16"/>
                      </w:rPr>
                    </w:pPr>
                    <w:r w:rsidRPr="00DE4EC3">
                      <w:rPr>
                        <w:rFonts w:ascii="Tahoma" w:eastAsia="Tahoma" w:hAnsi="Tahoma" w:cs="Tahoma"/>
                        <w:noProof/>
                        <w:color w:val="CF022B"/>
                        <w:sz w:val="16"/>
                        <w:szCs w:val="16"/>
                      </w:rPr>
                      <w:t xml:space="preserve">               C2 – Usage restreint</w:t>
                    </w:r>
                  </w:p>
                </w:txbxContent>
              </v:textbox>
              <w10:wrap anchorx="page" anchory="page"/>
            </v:shape>
          </w:pict>
        </mc:Fallback>
      </mc:AlternateContent>
    </w:r>
    <w:r w:rsidR="007203ED">
      <w:rPr>
        <w:noProof/>
      </w:rPr>
      <w:drawing>
        <wp:anchor distT="0" distB="0" distL="114300" distR="114300" simplePos="0" relativeHeight="251658241" behindDoc="1" locked="0" layoutInCell="1" allowOverlap="1" wp14:anchorId="03B1E258" wp14:editId="3A826668">
          <wp:simplePos x="0" y="0"/>
          <wp:positionH relativeFrom="column">
            <wp:posOffset>3002915</wp:posOffset>
          </wp:positionH>
          <wp:positionV relativeFrom="paragraph">
            <wp:posOffset>-317500</wp:posOffset>
          </wp:positionV>
          <wp:extent cx="1838325" cy="662305"/>
          <wp:effectExtent l="0" t="0" r="9525" b="4445"/>
          <wp:wrapNone/>
          <wp:docPr id="108714997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62305"/>
                  </a:xfrm>
                  <a:prstGeom prst="rect">
                    <a:avLst/>
                  </a:prstGeom>
                  <a:noFill/>
                  <a:ln>
                    <a:noFill/>
                  </a:ln>
                </pic:spPr>
              </pic:pic>
            </a:graphicData>
          </a:graphic>
        </wp:anchor>
      </w:drawing>
    </w:r>
    <w:r w:rsidR="007203ED">
      <w:rPr>
        <w:noProof/>
      </w:rPr>
      <w:drawing>
        <wp:anchor distT="0" distB="0" distL="114300" distR="114300" simplePos="0" relativeHeight="251658243" behindDoc="1" locked="0" layoutInCell="1" allowOverlap="1" wp14:anchorId="1F99DD93" wp14:editId="06D1D26D">
          <wp:simplePos x="0" y="0"/>
          <wp:positionH relativeFrom="margin">
            <wp:posOffset>0</wp:posOffset>
          </wp:positionH>
          <wp:positionV relativeFrom="paragraph">
            <wp:posOffset>-193675</wp:posOffset>
          </wp:positionV>
          <wp:extent cx="2495550" cy="431800"/>
          <wp:effectExtent l="0" t="0" r="0" b="6350"/>
          <wp:wrapNone/>
          <wp:docPr id="1923717116" name="Picture 192371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495550" cy="431800"/>
                  </a:xfrm>
                  <a:prstGeom prst="rect">
                    <a:avLst/>
                  </a:prstGeom>
                </pic:spPr>
              </pic:pic>
            </a:graphicData>
          </a:graphic>
        </wp:anchor>
      </w:drawing>
    </w:r>
    <w:r w:rsidR="007203ED">
      <w:rPr>
        <w:noProof/>
      </w:rPr>
      <w:drawing>
        <wp:anchor distT="0" distB="0" distL="114300" distR="114300" simplePos="0" relativeHeight="251658242" behindDoc="1" locked="0" layoutInCell="1" allowOverlap="1" wp14:anchorId="21E4654C" wp14:editId="612FEE32">
          <wp:simplePos x="0" y="0"/>
          <wp:positionH relativeFrom="margin">
            <wp:posOffset>5441315</wp:posOffset>
          </wp:positionH>
          <wp:positionV relativeFrom="paragraph">
            <wp:posOffset>-412750</wp:posOffset>
          </wp:positionV>
          <wp:extent cx="981075" cy="1028065"/>
          <wp:effectExtent l="0" t="0" r="9525" b="635"/>
          <wp:wrapNone/>
          <wp:docPr id="18146803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7" name="Image 1814680377"/>
                  <pic:cNvPicPr/>
                </pic:nvPicPr>
                <pic:blipFill>
                  <a:blip r:embed="rId3">
                    <a:extLst>
                      <a:ext uri="{28A0092B-C50C-407E-A947-70E740481C1C}">
                        <a14:useLocalDpi xmlns:a14="http://schemas.microsoft.com/office/drawing/2010/main" val="0"/>
                      </a:ext>
                    </a:extLst>
                  </a:blip>
                  <a:stretch>
                    <a:fillRect/>
                  </a:stretch>
                </pic:blipFill>
                <pic:spPr>
                  <a:xfrm>
                    <a:off x="0" y="0"/>
                    <a:ext cx="981075" cy="1028065"/>
                  </a:xfrm>
                  <a:prstGeom prst="rect">
                    <a:avLst/>
                  </a:prstGeom>
                </pic:spPr>
              </pic:pic>
            </a:graphicData>
          </a:graphic>
        </wp:anchor>
      </w:drawing>
    </w:r>
  </w:p>
  <w:p w14:paraId="614A60D9" w14:textId="2480FEA6" w:rsidR="007203ED" w:rsidRDefault="007203ED" w:rsidP="0096778E">
    <w:pPr>
      <w:rPr>
        <w:rFonts w:ascii="Calibri" w:hAnsi="Calibri" w:cs="Calibri"/>
      </w:rPr>
    </w:pPr>
  </w:p>
  <w:p w14:paraId="2633B79E" w14:textId="40BD4712" w:rsidR="007203ED" w:rsidRDefault="007203ED" w:rsidP="0096778E">
    <w:pPr>
      <w:rPr>
        <w:rFonts w:ascii="Calibri" w:hAnsi="Calibri" w:cs="Calibri"/>
      </w:rPr>
    </w:pPr>
  </w:p>
  <w:p w14:paraId="18F83163" w14:textId="08C602C5" w:rsidR="007203ED" w:rsidRDefault="007203ED" w:rsidP="0096778E">
    <w:pPr>
      <w:rPr>
        <w:rFonts w:ascii="Calibri" w:hAnsi="Calibri" w:cs="Calibri"/>
      </w:rPr>
    </w:pPr>
  </w:p>
  <w:p w14:paraId="1ADE9118" w14:textId="3B7C5DF6" w:rsidR="004E2551" w:rsidRDefault="004E255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5790" w14:textId="2A1983D2" w:rsidR="00DE4EC3" w:rsidRDefault="00DE4EC3">
    <w:pPr>
      <w:pStyle w:val="En-tte"/>
    </w:pPr>
    <w:r>
      <w:rPr>
        <w:noProof/>
      </w:rPr>
      <mc:AlternateContent>
        <mc:Choice Requires="wps">
          <w:drawing>
            <wp:anchor distT="0" distB="0" distL="0" distR="0" simplePos="0" relativeHeight="251658244" behindDoc="0" locked="0" layoutInCell="1" allowOverlap="1" wp14:anchorId="2FE2E72F" wp14:editId="5A3CD20D">
              <wp:simplePos x="635" y="635"/>
              <wp:positionH relativeFrom="page">
                <wp:align>left</wp:align>
              </wp:positionH>
              <wp:positionV relativeFrom="page">
                <wp:align>top</wp:align>
              </wp:positionV>
              <wp:extent cx="1645920" cy="313055"/>
              <wp:effectExtent l="0" t="0" r="11430" b="10795"/>
              <wp:wrapNone/>
              <wp:docPr id="2010678529" name="Zone de texte 1" descr="               C2 – Usage 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5920" cy="313055"/>
                      </a:xfrm>
                      <a:prstGeom prst="rect">
                        <a:avLst/>
                      </a:prstGeom>
                      <a:noFill/>
                      <a:ln>
                        <a:noFill/>
                      </a:ln>
                    </wps:spPr>
                    <wps:txbx>
                      <w:txbxContent>
                        <w:p w14:paraId="26A16868" w14:textId="192F384C" w:rsidR="00DE4EC3" w:rsidRPr="00DE4EC3" w:rsidRDefault="00DE4EC3" w:rsidP="00DE4EC3">
                          <w:pPr>
                            <w:rPr>
                              <w:rFonts w:ascii="Tahoma" w:eastAsia="Tahoma" w:hAnsi="Tahoma" w:cs="Tahoma"/>
                              <w:noProof/>
                              <w:color w:val="CF022B"/>
                              <w:sz w:val="16"/>
                              <w:szCs w:val="16"/>
                            </w:rPr>
                          </w:pPr>
                          <w:r w:rsidRPr="00DE4EC3">
                            <w:rPr>
                              <w:rFonts w:ascii="Tahoma" w:eastAsia="Tahoma" w:hAnsi="Tahoma" w:cs="Tahoma"/>
                              <w:noProof/>
                              <w:color w:val="CF022B"/>
                              <w:sz w:val="16"/>
                              <w:szCs w:val="16"/>
                            </w:rPr>
                            <w:t xml:space="preserve">               C2 – Usage restreint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E2E72F" id="_x0000_t202" coordsize="21600,21600" o:spt="202" path="m,l,21600r21600,l21600,xe">
              <v:stroke joinstyle="miter"/>
              <v:path gradientshapeok="t" o:connecttype="rect"/>
            </v:shapetype>
            <v:shape id="Zone de texte 1" o:spid="_x0000_s1028" type="#_x0000_t202" alt="               C2 – Usage restreint" style="position:absolute;margin-left:0;margin-top:0;width:129.6pt;height:24.6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" filled="f" stroked="f">
              <v:textbox style="mso-fit-shape-to-text:t" inset="20pt,15pt,0,0">
                <w:txbxContent>
                  <w:p w14:paraId="26A16868" w14:textId="192F384C" w:rsidR="00DE4EC3" w:rsidRPr="00DE4EC3" w:rsidRDefault="00DE4EC3" w:rsidP="00DE4EC3">
                    <w:pPr>
                      <w:rPr>
                        <w:rFonts w:ascii="Tahoma" w:eastAsia="Tahoma" w:hAnsi="Tahoma" w:cs="Tahoma"/>
                        <w:noProof/>
                        <w:color w:val="CF022B"/>
                        <w:sz w:val="16"/>
                        <w:szCs w:val="16"/>
                      </w:rPr>
                    </w:pPr>
                    <w:r w:rsidRPr="00DE4EC3">
                      <w:rPr>
                        <w:rFonts w:ascii="Tahoma" w:eastAsia="Tahoma" w:hAnsi="Tahoma" w:cs="Tahoma"/>
                        <w:noProof/>
                        <w:color w:val="CF022B"/>
                        <w:sz w:val="16"/>
                        <w:szCs w:val="16"/>
                      </w:rPr>
                      <w:t xml:space="preserve">               C2 – Usage restreint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58"/>
        </w:tabs>
        <w:ind w:left="490" w:hanging="432"/>
      </w:pPr>
    </w:lvl>
    <w:lvl w:ilvl="1">
      <w:start w:val="1"/>
      <w:numFmt w:val="none"/>
      <w:pStyle w:val="Titre2"/>
      <w:suff w:val="nothing"/>
      <w:lvlText w:val=""/>
      <w:lvlJc w:val="left"/>
      <w:pPr>
        <w:tabs>
          <w:tab w:val="num" w:pos="58"/>
        </w:tabs>
        <w:ind w:left="634" w:hanging="576"/>
      </w:pPr>
    </w:lvl>
    <w:lvl w:ilvl="2">
      <w:start w:val="1"/>
      <w:numFmt w:val="none"/>
      <w:pStyle w:val="Titre3"/>
      <w:suff w:val="nothing"/>
      <w:lvlText w:val=""/>
      <w:lvlJc w:val="left"/>
      <w:pPr>
        <w:tabs>
          <w:tab w:val="num" w:pos="58"/>
        </w:tabs>
        <w:ind w:left="778" w:hanging="720"/>
      </w:pPr>
    </w:lvl>
    <w:lvl w:ilvl="3">
      <w:start w:val="1"/>
      <w:numFmt w:val="none"/>
      <w:suff w:val="nothing"/>
      <w:lvlText w:val=""/>
      <w:lvlJc w:val="left"/>
      <w:pPr>
        <w:tabs>
          <w:tab w:val="num" w:pos="58"/>
        </w:tabs>
        <w:ind w:left="922" w:hanging="864"/>
      </w:pPr>
    </w:lvl>
    <w:lvl w:ilvl="4">
      <w:start w:val="1"/>
      <w:numFmt w:val="none"/>
      <w:pStyle w:val="Titre5"/>
      <w:suff w:val="nothing"/>
      <w:lvlText w:val=""/>
      <w:lvlJc w:val="left"/>
      <w:pPr>
        <w:tabs>
          <w:tab w:val="num" w:pos="58"/>
        </w:tabs>
        <w:ind w:left="1066" w:hanging="1008"/>
      </w:pPr>
    </w:lvl>
    <w:lvl w:ilvl="5">
      <w:start w:val="1"/>
      <w:numFmt w:val="none"/>
      <w:suff w:val="nothing"/>
      <w:lvlText w:val=""/>
      <w:lvlJc w:val="left"/>
      <w:pPr>
        <w:tabs>
          <w:tab w:val="num" w:pos="58"/>
        </w:tabs>
        <w:ind w:left="1210" w:hanging="1152"/>
      </w:pPr>
    </w:lvl>
    <w:lvl w:ilvl="6">
      <w:start w:val="1"/>
      <w:numFmt w:val="none"/>
      <w:suff w:val="nothing"/>
      <w:lvlText w:val=""/>
      <w:lvlJc w:val="left"/>
      <w:pPr>
        <w:tabs>
          <w:tab w:val="num" w:pos="58"/>
        </w:tabs>
        <w:ind w:left="1354" w:hanging="1296"/>
      </w:pPr>
    </w:lvl>
    <w:lvl w:ilvl="7">
      <w:start w:val="1"/>
      <w:numFmt w:val="none"/>
      <w:pStyle w:val="Titre8"/>
      <w:suff w:val="nothing"/>
      <w:lvlText w:val=""/>
      <w:lvlJc w:val="left"/>
      <w:pPr>
        <w:tabs>
          <w:tab w:val="num" w:pos="58"/>
        </w:tabs>
        <w:ind w:left="1498" w:hanging="1440"/>
      </w:pPr>
    </w:lvl>
    <w:lvl w:ilvl="8">
      <w:start w:val="1"/>
      <w:numFmt w:val="none"/>
      <w:suff w:val="nothing"/>
      <w:lvlText w:val=""/>
      <w:lvlJc w:val="left"/>
      <w:pPr>
        <w:tabs>
          <w:tab w:val="num" w:pos="58"/>
        </w:tabs>
        <w:ind w:left="1642"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1434"/>
        </w:tabs>
        <w:ind w:left="1434"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2061"/>
        </w:tabs>
        <w:ind w:left="2061" w:hanging="360"/>
      </w:pPr>
      <w:rPr>
        <w:rFonts w:ascii="Wingdings" w:hAnsi="Wingdings" w:cs="Wingdings"/>
      </w:rPr>
    </w:lvl>
  </w:abstractNum>
  <w:abstractNum w:abstractNumId="5" w15:restartNumberingAfterBreak="0">
    <w:nsid w:val="02E0726E"/>
    <w:multiLevelType w:val="hybridMultilevel"/>
    <w:tmpl w:val="DB6C4BBC"/>
    <w:lvl w:ilvl="0" w:tplc="03DC66AA">
      <w:start w:val="1"/>
      <w:numFmt w:val="bullet"/>
      <w:pStyle w:val="TM3"/>
      <w:lvlText w:val="o"/>
      <w:lvlJc w:val="left"/>
      <w:pPr>
        <w:ind w:left="1120" w:hanging="360"/>
      </w:pPr>
      <w:rPr>
        <w:rFonts w:ascii="Courier New" w:hAnsi="Courier New" w:cs="Courier New"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6" w15:restartNumberingAfterBreak="0">
    <w:nsid w:val="047EB762"/>
    <w:multiLevelType w:val="hybridMultilevel"/>
    <w:tmpl w:val="46966FF2"/>
    <w:lvl w:ilvl="0" w:tplc="6FB4AB1A">
      <w:start w:val="1"/>
      <w:numFmt w:val="bullet"/>
      <w:lvlText w:val=""/>
      <w:lvlJc w:val="left"/>
      <w:pPr>
        <w:ind w:left="1440" w:hanging="360"/>
      </w:pPr>
      <w:rPr>
        <w:rFonts w:ascii="Wingdings 2" w:hAnsi="Wingdings 2" w:hint="default"/>
      </w:rPr>
    </w:lvl>
    <w:lvl w:ilvl="1" w:tplc="B150E726">
      <w:start w:val="1"/>
      <w:numFmt w:val="bullet"/>
      <w:lvlText w:val="o"/>
      <w:lvlJc w:val="left"/>
      <w:pPr>
        <w:ind w:left="2160" w:hanging="360"/>
      </w:pPr>
      <w:rPr>
        <w:rFonts w:ascii="Courier New" w:hAnsi="Courier New" w:hint="default"/>
      </w:rPr>
    </w:lvl>
    <w:lvl w:ilvl="2" w:tplc="B150E726">
      <w:start w:val="1"/>
      <w:numFmt w:val="bullet"/>
      <w:lvlText w:val="o"/>
      <w:lvlJc w:val="left"/>
      <w:pPr>
        <w:ind w:left="2880" w:hanging="360"/>
      </w:pPr>
      <w:rPr>
        <w:rFonts w:ascii="Courier New" w:hAnsi="Courier New" w:hint="default"/>
      </w:rPr>
    </w:lvl>
    <w:lvl w:ilvl="3" w:tplc="71F8932A">
      <w:start w:val="1"/>
      <w:numFmt w:val="bullet"/>
      <w:lvlText w:val=""/>
      <w:lvlJc w:val="left"/>
      <w:pPr>
        <w:ind w:left="3600" w:hanging="360"/>
      </w:pPr>
      <w:rPr>
        <w:rFonts w:ascii="Symbol" w:hAnsi="Symbol" w:hint="default"/>
      </w:rPr>
    </w:lvl>
    <w:lvl w:ilvl="4" w:tplc="4CAAAD38">
      <w:start w:val="1"/>
      <w:numFmt w:val="bullet"/>
      <w:lvlText w:val="o"/>
      <w:lvlJc w:val="left"/>
      <w:pPr>
        <w:ind w:left="4320" w:hanging="360"/>
      </w:pPr>
      <w:rPr>
        <w:rFonts w:ascii="Courier New" w:hAnsi="Courier New" w:hint="default"/>
      </w:rPr>
    </w:lvl>
    <w:lvl w:ilvl="5" w:tplc="D2DCCD62">
      <w:start w:val="1"/>
      <w:numFmt w:val="bullet"/>
      <w:lvlText w:val=""/>
      <w:lvlJc w:val="left"/>
      <w:pPr>
        <w:ind w:left="5040" w:hanging="360"/>
      </w:pPr>
      <w:rPr>
        <w:rFonts w:ascii="Wingdings" w:hAnsi="Wingdings" w:hint="default"/>
      </w:rPr>
    </w:lvl>
    <w:lvl w:ilvl="6" w:tplc="E3F0FBCC">
      <w:start w:val="1"/>
      <w:numFmt w:val="bullet"/>
      <w:lvlText w:val=""/>
      <w:lvlJc w:val="left"/>
      <w:pPr>
        <w:ind w:left="5760" w:hanging="360"/>
      </w:pPr>
      <w:rPr>
        <w:rFonts w:ascii="Symbol" w:hAnsi="Symbol" w:hint="default"/>
      </w:rPr>
    </w:lvl>
    <w:lvl w:ilvl="7" w:tplc="8898AFAA">
      <w:start w:val="1"/>
      <w:numFmt w:val="bullet"/>
      <w:lvlText w:val="o"/>
      <w:lvlJc w:val="left"/>
      <w:pPr>
        <w:ind w:left="6480" w:hanging="360"/>
      </w:pPr>
      <w:rPr>
        <w:rFonts w:ascii="Courier New" w:hAnsi="Courier New" w:hint="default"/>
      </w:rPr>
    </w:lvl>
    <w:lvl w:ilvl="8" w:tplc="876E09B0">
      <w:start w:val="1"/>
      <w:numFmt w:val="bullet"/>
      <w:lvlText w:val=""/>
      <w:lvlJc w:val="left"/>
      <w:pPr>
        <w:ind w:left="7200" w:hanging="360"/>
      </w:pPr>
      <w:rPr>
        <w:rFonts w:ascii="Wingdings" w:hAnsi="Wingdings" w:hint="default"/>
      </w:rPr>
    </w:lvl>
  </w:abstractNum>
  <w:abstractNum w:abstractNumId="7" w15:restartNumberingAfterBreak="0">
    <w:nsid w:val="0BF1608E"/>
    <w:multiLevelType w:val="hybridMultilevel"/>
    <w:tmpl w:val="34B43C78"/>
    <w:lvl w:ilvl="0" w:tplc="76DC463A">
      <w:numFmt w:val="bullet"/>
      <w:lvlText w:val="-"/>
      <w:lvlJc w:val="left"/>
      <w:pPr>
        <w:ind w:left="1276" w:hanging="360"/>
      </w:pPr>
      <w:rPr>
        <w:rFonts w:ascii="Arial" w:eastAsia="Arial" w:hAnsi="Arial" w:cs="Arial" w:hint="default"/>
      </w:rPr>
    </w:lvl>
    <w:lvl w:ilvl="1" w:tplc="76DC463A">
      <w:numFmt w:val="bullet"/>
      <w:lvlText w:val="-"/>
      <w:lvlJc w:val="left"/>
      <w:pPr>
        <w:ind w:left="1636" w:hanging="360"/>
      </w:pPr>
      <w:rPr>
        <w:rFonts w:ascii="Arial" w:eastAsia="Arial" w:hAnsi="Arial" w:cs="Arial" w:hint="default"/>
      </w:rPr>
    </w:lvl>
    <w:lvl w:ilvl="2" w:tplc="FFFFFFFF">
      <w:start w:val="1"/>
      <w:numFmt w:val="bullet"/>
      <w:lvlText w:val=""/>
      <w:lvlJc w:val="left"/>
      <w:pPr>
        <w:ind w:left="2716" w:hanging="360"/>
      </w:pPr>
      <w:rPr>
        <w:rFonts w:ascii="Wingdings" w:hAnsi="Wingdings" w:hint="default"/>
      </w:rPr>
    </w:lvl>
    <w:lvl w:ilvl="3" w:tplc="FFFFFFFF">
      <w:start w:val="1"/>
      <w:numFmt w:val="bullet"/>
      <w:lvlText w:val="o"/>
      <w:lvlJc w:val="left"/>
      <w:pPr>
        <w:ind w:left="3436" w:hanging="360"/>
      </w:pPr>
      <w:rPr>
        <w:rFonts w:ascii="Courier New" w:hAnsi="Courier New" w:cs="Courier New"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8" w15:restartNumberingAfterBreak="0">
    <w:nsid w:val="0C914DBE"/>
    <w:multiLevelType w:val="hybridMultilevel"/>
    <w:tmpl w:val="ED685262"/>
    <w:lvl w:ilvl="0" w:tplc="FFFFFFFF">
      <w:numFmt w:val="bullet"/>
      <w:lvlText w:val=""/>
      <w:lvlJc w:val="left"/>
      <w:pPr>
        <w:ind w:left="1074" w:hanging="360"/>
      </w:pPr>
      <w:rPr>
        <w:rFonts w:ascii="Wingdings 2" w:hAnsi="Wingdings 2" w:hint="default"/>
      </w:rPr>
    </w:lvl>
    <w:lvl w:ilvl="1" w:tplc="FFFFFFFF">
      <w:start w:val="1"/>
      <w:numFmt w:val="bullet"/>
      <w:lvlText w:val=""/>
      <w:lvlJc w:val="left"/>
      <w:pPr>
        <w:ind w:left="1794" w:hanging="360"/>
      </w:pPr>
      <w:rPr>
        <w:rFonts w:ascii="Wingdings 2" w:hAnsi="Wingdings 2" w:hint="default"/>
      </w:rPr>
    </w:lvl>
    <w:lvl w:ilvl="2" w:tplc="FFFFFFFF" w:tentative="1">
      <w:start w:val="1"/>
      <w:numFmt w:val="lowerRoman"/>
      <w:lvlText w:val="%3."/>
      <w:lvlJc w:val="right"/>
      <w:pPr>
        <w:ind w:left="2514" w:hanging="180"/>
      </w:pPr>
    </w:lvl>
    <w:lvl w:ilvl="3" w:tplc="FFFFFFFF" w:tentative="1">
      <w:start w:val="1"/>
      <w:numFmt w:val="bullet"/>
      <w:lvlText w:val="o"/>
      <w:lvlJc w:val="left"/>
      <w:pPr>
        <w:ind w:left="3234" w:hanging="360"/>
      </w:pPr>
      <w:rPr>
        <w:rFonts w:ascii="Symbol" w:hAnsi="Symbol" w:hint="default"/>
      </w:r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9" w15:restartNumberingAfterBreak="0">
    <w:nsid w:val="0E1D16FE"/>
    <w:multiLevelType w:val="hybridMultilevel"/>
    <w:tmpl w:val="009CCDD0"/>
    <w:lvl w:ilvl="0" w:tplc="29004184">
      <w:start w:val="14"/>
      <w:numFmt w:val="bullet"/>
      <w:lvlText w:val="-"/>
      <w:lvlJc w:val="left"/>
      <w:pPr>
        <w:ind w:left="1126" w:hanging="360"/>
      </w:pPr>
      <w:rPr>
        <w:rFonts w:ascii="Times New Roman" w:eastAsia="Times New Roman" w:hAnsi="Times New Roman" w:cs="Times New Roman" w:hint="default"/>
      </w:rPr>
    </w:lvl>
    <w:lvl w:ilvl="1" w:tplc="FFFFFFFF">
      <w:start w:val="1"/>
      <w:numFmt w:val="bullet"/>
      <w:lvlText w:val="o"/>
      <w:lvlJc w:val="left"/>
      <w:pPr>
        <w:ind w:left="1846" w:hanging="360"/>
      </w:pPr>
      <w:rPr>
        <w:rFonts w:ascii="Courier New" w:hAnsi="Courier New" w:cs="Courier New" w:hint="default"/>
      </w:rPr>
    </w:lvl>
    <w:lvl w:ilvl="2" w:tplc="FFFFFFFF" w:tentative="1">
      <w:start w:val="1"/>
      <w:numFmt w:val="bullet"/>
      <w:lvlText w:val=""/>
      <w:lvlJc w:val="left"/>
      <w:pPr>
        <w:ind w:left="2566" w:hanging="360"/>
      </w:pPr>
      <w:rPr>
        <w:rFonts w:ascii="Wingdings" w:hAnsi="Wingdings" w:hint="default"/>
      </w:rPr>
    </w:lvl>
    <w:lvl w:ilvl="3" w:tplc="FFFFFFFF" w:tentative="1">
      <w:start w:val="1"/>
      <w:numFmt w:val="bullet"/>
      <w:lvlText w:val=""/>
      <w:lvlJc w:val="left"/>
      <w:pPr>
        <w:ind w:left="3286" w:hanging="360"/>
      </w:pPr>
      <w:rPr>
        <w:rFonts w:ascii="Symbol" w:hAnsi="Symbol" w:hint="default"/>
      </w:rPr>
    </w:lvl>
    <w:lvl w:ilvl="4" w:tplc="FFFFFFFF" w:tentative="1">
      <w:start w:val="1"/>
      <w:numFmt w:val="bullet"/>
      <w:lvlText w:val="o"/>
      <w:lvlJc w:val="left"/>
      <w:pPr>
        <w:ind w:left="4006" w:hanging="360"/>
      </w:pPr>
      <w:rPr>
        <w:rFonts w:ascii="Courier New" w:hAnsi="Courier New" w:cs="Courier New" w:hint="default"/>
      </w:rPr>
    </w:lvl>
    <w:lvl w:ilvl="5" w:tplc="FFFFFFFF" w:tentative="1">
      <w:start w:val="1"/>
      <w:numFmt w:val="bullet"/>
      <w:lvlText w:val=""/>
      <w:lvlJc w:val="left"/>
      <w:pPr>
        <w:ind w:left="4726" w:hanging="360"/>
      </w:pPr>
      <w:rPr>
        <w:rFonts w:ascii="Wingdings" w:hAnsi="Wingdings" w:hint="default"/>
      </w:rPr>
    </w:lvl>
    <w:lvl w:ilvl="6" w:tplc="FFFFFFFF" w:tentative="1">
      <w:start w:val="1"/>
      <w:numFmt w:val="bullet"/>
      <w:lvlText w:val=""/>
      <w:lvlJc w:val="left"/>
      <w:pPr>
        <w:ind w:left="5446" w:hanging="360"/>
      </w:pPr>
      <w:rPr>
        <w:rFonts w:ascii="Symbol" w:hAnsi="Symbol" w:hint="default"/>
      </w:rPr>
    </w:lvl>
    <w:lvl w:ilvl="7" w:tplc="FFFFFFFF" w:tentative="1">
      <w:start w:val="1"/>
      <w:numFmt w:val="bullet"/>
      <w:lvlText w:val="o"/>
      <w:lvlJc w:val="left"/>
      <w:pPr>
        <w:ind w:left="6166" w:hanging="360"/>
      </w:pPr>
      <w:rPr>
        <w:rFonts w:ascii="Courier New" w:hAnsi="Courier New" w:cs="Courier New" w:hint="default"/>
      </w:rPr>
    </w:lvl>
    <w:lvl w:ilvl="8" w:tplc="FFFFFFFF" w:tentative="1">
      <w:start w:val="1"/>
      <w:numFmt w:val="bullet"/>
      <w:lvlText w:val=""/>
      <w:lvlJc w:val="left"/>
      <w:pPr>
        <w:ind w:left="6886" w:hanging="360"/>
      </w:pPr>
      <w:rPr>
        <w:rFonts w:ascii="Wingdings" w:hAnsi="Wingdings" w:hint="default"/>
      </w:rPr>
    </w:lvl>
  </w:abstractNum>
  <w:abstractNum w:abstractNumId="10" w15:restartNumberingAfterBreak="0">
    <w:nsid w:val="1178517E"/>
    <w:multiLevelType w:val="hybridMultilevel"/>
    <w:tmpl w:val="5B900640"/>
    <w:lvl w:ilvl="0" w:tplc="481A843C">
      <w:start w:val="5"/>
      <w:numFmt w:val="bullet"/>
      <w:lvlText w:val="-"/>
      <w:lvlJc w:val="left"/>
      <w:pPr>
        <w:ind w:left="927" w:hanging="360"/>
      </w:pPr>
      <w:rPr>
        <w:rFonts w:ascii="Calibri" w:eastAsia="Calibr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1A37C0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EA787D"/>
    <w:multiLevelType w:val="hybridMultilevel"/>
    <w:tmpl w:val="338CE426"/>
    <w:lvl w:ilvl="0" w:tplc="B150E726">
      <w:start w:val="1"/>
      <w:numFmt w:val="bullet"/>
      <w:lvlText w:val="o"/>
      <w:lvlJc w:val="left"/>
      <w:pPr>
        <w:ind w:left="2214" w:hanging="360"/>
      </w:pPr>
      <w:rPr>
        <w:rFonts w:ascii="Courier New" w:hAnsi="Courier New" w:hint="default"/>
      </w:rPr>
    </w:lvl>
    <w:lvl w:ilvl="1" w:tplc="040C0003" w:tentative="1">
      <w:start w:val="1"/>
      <w:numFmt w:val="bullet"/>
      <w:lvlText w:val="o"/>
      <w:lvlJc w:val="left"/>
      <w:pPr>
        <w:ind w:left="2934" w:hanging="360"/>
      </w:pPr>
      <w:rPr>
        <w:rFonts w:ascii="Courier New" w:hAnsi="Courier New" w:cs="Courier New" w:hint="default"/>
      </w:rPr>
    </w:lvl>
    <w:lvl w:ilvl="2" w:tplc="040C0005" w:tentative="1">
      <w:start w:val="1"/>
      <w:numFmt w:val="bullet"/>
      <w:lvlText w:val=""/>
      <w:lvlJc w:val="left"/>
      <w:pPr>
        <w:ind w:left="3654" w:hanging="360"/>
      </w:pPr>
      <w:rPr>
        <w:rFonts w:ascii="Wingdings" w:hAnsi="Wingdings" w:hint="default"/>
      </w:rPr>
    </w:lvl>
    <w:lvl w:ilvl="3" w:tplc="040C0001" w:tentative="1">
      <w:start w:val="1"/>
      <w:numFmt w:val="bullet"/>
      <w:lvlText w:val=""/>
      <w:lvlJc w:val="left"/>
      <w:pPr>
        <w:ind w:left="4374" w:hanging="360"/>
      </w:pPr>
      <w:rPr>
        <w:rFonts w:ascii="Symbol" w:hAnsi="Symbol" w:hint="default"/>
      </w:rPr>
    </w:lvl>
    <w:lvl w:ilvl="4" w:tplc="040C0003" w:tentative="1">
      <w:start w:val="1"/>
      <w:numFmt w:val="bullet"/>
      <w:lvlText w:val="o"/>
      <w:lvlJc w:val="left"/>
      <w:pPr>
        <w:ind w:left="5094" w:hanging="360"/>
      </w:pPr>
      <w:rPr>
        <w:rFonts w:ascii="Courier New" w:hAnsi="Courier New" w:cs="Courier New" w:hint="default"/>
      </w:rPr>
    </w:lvl>
    <w:lvl w:ilvl="5" w:tplc="040C0005" w:tentative="1">
      <w:start w:val="1"/>
      <w:numFmt w:val="bullet"/>
      <w:lvlText w:val=""/>
      <w:lvlJc w:val="left"/>
      <w:pPr>
        <w:ind w:left="5814" w:hanging="360"/>
      </w:pPr>
      <w:rPr>
        <w:rFonts w:ascii="Wingdings" w:hAnsi="Wingdings" w:hint="default"/>
      </w:rPr>
    </w:lvl>
    <w:lvl w:ilvl="6" w:tplc="040C0001" w:tentative="1">
      <w:start w:val="1"/>
      <w:numFmt w:val="bullet"/>
      <w:lvlText w:val=""/>
      <w:lvlJc w:val="left"/>
      <w:pPr>
        <w:ind w:left="6534" w:hanging="360"/>
      </w:pPr>
      <w:rPr>
        <w:rFonts w:ascii="Symbol" w:hAnsi="Symbol" w:hint="default"/>
      </w:rPr>
    </w:lvl>
    <w:lvl w:ilvl="7" w:tplc="040C0003" w:tentative="1">
      <w:start w:val="1"/>
      <w:numFmt w:val="bullet"/>
      <w:lvlText w:val="o"/>
      <w:lvlJc w:val="left"/>
      <w:pPr>
        <w:ind w:left="7254" w:hanging="360"/>
      </w:pPr>
      <w:rPr>
        <w:rFonts w:ascii="Courier New" w:hAnsi="Courier New" w:cs="Courier New" w:hint="default"/>
      </w:rPr>
    </w:lvl>
    <w:lvl w:ilvl="8" w:tplc="040C0005" w:tentative="1">
      <w:start w:val="1"/>
      <w:numFmt w:val="bullet"/>
      <w:lvlText w:val=""/>
      <w:lvlJc w:val="left"/>
      <w:pPr>
        <w:ind w:left="7974" w:hanging="360"/>
      </w:pPr>
      <w:rPr>
        <w:rFonts w:ascii="Wingdings" w:hAnsi="Wingdings" w:hint="default"/>
      </w:rPr>
    </w:lvl>
  </w:abstractNum>
  <w:abstractNum w:abstractNumId="13" w15:restartNumberingAfterBreak="0">
    <w:nsid w:val="1F623A84"/>
    <w:multiLevelType w:val="hybridMultilevel"/>
    <w:tmpl w:val="26D05FEA"/>
    <w:lvl w:ilvl="0" w:tplc="76DC463A">
      <w:numFmt w:val="bullet"/>
      <w:lvlText w:val="-"/>
      <w:lvlJc w:val="left"/>
      <w:pPr>
        <w:ind w:left="1074" w:hanging="360"/>
      </w:pPr>
      <w:rPr>
        <w:rFonts w:ascii="Arial" w:eastAsia="Arial" w:hAnsi="Arial" w:cs="Arial"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4" w15:restartNumberingAfterBreak="0">
    <w:nsid w:val="2B2F6D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685464A"/>
    <w:multiLevelType w:val="hybridMultilevel"/>
    <w:tmpl w:val="F3B87ACA"/>
    <w:lvl w:ilvl="0" w:tplc="FFFFFFFF">
      <w:numFmt w:val="bullet"/>
      <w:lvlText w:val="-"/>
      <w:lvlJc w:val="left"/>
      <w:pPr>
        <w:ind w:left="1276" w:hanging="360"/>
      </w:pPr>
      <w:rPr>
        <w:rFonts w:ascii="Arial" w:eastAsia="Arial" w:hAnsi="Arial" w:cs="Arial" w:hint="default"/>
      </w:rPr>
    </w:lvl>
    <w:lvl w:ilvl="1" w:tplc="040C0005">
      <w:start w:val="1"/>
      <w:numFmt w:val="bullet"/>
      <w:lvlText w:val=""/>
      <w:lvlJc w:val="left"/>
      <w:pPr>
        <w:ind w:left="1636" w:hanging="360"/>
      </w:pPr>
      <w:rPr>
        <w:rFonts w:ascii="Wingdings" w:hAnsi="Wingdings" w:hint="default"/>
      </w:rPr>
    </w:lvl>
    <w:lvl w:ilvl="2" w:tplc="FFFFFFFF">
      <w:start w:val="1"/>
      <w:numFmt w:val="bullet"/>
      <w:lvlText w:val=""/>
      <w:lvlJc w:val="left"/>
      <w:pPr>
        <w:ind w:left="2716" w:hanging="360"/>
      </w:pPr>
      <w:rPr>
        <w:rFonts w:ascii="Wingdings" w:hAnsi="Wingdings" w:hint="default"/>
      </w:rPr>
    </w:lvl>
    <w:lvl w:ilvl="3" w:tplc="FFFFFFFF">
      <w:start w:val="1"/>
      <w:numFmt w:val="bullet"/>
      <w:lvlText w:val="o"/>
      <w:lvlJc w:val="left"/>
      <w:pPr>
        <w:ind w:left="3436" w:hanging="360"/>
      </w:pPr>
      <w:rPr>
        <w:rFonts w:ascii="Courier New" w:hAnsi="Courier New" w:cs="Courier New"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16" w15:restartNumberingAfterBreak="0">
    <w:nsid w:val="3B3C3A6E"/>
    <w:multiLevelType w:val="hybridMultilevel"/>
    <w:tmpl w:val="D2FEDA12"/>
    <w:lvl w:ilvl="0" w:tplc="76DC463A">
      <w:numFmt w:val="bullet"/>
      <w:lvlText w:val="-"/>
      <w:lvlJc w:val="left"/>
      <w:pPr>
        <w:ind w:left="1080" w:hanging="360"/>
      </w:pPr>
      <w:rPr>
        <w:rFonts w:ascii="Arial" w:eastAsia="Arial" w:hAnsi="Arial" w:cs="Arial" w:hint="default"/>
      </w:rPr>
    </w:lvl>
    <w:lvl w:ilvl="1" w:tplc="FFFFFFFF">
      <w:start w:val="1"/>
      <w:numFmt w:val="bullet"/>
      <w:lvlText w:val=""/>
      <w:lvlJc w:val="left"/>
      <w:pPr>
        <w:ind w:left="1800" w:hanging="360"/>
      </w:pPr>
      <w:rPr>
        <w:rFonts w:ascii="Wingdings 2" w:hAnsi="Wingdings 2" w:hint="default"/>
      </w:rPr>
    </w:lvl>
    <w:lvl w:ilvl="2" w:tplc="FFFFFFFF" w:tentative="1">
      <w:start w:val="1"/>
      <w:numFmt w:val="lowerRoman"/>
      <w:lvlText w:val="%3."/>
      <w:lvlJc w:val="right"/>
      <w:pPr>
        <w:ind w:left="2520" w:hanging="180"/>
      </w:pPr>
    </w:lvl>
    <w:lvl w:ilvl="3" w:tplc="FFFFFFFF" w:tentative="1">
      <w:start w:val="1"/>
      <w:numFmt w:val="bullet"/>
      <w:lvlText w:val="o"/>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E417DC8"/>
    <w:multiLevelType w:val="hybridMultilevel"/>
    <w:tmpl w:val="26921404"/>
    <w:lvl w:ilvl="0" w:tplc="C85028E8">
      <w:start w:val="1"/>
      <w:numFmt w:val="bullet"/>
      <w:lvlText w:val=""/>
      <w:lvlJc w:val="left"/>
      <w:pPr>
        <w:ind w:left="720" w:hanging="360"/>
      </w:pPr>
      <w:rPr>
        <w:rFonts w:ascii="Wingdings 2" w:hAnsi="Wingdings 2" w:hint="default"/>
      </w:rPr>
    </w:lvl>
    <w:lvl w:ilvl="1" w:tplc="FFFFFFFF">
      <w:start w:val="1"/>
      <w:numFmt w:val="bullet"/>
      <w:lvlText w:val=""/>
      <w:lvlJc w:val="left"/>
      <w:pPr>
        <w:ind w:left="1440" w:hanging="360"/>
      </w:pPr>
      <w:rPr>
        <w:rFonts w:ascii="Wingdings 2" w:hAnsi="Wingdings 2" w:hint="default"/>
      </w:rPr>
    </w:lvl>
    <w:lvl w:ilvl="2" w:tplc="040C001B" w:tentative="1">
      <w:start w:val="1"/>
      <w:numFmt w:val="lowerRoman"/>
      <w:lvlText w:val="%3."/>
      <w:lvlJc w:val="right"/>
      <w:pPr>
        <w:ind w:left="2160" w:hanging="180"/>
      </w:pPr>
    </w:lvl>
    <w:lvl w:ilvl="3" w:tplc="FFFFFFFF" w:tentative="1">
      <w:start w:val="1"/>
      <w:numFmt w:val="bullet"/>
      <w:lvlText w:val="o"/>
      <w:lvlJc w:val="left"/>
      <w:pPr>
        <w:ind w:left="2880" w:hanging="360"/>
      </w:pPr>
      <w:rPr>
        <w:rFonts w:ascii="Symbol" w:hAnsi="Symbo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C5112E1"/>
    <w:multiLevelType w:val="hybridMultilevel"/>
    <w:tmpl w:val="A5D2E3B6"/>
    <w:lvl w:ilvl="0" w:tplc="80CC7628">
      <w:start w:val="1"/>
      <w:numFmt w:val="bullet"/>
      <w:lvlText w:val=""/>
      <w:lvlJc w:val="left"/>
      <w:pPr>
        <w:ind w:left="720" w:hanging="360"/>
      </w:pPr>
      <w:rPr>
        <w:rFonts w:ascii="Wingdings" w:hAnsi="Wingdings" w:hint="default"/>
      </w:rPr>
    </w:lvl>
    <w:lvl w:ilvl="1" w:tplc="49B27E72">
      <w:start w:val="1"/>
      <w:numFmt w:val="bullet"/>
      <w:lvlText w:val="o"/>
      <w:lvlJc w:val="left"/>
      <w:pPr>
        <w:ind w:left="1440" w:hanging="360"/>
      </w:pPr>
      <w:rPr>
        <w:rFonts w:ascii="Courier New" w:hAnsi="Courier New" w:hint="default"/>
      </w:rPr>
    </w:lvl>
    <w:lvl w:ilvl="2" w:tplc="7DE2BF38">
      <w:start w:val="1"/>
      <w:numFmt w:val="bullet"/>
      <w:lvlText w:val=""/>
      <w:lvlJc w:val="left"/>
      <w:pPr>
        <w:ind w:left="2160" w:hanging="360"/>
      </w:pPr>
      <w:rPr>
        <w:rFonts w:ascii="Wingdings" w:hAnsi="Wingdings" w:hint="default"/>
      </w:rPr>
    </w:lvl>
    <w:lvl w:ilvl="3" w:tplc="8186730E">
      <w:start w:val="1"/>
      <w:numFmt w:val="bullet"/>
      <w:lvlText w:val=""/>
      <w:lvlJc w:val="left"/>
      <w:pPr>
        <w:ind w:left="2880" w:hanging="360"/>
      </w:pPr>
      <w:rPr>
        <w:rFonts w:ascii="Symbol" w:hAnsi="Symbol" w:hint="default"/>
      </w:rPr>
    </w:lvl>
    <w:lvl w:ilvl="4" w:tplc="58C038F0">
      <w:start w:val="1"/>
      <w:numFmt w:val="bullet"/>
      <w:lvlText w:val="o"/>
      <w:lvlJc w:val="left"/>
      <w:pPr>
        <w:ind w:left="3600" w:hanging="360"/>
      </w:pPr>
      <w:rPr>
        <w:rFonts w:ascii="Courier New" w:hAnsi="Courier New" w:hint="default"/>
      </w:rPr>
    </w:lvl>
    <w:lvl w:ilvl="5" w:tplc="CE704726">
      <w:start w:val="1"/>
      <w:numFmt w:val="bullet"/>
      <w:lvlText w:val=""/>
      <w:lvlJc w:val="left"/>
      <w:pPr>
        <w:ind w:left="4320" w:hanging="360"/>
      </w:pPr>
      <w:rPr>
        <w:rFonts w:ascii="Wingdings" w:hAnsi="Wingdings" w:hint="default"/>
      </w:rPr>
    </w:lvl>
    <w:lvl w:ilvl="6" w:tplc="E662ED52">
      <w:start w:val="1"/>
      <w:numFmt w:val="bullet"/>
      <w:lvlText w:val=""/>
      <w:lvlJc w:val="left"/>
      <w:pPr>
        <w:ind w:left="5040" w:hanging="360"/>
      </w:pPr>
      <w:rPr>
        <w:rFonts w:ascii="Symbol" w:hAnsi="Symbol" w:hint="default"/>
      </w:rPr>
    </w:lvl>
    <w:lvl w:ilvl="7" w:tplc="F28EB678">
      <w:start w:val="1"/>
      <w:numFmt w:val="bullet"/>
      <w:lvlText w:val="o"/>
      <w:lvlJc w:val="left"/>
      <w:pPr>
        <w:ind w:left="5760" w:hanging="360"/>
      </w:pPr>
      <w:rPr>
        <w:rFonts w:ascii="Courier New" w:hAnsi="Courier New" w:hint="default"/>
      </w:rPr>
    </w:lvl>
    <w:lvl w:ilvl="8" w:tplc="A38471B8">
      <w:start w:val="1"/>
      <w:numFmt w:val="bullet"/>
      <w:lvlText w:val=""/>
      <w:lvlJc w:val="left"/>
      <w:pPr>
        <w:ind w:left="6480" w:hanging="360"/>
      </w:pPr>
      <w:rPr>
        <w:rFonts w:ascii="Wingdings" w:hAnsi="Wingdings" w:hint="default"/>
      </w:rPr>
    </w:lvl>
  </w:abstractNum>
  <w:abstractNum w:abstractNumId="19" w15:restartNumberingAfterBreak="0">
    <w:nsid w:val="4F11C35E"/>
    <w:multiLevelType w:val="hybridMultilevel"/>
    <w:tmpl w:val="37307B6E"/>
    <w:lvl w:ilvl="0" w:tplc="9760DA5E">
      <w:start w:val="1"/>
      <w:numFmt w:val="bullet"/>
      <w:lvlText w:val=""/>
      <w:lvlJc w:val="left"/>
      <w:pPr>
        <w:ind w:left="1440" w:hanging="360"/>
      </w:pPr>
      <w:rPr>
        <w:rFonts w:ascii="Courier New" w:hAnsi="Courier New" w:hint="default"/>
      </w:rPr>
    </w:lvl>
    <w:lvl w:ilvl="1" w:tplc="097E76A4">
      <w:start w:val="1"/>
      <w:numFmt w:val="bullet"/>
      <w:lvlText w:val=""/>
      <w:lvlJc w:val="left"/>
      <w:pPr>
        <w:ind w:left="2160" w:hanging="360"/>
      </w:pPr>
      <w:rPr>
        <w:rFonts w:ascii="Courier New" w:hAnsi="Courier New" w:hint="default"/>
      </w:rPr>
    </w:lvl>
    <w:lvl w:ilvl="2" w:tplc="F3E8931E">
      <w:start w:val="1"/>
      <w:numFmt w:val="bullet"/>
      <w:lvlText w:val=""/>
      <w:lvlJc w:val="left"/>
      <w:pPr>
        <w:ind w:left="2160" w:hanging="360"/>
      </w:pPr>
      <w:rPr>
        <w:rFonts w:ascii="Wingdings" w:hAnsi="Wingdings" w:hint="default"/>
      </w:rPr>
    </w:lvl>
    <w:lvl w:ilvl="3" w:tplc="848C7D0C">
      <w:start w:val="1"/>
      <w:numFmt w:val="bullet"/>
      <w:lvlText w:val=""/>
      <w:lvlJc w:val="left"/>
      <w:pPr>
        <w:ind w:left="2880" w:hanging="360"/>
      </w:pPr>
      <w:rPr>
        <w:rFonts w:ascii="Symbol" w:hAnsi="Symbol" w:hint="default"/>
      </w:rPr>
    </w:lvl>
    <w:lvl w:ilvl="4" w:tplc="C0C2797C">
      <w:start w:val="1"/>
      <w:numFmt w:val="bullet"/>
      <w:lvlText w:val="o"/>
      <w:lvlJc w:val="left"/>
      <w:pPr>
        <w:ind w:left="3600" w:hanging="360"/>
      </w:pPr>
      <w:rPr>
        <w:rFonts w:ascii="Courier New" w:hAnsi="Courier New" w:hint="default"/>
      </w:rPr>
    </w:lvl>
    <w:lvl w:ilvl="5" w:tplc="18D6325C">
      <w:start w:val="1"/>
      <w:numFmt w:val="bullet"/>
      <w:lvlText w:val=""/>
      <w:lvlJc w:val="left"/>
      <w:pPr>
        <w:ind w:left="4320" w:hanging="360"/>
      </w:pPr>
      <w:rPr>
        <w:rFonts w:ascii="Wingdings" w:hAnsi="Wingdings" w:hint="default"/>
      </w:rPr>
    </w:lvl>
    <w:lvl w:ilvl="6" w:tplc="3AFC49BC">
      <w:start w:val="1"/>
      <w:numFmt w:val="bullet"/>
      <w:lvlText w:val=""/>
      <w:lvlJc w:val="left"/>
      <w:pPr>
        <w:ind w:left="5040" w:hanging="360"/>
      </w:pPr>
      <w:rPr>
        <w:rFonts w:ascii="Symbol" w:hAnsi="Symbol" w:hint="default"/>
      </w:rPr>
    </w:lvl>
    <w:lvl w:ilvl="7" w:tplc="16B46256">
      <w:start w:val="1"/>
      <w:numFmt w:val="bullet"/>
      <w:lvlText w:val="o"/>
      <w:lvlJc w:val="left"/>
      <w:pPr>
        <w:ind w:left="5760" w:hanging="360"/>
      </w:pPr>
      <w:rPr>
        <w:rFonts w:ascii="Courier New" w:hAnsi="Courier New" w:hint="default"/>
      </w:rPr>
    </w:lvl>
    <w:lvl w:ilvl="8" w:tplc="14F663B6">
      <w:start w:val="1"/>
      <w:numFmt w:val="bullet"/>
      <w:lvlText w:val=""/>
      <w:lvlJc w:val="left"/>
      <w:pPr>
        <w:ind w:left="6480" w:hanging="360"/>
      </w:pPr>
      <w:rPr>
        <w:rFonts w:ascii="Wingdings" w:hAnsi="Wingdings" w:hint="default"/>
      </w:rPr>
    </w:lvl>
  </w:abstractNum>
  <w:abstractNum w:abstractNumId="20" w15:restartNumberingAfterBreak="0">
    <w:nsid w:val="504657C6"/>
    <w:multiLevelType w:val="hybridMultilevel"/>
    <w:tmpl w:val="D814F6C6"/>
    <w:lvl w:ilvl="0" w:tplc="FFFFFFFF">
      <w:start w:val="1"/>
      <w:numFmt w:val="bullet"/>
      <w:lvlText w:val=""/>
      <w:lvlJc w:val="left"/>
      <w:pPr>
        <w:ind w:left="720" w:hanging="360"/>
      </w:pPr>
      <w:rPr>
        <w:rFonts w:ascii="Wingdings 2" w:hAnsi="Wingdings 2" w:hint="default"/>
      </w:rPr>
    </w:lvl>
    <w:lvl w:ilvl="1" w:tplc="76DC463A">
      <w:numFmt w:val="bullet"/>
      <w:lvlText w:val="-"/>
      <w:lvlJc w:val="left"/>
      <w:pPr>
        <w:ind w:left="1276" w:hanging="360"/>
      </w:pPr>
      <w:rPr>
        <w:rFonts w:ascii="Arial" w:eastAsia="Arial"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21F3A81"/>
    <w:multiLevelType w:val="hybridMultilevel"/>
    <w:tmpl w:val="270A17B4"/>
    <w:lvl w:ilvl="0" w:tplc="6FB4AB1A">
      <w:start w:val="1"/>
      <w:numFmt w:val="bullet"/>
      <w:lvlText w:val=""/>
      <w:lvlJc w:val="left"/>
      <w:pPr>
        <w:ind w:left="1440" w:hanging="360"/>
      </w:pPr>
      <w:rPr>
        <w:rFonts w:ascii="Wingdings 2" w:hAnsi="Wingdings 2" w:hint="default"/>
      </w:rPr>
    </w:lvl>
    <w:lvl w:ilvl="1" w:tplc="FFFFFFFF">
      <w:start w:val="1"/>
      <w:numFmt w:val="bullet"/>
      <w:lvlText w:val=""/>
      <w:lvlJc w:val="left"/>
      <w:pPr>
        <w:ind w:left="2160" w:hanging="360"/>
      </w:pPr>
      <w:rPr>
        <w:rFonts w:ascii="Wingdings 2" w:hAnsi="Wingdings 2"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5350682B"/>
    <w:multiLevelType w:val="hybridMultilevel"/>
    <w:tmpl w:val="221C139E"/>
    <w:lvl w:ilvl="0" w:tplc="B150E726">
      <w:start w:val="1"/>
      <w:numFmt w:val="bullet"/>
      <w:lvlText w:val="o"/>
      <w:lvlJc w:val="left"/>
      <w:pPr>
        <w:ind w:left="2214" w:hanging="360"/>
      </w:pPr>
      <w:rPr>
        <w:rFonts w:ascii="Courier New" w:hAnsi="Courier New" w:hint="default"/>
      </w:rPr>
    </w:lvl>
    <w:lvl w:ilvl="1" w:tplc="040C0003" w:tentative="1">
      <w:start w:val="1"/>
      <w:numFmt w:val="bullet"/>
      <w:lvlText w:val="o"/>
      <w:lvlJc w:val="left"/>
      <w:pPr>
        <w:ind w:left="2934" w:hanging="360"/>
      </w:pPr>
      <w:rPr>
        <w:rFonts w:ascii="Courier New" w:hAnsi="Courier New" w:cs="Courier New" w:hint="default"/>
      </w:rPr>
    </w:lvl>
    <w:lvl w:ilvl="2" w:tplc="040C0005" w:tentative="1">
      <w:start w:val="1"/>
      <w:numFmt w:val="bullet"/>
      <w:lvlText w:val=""/>
      <w:lvlJc w:val="left"/>
      <w:pPr>
        <w:ind w:left="3654" w:hanging="360"/>
      </w:pPr>
      <w:rPr>
        <w:rFonts w:ascii="Wingdings" w:hAnsi="Wingdings" w:hint="default"/>
      </w:rPr>
    </w:lvl>
    <w:lvl w:ilvl="3" w:tplc="040C0001" w:tentative="1">
      <w:start w:val="1"/>
      <w:numFmt w:val="bullet"/>
      <w:lvlText w:val=""/>
      <w:lvlJc w:val="left"/>
      <w:pPr>
        <w:ind w:left="4374" w:hanging="360"/>
      </w:pPr>
      <w:rPr>
        <w:rFonts w:ascii="Symbol" w:hAnsi="Symbol" w:hint="default"/>
      </w:rPr>
    </w:lvl>
    <w:lvl w:ilvl="4" w:tplc="040C0003" w:tentative="1">
      <w:start w:val="1"/>
      <w:numFmt w:val="bullet"/>
      <w:lvlText w:val="o"/>
      <w:lvlJc w:val="left"/>
      <w:pPr>
        <w:ind w:left="5094" w:hanging="360"/>
      </w:pPr>
      <w:rPr>
        <w:rFonts w:ascii="Courier New" w:hAnsi="Courier New" w:cs="Courier New" w:hint="default"/>
      </w:rPr>
    </w:lvl>
    <w:lvl w:ilvl="5" w:tplc="040C0005" w:tentative="1">
      <w:start w:val="1"/>
      <w:numFmt w:val="bullet"/>
      <w:lvlText w:val=""/>
      <w:lvlJc w:val="left"/>
      <w:pPr>
        <w:ind w:left="5814" w:hanging="360"/>
      </w:pPr>
      <w:rPr>
        <w:rFonts w:ascii="Wingdings" w:hAnsi="Wingdings" w:hint="default"/>
      </w:rPr>
    </w:lvl>
    <w:lvl w:ilvl="6" w:tplc="040C0001" w:tentative="1">
      <w:start w:val="1"/>
      <w:numFmt w:val="bullet"/>
      <w:lvlText w:val=""/>
      <w:lvlJc w:val="left"/>
      <w:pPr>
        <w:ind w:left="6534" w:hanging="360"/>
      </w:pPr>
      <w:rPr>
        <w:rFonts w:ascii="Symbol" w:hAnsi="Symbol" w:hint="default"/>
      </w:rPr>
    </w:lvl>
    <w:lvl w:ilvl="7" w:tplc="040C0003" w:tentative="1">
      <w:start w:val="1"/>
      <w:numFmt w:val="bullet"/>
      <w:lvlText w:val="o"/>
      <w:lvlJc w:val="left"/>
      <w:pPr>
        <w:ind w:left="7254" w:hanging="360"/>
      </w:pPr>
      <w:rPr>
        <w:rFonts w:ascii="Courier New" w:hAnsi="Courier New" w:cs="Courier New" w:hint="default"/>
      </w:rPr>
    </w:lvl>
    <w:lvl w:ilvl="8" w:tplc="040C0005" w:tentative="1">
      <w:start w:val="1"/>
      <w:numFmt w:val="bullet"/>
      <w:lvlText w:val=""/>
      <w:lvlJc w:val="left"/>
      <w:pPr>
        <w:ind w:left="7974" w:hanging="360"/>
      </w:pPr>
      <w:rPr>
        <w:rFonts w:ascii="Wingdings" w:hAnsi="Wingdings" w:hint="default"/>
      </w:rPr>
    </w:lvl>
  </w:abstractNum>
  <w:abstractNum w:abstractNumId="23" w15:restartNumberingAfterBreak="0">
    <w:nsid w:val="53DC6152"/>
    <w:multiLevelType w:val="hybridMultilevel"/>
    <w:tmpl w:val="07A47EBC"/>
    <w:lvl w:ilvl="0" w:tplc="FFFFFFFF">
      <w:start w:val="1"/>
      <w:numFmt w:val="bullet"/>
      <w:lvlText w:val=""/>
      <w:lvlJc w:val="left"/>
      <w:pPr>
        <w:ind w:left="720" w:hanging="360"/>
      </w:pPr>
      <w:rPr>
        <w:rFonts w:ascii="Wingdings 2" w:hAnsi="Wingdings 2" w:hint="default"/>
      </w:rPr>
    </w:lvl>
    <w:lvl w:ilvl="1" w:tplc="FFFFFFFF">
      <w:numFmt w:val="bullet"/>
      <w:lvlText w:val=""/>
      <w:lvlJc w:val="left"/>
      <w:pPr>
        <w:ind w:left="1440" w:hanging="360"/>
      </w:pPr>
      <w:rPr>
        <w:rFonts w:ascii="Wingdings 2" w:hAnsi="Wingdings 2" w:hint="default"/>
      </w:rPr>
    </w:lvl>
    <w:lvl w:ilvl="2" w:tplc="040C0005">
      <w:start w:val="1"/>
      <w:numFmt w:val="bullet"/>
      <w:lvlText w:val=""/>
      <w:lvlJc w:val="left"/>
      <w:pPr>
        <w:ind w:left="2160" w:hanging="360"/>
      </w:pPr>
      <w:rPr>
        <w:rFonts w:ascii="Wingdings" w:hAnsi="Wingdings" w:hint="default"/>
      </w:rPr>
    </w:lvl>
    <w:lvl w:ilvl="3" w:tplc="040C0003">
      <w:start w:val="1"/>
      <w:numFmt w:val="bullet"/>
      <w:lvlText w:val="o"/>
      <w:lvlJc w:val="left"/>
      <w:pPr>
        <w:ind w:left="2880" w:hanging="360"/>
      </w:pPr>
      <w:rPr>
        <w:rFonts w:ascii="Courier New" w:hAnsi="Courier New" w:cs="Courier New"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F11D73"/>
    <w:multiLevelType w:val="hybridMultilevel"/>
    <w:tmpl w:val="1FB4A30C"/>
    <w:lvl w:ilvl="0" w:tplc="76DC463A">
      <w:numFmt w:val="bullet"/>
      <w:lvlText w:val="-"/>
      <w:lvlJc w:val="left"/>
      <w:pPr>
        <w:ind w:left="1080" w:hanging="360"/>
      </w:pPr>
      <w:rPr>
        <w:rFonts w:ascii="Arial" w:eastAsia="Arial" w:hAnsi="Arial" w:cs="Arial" w:hint="default"/>
      </w:rPr>
    </w:lvl>
    <w:lvl w:ilvl="1" w:tplc="FFFFFFFF">
      <w:start w:val="1"/>
      <w:numFmt w:val="bullet"/>
      <w:lvlText w:val=""/>
      <w:lvlJc w:val="left"/>
      <w:pPr>
        <w:ind w:left="1800" w:hanging="360"/>
      </w:pPr>
      <w:rPr>
        <w:rFonts w:ascii="Wingdings 2" w:hAnsi="Wingdings 2" w:hint="default"/>
      </w:rPr>
    </w:lvl>
    <w:lvl w:ilvl="2" w:tplc="FFFFFFFF" w:tentative="1">
      <w:start w:val="1"/>
      <w:numFmt w:val="lowerRoman"/>
      <w:lvlText w:val="%3."/>
      <w:lvlJc w:val="right"/>
      <w:pPr>
        <w:ind w:left="2520" w:hanging="180"/>
      </w:pPr>
    </w:lvl>
    <w:lvl w:ilvl="3" w:tplc="FFFFFFFF" w:tentative="1">
      <w:start w:val="1"/>
      <w:numFmt w:val="bullet"/>
      <w:lvlText w:val="o"/>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A582A76"/>
    <w:multiLevelType w:val="hybridMultilevel"/>
    <w:tmpl w:val="23CEF066"/>
    <w:lvl w:ilvl="0" w:tplc="6FB4AB1A">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7823DD"/>
    <w:multiLevelType w:val="hybridMultilevel"/>
    <w:tmpl w:val="00B2EDF0"/>
    <w:lvl w:ilvl="0" w:tplc="76DC463A">
      <w:numFmt w:val="bullet"/>
      <w:lvlText w:val="-"/>
      <w:lvlJc w:val="left"/>
      <w:pPr>
        <w:ind w:left="1287" w:hanging="360"/>
      </w:pPr>
      <w:rPr>
        <w:rFonts w:ascii="Arial" w:eastAsia="Arial"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60D0B92D"/>
    <w:multiLevelType w:val="hybridMultilevel"/>
    <w:tmpl w:val="C8562B12"/>
    <w:lvl w:ilvl="0" w:tplc="C85028E8">
      <w:start w:val="1"/>
      <w:numFmt w:val="bullet"/>
      <w:lvlText w:val=""/>
      <w:lvlJc w:val="left"/>
      <w:pPr>
        <w:ind w:left="1287" w:hanging="360"/>
      </w:pPr>
      <w:rPr>
        <w:rFonts w:ascii="Wingdings 2" w:hAnsi="Wingdings 2" w:hint="default"/>
      </w:rPr>
    </w:lvl>
    <w:lvl w:ilvl="1" w:tplc="A4E2F1A4">
      <w:start w:val="1"/>
      <w:numFmt w:val="bullet"/>
      <w:lvlText w:val="o"/>
      <w:lvlJc w:val="left"/>
      <w:pPr>
        <w:ind w:left="2007" w:hanging="360"/>
      </w:pPr>
      <w:rPr>
        <w:rFonts w:ascii="Courier New" w:hAnsi="Courier New" w:hint="default"/>
      </w:rPr>
    </w:lvl>
    <w:lvl w:ilvl="2" w:tplc="AA540B4A">
      <w:start w:val="1"/>
      <w:numFmt w:val="bullet"/>
      <w:lvlText w:val=""/>
      <w:lvlJc w:val="left"/>
      <w:pPr>
        <w:ind w:left="2727" w:hanging="360"/>
      </w:pPr>
      <w:rPr>
        <w:rFonts w:ascii="Wingdings" w:hAnsi="Wingdings" w:hint="default"/>
      </w:rPr>
    </w:lvl>
    <w:lvl w:ilvl="3" w:tplc="6E9CF838">
      <w:start w:val="1"/>
      <w:numFmt w:val="bullet"/>
      <w:lvlText w:val=""/>
      <w:lvlJc w:val="left"/>
      <w:pPr>
        <w:ind w:left="3447" w:hanging="360"/>
      </w:pPr>
      <w:rPr>
        <w:rFonts w:ascii="Symbol" w:hAnsi="Symbol" w:hint="default"/>
      </w:rPr>
    </w:lvl>
    <w:lvl w:ilvl="4" w:tplc="0F3CD9AC">
      <w:start w:val="1"/>
      <w:numFmt w:val="bullet"/>
      <w:lvlText w:val="o"/>
      <w:lvlJc w:val="left"/>
      <w:pPr>
        <w:ind w:left="4167" w:hanging="360"/>
      </w:pPr>
      <w:rPr>
        <w:rFonts w:ascii="Courier New" w:hAnsi="Courier New" w:hint="default"/>
      </w:rPr>
    </w:lvl>
    <w:lvl w:ilvl="5" w:tplc="2D9646F0">
      <w:start w:val="1"/>
      <w:numFmt w:val="bullet"/>
      <w:lvlText w:val=""/>
      <w:lvlJc w:val="left"/>
      <w:pPr>
        <w:ind w:left="4887" w:hanging="360"/>
      </w:pPr>
      <w:rPr>
        <w:rFonts w:ascii="Wingdings" w:hAnsi="Wingdings" w:hint="default"/>
      </w:rPr>
    </w:lvl>
    <w:lvl w:ilvl="6" w:tplc="EAE27A7A">
      <w:start w:val="1"/>
      <w:numFmt w:val="bullet"/>
      <w:lvlText w:val=""/>
      <w:lvlJc w:val="left"/>
      <w:pPr>
        <w:ind w:left="5607" w:hanging="360"/>
      </w:pPr>
      <w:rPr>
        <w:rFonts w:ascii="Symbol" w:hAnsi="Symbol" w:hint="default"/>
      </w:rPr>
    </w:lvl>
    <w:lvl w:ilvl="7" w:tplc="F9FCD0B4">
      <w:start w:val="1"/>
      <w:numFmt w:val="bullet"/>
      <w:lvlText w:val="o"/>
      <w:lvlJc w:val="left"/>
      <w:pPr>
        <w:ind w:left="6327" w:hanging="360"/>
      </w:pPr>
      <w:rPr>
        <w:rFonts w:ascii="Courier New" w:hAnsi="Courier New" w:hint="default"/>
      </w:rPr>
    </w:lvl>
    <w:lvl w:ilvl="8" w:tplc="27FAE4F8">
      <w:start w:val="1"/>
      <w:numFmt w:val="bullet"/>
      <w:lvlText w:val=""/>
      <w:lvlJc w:val="left"/>
      <w:pPr>
        <w:ind w:left="7047" w:hanging="360"/>
      </w:pPr>
      <w:rPr>
        <w:rFonts w:ascii="Wingdings" w:hAnsi="Wingdings" w:hint="default"/>
      </w:rPr>
    </w:lvl>
  </w:abstractNum>
  <w:abstractNum w:abstractNumId="28" w15:restartNumberingAfterBreak="0">
    <w:nsid w:val="6155579D"/>
    <w:multiLevelType w:val="hybridMultilevel"/>
    <w:tmpl w:val="F8081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0A491B"/>
    <w:multiLevelType w:val="hybridMultilevel"/>
    <w:tmpl w:val="8A58DB1E"/>
    <w:lvl w:ilvl="0" w:tplc="B3AC6F7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384A69"/>
    <w:multiLevelType w:val="hybridMultilevel"/>
    <w:tmpl w:val="27369B0E"/>
    <w:lvl w:ilvl="0" w:tplc="6FB4AB1A">
      <w:start w:val="1"/>
      <w:numFmt w:val="bullet"/>
      <w:lvlText w:val=""/>
      <w:lvlJc w:val="left"/>
      <w:pPr>
        <w:ind w:left="1494" w:hanging="360"/>
      </w:pPr>
      <w:rPr>
        <w:rFonts w:ascii="Wingdings 2" w:hAnsi="Wingdings 2"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1" w15:restartNumberingAfterBreak="0">
    <w:nsid w:val="706E7B47"/>
    <w:multiLevelType w:val="hybridMultilevel"/>
    <w:tmpl w:val="FCFA9E1C"/>
    <w:lvl w:ilvl="0" w:tplc="040C0005">
      <w:start w:val="1"/>
      <w:numFmt w:val="bullet"/>
      <w:lvlText w:val=""/>
      <w:lvlJc w:val="left"/>
      <w:pPr>
        <w:ind w:left="1636" w:hanging="360"/>
      </w:pPr>
      <w:rPr>
        <w:rFonts w:ascii="Wingdings" w:hAnsi="Wingdings" w:hint="default"/>
      </w:rPr>
    </w:lvl>
    <w:lvl w:ilvl="1" w:tplc="FFFFFFFF">
      <w:start w:val="1"/>
      <w:numFmt w:val="bullet"/>
      <w:lvlText w:val=""/>
      <w:lvlJc w:val="left"/>
      <w:pPr>
        <w:ind w:left="2356" w:hanging="360"/>
      </w:pPr>
      <w:rPr>
        <w:rFonts w:ascii="Wingdings 2" w:hAnsi="Wingdings 2" w:hint="default"/>
      </w:rPr>
    </w:lvl>
    <w:lvl w:ilvl="2" w:tplc="FFFFFFFF" w:tentative="1">
      <w:start w:val="1"/>
      <w:numFmt w:val="lowerRoman"/>
      <w:lvlText w:val="%3."/>
      <w:lvlJc w:val="right"/>
      <w:pPr>
        <w:ind w:left="3076" w:hanging="180"/>
      </w:pPr>
    </w:lvl>
    <w:lvl w:ilvl="3" w:tplc="FFFFFFFF" w:tentative="1">
      <w:start w:val="1"/>
      <w:numFmt w:val="bullet"/>
      <w:lvlText w:val="o"/>
      <w:lvlJc w:val="left"/>
      <w:pPr>
        <w:ind w:left="3796" w:hanging="360"/>
      </w:pPr>
      <w:rPr>
        <w:rFonts w:ascii="Symbol" w:hAnsi="Symbol" w:hint="default"/>
      </w:r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2" w15:restartNumberingAfterBreak="0">
    <w:nsid w:val="7F2D266A"/>
    <w:multiLevelType w:val="hybridMultilevel"/>
    <w:tmpl w:val="2EA831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71170727">
    <w:abstractNumId w:val="27"/>
  </w:num>
  <w:num w:numId="2" w16cid:durableId="366222752">
    <w:abstractNumId w:val="19"/>
  </w:num>
  <w:num w:numId="3" w16cid:durableId="1455752467">
    <w:abstractNumId w:val="0"/>
  </w:num>
  <w:num w:numId="4" w16cid:durableId="1912420022">
    <w:abstractNumId w:val="5"/>
  </w:num>
  <w:num w:numId="5" w16cid:durableId="1235237916">
    <w:abstractNumId w:val="23"/>
  </w:num>
  <w:num w:numId="6" w16cid:durableId="1167481553">
    <w:abstractNumId w:val="17"/>
  </w:num>
  <w:num w:numId="7" w16cid:durableId="1202090508">
    <w:abstractNumId w:val="8"/>
  </w:num>
  <w:num w:numId="8" w16cid:durableId="1305895763">
    <w:abstractNumId w:val="9"/>
  </w:num>
  <w:num w:numId="9" w16cid:durableId="2112817648">
    <w:abstractNumId w:val="28"/>
  </w:num>
  <w:num w:numId="10" w16cid:durableId="380978160">
    <w:abstractNumId w:val="13"/>
  </w:num>
  <w:num w:numId="11" w16cid:durableId="1345204632">
    <w:abstractNumId w:val="26"/>
  </w:num>
  <w:num w:numId="12" w16cid:durableId="45762698">
    <w:abstractNumId w:val="24"/>
  </w:num>
  <w:num w:numId="13" w16cid:durableId="1427187850">
    <w:abstractNumId w:val="16"/>
  </w:num>
  <w:num w:numId="14" w16cid:durableId="1737624861">
    <w:abstractNumId w:val="7"/>
  </w:num>
  <w:num w:numId="15" w16cid:durableId="548495282">
    <w:abstractNumId w:val="20"/>
  </w:num>
  <w:num w:numId="16" w16cid:durableId="1140269421">
    <w:abstractNumId w:val="15"/>
  </w:num>
  <w:num w:numId="17" w16cid:durableId="710763216">
    <w:abstractNumId w:val="31"/>
  </w:num>
  <w:num w:numId="18" w16cid:durableId="82461712">
    <w:abstractNumId w:val="11"/>
  </w:num>
  <w:num w:numId="19" w16cid:durableId="266501170">
    <w:abstractNumId w:val="25"/>
  </w:num>
  <w:num w:numId="20" w16cid:durableId="2087916758">
    <w:abstractNumId w:val="32"/>
  </w:num>
  <w:num w:numId="21" w16cid:durableId="1766029632">
    <w:abstractNumId w:val="14"/>
  </w:num>
  <w:num w:numId="22" w16cid:durableId="824006620">
    <w:abstractNumId w:val="21"/>
  </w:num>
  <w:num w:numId="23" w16cid:durableId="793714368">
    <w:abstractNumId w:val="29"/>
  </w:num>
  <w:num w:numId="24" w16cid:durableId="973559233">
    <w:abstractNumId w:val="10"/>
  </w:num>
  <w:num w:numId="25" w16cid:durableId="1896890431">
    <w:abstractNumId w:val="6"/>
  </w:num>
  <w:num w:numId="26" w16cid:durableId="104812842">
    <w:abstractNumId w:val="30"/>
  </w:num>
  <w:num w:numId="27" w16cid:durableId="817185718">
    <w:abstractNumId w:val="22"/>
  </w:num>
  <w:num w:numId="28" w16cid:durableId="1374501331">
    <w:abstractNumId w:val="12"/>
  </w:num>
  <w:num w:numId="29" w16cid:durableId="29040590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0F"/>
    <w:rsid w:val="000004DD"/>
    <w:rsid w:val="0000093D"/>
    <w:rsid w:val="00001069"/>
    <w:rsid w:val="00002754"/>
    <w:rsid w:val="00003476"/>
    <w:rsid w:val="00003CD5"/>
    <w:rsid w:val="00004BE8"/>
    <w:rsid w:val="00005E81"/>
    <w:rsid w:val="000076B5"/>
    <w:rsid w:val="00010460"/>
    <w:rsid w:val="000120BC"/>
    <w:rsid w:val="000131C0"/>
    <w:rsid w:val="00013E0D"/>
    <w:rsid w:val="000201E7"/>
    <w:rsid w:val="00023866"/>
    <w:rsid w:val="00023FAA"/>
    <w:rsid w:val="00024A31"/>
    <w:rsid w:val="00025273"/>
    <w:rsid w:val="00026315"/>
    <w:rsid w:val="00026998"/>
    <w:rsid w:val="0002719F"/>
    <w:rsid w:val="00027543"/>
    <w:rsid w:val="00027C79"/>
    <w:rsid w:val="00030CB2"/>
    <w:rsid w:val="00030DEC"/>
    <w:rsid w:val="00030F96"/>
    <w:rsid w:val="0003205E"/>
    <w:rsid w:val="00032FF1"/>
    <w:rsid w:val="0003328A"/>
    <w:rsid w:val="00035675"/>
    <w:rsid w:val="000373DC"/>
    <w:rsid w:val="000404BA"/>
    <w:rsid w:val="000405DF"/>
    <w:rsid w:val="0004314C"/>
    <w:rsid w:val="000436B3"/>
    <w:rsid w:val="00045596"/>
    <w:rsid w:val="00045709"/>
    <w:rsid w:val="00047688"/>
    <w:rsid w:val="00047BFD"/>
    <w:rsid w:val="00051490"/>
    <w:rsid w:val="00051FC0"/>
    <w:rsid w:val="00052362"/>
    <w:rsid w:val="00052A8A"/>
    <w:rsid w:val="00053BC7"/>
    <w:rsid w:val="0005479B"/>
    <w:rsid w:val="0005527D"/>
    <w:rsid w:val="00057331"/>
    <w:rsid w:val="00057939"/>
    <w:rsid w:val="000609BC"/>
    <w:rsid w:val="00061C5B"/>
    <w:rsid w:val="00061EB2"/>
    <w:rsid w:val="000637AF"/>
    <w:rsid w:val="00063EBE"/>
    <w:rsid w:val="00064812"/>
    <w:rsid w:val="00064E57"/>
    <w:rsid w:val="00067710"/>
    <w:rsid w:val="0007291D"/>
    <w:rsid w:val="000738E6"/>
    <w:rsid w:val="00073A0F"/>
    <w:rsid w:val="00073BBA"/>
    <w:rsid w:val="00073FB1"/>
    <w:rsid w:val="0007495F"/>
    <w:rsid w:val="00074B96"/>
    <w:rsid w:val="00076045"/>
    <w:rsid w:val="000774F3"/>
    <w:rsid w:val="000779FF"/>
    <w:rsid w:val="00080485"/>
    <w:rsid w:val="00080C28"/>
    <w:rsid w:val="00082763"/>
    <w:rsid w:val="00083D85"/>
    <w:rsid w:val="00085209"/>
    <w:rsid w:val="000855B8"/>
    <w:rsid w:val="00086A30"/>
    <w:rsid w:val="0009096F"/>
    <w:rsid w:val="00094048"/>
    <w:rsid w:val="000946AE"/>
    <w:rsid w:val="00094B5E"/>
    <w:rsid w:val="00094CEC"/>
    <w:rsid w:val="0009592C"/>
    <w:rsid w:val="000962FA"/>
    <w:rsid w:val="000969FF"/>
    <w:rsid w:val="00097D28"/>
    <w:rsid w:val="000A2DC4"/>
    <w:rsid w:val="000A4104"/>
    <w:rsid w:val="000A543D"/>
    <w:rsid w:val="000A6213"/>
    <w:rsid w:val="000A6438"/>
    <w:rsid w:val="000A6CDB"/>
    <w:rsid w:val="000A7104"/>
    <w:rsid w:val="000B3464"/>
    <w:rsid w:val="000B37DB"/>
    <w:rsid w:val="000B3943"/>
    <w:rsid w:val="000B39B4"/>
    <w:rsid w:val="000B4D51"/>
    <w:rsid w:val="000B4EDA"/>
    <w:rsid w:val="000B5D66"/>
    <w:rsid w:val="000B7168"/>
    <w:rsid w:val="000B76F6"/>
    <w:rsid w:val="000B7A51"/>
    <w:rsid w:val="000C2E8D"/>
    <w:rsid w:val="000C38C0"/>
    <w:rsid w:val="000C39CD"/>
    <w:rsid w:val="000C61E7"/>
    <w:rsid w:val="000C61EA"/>
    <w:rsid w:val="000C7BD3"/>
    <w:rsid w:val="000C7DAA"/>
    <w:rsid w:val="000D0C5A"/>
    <w:rsid w:val="000D1604"/>
    <w:rsid w:val="000D2221"/>
    <w:rsid w:val="000D2364"/>
    <w:rsid w:val="000D2714"/>
    <w:rsid w:val="000D2B85"/>
    <w:rsid w:val="000D486F"/>
    <w:rsid w:val="000D5761"/>
    <w:rsid w:val="000D5B00"/>
    <w:rsid w:val="000D7228"/>
    <w:rsid w:val="000D7424"/>
    <w:rsid w:val="000D78C8"/>
    <w:rsid w:val="000E001E"/>
    <w:rsid w:val="000E08C6"/>
    <w:rsid w:val="000E1557"/>
    <w:rsid w:val="000E1A8B"/>
    <w:rsid w:val="000E1F44"/>
    <w:rsid w:val="000F04B8"/>
    <w:rsid w:val="000F2F7B"/>
    <w:rsid w:val="000F3CB9"/>
    <w:rsid w:val="000F42D7"/>
    <w:rsid w:val="000F4F2A"/>
    <w:rsid w:val="000F5E59"/>
    <w:rsid w:val="000F6AAF"/>
    <w:rsid w:val="0010071E"/>
    <w:rsid w:val="0010117B"/>
    <w:rsid w:val="00103761"/>
    <w:rsid w:val="00103FB7"/>
    <w:rsid w:val="001056D7"/>
    <w:rsid w:val="0010682D"/>
    <w:rsid w:val="001069C0"/>
    <w:rsid w:val="001078A7"/>
    <w:rsid w:val="001119E3"/>
    <w:rsid w:val="00112A01"/>
    <w:rsid w:val="00113AC5"/>
    <w:rsid w:val="00113D09"/>
    <w:rsid w:val="00116499"/>
    <w:rsid w:val="00117929"/>
    <w:rsid w:val="00121033"/>
    <w:rsid w:val="00123221"/>
    <w:rsid w:val="00123AE0"/>
    <w:rsid w:val="00123E2E"/>
    <w:rsid w:val="00124EAC"/>
    <w:rsid w:val="001253CC"/>
    <w:rsid w:val="0012540B"/>
    <w:rsid w:val="00127B49"/>
    <w:rsid w:val="00130E65"/>
    <w:rsid w:val="00131368"/>
    <w:rsid w:val="001318E5"/>
    <w:rsid w:val="001342EF"/>
    <w:rsid w:val="001345BD"/>
    <w:rsid w:val="00134E48"/>
    <w:rsid w:val="00135266"/>
    <w:rsid w:val="00135BD5"/>
    <w:rsid w:val="001365AE"/>
    <w:rsid w:val="0014146B"/>
    <w:rsid w:val="00142157"/>
    <w:rsid w:val="001426C7"/>
    <w:rsid w:val="001430C0"/>
    <w:rsid w:val="00143F3B"/>
    <w:rsid w:val="0014449B"/>
    <w:rsid w:val="001459DF"/>
    <w:rsid w:val="00145CFF"/>
    <w:rsid w:val="00145E01"/>
    <w:rsid w:val="00146C49"/>
    <w:rsid w:val="00146D7C"/>
    <w:rsid w:val="00147585"/>
    <w:rsid w:val="00150EFC"/>
    <w:rsid w:val="001511A0"/>
    <w:rsid w:val="001520BF"/>
    <w:rsid w:val="00153BFD"/>
    <w:rsid w:val="00154F59"/>
    <w:rsid w:val="00155E65"/>
    <w:rsid w:val="00156DB9"/>
    <w:rsid w:val="001576DB"/>
    <w:rsid w:val="00160208"/>
    <w:rsid w:val="00160EB2"/>
    <w:rsid w:val="0016175D"/>
    <w:rsid w:val="00161A36"/>
    <w:rsid w:val="00164A4E"/>
    <w:rsid w:val="00165973"/>
    <w:rsid w:val="0016634D"/>
    <w:rsid w:val="00166E30"/>
    <w:rsid w:val="00166EF9"/>
    <w:rsid w:val="00167815"/>
    <w:rsid w:val="001678D0"/>
    <w:rsid w:val="001708BE"/>
    <w:rsid w:val="0017287A"/>
    <w:rsid w:val="00172942"/>
    <w:rsid w:val="00172A20"/>
    <w:rsid w:val="00172C87"/>
    <w:rsid w:val="00173969"/>
    <w:rsid w:val="001740D1"/>
    <w:rsid w:val="00174821"/>
    <w:rsid w:val="00175959"/>
    <w:rsid w:val="00176D5A"/>
    <w:rsid w:val="001779A4"/>
    <w:rsid w:val="00177EA1"/>
    <w:rsid w:val="00180209"/>
    <w:rsid w:val="00182705"/>
    <w:rsid w:val="001838D0"/>
    <w:rsid w:val="00183EBB"/>
    <w:rsid w:val="00184307"/>
    <w:rsid w:val="001857FF"/>
    <w:rsid w:val="001863F2"/>
    <w:rsid w:val="00186894"/>
    <w:rsid w:val="00191338"/>
    <w:rsid w:val="001933DD"/>
    <w:rsid w:val="00193C4D"/>
    <w:rsid w:val="00193E4F"/>
    <w:rsid w:val="001955C2"/>
    <w:rsid w:val="00195E71"/>
    <w:rsid w:val="00196E8F"/>
    <w:rsid w:val="001971AF"/>
    <w:rsid w:val="00197A98"/>
    <w:rsid w:val="001A0783"/>
    <w:rsid w:val="001A1648"/>
    <w:rsid w:val="001A1C09"/>
    <w:rsid w:val="001A4FFA"/>
    <w:rsid w:val="001A5611"/>
    <w:rsid w:val="001A5CE2"/>
    <w:rsid w:val="001A6317"/>
    <w:rsid w:val="001A6D0E"/>
    <w:rsid w:val="001A745A"/>
    <w:rsid w:val="001A783D"/>
    <w:rsid w:val="001A788E"/>
    <w:rsid w:val="001A7E95"/>
    <w:rsid w:val="001A7F00"/>
    <w:rsid w:val="001A7F6B"/>
    <w:rsid w:val="001B03FD"/>
    <w:rsid w:val="001B45F1"/>
    <w:rsid w:val="001B5AA4"/>
    <w:rsid w:val="001B5FAF"/>
    <w:rsid w:val="001B5FF1"/>
    <w:rsid w:val="001B70A8"/>
    <w:rsid w:val="001B7D1C"/>
    <w:rsid w:val="001C00CC"/>
    <w:rsid w:val="001C022C"/>
    <w:rsid w:val="001C0E4B"/>
    <w:rsid w:val="001C388D"/>
    <w:rsid w:val="001C3F70"/>
    <w:rsid w:val="001D1BAF"/>
    <w:rsid w:val="001D628A"/>
    <w:rsid w:val="001D717C"/>
    <w:rsid w:val="001E0562"/>
    <w:rsid w:val="001E1948"/>
    <w:rsid w:val="001E1C30"/>
    <w:rsid w:val="001E2C0D"/>
    <w:rsid w:val="001E2C68"/>
    <w:rsid w:val="001E5BF1"/>
    <w:rsid w:val="001E6064"/>
    <w:rsid w:val="001F017D"/>
    <w:rsid w:val="001F171C"/>
    <w:rsid w:val="001F176A"/>
    <w:rsid w:val="001F2E12"/>
    <w:rsid w:val="001F3E5E"/>
    <w:rsid w:val="001F4666"/>
    <w:rsid w:val="001F4A9D"/>
    <w:rsid w:val="001F6345"/>
    <w:rsid w:val="001F6699"/>
    <w:rsid w:val="001F7202"/>
    <w:rsid w:val="002017A0"/>
    <w:rsid w:val="00201ED5"/>
    <w:rsid w:val="0020237E"/>
    <w:rsid w:val="00203B85"/>
    <w:rsid w:val="00204ADA"/>
    <w:rsid w:val="00204E11"/>
    <w:rsid w:val="00205B00"/>
    <w:rsid w:val="002063F5"/>
    <w:rsid w:val="002075B0"/>
    <w:rsid w:val="0021079D"/>
    <w:rsid w:val="00210B06"/>
    <w:rsid w:val="00210E90"/>
    <w:rsid w:val="00211180"/>
    <w:rsid w:val="002113E0"/>
    <w:rsid w:val="00211981"/>
    <w:rsid w:val="00212232"/>
    <w:rsid w:val="00214719"/>
    <w:rsid w:val="00215C7C"/>
    <w:rsid w:val="002207C7"/>
    <w:rsid w:val="00220B64"/>
    <w:rsid w:val="00221EBB"/>
    <w:rsid w:val="002231AC"/>
    <w:rsid w:val="00226F7B"/>
    <w:rsid w:val="002276FF"/>
    <w:rsid w:val="00227B68"/>
    <w:rsid w:val="00230EC0"/>
    <w:rsid w:val="00230FD6"/>
    <w:rsid w:val="00232081"/>
    <w:rsid w:val="00233222"/>
    <w:rsid w:val="00234C04"/>
    <w:rsid w:val="00234F4A"/>
    <w:rsid w:val="00235670"/>
    <w:rsid w:val="002356B2"/>
    <w:rsid w:val="00236B1E"/>
    <w:rsid w:val="002411BD"/>
    <w:rsid w:val="00244005"/>
    <w:rsid w:val="00244CF4"/>
    <w:rsid w:val="00245DA9"/>
    <w:rsid w:val="00245ED1"/>
    <w:rsid w:val="002475E1"/>
    <w:rsid w:val="0025017B"/>
    <w:rsid w:val="00250822"/>
    <w:rsid w:val="00251628"/>
    <w:rsid w:val="0025180F"/>
    <w:rsid w:val="0025246E"/>
    <w:rsid w:val="00252C05"/>
    <w:rsid w:val="002530B9"/>
    <w:rsid w:val="00253489"/>
    <w:rsid w:val="00253917"/>
    <w:rsid w:val="002544E1"/>
    <w:rsid w:val="002553DC"/>
    <w:rsid w:val="002554BB"/>
    <w:rsid w:val="00256B34"/>
    <w:rsid w:val="002573B1"/>
    <w:rsid w:val="00261999"/>
    <w:rsid w:val="00261BE1"/>
    <w:rsid w:val="002628FA"/>
    <w:rsid w:val="0026599D"/>
    <w:rsid w:val="00265ECB"/>
    <w:rsid w:val="00266DCD"/>
    <w:rsid w:val="002674CD"/>
    <w:rsid w:val="00270B19"/>
    <w:rsid w:val="00272307"/>
    <w:rsid w:val="00272656"/>
    <w:rsid w:val="00272674"/>
    <w:rsid w:val="00272CEF"/>
    <w:rsid w:val="00272F06"/>
    <w:rsid w:val="00273029"/>
    <w:rsid w:val="00273F00"/>
    <w:rsid w:val="00275552"/>
    <w:rsid w:val="002768F7"/>
    <w:rsid w:val="00277BF6"/>
    <w:rsid w:val="002806F3"/>
    <w:rsid w:val="00281D30"/>
    <w:rsid w:val="00282384"/>
    <w:rsid w:val="00282A29"/>
    <w:rsid w:val="00290A4D"/>
    <w:rsid w:val="00290B54"/>
    <w:rsid w:val="00291329"/>
    <w:rsid w:val="00292848"/>
    <w:rsid w:val="00293727"/>
    <w:rsid w:val="00297677"/>
    <w:rsid w:val="002A0560"/>
    <w:rsid w:val="002A0D7A"/>
    <w:rsid w:val="002A1F8B"/>
    <w:rsid w:val="002A29B9"/>
    <w:rsid w:val="002A4E6C"/>
    <w:rsid w:val="002A5BD6"/>
    <w:rsid w:val="002A5D7B"/>
    <w:rsid w:val="002A6904"/>
    <w:rsid w:val="002A6D83"/>
    <w:rsid w:val="002B0D73"/>
    <w:rsid w:val="002B1B5D"/>
    <w:rsid w:val="002B23D7"/>
    <w:rsid w:val="002B3213"/>
    <w:rsid w:val="002B34D5"/>
    <w:rsid w:val="002B4953"/>
    <w:rsid w:val="002B62F8"/>
    <w:rsid w:val="002C042E"/>
    <w:rsid w:val="002C0FB5"/>
    <w:rsid w:val="002C4CFB"/>
    <w:rsid w:val="002C5642"/>
    <w:rsid w:val="002C5BE5"/>
    <w:rsid w:val="002C7378"/>
    <w:rsid w:val="002C7BE4"/>
    <w:rsid w:val="002D0D3E"/>
    <w:rsid w:val="002D0E09"/>
    <w:rsid w:val="002D1096"/>
    <w:rsid w:val="002D232D"/>
    <w:rsid w:val="002D25CF"/>
    <w:rsid w:val="002D3FDD"/>
    <w:rsid w:val="002D4E4F"/>
    <w:rsid w:val="002D59D2"/>
    <w:rsid w:val="002E13B8"/>
    <w:rsid w:val="002E1E11"/>
    <w:rsid w:val="002E2099"/>
    <w:rsid w:val="002E2B17"/>
    <w:rsid w:val="002E32D2"/>
    <w:rsid w:val="002E3746"/>
    <w:rsid w:val="002E4045"/>
    <w:rsid w:val="002E5D1E"/>
    <w:rsid w:val="002E6E33"/>
    <w:rsid w:val="002E70CB"/>
    <w:rsid w:val="002F01E8"/>
    <w:rsid w:val="002F1F8D"/>
    <w:rsid w:val="002F22CD"/>
    <w:rsid w:val="002F24F8"/>
    <w:rsid w:val="002F2588"/>
    <w:rsid w:val="002F29C1"/>
    <w:rsid w:val="002F51A9"/>
    <w:rsid w:val="002F6B14"/>
    <w:rsid w:val="002F6F20"/>
    <w:rsid w:val="002F7005"/>
    <w:rsid w:val="00301A57"/>
    <w:rsid w:val="003020C4"/>
    <w:rsid w:val="00303484"/>
    <w:rsid w:val="00304B6E"/>
    <w:rsid w:val="00304F9D"/>
    <w:rsid w:val="0030533C"/>
    <w:rsid w:val="00305F42"/>
    <w:rsid w:val="0030668F"/>
    <w:rsid w:val="00306C38"/>
    <w:rsid w:val="00310283"/>
    <w:rsid w:val="00311DBC"/>
    <w:rsid w:val="00312286"/>
    <w:rsid w:val="0031241B"/>
    <w:rsid w:val="00312A7F"/>
    <w:rsid w:val="003144EA"/>
    <w:rsid w:val="003150AB"/>
    <w:rsid w:val="00317D9A"/>
    <w:rsid w:val="00323706"/>
    <w:rsid w:val="00324625"/>
    <w:rsid w:val="0032677F"/>
    <w:rsid w:val="00326E7D"/>
    <w:rsid w:val="00327B2B"/>
    <w:rsid w:val="00330AB5"/>
    <w:rsid w:val="00330BC7"/>
    <w:rsid w:val="003314D9"/>
    <w:rsid w:val="00331726"/>
    <w:rsid w:val="00332174"/>
    <w:rsid w:val="0033330B"/>
    <w:rsid w:val="003334A0"/>
    <w:rsid w:val="00333E09"/>
    <w:rsid w:val="00334625"/>
    <w:rsid w:val="00334712"/>
    <w:rsid w:val="00335AB3"/>
    <w:rsid w:val="00336E7C"/>
    <w:rsid w:val="0033757C"/>
    <w:rsid w:val="00340BC7"/>
    <w:rsid w:val="00340D6F"/>
    <w:rsid w:val="00342E3D"/>
    <w:rsid w:val="00343311"/>
    <w:rsid w:val="00345C51"/>
    <w:rsid w:val="00346F7B"/>
    <w:rsid w:val="003473B6"/>
    <w:rsid w:val="003506AE"/>
    <w:rsid w:val="00350EE5"/>
    <w:rsid w:val="00351450"/>
    <w:rsid w:val="003570E0"/>
    <w:rsid w:val="003576BB"/>
    <w:rsid w:val="00357CB0"/>
    <w:rsid w:val="0036140B"/>
    <w:rsid w:val="00362B4E"/>
    <w:rsid w:val="003630B3"/>
    <w:rsid w:val="00363A98"/>
    <w:rsid w:val="0036518E"/>
    <w:rsid w:val="00365A14"/>
    <w:rsid w:val="00366AC9"/>
    <w:rsid w:val="00367A00"/>
    <w:rsid w:val="00370668"/>
    <w:rsid w:val="0037070E"/>
    <w:rsid w:val="00371271"/>
    <w:rsid w:val="0037548F"/>
    <w:rsid w:val="0037586F"/>
    <w:rsid w:val="0037732E"/>
    <w:rsid w:val="00381571"/>
    <w:rsid w:val="0038471B"/>
    <w:rsid w:val="00384EC7"/>
    <w:rsid w:val="00385503"/>
    <w:rsid w:val="00386210"/>
    <w:rsid w:val="003863E7"/>
    <w:rsid w:val="00386CA6"/>
    <w:rsid w:val="00387394"/>
    <w:rsid w:val="003907CB"/>
    <w:rsid w:val="00390B67"/>
    <w:rsid w:val="0039380E"/>
    <w:rsid w:val="00393852"/>
    <w:rsid w:val="00395C83"/>
    <w:rsid w:val="00395FED"/>
    <w:rsid w:val="00396985"/>
    <w:rsid w:val="003979FA"/>
    <w:rsid w:val="00397E55"/>
    <w:rsid w:val="003A06E5"/>
    <w:rsid w:val="003A0A3F"/>
    <w:rsid w:val="003A1F10"/>
    <w:rsid w:val="003A1FCE"/>
    <w:rsid w:val="003A221C"/>
    <w:rsid w:val="003A3CAE"/>
    <w:rsid w:val="003A5242"/>
    <w:rsid w:val="003A67C5"/>
    <w:rsid w:val="003A69F7"/>
    <w:rsid w:val="003A74E8"/>
    <w:rsid w:val="003A7530"/>
    <w:rsid w:val="003B001F"/>
    <w:rsid w:val="003B03D6"/>
    <w:rsid w:val="003B0A3C"/>
    <w:rsid w:val="003B6527"/>
    <w:rsid w:val="003B6D20"/>
    <w:rsid w:val="003B7EA0"/>
    <w:rsid w:val="003C080D"/>
    <w:rsid w:val="003C41A5"/>
    <w:rsid w:val="003C7008"/>
    <w:rsid w:val="003C7DF7"/>
    <w:rsid w:val="003D0B76"/>
    <w:rsid w:val="003D166B"/>
    <w:rsid w:val="003D2806"/>
    <w:rsid w:val="003D446F"/>
    <w:rsid w:val="003D46AA"/>
    <w:rsid w:val="003D5DAA"/>
    <w:rsid w:val="003D61B5"/>
    <w:rsid w:val="003D69BC"/>
    <w:rsid w:val="003D7129"/>
    <w:rsid w:val="003E0EF6"/>
    <w:rsid w:val="003E1C20"/>
    <w:rsid w:val="003E1D3C"/>
    <w:rsid w:val="003E1F57"/>
    <w:rsid w:val="003E3995"/>
    <w:rsid w:val="003E415A"/>
    <w:rsid w:val="003E45BE"/>
    <w:rsid w:val="003E7F48"/>
    <w:rsid w:val="003F057B"/>
    <w:rsid w:val="003F1438"/>
    <w:rsid w:val="003F1506"/>
    <w:rsid w:val="003F172B"/>
    <w:rsid w:val="003F5670"/>
    <w:rsid w:val="003F58D7"/>
    <w:rsid w:val="003F6B92"/>
    <w:rsid w:val="003F7777"/>
    <w:rsid w:val="00400CBB"/>
    <w:rsid w:val="004011D4"/>
    <w:rsid w:val="00401FAC"/>
    <w:rsid w:val="00402462"/>
    <w:rsid w:val="00405B80"/>
    <w:rsid w:val="00407D05"/>
    <w:rsid w:val="00410197"/>
    <w:rsid w:val="004104B4"/>
    <w:rsid w:val="0041179B"/>
    <w:rsid w:val="00420006"/>
    <w:rsid w:val="00420ED2"/>
    <w:rsid w:val="004225EA"/>
    <w:rsid w:val="00422783"/>
    <w:rsid w:val="004229B5"/>
    <w:rsid w:val="004237CC"/>
    <w:rsid w:val="00424E8A"/>
    <w:rsid w:val="004272AE"/>
    <w:rsid w:val="00427F6E"/>
    <w:rsid w:val="0043078B"/>
    <w:rsid w:val="00432AE9"/>
    <w:rsid w:val="004339A8"/>
    <w:rsid w:val="00433A6B"/>
    <w:rsid w:val="00433BA1"/>
    <w:rsid w:val="0043489D"/>
    <w:rsid w:val="004351DD"/>
    <w:rsid w:val="00435B20"/>
    <w:rsid w:val="004361CC"/>
    <w:rsid w:val="00436743"/>
    <w:rsid w:val="0043692A"/>
    <w:rsid w:val="00437B9E"/>
    <w:rsid w:val="00440EC5"/>
    <w:rsid w:val="0044382C"/>
    <w:rsid w:val="00443DE1"/>
    <w:rsid w:val="00444FBF"/>
    <w:rsid w:val="004454C3"/>
    <w:rsid w:val="00447765"/>
    <w:rsid w:val="0044791E"/>
    <w:rsid w:val="004479B3"/>
    <w:rsid w:val="0044C3AE"/>
    <w:rsid w:val="004505A2"/>
    <w:rsid w:val="00450C9E"/>
    <w:rsid w:val="004517F8"/>
    <w:rsid w:val="00451EBA"/>
    <w:rsid w:val="00452136"/>
    <w:rsid w:val="00452BD5"/>
    <w:rsid w:val="00453BA2"/>
    <w:rsid w:val="0045441B"/>
    <w:rsid w:val="00454733"/>
    <w:rsid w:val="00457C8B"/>
    <w:rsid w:val="004601F3"/>
    <w:rsid w:val="004606E0"/>
    <w:rsid w:val="0046080F"/>
    <w:rsid w:val="00463AB1"/>
    <w:rsid w:val="00464333"/>
    <w:rsid w:val="00464F6F"/>
    <w:rsid w:val="00465780"/>
    <w:rsid w:val="00467101"/>
    <w:rsid w:val="0046725A"/>
    <w:rsid w:val="004678CB"/>
    <w:rsid w:val="0047029F"/>
    <w:rsid w:val="00473154"/>
    <w:rsid w:val="004733D9"/>
    <w:rsid w:val="004736AE"/>
    <w:rsid w:val="004742DB"/>
    <w:rsid w:val="0047456A"/>
    <w:rsid w:val="0047680B"/>
    <w:rsid w:val="00477161"/>
    <w:rsid w:val="0047720B"/>
    <w:rsid w:val="004805D0"/>
    <w:rsid w:val="00480889"/>
    <w:rsid w:val="00481CA5"/>
    <w:rsid w:val="00482C0A"/>
    <w:rsid w:val="004830C4"/>
    <w:rsid w:val="0048396C"/>
    <w:rsid w:val="00487AEA"/>
    <w:rsid w:val="00487DD6"/>
    <w:rsid w:val="004903B1"/>
    <w:rsid w:val="00491208"/>
    <w:rsid w:val="004934E6"/>
    <w:rsid w:val="00493B84"/>
    <w:rsid w:val="00496FDC"/>
    <w:rsid w:val="004A03AD"/>
    <w:rsid w:val="004A06F5"/>
    <w:rsid w:val="004A08C5"/>
    <w:rsid w:val="004A0F2D"/>
    <w:rsid w:val="004A10CB"/>
    <w:rsid w:val="004A26E7"/>
    <w:rsid w:val="004A2C33"/>
    <w:rsid w:val="004A2E12"/>
    <w:rsid w:val="004A3277"/>
    <w:rsid w:val="004A3A8F"/>
    <w:rsid w:val="004A3DC8"/>
    <w:rsid w:val="004A4053"/>
    <w:rsid w:val="004A4E73"/>
    <w:rsid w:val="004A5F93"/>
    <w:rsid w:val="004A6554"/>
    <w:rsid w:val="004A65C0"/>
    <w:rsid w:val="004B25A0"/>
    <w:rsid w:val="004B27FD"/>
    <w:rsid w:val="004B2C09"/>
    <w:rsid w:val="004B46CF"/>
    <w:rsid w:val="004B6981"/>
    <w:rsid w:val="004B7504"/>
    <w:rsid w:val="004C11FD"/>
    <w:rsid w:val="004C2836"/>
    <w:rsid w:val="004C2B5F"/>
    <w:rsid w:val="004C3959"/>
    <w:rsid w:val="004C521E"/>
    <w:rsid w:val="004D08AE"/>
    <w:rsid w:val="004D143C"/>
    <w:rsid w:val="004D1838"/>
    <w:rsid w:val="004D1D2A"/>
    <w:rsid w:val="004D25B1"/>
    <w:rsid w:val="004D3B43"/>
    <w:rsid w:val="004D5857"/>
    <w:rsid w:val="004D5A51"/>
    <w:rsid w:val="004D6051"/>
    <w:rsid w:val="004D663A"/>
    <w:rsid w:val="004D7E4A"/>
    <w:rsid w:val="004E183D"/>
    <w:rsid w:val="004E2551"/>
    <w:rsid w:val="004E336C"/>
    <w:rsid w:val="004E3482"/>
    <w:rsid w:val="004E5358"/>
    <w:rsid w:val="004E5C86"/>
    <w:rsid w:val="004F1E71"/>
    <w:rsid w:val="004F3097"/>
    <w:rsid w:val="004F3557"/>
    <w:rsid w:val="004F359F"/>
    <w:rsid w:val="004F37EA"/>
    <w:rsid w:val="004F380B"/>
    <w:rsid w:val="004F3F5E"/>
    <w:rsid w:val="004F51D6"/>
    <w:rsid w:val="004F51ED"/>
    <w:rsid w:val="004F55F7"/>
    <w:rsid w:val="004F7A28"/>
    <w:rsid w:val="004F7C3C"/>
    <w:rsid w:val="004F7CCE"/>
    <w:rsid w:val="00500006"/>
    <w:rsid w:val="00504300"/>
    <w:rsid w:val="005046CF"/>
    <w:rsid w:val="00505B48"/>
    <w:rsid w:val="005060D4"/>
    <w:rsid w:val="00506CCD"/>
    <w:rsid w:val="005071BB"/>
    <w:rsid w:val="005072D6"/>
    <w:rsid w:val="005073D1"/>
    <w:rsid w:val="0050790B"/>
    <w:rsid w:val="00507B0A"/>
    <w:rsid w:val="00510A1F"/>
    <w:rsid w:val="00513653"/>
    <w:rsid w:val="00516B38"/>
    <w:rsid w:val="00516E26"/>
    <w:rsid w:val="00517C3A"/>
    <w:rsid w:val="00522B23"/>
    <w:rsid w:val="00523511"/>
    <w:rsid w:val="0052515A"/>
    <w:rsid w:val="00526373"/>
    <w:rsid w:val="005277A4"/>
    <w:rsid w:val="00530026"/>
    <w:rsid w:val="00530602"/>
    <w:rsid w:val="0053189D"/>
    <w:rsid w:val="00531CF4"/>
    <w:rsid w:val="005325F0"/>
    <w:rsid w:val="00532E54"/>
    <w:rsid w:val="0053309F"/>
    <w:rsid w:val="005335DF"/>
    <w:rsid w:val="00534996"/>
    <w:rsid w:val="00540014"/>
    <w:rsid w:val="00543312"/>
    <w:rsid w:val="0054411C"/>
    <w:rsid w:val="005451A8"/>
    <w:rsid w:val="00545FDB"/>
    <w:rsid w:val="005471F2"/>
    <w:rsid w:val="00547B7B"/>
    <w:rsid w:val="00550874"/>
    <w:rsid w:val="005508D9"/>
    <w:rsid w:val="00551619"/>
    <w:rsid w:val="00551C16"/>
    <w:rsid w:val="0055384D"/>
    <w:rsid w:val="00553B25"/>
    <w:rsid w:val="00556A54"/>
    <w:rsid w:val="00556A72"/>
    <w:rsid w:val="00562517"/>
    <w:rsid w:val="00562E95"/>
    <w:rsid w:val="0056537A"/>
    <w:rsid w:val="005703F7"/>
    <w:rsid w:val="00570645"/>
    <w:rsid w:val="00570657"/>
    <w:rsid w:val="0057088C"/>
    <w:rsid w:val="00570C37"/>
    <w:rsid w:val="005713F2"/>
    <w:rsid w:val="00573BDC"/>
    <w:rsid w:val="00573CF6"/>
    <w:rsid w:val="00574A2F"/>
    <w:rsid w:val="00580935"/>
    <w:rsid w:val="00580B94"/>
    <w:rsid w:val="00580BA9"/>
    <w:rsid w:val="00580DB2"/>
    <w:rsid w:val="00582B70"/>
    <w:rsid w:val="005847D1"/>
    <w:rsid w:val="00584B21"/>
    <w:rsid w:val="00586CE8"/>
    <w:rsid w:val="0058793D"/>
    <w:rsid w:val="00591182"/>
    <w:rsid w:val="005918EB"/>
    <w:rsid w:val="005936AB"/>
    <w:rsid w:val="0059550A"/>
    <w:rsid w:val="005958D6"/>
    <w:rsid w:val="00595FE4"/>
    <w:rsid w:val="00597728"/>
    <w:rsid w:val="005A735C"/>
    <w:rsid w:val="005A78C8"/>
    <w:rsid w:val="005B0029"/>
    <w:rsid w:val="005B0717"/>
    <w:rsid w:val="005B0CB6"/>
    <w:rsid w:val="005B0F3C"/>
    <w:rsid w:val="005B12A8"/>
    <w:rsid w:val="005B18CA"/>
    <w:rsid w:val="005B374D"/>
    <w:rsid w:val="005B439D"/>
    <w:rsid w:val="005B4EE6"/>
    <w:rsid w:val="005B5029"/>
    <w:rsid w:val="005B65CD"/>
    <w:rsid w:val="005B68F7"/>
    <w:rsid w:val="005C053D"/>
    <w:rsid w:val="005C1CC0"/>
    <w:rsid w:val="005C2247"/>
    <w:rsid w:val="005C2ACD"/>
    <w:rsid w:val="005C37B1"/>
    <w:rsid w:val="005C42BA"/>
    <w:rsid w:val="005C5085"/>
    <w:rsid w:val="005C5535"/>
    <w:rsid w:val="005D05BD"/>
    <w:rsid w:val="005D3BF9"/>
    <w:rsid w:val="005D4803"/>
    <w:rsid w:val="005D4A0B"/>
    <w:rsid w:val="005D587E"/>
    <w:rsid w:val="005D5C60"/>
    <w:rsid w:val="005D686B"/>
    <w:rsid w:val="005D6FBD"/>
    <w:rsid w:val="005D717D"/>
    <w:rsid w:val="005D737A"/>
    <w:rsid w:val="005D7736"/>
    <w:rsid w:val="005D7EE1"/>
    <w:rsid w:val="005E222A"/>
    <w:rsid w:val="005E4843"/>
    <w:rsid w:val="005E7AF3"/>
    <w:rsid w:val="005F015C"/>
    <w:rsid w:val="005F0BB2"/>
    <w:rsid w:val="005F125C"/>
    <w:rsid w:val="005F1D96"/>
    <w:rsid w:val="005F2757"/>
    <w:rsid w:val="005F3FA0"/>
    <w:rsid w:val="005F4666"/>
    <w:rsid w:val="005F5069"/>
    <w:rsid w:val="005F588A"/>
    <w:rsid w:val="005F6001"/>
    <w:rsid w:val="005F6D90"/>
    <w:rsid w:val="005F7D31"/>
    <w:rsid w:val="006006A3"/>
    <w:rsid w:val="00601180"/>
    <w:rsid w:val="00601B4E"/>
    <w:rsid w:val="00602865"/>
    <w:rsid w:val="0060332E"/>
    <w:rsid w:val="00604A75"/>
    <w:rsid w:val="006058B7"/>
    <w:rsid w:val="006063BF"/>
    <w:rsid w:val="006066E9"/>
    <w:rsid w:val="006070CA"/>
    <w:rsid w:val="006131B3"/>
    <w:rsid w:val="00613C27"/>
    <w:rsid w:val="00615E26"/>
    <w:rsid w:val="006162E2"/>
    <w:rsid w:val="00616639"/>
    <w:rsid w:val="0061737F"/>
    <w:rsid w:val="00617E88"/>
    <w:rsid w:val="00617EE3"/>
    <w:rsid w:val="00620313"/>
    <w:rsid w:val="0062195C"/>
    <w:rsid w:val="00622259"/>
    <w:rsid w:val="006231CE"/>
    <w:rsid w:val="00623709"/>
    <w:rsid w:val="0062402F"/>
    <w:rsid w:val="00624905"/>
    <w:rsid w:val="00624A9C"/>
    <w:rsid w:val="00625EB5"/>
    <w:rsid w:val="006277C5"/>
    <w:rsid w:val="00627913"/>
    <w:rsid w:val="00627F15"/>
    <w:rsid w:val="00630113"/>
    <w:rsid w:val="006331EA"/>
    <w:rsid w:val="006334E5"/>
    <w:rsid w:val="00633CF0"/>
    <w:rsid w:val="00634010"/>
    <w:rsid w:val="006348A4"/>
    <w:rsid w:val="006349EC"/>
    <w:rsid w:val="0063529A"/>
    <w:rsid w:val="006367BD"/>
    <w:rsid w:val="00637F4A"/>
    <w:rsid w:val="00640426"/>
    <w:rsid w:val="006407D0"/>
    <w:rsid w:val="0064281B"/>
    <w:rsid w:val="0064433D"/>
    <w:rsid w:val="00645B64"/>
    <w:rsid w:val="006472A7"/>
    <w:rsid w:val="00651BD9"/>
    <w:rsid w:val="00652FBC"/>
    <w:rsid w:val="00653164"/>
    <w:rsid w:val="0065350D"/>
    <w:rsid w:val="00653BA9"/>
    <w:rsid w:val="00653D2D"/>
    <w:rsid w:val="0065470C"/>
    <w:rsid w:val="00654B2B"/>
    <w:rsid w:val="00654E2C"/>
    <w:rsid w:val="00654F89"/>
    <w:rsid w:val="006560A7"/>
    <w:rsid w:val="0065713C"/>
    <w:rsid w:val="006572C1"/>
    <w:rsid w:val="00657D2D"/>
    <w:rsid w:val="006612BF"/>
    <w:rsid w:val="0066163C"/>
    <w:rsid w:val="00662425"/>
    <w:rsid w:val="00664D49"/>
    <w:rsid w:val="0066507C"/>
    <w:rsid w:val="006673B3"/>
    <w:rsid w:val="00667B6B"/>
    <w:rsid w:val="006700C6"/>
    <w:rsid w:val="006708B1"/>
    <w:rsid w:val="0067151F"/>
    <w:rsid w:val="00671BC7"/>
    <w:rsid w:val="00671C3B"/>
    <w:rsid w:val="00672503"/>
    <w:rsid w:val="00672B1B"/>
    <w:rsid w:val="00672C5E"/>
    <w:rsid w:val="00672EE2"/>
    <w:rsid w:val="00672F3B"/>
    <w:rsid w:val="00673F6C"/>
    <w:rsid w:val="00673FB3"/>
    <w:rsid w:val="00674DB1"/>
    <w:rsid w:val="00674E69"/>
    <w:rsid w:val="00675962"/>
    <w:rsid w:val="00676018"/>
    <w:rsid w:val="00676487"/>
    <w:rsid w:val="006767F4"/>
    <w:rsid w:val="006802B5"/>
    <w:rsid w:val="00680AA1"/>
    <w:rsid w:val="00681005"/>
    <w:rsid w:val="00681043"/>
    <w:rsid w:val="00681BE2"/>
    <w:rsid w:val="0068306E"/>
    <w:rsid w:val="00683CCD"/>
    <w:rsid w:val="00684C90"/>
    <w:rsid w:val="00685DAB"/>
    <w:rsid w:val="00685EBD"/>
    <w:rsid w:val="00687A05"/>
    <w:rsid w:val="00687EC7"/>
    <w:rsid w:val="00690714"/>
    <w:rsid w:val="00693F45"/>
    <w:rsid w:val="006944F8"/>
    <w:rsid w:val="00694738"/>
    <w:rsid w:val="00694FCE"/>
    <w:rsid w:val="0069746F"/>
    <w:rsid w:val="006A26CD"/>
    <w:rsid w:val="006A31AC"/>
    <w:rsid w:val="006A5288"/>
    <w:rsid w:val="006A585A"/>
    <w:rsid w:val="006A6384"/>
    <w:rsid w:val="006A63AB"/>
    <w:rsid w:val="006A6C75"/>
    <w:rsid w:val="006B0715"/>
    <w:rsid w:val="006B0AB6"/>
    <w:rsid w:val="006B27F3"/>
    <w:rsid w:val="006B325F"/>
    <w:rsid w:val="006B340B"/>
    <w:rsid w:val="006B398E"/>
    <w:rsid w:val="006B3A4F"/>
    <w:rsid w:val="006B44A9"/>
    <w:rsid w:val="006B49D0"/>
    <w:rsid w:val="006B6BFB"/>
    <w:rsid w:val="006B75C4"/>
    <w:rsid w:val="006C0597"/>
    <w:rsid w:val="006C1039"/>
    <w:rsid w:val="006C2B71"/>
    <w:rsid w:val="006C3CF2"/>
    <w:rsid w:val="006C48F8"/>
    <w:rsid w:val="006C51BD"/>
    <w:rsid w:val="006C7107"/>
    <w:rsid w:val="006C7A32"/>
    <w:rsid w:val="006D06CE"/>
    <w:rsid w:val="006D20BB"/>
    <w:rsid w:val="006D2692"/>
    <w:rsid w:val="006D2C0A"/>
    <w:rsid w:val="006D2EA4"/>
    <w:rsid w:val="006D5D53"/>
    <w:rsid w:val="006D7265"/>
    <w:rsid w:val="006D7479"/>
    <w:rsid w:val="006D7EBC"/>
    <w:rsid w:val="006E1D31"/>
    <w:rsid w:val="006E351C"/>
    <w:rsid w:val="006E5D4F"/>
    <w:rsid w:val="006E6659"/>
    <w:rsid w:val="006E6A91"/>
    <w:rsid w:val="006E7B4D"/>
    <w:rsid w:val="006F0FE1"/>
    <w:rsid w:val="006F4821"/>
    <w:rsid w:val="006F5B9D"/>
    <w:rsid w:val="006F64D2"/>
    <w:rsid w:val="006F672E"/>
    <w:rsid w:val="006F75E6"/>
    <w:rsid w:val="0070314D"/>
    <w:rsid w:val="00703A41"/>
    <w:rsid w:val="00703C4B"/>
    <w:rsid w:val="007054C6"/>
    <w:rsid w:val="007061AA"/>
    <w:rsid w:val="00707306"/>
    <w:rsid w:val="007073D4"/>
    <w:rsid w:val="00710B8A"/>
    <w:rsid w:val="00710C59"/>
    <w:rsid w:val="00711D2A"/>
    <w:rsid w:val="0071358D"/>
    <w:rsid w:val="00713A19"/>
    <w:rsid w:val="00713CF6"/>
    <w:rsid w:val="0071503F"/>
    <w:rsid w:val="00717ED4"/>
    <w:rsid w:val="0071E892"/>
    <w:rsid w:val="007203ED"/>
    <w:rsid w:val="007207F9"/>
    <w:rsid w:val="00720C02"/>
    <w:rsid w:val="00721455"/>
    <w:rsid w:val="0072219B"/>
    <w:rsid w:val="00722655"/>
    <w:rsid w:val="007228EF"/>
    <w:rsid w:val="00722CCC"/>
    <w:rsid w:val="00723B44"/>
    <w:rsid w:val="00723C01"/>
    <w:rsid w:val="00723E7D"/>
    <w:rsid w:val="007257C5"/>
    <w:rsid w:val="007267C9"/>
    <w:rsid w:val="00726D91"/>
    <w:rsid w:val="007273C1"/>
    <w:rsid w:val="00731C6F"/>
    <w:rsid w:val="007325F0"/>
    <w:rsid w:val="00732C69"/>
    <w:rsid w:val="00732E49"/>
    <w:rsid w:val="0073339D"/>
    <w:rsid w:val="0073356A"/>
    <w:rsid w:val="0073391B"/>
    <w:rsid w:val="00735314"/>
    <w:rsid w:val="007355F3"/>
    <w:rsid w:val="00735ED7"/>
    <w:rsid w:val="00737C0A"/>
    <w:rsid w:val="00743039"/>
    <w:rsid w:val="00743FFB"/>
    <w:rsid w:val="00744AA3"/>
    <w:rsid w:val="007452B7"/>
    <w:rsid w:val="007454DB"/>
    <w:rsid w:val="00745ACC"/>
    <w:rsid w:val="0074653A"/>
    <w:rsid w:val="007467AF"/>
    <w:rsid w:val="00750F92"/>
    <w:rsid w:val="00751C73"/>
    <w:rsid w:val="00752CC6"/>
    <w:rsid w:val="00752F17"/>
    <w:rsid w:val="00752F9C"/>
    <w:rsid w:val="007532C4"/>
    <w:rsid w:val="00755784"/>
    <w:rsid w:val="00756443"/>
    <w:rsid w:val="007567FC"/>
    <w:rsid w:val="007578CF"/>
    <w:rsid w:val="00757D43"/>
    <w:rsid w:val="0076058B"/>
    <w:rsid w:val="0076251C"/>
    <w:rsid w:val="00762A75"/>
    <w:rsid w:val="00763674"/>
    <w:rsid w:val="00763A5E"/>
    <w:rsid w:val="00763F76"/>
    <w:rsid w:val="007645A2"/>
    <w:rsid w:val="00764D04"/>
    <w:rsid w:val="007656E9"/>
    <w:rsid w:val="007662E7"/>
    <w:rsid w:val="0076675B"/>
    <w:rsid w:val="0076775A"/>
    <w:rsid w:val="00767F01"/>
    <w:rsid w:val="0077009E"/>
    <w:rsid w:val="00770125"/>
    <w:rsid w:val="007721FD"/>
    <w:rsid w:val="00773400"/>
    <w:rsid w:val="00773BA7"/>
    <w:rsid w:val="007740DC"/>
    <w:rsid w:val="00774B10"/>
    <w:rsid w:val="00776757"/>
    <w:rsid w:val="00776C7C"/>
    <w:rsid w:val="007778A6"/>
    <w:rsid w:val="0077794B"/>
    <w:rsid w:val="00777F35"/>
    <w:rsid w:val="00782CD5"/>
    <w:rsid w:val="00787E93"/>
    <w:rsid w:val="00790C45"/>
    <w:rsid w:val="00792701"/>
    <w:rsid w:val="007929C7"/>
    <w:rsid w:val="00794F68"/>
    <w:rsid w:val="00795DD9"/>
    <w:rsid w:val="00796276"/>
    <w:rsid w:val="0079721F"/>
    <w:rsid w:val="007974C8"/>
    <w:rsid w:val="00797914"/>
    <w:rsid w:val="00797A39"/>
    <w:rsid w:val="00797F52"/>
    <w:rsid w:val="007A002F"/>
    <w:rsid w:val="007A08F7"/>
    <w:rsid w:val="007A14BA"/>
    <w:rsid w:val="007A2633"/>
    <w:rsid w:val="007A4282"/>
    <w:rsid w:val="007A4680"/>
    <w:rsid w:val="007A4EB6"/>
    <w:rsid w:val="007A5024"/>
    <w:rsid w:val="007A57BB"/>
    <w:rsid w:val="007A5859"/>
    <w:rsid w:val="007A6E75"/>
    <w:rsid w:val="007A6FE5"/>
    <w:rsid w:val="007A7C06"/>
    <w:rsid w:val="007B2DCD"/>
    <w:rsid w:val="007B41F7"/>
    <w:rsid w:val="007B54CA"/>
    <w:rsid w:val="007B7499"/>
    <w:rsid w:val="007C19A4"/>
    <w:rsid w:val="007C2ED9"/>
    <w:rsid w:val="007C3F31"/>
    <w:rsid w:val="007C4A5E"/>
    <w:rsid w:val="007C5386"/>
    <w:rsid w:val="007C5A4F"/>
    <w:rsid w:val="007C64DD"/>
    <w:rsid w:val="007D1B7F"/>
    <w:rsid w:val="007D3AEB"/>
    <w:rsid w:val="007D56B9"/>
    <w:rsid w:val="007D5CDE"/>
    <w:rsid w:val="007D653A"/>
    <w:rsid w:val="007D678B"/>
    <w:rsid w:val="007D6853"/>
    <w:rsid w:val="007E0BA4"/>
    <w:rsid w:val="007E13B4"/>
    <w:rsid w:val="007E2247"/>
    <w:rsid w:val="007E6E5A"/>
    <w:rsid w:val="007F12D7"/>
    <w:rsid w:val="007F180A"/>
    <w:rsid w:val="007F1CC3"/>
    <w:rsid w:val="007F254F"/>
    <w:rsid w:val="007F2D59"/>
    <w:rsid w:val="007F3CB8"/>
    <w:rsid w:val="007F3EB0"/>
    <w:rsid w:val="007F437A"/>
    <w:rsid w:val="007F4EC2"/>
    <w:rsid w:val="007F57FC"/>
    <w:rsid w:val="007F5998"/>
    <w:rsid w:val="007F6610"/>
    <w:rsid w:val="007F6784"/>
    <w:rsid w:val="008000DA"/>
    <w:rsid w:val="008018F9"/>
    <w:rsid w:val="00801C38"/>
    <w:rsid w:val="00803231"/>
    <w:rsid w:val="00804C03"/>
    <w:rsid w:val="008056DF"/>
    <w:rsid w:val="00806914"/>
    <w:rsid w:val="00806F1D"/>
    <w:rsid w:val="00807EE2"/>
    <w:rsid w:val="00811848"/>
    <w:rsid w:val="00812467"/>
    <w:rsid w:val="008135B3"/>
    <w:rsid w:val="008155F9"/>
    <w:rsid w:val="00815DAD"/>
    <w:rsid w:val="00816B0D"/>
    <w:rsid w:val="00816F65"/>
    <w:rsid w:val="00817878"/>
    <w:rsid w:val="00817CF6"/>
    <w:rsid w:val="008200BF"/>
    <w:rsid w:val="00820148"/>
    <w:rsid w:val="00820163"/>
    <w:rsid w:val="00820BA6"/>
    <w:rsid w:val="00821917"/>
    <w:rsid w:val="00822ED7"/>
    <w:rsid w:val="008239BF"/>
    <w:rsid w:val="00823D3F"/>
    <w:rsid w:val="00825AF4"/>
    <w:rsid w:val="00827836"/>
    <w:rsid w:val="00830271"/>
    <w:rsid w:val="008322A1"/>
    <w:rsid w:val="0083397C"/>
    <w:rsid w:val="00833D5C"/>
    <w:rsid w:val="00835669"/>
    <w:rsid w:val="00836F3B"/>
    <w:rsid w:val="00837447"/>
    <w:rsid w:val="00840A4E"/>
    <w:rsid w:val="00841EF4"/>
    <w:rsid w:val="0084326C"/>
    <w:rsid w:val="0084488F"/>
    <w:rsid w:val="00844C3D"/>
    <w:rsid w:val="00844DFC"/>
    <w:rsid w:val="008462BB"/>
    <w:rsid w:val="008465D0"/>
    <w:rsid w:val="00846DB1"/>
    <w:rsid w:val="008472EC"/>
    <w:rsid w:val="008480EE"/>
    <w:rsid w:val="00850DB5"/>
    <w:rsid w:val="0085146E"/>
    <w:rsid w:val="00852450"/>
    <w:rsid w:val="00853879"/>
    <w:rsid w:val="0085462B"/>
    <w:rsid w:val="00854C76"/>
    <w:rsid w:val="00855CCF"/>
    <w:rsid w:val="00856B00"/>
    <w:rsid w:val="0085746B"/>
    <w:rsid w:val="008606AF"/>
    <w:rsid w:val="00862B6C"/>
    <w:rsid w:val="0086345E"/>
    <w:rsid w:val="0086354E"/>
    <w:rsid w:val="008713D1"/>
    <w:rsid w:val="00871CBF"/>
    <w:rsid w:val="008726EB"/>
    <w:rsid w:val="00872D7F"/>
    <w:rsid w:val="008733E8"/>
    <w:rsid w:val="008739A5"/>
    <w:rsid w:val="00874D64"/>
    <w:rsid w:val="00876795"/>
    <w:rsid w:val="00876FD2"/>
    <w:rsid w:val="0088023D"/>
    <w:rsid w:val="008808A0"/>
    <w:rsid w:val="008812C4"/>
    <w:rsid w:val="00881E3F"/>
    <w:rsid w:val="008820BC"/>
    <w:rsid w:val="00882727"/>
    <w:rsid w:val="00883448"/>
    <w:rsid w:val="00883652"/>
    <w:rsid w:val="00883D3A"/>
    <w:rsid w:val="00884F22"/>
    <w:rsid w:val="00885379"/>
    <w:rsid w:val="00886563"/>
    <w:rsid w:val="008870C6"/>
    <w:rsid w:val="00887E91"/>
    <w:rsid w:val="00890971"/>
    <w:rsid w:val="008918C2"/>
    <w:rsid w:val="0089238C"/>
    <w:rsid w:val="008940C4"/>
    <w:rsid w:val="0089485E"/>
    <w:rsid w:val="00894AB7"/>
    <w:rsid w:val="00896802"/>
    <w:rsid w:val="008976F1"/>
    <w:rsid w:val="008A2AAC"/>
    <w:rsid w:val="008A2F1E"/>
    <w:rsid w:val="008A3394"/>
    <w:rsid w:val="008A3D78"/>
    <w:rsid w:val="008A3EB4"/>
    <w:rsid w:val="008A4B36"/>
    <w:rsid w:val="008A6ABF"/>
    <w:rsid w:val="008A7C77"/>
    <w:rsid w:val="008B05E7"/>
    <w:rsid w:val="008B16DC"/>
    <w:rsid w:val="008B2F46"/>
    <w:rsid w:val="008B4553"/>
    <w:rsid w:val="008B4958"/>
    <w:rsid w:val="008B56FC"/>
    <w:rsid w:val="008C0F51"/>
    <w:rsid w:val="008C34A2"/>
    <w:rsid w:val="008C3CBE"/>
    <w:rsid w:val="008C4C65"/>
    <w:rsid w:val="008C727F"/>
    <w:rsid w:val="008C7363"/>
    <w:rsid w:val="008D0D0A"/>
    <w:rsid w:val="008D18CA"/>
    <w:rsid w:val="008D2D16"/>
    <w:rsid w:val="008D35B5"/>
    <w:rsid w:val="008D5BA1"/>
    <w:rsid w:val="008D7737"/>
    <w:rsid w:val="008D7761"/>
    <w:rsid w:val="008E1731"/>
    <w:rsid w:val="008E272B"/>
    <w:rsid w:val="008E3049"/>
    <w:rsid w:val="008E4C5F"/>
    <w:rsid w:val="008E4C99"/>
    <w:rsid w:val="008E5775"/>
    <w:rsid w:val="008E6186"/>
    <w:rsid w:val="008E6B54"/>
    <w:rsid w:val="008E6E88"/>
    <w:rsid w:val="008F02C6"/>
    <w:rsid w:val="008F076F"/>
    <w:rsid w:val="008F1549"/>
    <w:rsid w:val="008F1B3B"/>
    <w:rsid w:val="008F1C1B"/>
    <w:rsid w:val="00900396"/>
    <w:rsid w:val="009014F5"/>
    <w:rsid w:val="00903AB3"/>
    <w:rsid w:val="00905090"/>
    <w:rsid w:val="009053E3"/>
    <w:rsid w:val="00905EC9"/>
    <w:rsid w:val="00910941"/>
    <w:rsid w:val="00912464"/>
    <w:rsid w:val="00912CE5"/>
    <w:rsid w:val="009139B2"/>
    <w:rsid w:val="00914EF7"/>
    <w:rsid w:val="00915025"/>
    <w:rsid w:val="009156E8"/>
    <w:rsid w:val="00915B5E"/>
    <w:rsid w:val="009174C6"/>
    <w:rsid w:val="00917C4A"/>
    <w:rsid w:val="00920B10"/>
    <w:rsid w:val="00920FBA"/>
    <w:rsid w:val="009212A0"/>
    <w:rsid w:val="00922A6D"/>
    <w:rsid w:val="00931216"/>
    <w:rsid w:val="009337D1"/>
    <w:rsid w:val="009344C3"/>
    <w:rsid w:val="00934CAE"/>
    <w:rsid w:val="00936010"/>
    <w:rsid w:val="00936690"/>
    <w:rsid w:val="00937CBB"/>
    <w:rsid w:val="00940232"/>
    <w:rsid w:val="00940564"/>
    <w:rsid w:val="00940DA8"/>
    <w:rsid w:val="0094439F"/>
    <w:rsid w:val="009458E8"/>
    <w:rsid w:val="00946CDA"/>
    <w:rsid w:val="009473D7"/>
    <w:rsid w:val="00947749"/>
    <w:rsid w:val="0095240F"/>
    <w:rsid w:val="00952F47"/>
    <w:rsid w:val="00952F69"/>
    <w:rsid w:val="00953193"/>
    <w:rsid w:val="009536EA"/>
    <w:rsid w:val="0095408E"/>
    <w:rsid w:val="009544F2"/>
    <w:rsid w:val="009548CF"/>
    <w:rsid w:val="00955510"/>
    <w:rsid w:val="00956EAC"/>
    <w:rsid w:val="009606F9"/>
    <w:rsid w:val="009607AC"/>
    <w:rsid w:val="00963F8E"/>
    <w:rsid w:val="00964070"/>
    <w:rsid w:val="00965A48"/>
    <w:rsid w:val="009662C2"/>
    <w:rsid w:val="009666D4"/>
    <w:rsid w:val="0096778E"/>
    <w:rsid w:val="0097010D"/>
    <w:rsid w:val="009716F5"/>
    <w:rsid w:val="00972871"/>
    <w:rsid w:val="00972FE3"/>
    <w:rsid w:val="0097410F"/>
    <w:rsid w:val="00974616"/>
    <w:rsid w:val="009749A9"/>
    <w:rsid w:val="00975560"/>
    <w:rsid w:val="0097590F"/>
    <w:rsid w:val="009768D7"/>
    <w:rsid w:val="00976E8E"/>
    <w:rsid w:val="00980495"/>
    <w:rsid w:val="00980F65"/>
    <w:rsid w:val="009819A8"/>
    <w:rsid w:val="00981FFF"/>
    <w:rsid w:val="00982586"/>
    <w:rsid w:val="0098427A"/>
    <w:rsid w:val="0098589C"/>
    <w:rsid w:val="009861BE"/>
    <w:rsid w:val="0098641D"/>
    <w:rsid w:val="00986EC8"/>
    <w:rsid w:val="0099000E"/>
    <w:rsid w:val="009903C7"/>
    <w:rsid w:val="009914E7"/>
    <w:rsid w:val="00991869"/>
    <w:rsid w:val="009919C7"/>
    <w:rsid w:val="00991CBB"/>
    <w:rsid w:val="009930AD"/>
    <w:rsid w:val="0099369D"/>
    <w:rsid w:val="00993D3D"/>
    <w:rsid w:val="009942BD"/>
    <w:rsid w:val="00995491"/>
    <w:rsid w:val="00995668"/>
    <w:rsid w:val="0099598B"/>
    <w:rsid w:val="00995A11"/>
    <w:rsid w:val="009967EF"/>
    <w:rsid w:val="00996B5C"/>
    <w:rsid w:val="0099764E"/>
    <w:rsid w:val="009A180B"/>
    <w:rsid w:val="009A191F"/>
    <w:rsid w:val="009A20D1"/>
    <w:rsid w:val="009A2131"/>
    <w:rsid w:val="009A3DA3"/>
    <w:rsid w:val="009A40EA"/>
    <w:rsid w:val="009A5E2D"/>
    <w:rsid w:val="009A5F60"/>
    <w:rsid w:val="009A5F9D"/>
    <w:rsid w:val="009A67A3"/>
    <w:rsid w:val="009B0AED"/>
    <w:rsid w:val="009B11FC"/>
    <w:rsid w:val="009B12B0"/>
    <w:rsid w:val="009B1B44"/>
    <w:rsid w:val="009B33C6"/>
    <w:rsid w:val="009B7B49"/>
    <w:rsid w:val="009B7E96"/>
    <w:rsid w:val="009C0597"/>
    <w:rsid w:val="009C17B3"/>
    <w:rsid w:val="009C1F20"/>
    <w:rsid w:val="009C2106"/>
    <w:rsid w:val="009C37A1"/>
    <w:rsid w:val="009C40E9"/>
    <w:rsid w:val="009C7340"/>
    <w:rsid w:val="009D1FD4"/>
    <w:rsid w:val="009D4341"/>
    <w:rsid w:val="009D4ECC"/>
    <w:rsid w:val="009D6095"/>
    <w:rsid w:val="009D6861"/>
    <w:rsid w:val="009D6AEB"/>
    <w:rsid w:val="009D6BA1"/>
    <w:rsid w:val="009E000A"/>
    <w:rsid w:val="009E01AB"/>
    <w:rsid w:val="009E0663"/>
    <w:rsid w:val="009E0895"/>
    <w:rsid w:val="009E1F2B"/>
    <w:rsid w:val="009E3686"/>
    <w:rsid w:val="009E4598"/>
    <w:rsid w:val="009E6A36"/>
    <w:rsid w:val="009E7D7A"/>
    <w:rsid w:val="009F19DF"/>
    <w:rsid w:val="009F1ABD"/>
    <w:rsid w:val="009F2DF9"/>
    <w:rsid w:val="009F2F33"/>
    <w:rsid w:val="009F31C0"/>
    <w:rsid w:val="009F36B0"/>
    <w:rsid w:val="009F4916"/>
    <w:rsid w:val="009F7237"/>
    <w:rsid w:val="009F784E"/>
    <w:rsid w:val="00A00B1B"/>
    <w:rsid w:val="00A0137D"/>
    <w:rsid w:val="00A021D1"/>
    <w:rsid w:val="00A0288A"/>
    <w:rsid w:val="00A02F43"/>
    <w:rsid w:val="00A058FA"/>
    <w:rsid w:val="00A068CE"/>
    <w:rsid w:val="00A10A68"/>
    <w:rsid w:val="00A10F4E"/>
    <w:rsid w:val="00A11E88"/>
    <w:rsid w:val="00A12087"/>
    <w:rsid w:val="00A12B81"/>
    <w:rsid w:val="00A13E3B"/>
    <w:rsid w:val="00A13F85"/>
    <w:rsid w:val="00A14154"/>
    <w:rsid w:val="00A14428"/>
    <w:rsid w:val="00A14772"/>
    <w:rsid w:val="00A1563A"/>
    <w:rsid w:val="00A161A9"/>
    <w:rsid w:val="00A16BDB"/>
    <w:rsid w:val="00A17351"/>
    <w:rsid w:val="00A20BE6"/>
    <w:rsid w:val="00A20C12"/>
    <w:rsid w:val="00A23169"/>
    <w:rsid w:val="00A235BE"/>
    <w:rsid w:val="00A24705"/>
    <w:rsid w:val="00A25992"/>
    <w:rsid w:val="00A2603D"/>
    <w:rsid w:val="00A2607C"/>
    <w:rsid w:val="00A2691E"/>
    <w:rsid w:val="00A2726F"/>
    <w:rsid w:val="00A30455"/>
    <w:rsid w:val="00A304A5"/>
    <w:rsid w:val="00A30B22"/>
    <w:rsid w:val="00A30F15"/>
    <w:rsid w:val="00A32155"/>
    <w:rsid w:val="00A323BC"/>
    <w:rsid w:val="00A32B36"/>
    <w:rsid w:val="00A3562F"/>
    <w:rsid w:val="00A35A54"/>
    <w:rsid w:val="00A35A67"/>
    <w:rsid w:val="00A405BE"/>
    <w:rsid w:val="00A40983"/>
    <w:rsid w:val="00A409A0"/>
    <w:rsid w:val="00A41528"/>
    <w:rsid w:val="00A4160A"/>
    <w:rsid w:val="00A4182D"/>
    <w:rsid w:val="00A41C53"/>
    <w:rsid w:val="00A42B8F"/>
    <w:rsid w:val="00A43270"/>
    <w:rsid w:val="00A43842"/>
    <w:rsid w:val="00A44157"/>
    <w:rsid w:val="00A45206"/>
    <w:rsid w:val="00A45390"/>
    <w:rsid w:val="00A4568F"/>
    <w:rsid w:val="00A462DF"/>
    <w:rsid w:val="00A4684F"/>
    <w:rsid w:val="00A46870"/>
    <w:rsid w:val="00A527A4"/>
    <w:rsid w:val="00A535DA"/>
    <w:rsid w:val="00A539BC"/>
    <w:rsid w:val="00A53E0E"/>
    <w:rsid w:val="00A540D7"/>
    <w:rsid w:val="00A570B8"/>
    <w:rsid w:val="00A57C86"/>
    <w:rsid w:val="00A6028B"/>
    <w:rsid w:val="00A60AF3"/>
    <w:rsid w:val="00A60B21"/>
    <w:rsid w:val="00A618AD"/>
    <w:rsid w:val="00A629A3"/>
    <w:rsid w:val="00A635E1"/>
    <w:rsid w:val="00A64625"/>
    <w:rsid w:val="00A66C8A"/>
    <w:rsid w:val="00A66EA8"/>
    <w:rsid w:val="00A67342"/>
    <w:rsid w:val="00A7115D"/>
    <w:rsid w:val="00A71C73"/>
    <w:rsid w:val="00A72C54"/>
    <w:rsid w:val="00A73120"/>
    <w:rsid w:val="00A745F4"/>
    <w:rsid w:val="00A74E53"/>
    <w:rsid w:val="00A757AE"/>
    <w:rsid w:val="00A7683D"/>
    <w:rsid w:val="00A774DB"/>
    <w:rsid w:val="00A80128"/>
    <w:rsid w:val="00A80E6E"/>
    <w:rsid w:val="00A8158B"/>
    <w:rsid w:val="00A83A29"/>
    <w:rsid w:val="00A84AA5"/>
    <w:rsid w:val="00A84F67"/>
    <w:rsid w:val="00A84FE2"/>
    <w:rsid w:val="00A87CE1"/>
    <w:rsid w:val="00A90555"/>
    <w:rsid w:val="00A906A8"/>
    <w:rsid w:val="00A90A3D"/>
    <w:rsid w:val="00A9125E"/>
    <w:rsid w:val="00A92D02"/>
    <w:rsid w:val="00A960AB"/>
    <w:rsid w:val="00A966F4"/>
    <w:rsid w:val="00A96FB9"/>
    <w:rsid w:val="00A97004"/>
    <w:rsid w:val="00A97F82"/>
    <w:rsid w:val="00AA14C5"/>
    <w:rsid w:val="00AA14EB"/>
    <w:rsid w:val="00AA2413"/>
    <w:rsid w:val="00AA2E50"/>
    <w:rsid w:val="00AA4FF3"/>
    <w:rsid w:val="00AA78CF"/>
    <w:rsid w:val="00AA7CFD"/>
    <w:rsid w:val="00AB12CF"/>
    <w:rsid w:val="00AB1C62"/>
    <w:rsid w:val="00AB33C4"/>
    <w:rsid w:val="00AB35EA"/>
    <w:rsid w:val="00AB3DEE"/>
    <w:rsid w:val="00AB3F16"/>
    <w:rsid w:val="00AB508E"/>
    <w:rsid w:val="00AB51C5"/>
    <w:rsid w:val="00AB6D2A"/>
    <w:rsid w:val="00AB7084"/>
    <w:rsid w:val="00AB70B3"/>
    <w:rsid w:val="00AC007F"/>
    <w:rsid w:val="00AC1781"/>
    <w:rsid w:val="00AC21DD"/>
    <w:rsid w:val="00AC41EA"/>
    <w:rsid w:val="00AD0B5A"/>
    <w:rsid w:val="00AD1D00"/>
    <w:rsid w:val="00AD264F"/>
    <w:rsid w:val="00AD2763"/>
    <w:rsid w:val="00AD39BB"/>
    <w:rsid w:val="00AD46EC"/>
    <w:rsid w:val="00AD5BA7"/>
    <w:rsid w:val="00AD5E1F"/>
    <w:rsid w:val="00AE0126"/>
    <w:rsid w:val="00AE1059"/>
    <w:rsid w:val="00AE1767"/>
    <w:rsid w:val="00AE1AB6"/>
    <w:rsid w:val="00AE3E04"/>
    <w:rsid w:val="00AE413F"/>
    <w:rsid w:val="00AE4489"/>
    <w:rsid w:val="00AE54F9"/>
    <w:rsid w:val="00AE550B"/>
    <w:rsid w:val="00AE7731"/>
    <w:rsid w:val="00AF0352"/>
    <w:rsid w:val="00AF0BC6"/>
    <w:rsid w:val="00AF17DE"/>
    <w:rsid w:val="00AF1F16"/>
    <w:rsid w:val="00AF22D3"/>
    <w:rsid w:val="00AF27BF"/>
    <w:rsid w:val="00AF375D"/>
    <w:rsid w:val="00AF46E1"/>
    <w:rsid w:val="00AF6AD0"/>
    <w:rsid w:val="00B0046E"/>
    <w:rsid w:val="00B01338"/>
    <w:rsid w:val="00B02918"/>
    <w:rsid w:val="00B03E7B"/>
    <w:rsid w:val="00B05045"/>
    <w:rsid w:val="00B07A69"/>
    <w:rsid w:val="00B07B4D"/>
    <w:rsid w:val="00B07C6D"/>
    <w:rsid w:val="00B07D5A"/>
    <w:rsid w:val="00B1086C"/>
    <w:rsid w:val="00B109A4"/>
    <w:rsid w:val="00B11479"/>
    <w:rsid w:val="00B1161D"/>
    <w:rsid w:val="00B119FB"/>
    <w:rsid w:val="00B1344B"/>
    <w:rsid w:val="00B1463C"/>
    <w:rsid w:val="00B157EF"/>
    <w:rsid w:val="00B17ADB"/>
    <w:rsid w:val="00B20201"/>
    <w:rsid w:val="00B20983"/>
    <w:rsid w:val="00B23F6C"/>
    <w:rsid w:val="00B244DF"/>
    <w:rsid w:val="00B2451E"/>
    <w:rsid w:val="00B246B9"/>
    <w:rsid w:val="00B259A8"/>
    <w:rsid w:val="00B25E0D"/>
    <w:rsid w:val="00B26174"/>
    <w:rsid w:val="00B27C89"/>
    <w:rsid w:val="00B3015D"/>
    <w:rsid w:val="00B327BE"/>
    <w:rsid w:val="00B3335B"/>
    <w:rsid w:val="00B33BA4"/>
    <w:rsid w:val="00B34F44"/>
    <w:rsid w:val="00B3743A"/>
    <w:rsid w:val="00B402C7"/>
    <w:rsid w:val="00B40D64"/>
    <w:rsid w:val="00B41147"/>
    <w:rsid w:val="00B422E1"/>
    <w:rsid w:val="00B429F8"/>
    <w:rsid w:val="00B444A7"/>
    <w:rsid w:val="00B44630"/>
    <w:rsid w:val="00B460ED"/>
    <w:rsid w:val="00B4676E"/>
    <w:rsid w:val="00B468A1"/>
    <w:rsid w:val="00B47537"/>
    <w:rsid w:val="00B47E54"/>
    <w:rsid w:val="00B5047A"/>
    <w:rsid w:val="00B51098"/>
    <w:rsid w:val="00B51AD3"/>
    <w:rsid w:val="00B531D0"/>
    <w:rsid w:val="00B5353C"/>
    <w:rsid w:val="00B53583"/>
    <w:rsid w:val="00B552A1"/>
    <w:rsid w:val="00B5604E"/>
    <w:rsid w:val="00B57D6D"/>
    <w:rsid w:val="00B60FBB"/>
    <w:rsid w:val="00B640E4"/>
    <w:rsid w:val="00B6555D"/>
    <w:rsid w:val="00B67A64"/>
    <w:rsid w:val="00B70DF4"/>
    <w:rsid w:val="00B713B7"/>
    <w:rsid w:val="00B71AA9"/>
    <w:rsid w:val="00B73459"/>
    <w:rsid w:val="00B8204B"/>
    <w:rsid w:val="00B82889"/>
    <w:rsid w:val="00B85FA7"/>
    <w:rsid w:val="00B869D2"/>
    <w:rsid w:val="00B87D00"/>
    <w:rsid w:val="00B91088"/>
    <w:rsid w:val="00B92FAB"/>
    <w:rsid w:val="00B94625"/>
    <w:rsid w:val="00B969B9"/>
    <w:rsid w:val="00B96CDF"/>
    <w:rsid w:val="00B97E38"/>
    <w:rsid w:val="00BA0FCE"/>
    <w:rsid w:val="00BA104F"/>
    <w:rsid w:val="00BA1DEA"/>
    <w:rsid w:val="00BA25EB"/>
    <w:rsid w:val="00BA2999"/>
    <w:rsid w:val="00BA40D7"/>
    <w:rsid w:val="00BA48CA"/>
    <w:rsid w:val="00BA575D"/>
    <w:rsid w:val="00BA66C0"/>
    <w:rsid w:val="00BA76FC"/>
    <w:rsid w:val="00BB0C6E"/>
    <w:rsid w:val="00BB25C9"/>
    <w:rsid w:val="00BB2959"/>
    <w:rsid w:val="00BB44C3"/>
    <w:rsid w:val="00BB5026"/>
    <w:rsid w:val="00BB779B"/>
    <w:rsid w:val="00BB7FD0"/>
    <w:rsid w:val="00BC215C"/>
    <w:rsid w:val="00BC35C1"/>
    <w:rsid w:val="00BC4068"/>
    <w:rsid w:val="00BC41AA"/>
    <w:rsid w:val="00BC42C7"/>
    <w:rsid w:val="00BC4980"/>
    <w:rsid w:val="00BC67B4"/>
    <w:rsid w:val="00BC7DED"/>
    <w:rsid w:val="00BD0EC2"/>
    <w:rsid w:val="00BD16BE"/>
    <w:rsid w:val="00BD1A29"/>
    <w:rsid w:val="00BD1D3A"/>
    <w:rsid w:val="00BD1E79"/>
    <w:rsid w:val="00BD28F5"/>
    <w:rsid w:val="00BD4595"/>
    <w:rsid w:val="00BD495F"/>
    <w:rsid w:val="00BD5214"/>
    <w:rsid w:val="00BD5CF8"/>
    <w:rsid w:val="00BD6623"/>
    <w:rsid w:val="00BD66C1"/>
    <w:rsid w:val="00BD73E4"/>
    <w:rsid w:val="00BD79BB"/>
    <w:rsid w:val="00BD7F0A"/>
    <w:rsid w:val="00BE01EA"/>
    <w:rsid w:val="00BE01EB"/>
    <w:rsid w:val="00BE1AF7"/>
    <w:rsid w:val="00BE69E8"/>
    <w:rsid w:val="00BE717D"/>
    <w:rsid w:val="00BF0CB1"/>
    <w:rsid w:val="00BF1192"/>
    <w:rsid w:val="00BF21E1"/>
    <w:rsid w:val="00BF2398"/>
    <w:rsid w:val="00BF41F3"/>
    <w:rsid w:val="00BF462E"/>
    <w:rsid w:val="00BF49DF"/>
    <w:rsid w:val="00BF5728"/>
    <w:rsid w:val="00BF65E1"/>
    <w:rsid w:val="00BF6960"/>
    <w:rsid w:val="00BF7C27"/>
    <w:rsid w:val="00C00AFF"/>
    <w:rsid w:val="00C01707"/>
    <w:rsid w:val="00C02462"/>
    <w:rsid w:val="00C02550"/>
    <w:rsid w:val="00C034D0"/>
    <w:rsid w:val="00C0409A"/>
    <w:rsid w:val="00C04817"/>
    <w:rsid w:val="00C04D70"/>
    <w:rsid w:val="00C05103"/>
    <w:rsid w:val="00C0574F"/>
    <w:rsid w:val="00C0663C"/>
    <w:rsid w:val="00C06E29"/>
    <w:rsid w:val="00C1008E"/>
    <w:rsid w:val="00C105B5"/>
    <w:rsid w:val="00C11D0B"/>
    <w:rsid w:val="00C12BEB"/>
    <w:rsid w:val="00C12F78"/>
    <w:rsid w:val="00C1320F"/>
    <w:rsid w:val="00C13F2D"/>
    <w:rsid w:val="00C14982"/>
    <w:rsid w:val="00C14E28"/>
    <w:rsid w:val="00C16705"/>
    <w:rsid w:val="00C17349"/>
    <w:rsid w:val="00C17FA9"/>
    <w:rsid w:val="00C20C28"/>
    <w:rsid w:val="00C21DD4"/>
    <w:rsid w:val="00C250FC"/>
    <w:rsid w:val="00C30902"/>
    <w:rsid w:val="00C31C91"/>
    <w:rsid w:val="00C36037"/>
    <w:rsid w:val="00C369A3"/>
    <w:rsid w:val="00C36D8B"/>
    <w:rsid w:val="00C37338"/>
    <w:rsid w:val="00C37C6A"/>
    <w:rsid w:val="00C422E8"/>
    <w:rsid w:val="00C4290B"/>
    <w:rsid w:val="00C430D5"/>
    <w:rsid w:val="00C45552"/>
    <w:rsid w:val="00C4587F"/>
    <w:rsid w:val="00C468E7"/>
    <w:rsid w:val="00C477F5"/>
    <w:rsid w:val="00C50535"/>
    <w:rsid w:val="00C52F02"/>
    <w:rsid w:val="00C542F4"/>
    <w:rsid w:val="00C5498E"/>
    <w:rsid w:val="00C55D5E"/>
    <w:rsid w:val="00C5612C"/>
    <w:rsid w:val="00C57B3B"/>
    <w:rsid w:val="00C57FCC"/>
    <w:rsid w:val="00C607AB"/>
    <w:rsid w:val="00C61EA6"/>
    <w:rsid w:val="00C62620"/>
    <w:rsid w:val="00C63748"/>
    <w:rsid w:val="00C64235"/>
    <w:rsid w:val="00C647C8"/>
    <w:rsid w:val="00C65293"/>
    <w:rsid w:val="00C65B83"/>
    <w:rsid w:val="00C66AB1"/>
    <w:rsid w:val="00C670ED"/>
    <w:rsid w:val="00C6736F"/>
    <w:rsid w:val="00C70B2E"/>
    <w:rsid w:val="00C70F8F"/>
    <w:rsid w:val="00C7164F"/>
    <w:rsid w:val="00C72A4D"/>
    <w:rsid w:val="00C73A6F"/>
    <w:rsid w:val="00C7455A"/>
    <w:rsid w:val="00C7514F"/>
    <w:rsid w:val="00C7527B"/>
    <w:rsid w:val="00C7570A"/>
    <w:rsid w:val="00C75C72"/>
    <w:rsid w:val="00C765BF"/>
    <w:rsid w:val="00C7737B"/>
    <w:rsid w:val="00C77BD5"/>
    <w:rsid w:val="00C81EFC"/>
    <w:rsid w:val="00C827E5"/>
    <w:rsid w:val="00C82AA2"/>
    <w:rsid w:val="00C832A0"/>
    <w:rsid w:val="00C8348D"/>
    <w:rsid w:val="00C83661"/>
    <w:rsid w:val="00C8430A"/>
    <w:rsid w:val="00C848EE"/>
    <w:rsid w:val="00C86040"/>
    <w:rsid w:val="00C86134"/>
    <w:rsid w:val="00C94E72"/>
    <w:rsid w:val="00C95F94"/>
    <w:rsid w:val="00C96480"/>
    <w:rsid w:val="00C96571"/>
    <w:rsid w:val="00CA31E8"/>
    <w:rsid w:val="00CA50DE"/>
    <w:rsid w:val="00CA74A8"/>
    <w:rsid w:val="00CB0196"/>
    <w:rsid w:val="00CB4D18"/>
    <w:rsid w:val="00CB58D8"/>
    <w:rsid w:val="00CB5996"/>
    <w:rsid w:val="00CB5DAE"/>
    <w:rsid w:val="00CB67D8"/>
    <w:rsid w:val="00CB7127"/>
    <w:rsid w:val="00CB722C"/>
    <w:rsid w:val="00CC038B"/>
    <w:rsid w:val="00CC103D"/>
    <w:rsid w:val="00CC2004"/>
    <w:rsid w:val="00CC24A4"/>
    <w:rsid w:val="00CC4896"/>
    <w:rsid w:val="00CC57B3"/>
    <w:rsid w:val="00CC5CC6"/>
    <w:rsid w:val="00CC795F"/>
    <w:rsid w:val="00CD026B"/>
    <w:rsid w:val="00CD046C"/>
    <w:rsid w:val="00CD0B36"/>
    <w:rsid w:val="00CD29DC"/>
    <w:rsid w:val="00CD32EC"/>
    <w:rsid w:val="00CD3471"/>
    <w:rsid w:val="00CD49D9"/>
    <w:rsid w:val="00CD5065"/>
    <w:rsid w:val="00CD5AA6"/>
    <w:rsid w:val="00CD5AEF"/>
    <w:rsid w:val="00CD6D43"/>
    <w:rsid w:val="00CD724C"/>
    <w:rsid w:val="00CD78AC"/>
    <w:rsid w:val="00CE03AC"/>
    <w:rsid w:val="00CE14B8"/>
    <w:rsid w:val="00CE1AEF"/>
    <w:rsid w:val="00CE2DFD"/>
    <w:rsid w:val="00CE58B6"/>
    <w:rsid w:val="00CE592B"/>
    <w:rsid w:val="00CE68FB"/>
    <w:rsid w:val="00CE69EB"/>
    <w:rsid w:val="00CE72A5"/>
    <w:rsid w:val="00CE74F0"/>
    <w:rsid w:val="00CF2614"/>
    <w:rsid w:val="00CF3016"/>
    <w:rsid w:val="00CF3194"/>
    <w:rsid w:val="00CF36C7"/>
    <w:rsid w:val="00CF3780"/>
    <w:rsid w:val="00CF3D1B"/>
    <w:rsid w:val="00CF4289"/>
    <w:rsid w:val="00CF55A9"/>
    <w:rsid w:val="00CF5F33"/>
    <w:rsid w:val="00CF68C9"/>
    <w:rsid w:val="00CF7395"/>
    <w:rsid w:val="00CF7E28"/>
    <w:rsid w:val="00D00B1A"/>
    <w:rsid w:val="00D0487F"/>
    <w:rsid w:val="00D049DE"/>
    <w:rsid w:val="00D05BCB"/>
    <w:rsid w:val="00D07E61"/>
    <w:rsid w:val="00D13301"/>
    <w:rsid w:val="00D13CB0"/>
    <w:rsid w:val="00D14035"/>
    <w:rsid w:val="00D15188"/>
    <w:rsid w:val="00D15286"/>
    <w:rsid w:val="00D16D57"/>
    <w:rsid w:val="00D17026"/>
    <w:rsid w:val="00D2005E"/>
    <w:rsid w:val="00D208B9"/>
    <w:rsid w:val="00D212C9"/>
    <w:rsid w:val="00D2174A"/>
    <w:rsid w:val="00D238BB"/>
    <w:rsid w:val="00D2453C"/>
    <w:rsid w:val="00D2572E"/>
    <w:rsid w:val="00D26B64"/>
    <w:rsid w:val="00D26F9F"/>
    <w:rsid w:val="00D2748A"/>
    <w:rsid w:val="00D276CF"/>
    <w:rsid w:val="00D31B80"/>
    <w:rsid w:val="00D31C31"/>
    <w:rsid w:val="00D31E66"/>
    <w:rsid w:val="00D33058"/>
    <w:rsid w:val="00D33CCE"/>
    <w:rsid w:val="00D33DCB"/>
    <w:rsid w:val="00D34637"/>
    <w:rsid w:val="00D34E8F"/>
    <w:rsid w:val="00D34E98"/>
    <w:rsid w:val="00D35D17"/>
    <w:rsid w:val="00D401C1"/>
    <w:rsid w:val="00D41EC9"/>
    <w:rsid w:val="00D44137"/>
    <w:rsid w:val="00D44272"/>
    <w:rsid w:val="00D456D4"/>
    <w:rsid w:val="00D45F7A"/>
    <w:rsid w:val="00D47289"/>
    <w:rsid w:val="00D47E40"/>
    <w:rsid w:val="00D52C98"/>
    <w:rsid w:val="00D54A4C"/>
    <w:rsid w:val="00D54E8F"/>
    <w:rsid w:val="00D55441"/>
    <w:rsid w:val="00D556A1"/>
    <w:rsid w:val="00D5593F"/>
    <w:rsid w:val="00D562AF"/>
    <w:rsid w:val="00D600F2"/>
    <w:rsid w:val="00D609A0"/>
    <w:rsid w:val="00D6114C"/>
    <w:rsid w:val="00D613AB"/>
    <w:rsid w:val="00D613C3"/>
    <w:rsid w:val="00D63274"/>
    <w:rsid w:val="00D648DC"/>
    <w:rsid w:val="00D70C01"/>
    <w:rsid w:val="00D74050"/>
    <w:rsid w:val="00D74051"/>
    <w:rsid w:val="00D74252"/>
    <w:rsid w:val="00D74585"/>
    <w:rsid w:val="00D77485"/>
    <w:rsid w:val="00D80129"/>
    <w:rsid w:val="00D8014B"/>
    <w:rsid w:val="00D83E4A"/>
    <w:rsid w:val="00D83F93"/>
    <w:rsid w:val="00D8430E"/>
    <w:rsid w:val="00D8474F"/>
    <w:rsid w:val="00D854C8"/>
    <w:rsid w:val="00D85D14"/>
    <w:rsid w:val="00D8618D"/>
    <w:rsid w:val="00D8685D"/>
    <w:rsid w:val="00D87364"/>
    <w:rsid w:val="00D90645"/>
    <w:rsid w:val="00D90AD3"/>
    <w:rsid w:val="00D91497"/>
    <w:rsid w:val="00D91D7D"/>
    <w:rsid w:val="00D91DBF"/>
    <w:rsid w:val="00D91EF8"/>
    <w:rsid w:val="00D93486"/>
    <w:rsid w:val="00D93AAA"/>
    <w:rsid w:val="00D968AD"/>
    <w:rsid w:val="00D9769F"/>
    <w:rsid w:val="00D9792F"/>
    <w:rsid w:val="00DA0CC3"/>
    <w:rsid w:val="00DA14D3"/>
    <w:rsid w:val="00DA2A17"/>
    <w:rsid w:val="00DA5CDE"/>
    <w:rsid w:val="00DA6F69"/>
    <w:rsid w:val="00DB292B"/>
    <w:rsid w:val="00DB39CF"/>
    <w:rsid w:val="00DB633D"/>
    <w:rsid w:val="00DB7905"/>
    <w:rsid w:val="00DC0697"/>
    <w:rsid w:val="00DC20E6"/>
    <w:rsid w:val="00DC2D66"/>
    <w:rsid w:val="00DC3DD0"/>
    <w:rsid w:val="00DC404C"/>
    <w:rsid w:val="00DC5367"/>
    <w:rsid w:val="00DC630E"/>
    <w:rsid w:val="00DC765A"/>
    <w:rsid w:val="00DC77C4"/>
    <w:rsid w:val="00DD1728"/>
    <w:rsid w:val="00DD1CBD"/>
    <w:rsid w:val="00DD2992"/>
    <w:rsid w:val="00DD32D4"/>
    <w:rsid w:val="00DD5995"/>
    <w:rsid w:val="00DD5D6E"/>
    <w:rsid w:val="00DE0873"/>
    <w:rsid w:val="00DE13CD"/>
    <w:rsid w:val="00DE25F0"/>
    <w:rsid w:val="00DE285D"/>
    <w:rsid w:val="00DE2A2C"/>
    <w:rsid w:val="00DE3017"/>
    <w:rsid w:val="00DE44A5"/>
    <w:rsid w:val="00DE4EC3"/>
    <w:rsid w:val="00DE52AC"/>
    <w:rsid w:val="00DE55FC"/>
    <w:rsid w:val="00DE5B11"/>
    <w:rsid w:val="00DE790E"/>
    <w:rsid w:val="00DF196B"/>
    <w:rsid w:val="00DF50F6"/>
    <w:rsid w:val="00DF52BF"/>
    <w:rsid w:val="00DF546F"/>
    <w:rsid w:val="00DF6251"/>
    <w:rsid w:val="00DF65E6"/>
    <w:rsid w:val="00DF7D6D"/>
    <w:rsid w:val="00E00239"/>
    <w:rsid w:val="00E028FA"/>
    <w:rsid w:val="00E02ABF"/>
    <w:rsid w:val="00E04EBC"/>
    <w:rsid w:val="00E06722"/>
    <w:rsid w:val="00E06AF9"/>
    <w:rsid w:val="00E07FE6"/>
    <w:rsid w:val="00E11E2D"/>
    <w:rsid w:val="00E135F6"/>
    <w:rsid w:val="00E17C6A"/>
    <w:rsid w:val="00E21595"/>
    <w:rsid w:val="00E22EC4"/>
    <w:rsid w:val="00E236D7"/>
    <w:rsid w:val="00E23F6D"/>
    <w:rsid w:val="00E24005"/>
    <w:rsid w:val="00E27427"/>
    <w:rsid w:val="00E30ED9"/>
    <w:rsid w:val="00E3131B"/>
    <w:rsid w:val="00E33D5C"/>
    <w:rsid w:val="00E343DA"/>
    <w:rsid w:val="00E35B08"/>
    <w:rsid w:val="00E37581"/>
    <w:rsid w:val="00E37D86"/>
    <w:rsid w:val="00E41562"/>
    <w:rsid w:val="00E41F68"/>
    <w:rsid w:val="00E42556"/>
    <w:rsid w:val="00E43762"/>
    <w:rsid w:val="00E43B18"/>
    <w:rsid w:val="00E441A7"/>
    <w:rsid w:val="00E444DC"/>
    <w:rsid w:val="00E4467E"/>
    <w:rsid w:val="00E462E3"/>
    <w:rsid w:val="00E46864"/>
    <w:rsid w:val="00E46BA2"/>
    <w:rsid w:val="00E46EA0"/>
    <w:rsid w:val="00E477EA"/>
    <w:rsid w:val="00E47907"/>
    <w:rsid w:val="00E505C8"/>
    <w:rsid w:val="00E5257C"/>
    <w:rsid w:val="00E52E80"/>
    <w:rsid w:val="00E5313F"/>
    <w:rsid w:val="00E53432"/>
    <w:rsid w:val="00E53441"/>
    <w:rsid w:val="00E5354B"/>
    <w:rsid w:val="00E546D9"/>
    <w:rsid w:val="00E56F51"/>
    <w:rsid w:val="00E56F9E"/>
    <w:rsid w:val="00E5707D"/>
    <w:rsid w:val="00E614D2"/>
    <w:rsid w:val="00E65638"/>
    <w:rsid w:val="00E66473"/>
    <w:rsid w:val="00E67489"/>
    <w:rsid w:val="00E70FA7"/>
    <w:rsid w:val="00E7132A"/>
    <w:rsid w:val="00E7183E"/>
    <w:rsid w:val="00E71E90"/>
    <w:rsid w:val="00E729D6"/>
    <w:rsid w:val="00E72D36"/>
    <w:rsid w:val="00E741A7"/>
    <w:rsid w:val="00E761F4"/>
    <w:rsid w:val="00E764AC"/>
    <w:rsid w:val="00E81444"/>
    <w:rsid w:val="00E81D5A"/>
    <w:rsid w:val="00E82853"/>
    <w:rsid w:val="00E861D8"/>
    <w:rsid w:val="00E86205"/>
    <w:rsid w:val="00E87461"/>
    <w:rsid w:val="00E90082"/>
    <w:rsid w:val="00E9066D"/>
    <w:rsid w:val="00E90D27"/>
    <w:rsid w:val="00E90F74"/>
    <w:rsid w:val="00E91EE1"/>
    <w:rsid w:val="00E920A4"/>
    <w:rsid w:val="00E933E5"/>
    <w:rsid w:val="00E94212"/>
    <w:rsid w:val="00E943D1"/>
    <w:rsid w:val="00E946F6"/>
    <w:rsid w:val="00E96167"/>
    <w:rsid w:val="00E966A0"/>
    <w:rsid w:val="00E96E83"/>
    <w:rsid w:val="00E97346"/>
    <w:rsid w:val="00EA0CDB"/>
    <w:rsid w:val="00EA0D5A"/>
    <w:rsid w:val="00EA3B62"/>
    <w:rsid w:val="00EA476A"/>
    <w:rsid w:val="00EA484A"/>
    <w:rsid w:val="00EA4A3B"/>
    <w:rsid w:val="00EA4FD9"/>
    <w:rsid w:val="00EA5B91"/>
    <w:rsid w:val="00EA601C"/>
    <w:rsid w:val="00EA633F"/>
    <w:rsid w:val="00EB05B1"/>
    <w:rsid w:val="00EB0978"/>
    <w:rsid w:val="00EB1086"/>
    <w:rsid w:val="00EB36EF"/>
    <w:rsid w:val="00EB3F20"/>
    <w:rsid w:val="00EB40A7"/>
    <w:rsid w:val="00EB4C50"/>
    <w:rsid w:val="00EB4DDD"/>
    <w:rsid w:val="00EB6BFC"/>
    <w:rsid w:val="00EC0A70"/>
    <w:rsid w:val="00EC19E8"/>
    <w:rsid w:val="00EC1C44"/>
    <w:rsid w:val="00EC3A31"/>
    <w:rsid w:val="00EC49E0"/>
    <w:rsid w:val="00EC7B0F"/>
    <w:rsid w:val="00ED0BEC"/>
    <w:rsid w:val="00ED0F02"/>
    <w:rsid w:val="00ED13E5"/>
    <w:rsid w:val="00ED1848"/>
    <w:rsid w:val="00ED1CA3"/>
    <w:rsid w:val="00ED202E"/>
    <w:rsid w:val="00ED225B"/>
    <w:rsid w:val="00ED2AD4"/>
    <w:rsid w:val="00ED3C2D"/>
    <w:rsid w:val="00ED3E6F"/>
    <w:rsid w:val="00ED4A77"/>
    <w:rsid w:val="00ED5B9D"/>
    <w:rsid w:val="00ED7F44"/>
    <w:rsid w:val="00EE07AD"/>
    <w:rsid w:val="00EE087D"/>
    <w:rsid w:val="00EE0E7F"/>
    <w:rsid w:val="00EE18FA"/>
    <w:rsid w:val="00EE1963"/>
    <w:rsid w:val="00EE1A39"/>
    <w:rsid w:val="00EE3E10"/>
    <w:rsid w:val="00EE50C3"/>
    <w:rsid w:val="00EE53F1"/>
    <w:rsid w:val="00EE75C0"/>
    <w:rsid w:val="00EF2724"/>
    <w:rsid w:val="00EF27C5"/>
    <w:rsid w:val="00EF2C1E"/>
    <w:rsid w:val="00EF374C"/>
    <w:rsid w:val="00EF393A"/>
    <w:rsid w:val="00EF448D"/>
    <w:rsid w:val="00EF5802"/>
    <w:rsid w:val="00EF6494"/>
    <w:rsid w:val="00F000CC"/>
    <w:rsid w:val="00F0090D"/>
    <w:rsid w:val="00F00AF5"/>
    <w:rsid w:val="00F00C92"/>
    <w:rsid w:val="00F0198C"/>
    <w:rsid w:val="00F04238"/>
    <w:rsid w:val="00F053E1"/>
    <w:rsid w:val="00F078FB"/>
    <w:rsid w:val="00F119A7"/>
    <w:rsid w:val="00F11B13"/>
    <w:rsid w:val="00F137B4"/>
    <w:rsid w:val="00F1531A"/>
    <w:rsid w:val="00F1758B"/>
    <w:rsid w:val="00F17E98"/>
    <w:rsid w:val="00F2086E"/>
    <w:rsid w:val="00F2451A"/>
    <w:rsid w:val="00F24FBC"/>
    <w:rsid w:val="00F26F76"/>
    <w:rsid w:val="00F26FDD"/>
    <w:rsid w:val="00F279AB"/>
    <w:rsid w:val="00F27B02"/>
    <w:rsid w:val="00F30097"/>
    <w:rsid w:val="00F316C0"/>
    <w:rsid w:val="00F31AB9"/>
    <w:rsid w:val="00F31C7F"/>
    <w:rsid w:val="00F31CEF"/>
    <w:rsid w:val="00F33976"/>
    <w:rsid w:val="00F35F38"/>
    <w:rsid w:val="00F363D8"/>
    <w:rsid w:val="00F36575"/>
    <w:rsid w:val="00F36838"/>
    <w:rsid w:val="00F3699D"/>
    <w:rsid w:val="00F4093E"/>
    <w:rsid w:val="00F4318D"/>
    <w:rsid w:val="00F43301"/>
    <w:rsid w:val="00F438D3"/>
    <w:rsid w:val="00F43A08"/>
    <w:rsid w:val="00F44344"/>
    <w:rsid w:val="00F462AF"/>
    <w:rsid w:val="00F46365"/>
    <w:rsid w:val="00F46420"/>
    <w:rsid w:val="00F46F0E"/>
    <w:rsid w:val="00F503A6"/>
    <w:rsid w:val="00F51351"/>
    <w:rsid w:val="00F528A6"/>
    <w:rsid w:val="00F52A65"/>
    <w:rsid w:val="00F53567"/>
    <w:rsid w:val="00F535AC"/>
    <w:rsid w:val="00F5483C"/>
    <w:rsid w:val="00F54C11"/>
    <w:rsid w:val="00F57F82"/>
    <w:rsid w:val="00F60592"/>
    <w:rsid w:val="00F61035"/>
    <w:rsid w:val="00F61A26"/>
    <w:rsid w:val="00F620A4"/>
    <w:rsid w:val="00F630B7"/>
    <w:rsid w:val="00F6343D"/>
    <w:rsid w:val="00F638A1"/>
    <w:rsid w:val="00F63997"/>
    <w:rsid w:val="00F63AD9"/>
    <w:rsid w:val="00F640C3"/>
    <w:rsid w:val="00F6422F"/>
    <w:rsid w:val="00F65A4E"/>
    <w:rsid w:val="00F667FC"/>
    <w:rsid w:val="00F66A18"/>
    <w:rsid w:val="00F66FC7"/>
    <w:rsid w:val="00F67459"/>
    <w:rsid w:val="00F720E4"/>
    <w:rsid w:val="00F722B9"/>
    <w:rsid w:val="00F72801"/>
    <w:rsid w:val="00F728CF"/>
    <w:rsid w:val="00F738B2"/>
    <w:rsid w:val="00F74950"/>
    <w:rsid w:val="00F753EA"/>
    <w:rsid w:val="00F755AE"/>
    <w:rsid w:val="00F75D16"/>
    <w:rsid w:val="00F761BC"/>
    <w:rsid w:val="00F77246"/>
    <w:rsid w:val="00F77BD1"/>
    <w:rsid w:val="00F77D6E"/>
    <w:rsid w:val="00F814C7"/>
    <w:rsid w:val="00F832C7"/>
    <w:rsid w:val="00F873D1"/>
    <w:rsid w:val="00F9041D"/>
    <w:rsid w:val="00F90AC7"/>
    <w:rsid w:val="00F92E92"/>
    <w:rsid w:val="00F93776"/>
    <w:rsid w:val="00F94680"/>
    <w:rsid w:val="00F97184"/>
    <w:rsid w:val="00F9780D"/>
    <w:rsid w:val="00F97BB4"/>
    <w:rsid w:val="00FA1787"/>
    <w:rsid w:val="00FA2C15"/>
    <w:rsid w:val="00FA4E72"/>
    <w:rsid w:val="00FA5DDE"/>
    <w:rsid w:val="00FB266D"/>
    <w:rsid w:val="00FB4CD7"/>
    <w:rsid w:val="00FB5007"/>
    <w:rsid w:val="00FB5084"/>
    <w:rsid w:val="00FB542E"/>
    <w:rsid w:val="00FB617F"/>
    <w:rsid w:val="00FB66CF"/>
    <w:rsid w:val="00FB6CFF"/>
    <w:rsid w:val="00FB6E7D"/>
    <w:rsid w:val="00FC327A"/>
    <w:rsid w:val="00FC40B9"/>
    <w:rsid w:val="00FC43CC"/>
    <w:rsid w:val="00FC4EC3"/>
    <w:rsid w:val="00FC59BA"/>
    <w:rsid w:val="00FC614F"/>
    <w:rsid w:val="00FC677D"/>
    <w:rsid w:val="00FC7B1F"/>
    <w:rsid w:val="00FD043B"/>
    <w:rsid w:val="00FD0844"/>
    <w:rsid w:val="00FD08F8"/>
    <w:rsid w:val="00FD0E0F"/>
    <w:rsid w:val="00FD3641"/>
    <w:rsid w:val="00FD39BE"/>
    <w:rsid w:val="00FD3BB7"/>
    <w:rsid w:val="00FD74BD"/>
    <w:rsid w:val="00FD7512"/>
    <w:rsid w:val="00FD7710"/>
    <w:rsid w:val="00FE08AD"/>
    <w:rsid w:val="00FE1A09"/>
    <w:rsid w:val="00FE46DF"/>
    <w:rsid w:val="00FE473F"/>
    <w:rsid w:val="00FE4A96"/>
    <w:rsid w:val="00FE4C92"/>
    <w:rsid w:val="00FE5A99"/>
    <w:rsid w:val="00FE6768"/>
    <w:rsid w:val="00FE6980"/>
    <w:rsid w:val="00FE6F55"/>
    <w:rsid w:val="00FF025E"/>
    <w:rsid w:val="00FF0339"/>
    <w:rsid w:val="00FF4275"/>
    <w:rsid w:val="00FF789F"/>
    <w:rsid w:val="00FF79EE"/>
    <w:rsid w:val="01471EC3"/>
    <w:rsid w:val="017697CE"/>
    <w:rsid w:val="01AEF1E2"/>
    <w:rsid w:val="01B13538"/>
    <w:rsid w:val="0224F427"/>
    <w:rsid w:val="022E29F8"/>
    <w:rsid w:val="022F52BE"/>
    <w:rsid w:val="02648912"/>
    <w:rsid w:val="028C5C33"/>
    <w:rsid w:val="02B48E0F"/>
    <w:rsid w:val="02F87BBA"/>
    <w:rsid w:val="0313F7A7"/>
    <w:rsid w:val="036CCD75"/>
    <w:rsid w:val="039CEDEE"/>
    <w:rsid w:val="03A19BBD"/>
    <w:rsid w:val="03C5AADD"/>
    <w:rsid w:val="04044B8F"/>
    <w:rsid w:val="0408A49B"/>
    <w:rsid w:val="041CE013"/>
    <w:rsid w:val="04245DB4"/>
    <w:rsid w:val="046D2954"/>
    <w:rsid w:val="048C07D2"/>
    <w:rsid w:val="04AF9D64"/>
    <w:rsid w:val="06448AB5"/>
    <w:rsid w:val="065A7A28"/>
    <w:rsid w:val="0663DEA1"/>
    <w:rsid w:val="068BCE8E"/>
    <w:rsid w:val="07587AE2"/>
    <w:rsid w:val="075A4CDF"/>
    <w:rsid w:val="07D2D3B8"/>
    <w:rsid w:val="07E1FB18"/>
    <w:rsid w:val="07FC31E7"/>
    <w:rsid w:val="08203BFF"/>
    <w:rsid w:val="083CAE63"/>
    <w:rsid w:val="0849DEBB"/>
    <w:rsid w:val="088A840D"/>
    <w:rsid w:val="091CAD3B"/>
    <w:rsid w:val="091F3EA6"/>
    <w:rsid w:val="092CA04A"/>
    <w:rsid w:val="0970A937"/>
    <w:rsid w:val="09725842"/>
    <w:rsid w:val="09776150"/>
    <w:rsid w:val="09960F03"/>
    <w:rsid w:val="0997237C"/>
    <w:rsid w:val="0A46F071"/>
    <w:rsid w:val="0A758CF3"/>
    <w:rsid w:val="0B59645F"/>
    <w:rsid w:val="0B6C6FB9"/>
    <w:rsid w:val="0B982790"/>
    <w:rsid w:val="0BFCA18B"/>
    <w:rsid w:val="0C27D36E"/>
    <w:rsid w:val="0C3620E3"/>
    <w:rsid w:val="0C702146"/>
    <w:rsid w:val="0C7B50BE"/>
    <w:rsid w:val="0D0DBAC7"/>
    <w:rsid w:val="0D9728CB"/>
    <w:rsid w:val="0DA70C99"/>
    <w:rsid w:val="0DBF6722"/>
    <w:rsid w:val="0DFE0DA2"/>
    <w:rsid w:val="0E295002"/>
    <w:rsid w:val="0ED6DD7F"/>
    <w:rsid w:val="0EFE83EE"/>
    <w:rsid w:val="0F8E70C2"/>
    <w:rsid w:val="0FE5CEAC"/>
    <w:rsid w:val="0FE80C54"/>
    <w:rsid w:val="103C8ECE"/>
    <w:rsid w:val="10B263AC"/>
    <w:rsid w:val="10B3A206"/>
    <w:rsid w:val="10B75C8E"/>
    <w:rsid w:val="10D13AFE"/>
    <w:rsid w:val="10DA8A75"/>
    <w:rsid w:val="10FABD6F"/>
    <w:rsid w:val="112EA9B8"/>
    <w:rsid w:val="1154060E"/>
    <w:rsid w:val="1178887D"/>
    <w:rsid w:val="11AB99A3"/>
    <w:rsid w:val="11B63396"/>
    <w:rsid w:val="11BB7E04"/>
    <w:rsid w:val="11C988E3"/>
    <w:rsid w:val="11DC4B09"/>
    <w:rsid w:val="11E56B8D"/>
    <w:rsid w:val="12412859"/>
    <w:rsid w:val="124C1867"/>
    <w:rsid w:val="12515D55"/>
    <w:rsid w:val="1273BD2E"/>
    <w:rsid w:val="1293F288"/>
    <w:rsid w:val="12A91EAF"/>
    <w:rsid w:val="12B4CB2D"/>
    <w:rsid w:val="12BFCC68"/>
    <w:rsid w:val="12DB469A"/>
    <w:rsid w:val="1338F96D"/>
    <w:rsid w:val="134596C8"/>
    <w:rsid w:val="1345FF57"/>
    <w:rsid w:val="135D5919"/>
    <w:rsid w:val="13986A95"/>
    <w:rsid w:val="13A18582"/>
    <w:rsid w:val="13D0C369"/>
    <w:rsid w:val="13F0A5CB"/>
    <w:rsid w:val="13FFBCD6"/>
    <w:rsid w:val="1423BC88"/>
    <w:rsid w:val="14A764A1"/>
    <w:rsid w:val="14E0B35F"/>
    <w:rsid w:val="15271BE3"/>
    <w:rsid w:val="1537BEB1"/>
    <w:rsid w:val="1564FAD2"/>
    <w:rsid w:val="15722323"/>
    <w:rsid w:val="157B56F2"/>
    <w:rsid w:val="15D88977"/>
    <w:rsid w:val="15E900D0"/>
    <w:rsid w:val="15E9AF58"/>
    <w:rsid w:val="1606A0A2"/>
    <w:rsid w:val="16243D16"/>
    <w:rsid w:val="17311E78"/>
    <w:rsid w:val="1744FA5E"/>
    <w:rsid w:val="17C7C7E9"/>
    <w:rsid w:val="1815734F"/>
    <w:rsid w:val="18E01E22"/>
    <w:rsid w:val="18F2BF96"/>
    <w:rsid w:val="18FCE9CA"/>
    <w:rsid w:val="190E552A"/>
    <w:rsid w:val="193AE0A4"/>
    <w:rsid w:val="197D3377"/>
    <w:rsid w:val="1995158D"/>
    <w:rsid w:val="1A4F4700"/>
    <w:rsid w:val="1A62F693"/>
    <w:rsid w:val="1AEF04BE"/>
    <w:rsid w:val="1AF50718"/>
    <w:rsid w:val="1AF7BA18"/>
    <w:rsid w:val="1AF9528F"/>
    <w:rsid w:val="1B0D815B"/>
    <w:rsid w:val="1B2E40B5"/>
    <w:rsid w:val="1B2E99BC"/>
    <w:rsid w:val="1B3F5276"/>
    <w:rsid w:val="1B55E821"/>
    <w:rsid w:val="1B5BA16A"/>
    <w:rsid w:val="1B5C1A27"/>
    <w:rsid w:val="1BA68973"/>
    <w:rsid w:val="1BA95542"/>
    <w:rsid w:val="1BB0A6E1"/>
    <w:rsid w:val="1BC470E5"/>
    <w:rsid w:val="1C0DD7E1"/>
    <w:rsid w:val="1C66E23D"/>
    <w:rsid w:val="1C674B7F"/>
    <w:rsid w:val="1CA1738F"/>
    <w:rsid w:val="1CD262CF"/>
    <w:rsid w:val="1CD96FD2"/>
    <w:rsid w:val="1CEC9457"/>
    <w:rsid w:val="1CED167D"/>
    <w:rsid w:val="1D3A560A"/>
    <w:rsid w:val="1D461E61"/>
    <w:rsid w:val="1D864C14"/>
    <w:rsid w:val="1DA35FA1"/>
    <w:rsid w:val="1DE9E826"/>
    <w:rsid w:val="1DEA49EC"/>
    <w:rsid w:val="1E1D2B2C"/>
    <w:rsid w:val="1E36BCCB"/>
    <w:rsid w:val="1E4E501C"/>
    <w:rsid w:val="1E64577E"/>
    <w:rsid w:val="1EF26F49"/>
    <w:rsid w:val="1EFFB2C7"/>
    <w:rsid w:val="1F235FC2"/>
    <w:rsid w:val="1F97FACC"/>
    <w:rsid w:val="1FB9292B"/>
    <w:rsid w:val="1FBF66C3"/>
    <w:rsid w:val="201AC935"/>
    <w:rsid w:val="201C8E7C"/>
    <w:rsid w:val="2040C08E"/>
    <w:rsid w:val="205058C6"/>
    <w:rsid w:val="20BAA785"/>
    <w:rsid w:val="20E78FBE"/>
    <w:rsid w:val="20EB3B16"/>
    <w:rsid w:val="211D065D"/>
    <w:rsid w:val="214D5A11"/>
    <w:rsid w:val="2173A76C"/>
    <w:rsid w:val="2176E67C"/>
    <w:rsid w:val="21E27BF6"/>
    <w:rsid w:val="225144D1"/>
    <w:rsid w:val="22A44180"/>
    <w:rsid w:val="22E42B28"/>
    <w:rsid w:val="231FF778"/>
    <w:rsid w:val="23212F01"/>
    <w:rsid w:val="2322DD61"/>
    <w:rsid w:val="233D0C5D"/>
    <w:rsid w:val="23588108"/>
    <w:rsid w:val="235D1B6E"/>
    <w:rsid w:val="237745E5"/>
    <w:rsid w:val="23B8CCC0"/>
    <w:rsid w:val="2427D2AC"/>
    <w:rsid w:val="242A2354"/>
    <w:rsid w:val="24481A9D"/>
    <w:rsid w:val="244DE05A"/>
    <w:rsid w:val="248A464B"/>
    <w:rsid w:val="24BA02BE"/>
    <w:rsid w:val="24C2C8F2"/>
    <w:rsid w:val="24C6F99F"/>
    <w:rsid w:val="250967B6"/>
    <w:rsid w:val="2532A288"/>
    <w:rsid w:val="254A7DFF"/>
    <w:rsid w:val="257D8894"/>
    <w:rsid w:val="25ABA648"/>
    <w:rsid w:val="25F28724"/>
    <w:rsid w:val="26404749"/>
    <w:rsid w:val="264D4A46"/>
    <w:rsid w:val="26DEA96D"/>
    <w:rsid w:val="26EB20A8"/>
    <w:rsid w:val="270986AB"/>
    <w:rsid w:val="270D97CF"/>
    <w:rsid w:val="2718D80F"/>
    <w:rsid w:val="275C311D"/>
    <w:rsid w:val="276EA0EB"/>
    <w:rsid w:val="288F857C"/>
    <w:rsid w:val="289479EC"/>
    <w:rsid w:val="29004A46"/>
    <w:rsid w:val="2934971F"/>
    <w:rsid w:val="296DCB1B"/>
    <w:rsid w:val="299AFBE4"/>
    <w:rsid w:val="29A757B1"/>
    <w:rsid w:val="29DD2829"/>
    <w:rsid w:val="29E6D886"/>
    <w:rsid w:val="29F2CAC4"/>
    <w:rsid w:val="2A09C0E2"/>
    <w:rsid w:val="2A0EFD56"/>
    <w:rsid w:val="2A35B843"/>
    <w:rsid w:val="2A5ED3E2"/>
    <w:rsid w:val="2A7333CF"/>
    <w:rsid w:val="2A756E6C"/>
    <w:rsid w:val="2ABC5590"/>
    <w:rsid w:val="2B11D0FD"/>
    <w:rsid w:val="2B3BE4A3"/>
    <w:rsid w:val="2B43265B"/>
    <w:rsid w:val="2B75AD75"/>
    <w:rsid w:val="2B88C472"/>
    <w:rsid w:val="2BE1A982"/>
    <w:rsid w:val="2BE6521E"/>
    <w:rsid w:val="2C076A79"/>
    <w:rsid w:val="2C088D57"/>
    <w:rsid w:val="2C97036B"/>
    <w:rsid w:val="2CC82753"/>
    <w:rsid w:val="2CD10815"/>
    <w:rsid w:val="2CDD02B5"/>
    <w:rsid w:val="2CEB7E2E"/>
    <w:rsid w:val="2CF86173"/>
    <w:rsid w:val="2D13995E"/>
    <w:rsid w:val="2D2608F6"/>
    <w:rsid w:val="2D818070"/>
    <w:rsid w:val="2DA9715A"/>
    <w:rsid w:val="2DBCF511"/>
    <w:rsid w:val="2E02B728"/>
    <w:rsid w:val="2E063FAE"/>
    <w:rsid w:val="2E382B03"/>
    <w:rsid w:val="2E41DA60"/>
    <w:rsid w:val="2E6D97E5"/>
    <w:rsid w:val="2E84B66C"/>
    <w:rsid w:val="2EF854A5"/>
    <w:rsid w:val="2F28F552"/>
    <w:rsid w:val="2F5BD53C"/>
    <w:rsid w:val="2F63A920"/>
    <w:rsid w:val="2F747FF4"/>
    <w:rsid w:val="30221C03"/>
    <w:rsid w:val="303B70A8"/>
    <w:rsid w:val="308194B6"/>
    <w:rsid w:val="3086B85A"/>
    <w:rsid w:val="30DBA1C2"/>
    <w:rsid w:val="312B62A0"/>
    <w:rsid w:val="3178173C"/>
    <w:rsid w:val="31D0EB14"/>
    <w:rsid w:val="31D7B435"/>
    <w:rsid w:val="31E12E5B"/>
    <w:rsid w:val="32670B20"/>
    <w:rsid w:val="32720F09"/>
    <w:rsid w:val="32F3C059"/>
    <w:rsid w:val="3311D48F"/>
    <w:rsid w:val="33204B89"/>
    <w:rsid w:val="33E7A1BE"/>
    <w:rsid w:val="33F53106"/>
    <w:rsid w:val="340CB373"/>
    <w:rsid w:val="3439C18C"/>
    <w:rsid w:val="3483D553"/>
    <w:rsid w:val="348DBFE1"/>
    <w:rsid w:val="34AD99A8"/>
    <w:rsid w:val="34E4FE13"/>
    <w:rsid w:val="34EC0166"/>
    <w:rsid w:val="3561B2C9"/>
    <w:rsid w:val="35E31DAC"/>
    <w:rsid w:val="3613DC58"/>
    <w:rsid w:val="365EC891"/>
    <w:rsid w:val="3693969E"/>
    <w:rsid w:val="36F1EA04"/>
    <w:rsid w:val="375049FD"/>
    <w:rsid w:val="3798DA5E"/>
    <w:rsid w:val="37E15C4E"/>
    <w:rsid w:val="37E6EC19"/>
    <w:rsid w:val="383ABCB7"/>
    <w:rsid w:val="38A0664B"/>
    <w:rsid w:val="38C0D1EE"/>
    <w:rsid w:val="38C1E56C"/>
    <w:rsid w:val="38FAA6E8"/>
    <w:rsid w:val="391226F1"/>
    <w:rsid w:val="39291650"/>
    <w:rsid w:val="392F71DE"/>
    <w:rsid w:val="394E489C"/>
    <w:rsid w:val="398726AB"/>
    <w:rsid w:val="3998F005"/>
    <w:rsid w:val="39A3A5FA"/>
    <w:rsid w:val="39C7B366"/>
    <w:rsid w:val="39DCA8EE"/>
    <w:rsid w:val="3A6091EC"/>
    <w:rsid w:val="3AEE9C98"/>
    <w:rsid w:val="3B0068D0"/>
    <w:rsid w:val="3B24FD49"/>
    <w:rsid w:val="3B2D8C6E"/>
    <w:rsid w:val="3B921FCA"/>
    <w:rsid w:val="3BB69071"/>
    <w:rsid w:val="3BF7FE92"/>
    <w:rsid w:val="3C2005BE"/>
    <w:rsid w:val="3C381AEC"/>
    <w:rsid w:val="3CA42CF0"/>
    <w:rsid w:val="3CACFAE5"/>
    <w:rsid w:val="3CC2425A"/>
    <w:rsid w:val="3D0554A2"/>
    <w:rsid w:val="3DED0868"/>
    <w:rsid w:val="3E358787"/>
    <w:rsid w:val="3E9B8E21"/>
    <w:rsid w:val="3ED4C136"/>
    <w:rsid w:val="3EE0B198"/>
    <w:rsid w:val="3F37D0D3"/>
    <w:rsid w:val="3F875E80"/>
    <w:rsid w:val="3F99B57D"/>
    <w:rsid w:val="3FA9714C"/>
    <w:rsid w:val="3FA9B57B"/>
    <w:rsid w:val="3FC9F76C"/>
    <w:rsid w:val="3FCBF2E6"/>
    <w:rsid w:val="3FDD470E"/>
    <w:rsid w:val="3FDDAF02"/>
    <w:rsid w:val="4005D91C"/>
    <w:rsid w:val="40318018"/>
    <w:rsid w:val="40327614"/>
    <w:rsid w:val="403D3D56"/>
    <w:rsid w:val="40D0144E"/>
    <w:rsid w:val="4104037F"/>
    <w:rsid w:val="411A2698"/>
    <w:rsid w:val="4139A373"/>
    <w:rsid w:val="414F8771"/>
    <w:rsid w:val="41B1E135"/>
    <w:rsid w:val="41BAA318"/>
    <w:rsid w:val="41BC470A"/>
    <w:rsid w:val="427176CF"/>
    <w:rsid w:val="427A4610"/>
    <w:rsid w:val="42841002"/>
    <w:rsid w:val="429A0B10"/>
    <w:rsid w:val="43E6410E"/>
    <w:rsid w:val="43EF7B5B"/>
    <w:rsid w:val="4471E3BC"/>
    <w:rsid w:val="44C895EE"/>
    <w:rsid w:val="452DEF57"/>
    <w:rsid w:val="453A65B6"/>
    <w:rsid w:val="455666AF"/>
    <w:rsid w:val="4589DE43"/>
    <w:rsid w:val="459B0378"/>
    <w:rsid w:val="45B8E80D"/>
    <w:rsid w:val="45E353E2"/>
    <w:rsid w:val="45EEF7BB"/>
    <w:rsid w:val="45F3FEC8"/>
    <w:rsid w:val="4601683F"/>
    <w:rsid w:val="46164545"/>
    <w:rsid w:val="4647903B"/>
    <w:rsid w:val="46778D0F"/>
    <w:rsid w:val="46B136C9"/>
    <w:rsid w:val="46D534C8"/>
    <w:rsid w:val="46E9AC30"/>
    <w:rsid w:val="47123869"/>
    <w:rsid w:val="473EC202"/>
    <w:rsid w:val="47AD7AD5"/>
    <w:rsid w:val="47F013D5"/>
    <w:rsid w:val="48169359"/>
    <w:rsid w:val="485B5FA7"/>
    <w:rsid w:val="4863944C"/>
    <w:rsid w:val="48748FB7"/>
    <w:rsid w:val="48C7EAD9"/>
    <w:rsid w:val="49B5652E"/>
    <w:rsid w:val="49D05B07"/>
    <w:rsid w:val="49ED2A1C"/>
    <w:rsid w:val="4A46B8AC"/>
    <w:rsid w:val="4A4AEBB2"/>
    <w:rsid w:val="4A706B33"/>
    <w:rsid w:val="4AECF41C"/>
    <w:rsid w:val="4AF17D54"/>
    <w:rsid w:val="4B0ADFC0"/>
    <w:rsid w:val="4B29BBAA"/>
    <w:rsid w:val="4B2B697E"/>
    <w:rsid w:val="4B357C0A"/>
    <w:rsid w:val="4BAA8D5A"/>
    <w:rsid w:val="4BCAAFE0"/>
    <w:rsid w:val="4BE2993F"/>
    <w:rsid w:val="4BFC53DB"/>
    <w:rsid w:val="4C096C0A"/>
    <w:rsid w:val="4C3C042F"/>
    <w:rsid w:val="4CB42A94"/>
    <w:rsid w:val="4CC22666"/>
    <w:rsid w:val="4CEC8014"/>
    <w:rsid w:val="4CF08745"/>
    <w:rsid w:val="4CFEC527"/>
    <w:rsid w:val="4D1C3A10"/>
    <w:rsid w:val="4D2B4CCC"/>
    <w:rsid w:val="4D9480E4"/>
    <w:rsid w:val="4DB2560B"/>
    <w:rsid w:val="4DD9A94C"/>
    <w:rsid w:val="4E291C73"/>
    <w:rsid w:val="4E3C3EC8"/>
    <w:rsid w:val="4E74E8D7"/>
    <w:rsid w:val="4E7533C3"/>
    <w:rsid w:val="4ECC7538"/>
    <w:rsid w:val="4EE6F6EC"/>
    <w:rsid w:val="4EEB29CA"/>
    <w:rsid w:val="4EEDA0AE"/>
    <w:rsid w:val="4F08DCA4"/>
    <w:rsid w:val="4F4F4881"/>
    <w:rsid w:val="4F5145FB"/>
    <w:rsid w:val="4F52000F"/>
    <w:rsid w:val="4F5DBF9C"/>
    <w:rsid w:val="4F820387"/>
    <w:rsid w:val="4F950688"/>
    <w:rsid w:val="4FEFAEDA"/>
    <w:rsid w:val="4FF75C6C"/>
    <w:rsid w:val="500BC3AC"/>
    <w:rsid w:val="50274DA1"/>
    <w:rsid w:val="503C6F9B"/>
    <w:rsid w:val="50524DE0"/>
    <w:rsid w:val="506717A7"/>
    <w:rsid w:val="50CCA128"/>
    <w:rsid w:val="50E79AA1"/>
    <w:rsid w:val="50EF3560"/>
    <w:rsid w:val="50FA96D4"/>
    <w:rsid w:val="513F40B6"/>
    <w:rsid w:val="5175A9E9"/>
    <w:rsid w:val="517A6FD5"/>
    <w:rsid w:val="51CA0DFE"/>
    <w:rsid w:val="51FE9B47"/>
    <w:rsid w:val="521B943D"/>
    <w:rsid w:val="521EB917"/>
    <w:rsid w:val="5233C4A5"/>
    <w:rsid w:val="52943E09"/>
    <w:rsid w:val="52FE2239"/>
    <w:rsid w:val="5305E803"/>
    <w:rsid w:val="5310CF30"/>
    <w:rsid w:val="53254FE7"/>
    <w:rsid w:val="534024DD"/>
    <w:rsid w:val="5343DDC6"/>
    <w:rsid w:val="53B70B1E"/>
    <w:rsid w:val="540F21CB"/>
    <w:rsid w:val="5468B42A"/>
    <w:rsid w:val="5485B546"/>
    <w:rsid w:val="54B7E772"/>
    <w:rsid w:val="54D6ABD2"/>
    <w:rsid w:val="54E08D7E"/>
    <w:rsid w:val="54F9EF2A"/>
    <w:rsid w:val="54FC8128"/>
    <w:rsid w:val="558C376E"/>
    <w:rsid w:val="55B670BD"/>
    <w:rsid w:val="55DC71BF"/>
    <w:rsid w:val="55E9923D"/>
    <w:rsid w:val="561B2B87"/>
    <w:rsid w:val="562DC662"/>
    <w:rsid w:val="566D1FC1"/>
    <w:rsid w:val="567B36F6"/>
    <w:rsid w:val="569138D8"/>
    <w:rsid w:val="56AA37C6"/>
    <w:rsid w:val="56C3C6FA"/>
    <w:rsid w:val="56D03BED"/>
    <w:rsid w:val="56F5A2B7"/>
    <w:rsid w:val="5791341B"/>
    <w:rsid w:val="57EF9794"/>
    <w:rsid w:val="57F0C385"/>
    <w:rsid w:val="5852A069"/>
    <w:rsid w:val="5854741D"/>
    <w:rsid w:val="592A335D"/>
    <w:rsid w:val="59A8EC61"/>
    <w:rsid w:val="59B8CB87"/>
    <w:rsid w:val="59C6729B"/>
    <w:rsid w:val="59CFD57E"/>
    <w:rsid w:val="59D5DED4"/>
    <w:rsid w:val="5A0F0A1B"/>
    <w:rsid w:val="5A18FB46"/>
    <w:rsid w:val="5A6D7D7C"/>
    <w:rsid w:val="5A7CD9D1"/>
    <w:rsid w:val="5A8A445C"/>
    <w:rsid w:val="5ABC47A3"/>
    <w:rsid w:val="5AFEE235"/>
    <w:rsid w:val="5B19AF1C"/>
    <w:rsid w:val="5B2AE021"/>
    <w:rsid w:val="5B4DBD6D"/>
    <w:rsid w:val="5BC90019"/>
    <w:rsid w:val="5BD9B74A"/>
    <w:rsid w:val="5C71D1EB"/>
    <w:rsid w:val="5CCF9666"/>
    <w:rsid w:val="5CD22431"/>
    <w:rsid w:val="5D48917D"/>
    <w:rsid w:val="5DA36F37"/>
    <w:rsid w:val="5E2E1F98"/>
    <w:rsid w:val="5E8C5499"/>
    <w:rsid w:val="5EA3126C"/>
    <w:rsid w:val="5EC45EDB"/>
    <w:rsid w:val="5ECB63C5"/>
    <w:rsid w:val="5F0628FF"/>
    <w:rsid w:val="5F07F0FA"/>
    <w:rsid w:val="5F0E5091"/>
    <w:rsid w:val="5F88400D"/>
    <w:rsid w:val="5FA4C363"/>
    <w:rsid w:val="5FC502EC"/>
    <w:rsid w:val="5FCB6EF8"/>
    <w:rsid w:val="603190B5"/>
    <w:rsid w:val="606E7E26"/>
    <w:rsid w:val="60E5DDB7"/>
    <w:rsid w:val="6231A57A"/>
    <w:rsid w:val="6247E0B7"/>
    <w:rsid w:val="62A68379"/>
    <w:rsid w:val="62B43BA0"/>
    <w:rsid w:val="631AD097"/>
    <w:rsid w:val="636827C9"/>
    <w:rsid w:val="6385C02B"/>
    <w:rsid w:val="638F3D3C"/>
    <w:rsid w:val="63BD0B22"/>
    <w:rsid w:val="64109346"/>
    <w:rsid w:val="644793C0"/>
    <w:rsid w:val="649A59BF"/>
    <w:rsid w:val="65155741"/>
    <w:rsid w:val="651C0E42"/>
    <w:rsid w:val="6530CF00"/>
    <w:rsid w:val="654FDFEC"/>
    <w:rsid w:val="655783CE"/>
    <w:rsid w:val="65A48EEA"/>
    <w:rsid w:val="65D0BB63"/>
    <w:rsid w:val="6624606B"/>
    <w:rsid w:val="666AD00B"/>
    <w:rsid w:val="66931DF3"/>
    <w:rsid w:val="66978A0E"/>
    <w:rsid w:val="671B29DE"/>
    <w:rsid w:val="673206B2"/>
    <w:rsid w:val="674B3A7E"/>
    <w:rsid w:val="6765BCB0"/>
    <w:rsid w:val="67829E98"/>
    <w:rsid w:val="679FD398"/>
    <w:rsid w:val="681B7FCA"/>
    <w:rsid w:val="68412CBD"/>
    <w:rsid w:val="686E7A84"/>
    <w:rsid w:val="687C82FE"/>
    <w:rsid w:val="6885CA74"/>
    <w:rsid w:val="68978220"/>
    <w:rsid w:val="689A2009"/>
    <w:rsid w:val="68F3EE6E"/>
    <w:rsid w:val="68FBA2E5"/>
    <w:rsid w:val="695D5ECE"/>
    <w:rsid w:val="69808A50"/>
    <w:rsid w:val="69EDDF70"/>
    <w:rsid w:val="69F3E084"/>
    <w:rsid w:val="6A09B7C2"/>
    <w:rsid w:val="6A0F22C0"/>
    <w:rsid w:val="6A23F230"/>
    <w:rsid w:val="6A8F93A6"/>
    <w:rsid w:val="6B0AFBF6"/>
    <w:rsid w:val="6B44DEF4"/>
    <w:rsid w:val="6B5E7841"/>
    <w:rsid w:val="6B761F18"/>
    <w:rsid w:val="6B7BC96B"/>
    <w:rsid w:val="6B969FF8"/>
    <w:rsid w:val="6BCD8797"/>
    <w:rsid w:val="6BDED593"/>
    <w:rsid w:val="6C687096"/>
    <w:rsid w:val="6CAF3D29"/>
    <w:rsid w:val="6D91E2C2"/>
    <w:rsid w:val="6D9B05B6"/>
    <w:rsid w:val="6DF537F5"/>
    <w:rsid w:val="6E2EEC61"/>
    <w:rsid w:val="6E9D6A86"/>
    <w:rsid w:val="6F4F3A52"/>
    <w:rsid w:val="6FBA62A4"/>
    <w:rsid w:val="6FBF65FF"/>
    <w:rsid w:val="6FE6B6EE"/>
    <w:rsid w:val="7012A8A5"/>
    <w:rsid w:val="70174431"/>
    <w:rsid w:val="703108EA"/>
    <w:rsid w:val="705C3524"/>
    <w:rsid w:val="708544BC"/>
    <w:rsid w:val="709C40AB"/>
    <w:rsid w:val="70A6F37B"/>
    <w:rsid w:val="70CEA473"/>
    <w:rsid w:val="712F6F00"/>
    <w:rsid w:val="715606A5"/>
    <w:rsid w:val="718D3414"/>
    <w:rsid w:val="7193865F"/>
    <w:rsid w:val="71A5A7AB"/>
    <w:rsid w:val="71ACBD90"/>
    <w:rsid w:val="71C4C772"/>
    <w:rsid w:val="71CA6765"/>
    <w:rsid w:val="729C587E"/>
    <w:rsid w:val="72A5F53F"/>
    <w:rsid w:val="72B31A43"/>
    <w:rsid w:val="72EF6710"/>
    <w:rsid w:val="72F2059B"/>
    <w:rsid w:val="72F217C6"/>
    <w:rsid w:val="733450FA"/>
    <w:rsid w:val="7335D21E"/>
    <w:rsid w:val="73411A95"/>
    <w:rsid w:val="7394A7C3"/>
    <w:rsid w:val="73B36844"/>
    <w:rsid w:val="73C2991D"/>
    <w:rsid w:val="73D5552A"/>
    <w:rsid w:val="73F4606F"/>
    <w:rsid w:val="740419AB"/>
    <w:rsid w:val="74084D4B"/>
    <w:rsid w:val="74576374"/>
    <w:rsid w:val="7496CDF3"/>
    <w:rsid w:val="750C14C6"/>
    <w:rsid w:val="75310AC3"/>
    <w:rsid w:val="754EE8F1"/>
    <w:rsid w:val="75639972"/>
    <w:rsid w:val="75692DC3"/>
    <w:rsid w:val="7587B7E0"/>
    <w:rsid w:val="75B20302"/>
    <w:rsid w:val="75C6721E"/>
    <w:rsid w:val="75D4B52F"/>
    <w:rsid w:val="75D8B321"/>
    <w:rsid w:val="760E50AB"/>
    <w:rsid w:val="764B2676"/>
    <w:rsid w:val="766B9F8F"/>
    <w:rsid w:val="76BFEB9D"/>
    <w:rsid w:val="77A76E03"/>
    <w:rsid w:val="77C30BB1"/>
    <w:rsid w:val="77E057C5"/>
    <w:rsid w:val="7876039C"/>
    <w:rsid w:val="78779BFC"/>
    <w:rsid w:val="7880347E"/>
    <w:rsid w:val="795012AD"/>
    <w:rsid w:val="795606E1"/>
    <w:rsid w:val="797C0FFE"/>
    <w:rsid w:val="7980BE3A"/>
    <w:rsid w:val="798A7594"/>
    <w:rsid w:val="79DD42CC"/>
    <w:rsid w:val="7A435BE6"/>
    <w:rsid w:val="7A622B79"/>
    <w:rsid w:val="7AB08092"/>
    <w:rsid w:val="7AB906A6"/>
    <w:rsid w:val="7ADA5A90"/>
    <w:rsid w:val="7B36704D"/>
    <w:rsid w:val="7B637E79"/>
    <w:rsid w:val="7B6D5095"/>
    <w:rsid w:val="7B7185C2"/>
    <w:rsid w:val="7B9A0976"/>
    <w:rsid w:val="7BD79140"/>
    <w:rsid w:val="7BF13BB4"/>
    <w:rsid w:val="7C01E28F"/>
    <w:rsid w:val="7C2A1BB1"/>
    <w:rsid w:val="7C37C496"/>
    <w:rsid w:val="7C41A4D0"/>
    <w:rsid w:val="7C4F7608"/>
    <w:rsid w:val="7C843C3D"/>
    <w:rsid w:val="7C8E0093"/>
    <w:rsid w:val="7CAEDEDE"/>
    <w:rsid w:val="7CBEE7DB"/>
    <w:rsid w:val="7CDCF11E"/>
    <w:rsid w:val="7D156B06"/>
    <w:rsid w:val="7D16608F"/>
    <w:rsid w:val="7D19215E"/>
    <w:rsid w:val="7D6101EF"/>
    <w:rsid w:val="7D65D34E"/>
    <w:rsid w:val="7D680944"/>
    <w:rsid w:val="7D72E604"/>
    <w:rsid w:val="7E22DDBF"/>
    <w:rsid w:val="7E27F5E3"/>
    <w:rsid w:val="7E501C64"/>
    <w:rsid w:val="7E759FDA"/>
    <w:rsid w:val="7E795349"/>
    <w:rsid w:val="7E8A2FB7"/>
    <w:rsid w:val="7E8ABA1E"/>
    <w:rsid w:val="7EA155B1"/>
    <w:rsid w:val="7EB05320"/>
    <w:rsid w:val="7EC4BB3B"/>
    <w:rsid w:val="7EFEAE8F"/>
    <w:rsid w:val="7F12F1DD"/>
    <w:rsid w:val="7F1B23B8"/>
    <w:rsid w:val="7F986284"/>
    <w:rsid w:val="7FA4595D"/>
    <w:rsid w:val="7FA8D513"/>
    <w:rsid w:val="7FCCD83C"/>
    <w:rsid w:val="7FF233B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BABC6D"/>
  <w15:chartTrackingRefBased/>
  <w15:docId w15:val="{195E207F-9E9C-4D69-AB5E-64744E37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3"/>
      </w:numPr>
      <w:outlineLvl w:val="0"/>
    </w:pPr>
    <w:rPr>
      <w:rFonts w:ascii="Arial" w:hAnsi="Arial" w:cs="Arial"/>
      <w:b/>
      <w:bCs/>
      <w:caps/>
    </w:rPr>
  </w:style>
  <w:style w:type="paragraph" w:styleId="Titre2">
    <w:name w:val="heading 2"/>
    <w:basedOn w:val="Normal"/>
    <w:next w:val="Normal"/>
    <w:qFormat/>
    <w:pPr>
      <w:keepNext/>
      <w:numPr>
        <w:ilvl w:val="1"/>
        <w:numId w:val="3"/>
      </w:numPr>
      <w:tabs>
        <w:tab w:val="left" w:pos="-142"/>
        <w:tab w:val="left" w:pos="4111"/>
      </w:tabs>
      <w:jc w:val="both"/>
      <w:outlineLvl w:val="1"/>
    </w:pPr>
    <w:rPr>
      <w:rFonts w:ascii="Arial" w:hAnsi="Arial" w:cs="Arial"/>
      <w:b/>
      <w:bCs/>
      <w:sz w:val="24"/>
      <w:szCs w:val="24"/>
    </w:rPr>
  </w:style>
  <w:style w:type="paragraph" w:styleId="Titre3">
    <w:name w:val="heading 3"/>
    <w:basedOn w:val="Normal"/>
    <w:next w:val="Normal"/>
    <w:qFormat/>
    <w:pPr>
      <w:keepNext/>
      <w:numPr>
        <w:ilvl w:val="2"/>
        <w:numId w:val="3"/>
      </w:numPr>
      <w:tabs>
        <w:tab w:val="left" w:pos="288"/>
      </w:tabs>
      <w:spacing w:before="60"/>
      <w:jc w:val="both"/>
      <w:outlineLvl w:val="2"/>
    </w:pPr>
    <w:rPr>
      <w:rFonts w:ascii="Arial" w:hAnsi="Arial" w:cs="Arial"/>
      <w:i/>
      <w:iCs/>
      <w:sz w:val="16"/>
      <w:szCs w:val="16"/>
    </w:rPr>
  </w:style>
  <w:style w:type="paragraph" w:styleId="Titre5">
    <w:name w:val="heading 5"/>
    <w:basedOn w:val="Normal"/>
    <w:next w:val="Normal"/>
    <w:qFormat/>
    <w:pPr>
      <w:numPr>
        <w:ilvl w:val="4"/>
        <w:numId w:val="3"/>
      </w:numPr>
      <w:spacing w:before="240" w:after="60"/>
      <w:outlineLvl w:val="4"/>
    </w:pPr>
    <w:rPr>
      <w:b/>
      <w:bCs/>
      <w:i/>
      <w:iCs/>
      <w:sz w:val="26"/>
      <w:szCs w:val="26"/>
    </w:rPr>
  </w:style>
  <w:style w:type="paragraph" w:styleId="Titre8">
    <w:name w:val="heading 8"/>
    <w:basedOn w:val="Normal"/>
    <w:next w:val="Normal"/>
    <w:qFormat/>
    <w:pPr>
      <w:keepNext/>
      <w:numPr>
        <w:ilvl w:val="7"/>
        <w:numId w:val="3"/>
      </w:numPr>
      <w:jc w:val="center"/>
      <w:outlineLvl w:val="7"/>
    </w:pPr>
    <w:rPr>
      <w:rFonts w:ascii="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Wingdings" w:hAnsi="Wingdings" w:cs="Wingdings"/>
    </w:rPr>
  </w:style>
  <w:style w:type="character" w:customStyle="1" w:styleId="Policepardfaut2">
    <w:name w:val="Police par défaut2"/>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Courier New" w:hAnsi="Courier New" w:cs="Courier New"/>
    </w:rPr>
  </w:style>
  <w:style w:type="character" w:customStyle="1" w:styleId="WW8Num9z1">
    <w:name w:val="WW8Num9z1"/>
    <w:rPr>
      <w:rFonts w:ascii="Symbol" w:hAnsi="Symbol" w:cs="Symbol"/>
    </w:rPr>
  </w:style>
  <w:style w:type="character" w:customStyle="1" w:styleId="WW8Num9z2">
    <w:name w:val="WW8Num9z2"/>
    <w:rPr>
      <w:rFonts w:ascii="Wingdings" w:hAnsi="Wingdings" w:cs="Wingdings"/>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Courier New" w:hAnsi="Courier New" w:cs="Courier New"/>
    </w:rPr>
  </w:style>
  <w:style w:type="character" w:customStyle="1" w:styleId="WW8Num11z1">
    <w:name w:val="WW8Num11z1"/>
    <w:rPr>
      <w:rFonts w:ascii="Symbol" w:hAnsi="Symbol" w:cs="Symbol"/>
    </w:rPr>
  </w:style>
  <w:style w:type="character" w:customStyle="1" w:styleId="WW8Num11z2">
    <w:name w:val="WW8Num11z2"/>
    <w:rPr>
      <w:rFonts w:ascii="Wingdings" w:hAnsi="Wingdings" w:cs="Wingdings"/>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Wingdings" w:eastAsia="Times New Roman" w:hAnsi="Wingdings" w:cs="Wingdings"/>
      <w:b/>
      <w:color w:val="66CCFF"/>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Wingdings" w:hAnsi="Wingdings" w:cs="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rPr>
      <w:rFonts w:ascii="Wingdings" w:eastAsia="Times New Roman" w:hAnsi="Wingdings" w:cs="Wingdings"/>
      <w:b/>
      <w:color w:val="66CCFF"/>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5Car">
    <w:name w:val="Titre 5 Car"/>
    <w:rPr>
      <w:rFonts w:ascii="Calibri" w:eastAsia="Times New Roman" w:hAnsi="Calibri" w:cs="Times New Roman"/>
      <w:b/>
      <w:bCs/>
      <w:i/>
      <w:iCs/>
      <w:sz w:val="26"/>
      <w:szCs w:val="26"/>
    </w:rPr>
  </w:style>
  <w:style w:type="character" w:customStyle="1" w:styleId="Titre8Car">
    <w:name w:val="Titre 8 Car"/>
    <w:rPr>
      <w:rFonts w:ascii="Calibri" w:eastAsia="Times New Roman" w:hAnsi="Calibri" w:cs="Times New Roman"/>
      <w:i/>
      <w:iCs/>
      <w:sz w:val="24"/>
      <w:szCs w:val="24"/>
    </w:rPr>
  </w:style>
  <w:style w:type="character" w:customStyle="1" w:styleId="TextedebullesCar">
    <w:name w:val="Texte de bulles Car"/>
    <w:rPr>
      <w:rFonts w:ascii="Tahoma" w:hAnsi="Tahoma" w:cs="Tahoma"/>
      <w:sz w:val="16"/>
      <w:szCs w:val="16"/>
    </w:rPr>
  </w:style>
  <w:style w:type="character" w:customStyle="1" w:styleId="En-tteCar">
    <w:name w:val="En-tête Car"/>
    <w:uiPriority w:val="99"/>
    <w:rPr>
      <w:sz w:val="20"/>
      <w:szCs w:val="20"/>
    </w:rPr>
  </w:style>
  <w:style w:type="character" w:customStyle="1" w:styleId="PieddepageCar">
    <w:name w:val="Pied de page Car"/>
    <w:uiPriority w:val="99"/>
    <w:rPr>
      <w:sz w:val="20"/>
      <w:szCs w:val="20"/>
    </w:rPr>
  </w:style>
  <w:style w:type="character" w:styleId="Numrodepage">
    <w:name w:val="page number"/>
    <w:rPr>
      <w:rFonts w:cs="Times New Roman"/>
    </w:rPr>
  </w:style>
  <w:style w:type="character" w:customStyle="1" w:styleId="NotedebasdepageCar">
    <w:name w:val="Note de bas de page Car"/>
    <w:rPr>
      <w:sz w:val="20"/>
      <w:szCs w:val="20"/>
    </w:rPr>
  </w:style>
  <w:style w:type="character" w:customStyle="1" w:styleId="Caractresdenotedebasdepage">
    <w:name w:val="Caractères de note de bas de page"/>
    <w:rPr>
      <w:rFonts w:cs="Times New Roman"/>
      <w:vertAlign w:val="superscript"/>
    </w:rPr>
  </w:style>
  <w:style w:type="character" w:customStyle="1" w:styleId="CorpsdetexteCar">
    <w:name w:val="Corps de texte Car"/>
    <w:rPr>
      <w:sz w:val="20"/>
      <w:szCs w:val="20"/>
    </w:rPr>
  </w:style>
  <w:style w:type="character" w:customStyle="1" w:styleId="Corpsdetexte2Car">
    <w:name w:val="Corps de texte 2 Car"/>
    <w:rPr>
      <w:sz w:val="20"/>
      <w:szCs w:val="20"/>
    </w:rPr>
  </w:style>
  <w:style w:type="character" w:styleId="Lienhypertexte">
    <w:name w:val="Hyperlink"/>
    <w:uiPriority w:val="99"/>
    <w:rPr>
      <w:rFonts w:cs="Times New Roman"/>
      <w:color w:val="0000FF"/>
      <w:u w:val="single"/>
    </w:rPr>
  </w:style>
  <w:style w:type="character" w:customStyle="1" w:styleId="Corpsdetexte3Car">
    <w:name w:val="Corps de texte 3 Car"/>
    <w:rPr>
      <w:sz w:val="16"/>
      <w:szCs w:val="16"/>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jc w:val="both"/>
    </w:pPr>
    <w:rPr>
      <w:rFonts w:ascii="Arial" w:hAnsi="Arial" w:cs="Arial"/>
      <w:sz w:val="24"/>
      <w:szCs w:val="24"/>
    </w:rPr>
  </w:style>
  <w:style w:type="paragraph" w:styleId="Liste">
    <w:name w:val="List"/>
    <w:basedOn w:val="Corpsdetexte"/>
    <w:rPr>
      <w:rFonts w:cs="Mangal"/>
    </w:rPr>
  </w:style>
  <w:style w:type="paragraph" w:styleId="Lgende">
    <w:name w:val="caption"/>
    <w:basedOn w:val="Normal"/>
    <w:next w:val="Normal"/>
    <w:qFormat/>
    <w:pPr>
      <w:jc w:val="both"/>
    </w:pPr>
    <w:rPr>
      <w:rFonts w:ascii="Arial" w:hAnsi="Arial" w:cs="Arial"/>
      <w:b/>
      <w:bCs/>
      <w:i/>
      <w:iCs/>
      <w:sz w:val="16"/>
      <w:szCs w:val="16"/>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Textedebulles">
    <w:name w:val="Balloon Text"/>
    <w:basedOn w:val="Normal"/>
    <w:rPr>
      <w:rFonts w:ascii="Tahoma" w:hAnsi="Tahoma" w:cs="Tahoma"/>
      <w:sz w:val="16"/>
      <w:szCs w:val="16"/>
    </w:rPr>
  </w:style>
  <w:style w:type="paragraph" w:styleId="En-tte">
    <w:name w:val="header"/>
    <w:basedOn w:val="Normal"/>
    <w:uiPriority w:val="99"/>
    <w:pPr>
      <w:tabs>
        <w:tab w:val="center" w:pos="4536"/>
        <w:tab w:val="right" w:pos="9072"/>
      </w:tabs>
    </w:pPr>
  </w:style>
  <w:style w:type="paragraph" w:styleId="Pieddepage">
    <w:name w:val="footer"/>
    <w:basedOn w:val="Normal"/>
    <w:link w:val="PieddepageCar1"/>
    <w:uiPriority w:val="99"/>
    <w:pPr>
      <w:tabs>
        <w:tab w:val="center" w:pos="4536"/>
        <w:tab w:val="right" w:pos="9072"/>
      </w:tabs>
    </w:pPr>
  </w:style>
  <w:style w:type="character" w:customStyle="1" w:styleId="PieddepageCar1">
    <w:name w:val="Pied de page Car1"/>
    <w:basedOn w:val="Policepardfaut"/>
    <w:link w:val="Pieddepage"/>
    <w:uiPriority w:val="99"/>
    <w:rsid w:val="00BF49DF"/>
    <w:rPr>
      <w:lang w:eastAsia="zh-CN"/>
    </w:rPr>
  </w:style>
  <w:style w:type="paragraph" w:customStyle="1" w:styleId="ftiret">
    <w:name w:val="f_tiret"/>
    <w:basedOn w:val="Normal"/>
    <w:pPr>
      <w:tabs>
        <w:tab w:val="left" w:pos="426"/>
      </w:tabs>
      <w:spacing w:before="120"/>
      <w:ind w:left="142" w:hanging="142"/>
      <w:jc w:val="both"/>
    </w:pPr>
    <w:rPr>
      <w:sz w:val="22"/>
      <w:szCs w:val="22"/>
    </w:rPr>
  </w:style>
  <w:style w:type="paragraph" w:customStyle="1" w:styleId="fcasegauche">
    <w:name w:val="f_case_gauche"/>
    <w:basedOn w:val="Normal"/>
    <w:pPr>
      <w:spacing w:after="60"/>
      <w:ind w:left="284" w:hanging="284"/>
      <w:jc w:val="both"/>
    </w:pPr>
    <w:rPr>
      <w:rFonts w:ascii="Univers" w:hAnsi="Univers" w:cs="Univers"/>
    </w:rPr>
  </w:style>
  <w:style w:type="paragraph" w:customStyle="1" w:styleId="fcase1ertab">
    <w:name w:val="f_case_1ertab"/>
    <w:basedOn w:val="Normal"/>
    <w:pPr>
      <w:tabs>
        <w:tab w:val="left" w:pos="426"/>
      </w:tabs>
      <w:spacing w:after="60"/>
      <w:ind w:left="709" w:hanging="709"/>
      <w:jc w:val="both"/>
    </w:pPr>
    <w:rPr>
      <w:rFonts w:ascii="Univers" w:hAnsi="Univers" w:cs="Univers"/>
    </w:rPr>
  </w:style>
  <w:style w:type="paragraph" w:customStyle="1" w:styleId="fcase2metab">
    <w:name w:val="f_case_2èmetab"/>
    <w:basedOn w:val="Normal"/>
    <w:pPr>
      <w:tabs>
        <w:tab w:val="left" w:pos="426"/>
        <w:tab w:val="left" w:pos="851"/>
      </w:tabs>
      <w:ind w:left="1162" w:hanging="1162"/>
      <w:jc w:val="both"/>
    </w:pPr>
    <w:rPr>
      <w:sz w:val="22"/>
      <w:szCs w:val="22"/>
    </w:rPr>
  </w:style>
  <w:style w:type="paragraph" w:styleId="Notedebasdepage">
    <w:name w:val="footnote text"/>
    <w:aliases w:val="ALTS FOOTNOTE,fn,Note de bas de page Car1 Car1,Note de bas de page Car Car Car1,Note de bas de page Car1 Car Car Car,Note de bas de page Car Car Car Car Car,Note de bas de page Car2 Car Car Car Car Car,AR Footnote Text,Footnote text"/>
    <w:basedOn w:val="Normal"/>
    <w:link w:val="NotedebasdepageCar1"/>
    <w:qFormat/>
  </w:style>
  <w:style w:type="character" w:customStyle="1" w:styleId="NotedebasdepageCar1">
    <w:name w:val="Note de bas de page Car1"/>
    <w:aliases w:val="ALTS FOOTNOTE Car,fn Car,Note de bas de page Car1 Car1 Car,Note de bas de page Car Car Car1 Car,Note de bas de page Car1 Car Car Car Car,Note de bas de page Car Car Car Car Car Car,AR Footnote Text Car,Footnote text Car"/>
    <w:basedOn w:val="Policepardfaut"/>
    <w:link w:val="Notedebasdepage"/>
    <w:rsid w:val="00EF5802"/>
    <w:rPr>
      <w:lang w:eastAsia="zh-CN"/>
    </w:rPr>
  </w:style>
  <w:style w:type="paragraph" w:customStyle="1" w:styleId="Corpsdetexte21">
    <w:name w:val="Corps de texte 21"/>
    <w:basedOn w:val="Normal"/>
    <w:pPr>
      <w:spacing w:before="120" w:after="120"/>
      <w:jc w:val="both"/>
    </w:pPr>
    <w:rPr>
      <w:rFonts w:ascii="Arial" w:hAnsi="Arial" w:cs="Arial"/>
      <w:b/>
      <w:bCs/>
      <w:sz w:val="24"/>
      <w:szCs w:val="24"/>
    </w:rPr>
  </w:style>
  <w:style w:type="paragraph" w:customStyle="1" w:styleId="Corpsdetexte31">
    <w:name w:val="Corps de texte 31"/>
    <w:basedOn w:val="Normal"/>
    <w:pPr>
      <w:tabs>
        <w:tab w:val="left" w:pos="720"/>
        <w:tab w:val="left" w:leader="dot" w:pos="9639"/>
      </w:tabs>
      <w:jc w:val="both"/>
    </w:pPr>
    <w:rPr>
      <w:rFonts w:ascii="Arial" w:hAnsi="Arial" w:cs="Arial"/>
    </w:rPr>
  </w:style>
  <w:style w:type="paragraph" w:styleId="NormalWeb">
    <w:name w:val="Normal (Web)"/>
    <w:basedOn w:val="Normal"/>
    <w:pPr>
      <w:spacing w:before="100" w:after="100"/>
    </w:pPr>
    <w:rPr>
      <w:sz w:val="24"/>
      <w:szCs w:val="24"/>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table" w:styleId="Grilledutableau">
    <w:name w:val="Table Grid"/>
    <w:basedOn w:val="TableauNormal"/>
    <w:rsid w:val="007E2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semiHidden/>
    <w:unhideWhenUsed/>
    <w:rsid w:val="00D74051"/>
    <w:rPr>
      <w:color w:val="605E5C"/>
      <w:shd w:val="clear" w:color="auto" w:fill="E1DFDD"/>
    </w:rPr>
  </w:style>
  <w:style w:type="paragraph" w:customStyle="1" w:styleId="paragraph">
    <w:name w:val="paragraph"/>
    <w:basedOn w:val="Normal"/>
    <w:rsid w:val="000B37DB"/>
    <w:pPr>
      <w:suppressAutoHyphens w:val="0"/>
      <w:spacing w:before="100" w:beforeAutospacing="1" w:after="100" w:afterAutospacing="1"/>
    </w:pPr>
    <w:rPr>
      <w:sz w:val="24"/>
      <w:szCs w:val="24"/>
      <w:lang w:eastAsia="fr-FR"/>
    </w:rPr>
  </w:style>
  <w:style w:type="character" w:customStyle="1" w:styleId="normaltextrun">
    <w:name w:val="normaltextrun"/>
    <w:basedOn w:val="Policepardfaut"/>
    <w:rsid w:val="000B37DB"/>
  </w:style>
  <w:style w:type="character" w:customStyle="1" w:styleId="eop">
    <w:name w:val="eop"/>
    <w:basedOn w:val="Policepardfaut"/>
    <w:rsid w:val="000B37DB"/>
  </w:style>
  <w:style w:type="paragraph" w:styleId="Paragraphedeliste">
    <w:name w:val="List Paragraph"/>
    <w:aliases w:val="6 pt paragraphe carré,Paragraphe de liste serré,Paragraphe TS,Ondertekst Avida,texte tableau,Puce focus,Contact,calia titre 3,armelle Car,bullet 1,Paragraphe de liste num,texte de base"/>
    <w:basedOn w:val="Normal"/>
    <w:link w:val="ParagraphedelisteCar"/>
    <w:uiPriority w:val="34"/>
    <w:qFormat/>
    <w:rsid w:val="005F2757"/>
    <w:pPr>
      <w:ind w:left="720"/>
      <w:contextualSpacing/>
    </w:pPr>
  </w:style>
  <w:style w:type="character" w:customStyle="1" w:styleId="ParagraphedelisteCar">
    <w:name w:val="Paragraphe de liste Car"/>
    <w:aliases w:val="6 pt paragraphe carré Car,Paragraphe de liste serré Car,Paragraphe TS Car,Ondertekst Avida Car,texte tableau Car,Puce focus Car,Contact Car,calia titre 3 Car,armelle Car Car,bullet 1 Car,Paragraphe de liste num Car"/>
    <w:link w:val="Paragraphedeliste"/>
    <w:uiPriority w:val="34"/>
    <w:rsid w:val="00E90082"/>
    <w:rPr>
      <w:lang w:eastAsia="zh-CN"/>
    </w:rPr>
  </w:style>
  <w:style w:type="character" w:styleId="Marquedecommentaire">
    <w:name w:val="annotation reference"/>
    <w:basedOn w:val="Policepardfaut"/>
    <w:uiPriority w:val="99"/>
    <w:rsid w:val="00E22EC4"/>
    <w:rPr>
      <w:sz w:val="16"/>
      <w:szCs w:val="16"/>
    </w:rPr>
  </w:style>
  <w:style w:type="paragraph" w:styleId="Commentaire">
    <w:name w:val="annotation text"/>
    <w:basedOn w:val="Normal"/>
    <w:link w:val="CommentaireCar"/>
    <w:uiPriority w:val="99"/>
    <w:rsid w:val="00E22EC4"/>
  </w:style>
  <w:style w:type="character" w:customStyle="1" w:styleId="CommentaireCar">
    <w:name w:val="Commentaire Car"/>
    <w:basedOn w:val="Policepardfaut"/>
    <w:link w:val="Commentaire"/>
    <w:uiPriority w:val="99"/>
    <w:rsid w:val="00E22EC4"/>
    <w:rPr>
      <w:lang w:eastAsia="zh-CN"/>
    </w:rPr>
  </w:style>
  <w:style w:type="paragraph" w:styleId="Objetducommentaire">
    <w:name w:val="annotation subject"/>
    <w:basedOn w:val="Commentaire"/>
    <w:next w:val="Commentaire"/>
    <w:link w:val="ObjetducommentaireCar"/>
    <w:rsid w:val="00E22EC4"/>
    <w:rPr>
      <w:b/>
      <w:bCs/>
    </w:rPr>
  </w:style>
  <w:style w:type="character" w:customStyle="1" w:styleId="ObjetducommentaireCar">
    <w:name w:val="Objet du commentaire Car"/>
    <w:basedOn w:val="CommentaireCar"/>
    <w:link w:val="Objetducommentaire"/>
    <w:rsid w:val="00E22EC4"/>
    <w:rPr>
      <w:b/>
      <w:bCs/>
      <w:lang w:eastAsia="zh-CN"/>
    </w:rPr>
  </w:style>
  <w:style w:type="character" w:styleId="Lienhypertextesuivivisit">
    <w:name w:val="FollowedHyperlink"/>
    <w:basedOn w:val="Policepardfaut"/>
    <w:rsid w:val="00815DAD"/>
    <w:rPr>
      <w:color w:val="954F72" w:themeColor="followedHyperlink"/>
      <w:u w:val="single"/>
    </w:rPr>
  </w:style>
  <w:style w:type="paragraph" w:styleId="En-ttedetabledesmatires">
    <w:name w:val="TOC Heading"/>
    <w:basedOn w:val="Titre1"/>
    <w:next w:val="Normal"/>
    <w:uiPriority w:val="39"/>
    <w:unhideWhenUsed/>
    <w:qFormat/>
    <w:rsid w:val="000B76F6"/>
    <w:pPr>
      <w:keepLines/>
      <w:numPr>
        <w:numId w:val="0"/>
      </w:numPr>
      <w:suppressAutoHyphens w:val="0"/>
      <w:spacing w:before="240" w:line="259" w:lineRule="auto"/>
      <w:outlineLvl w:val="9"/>
    </w:pPr>
    <w:rPr>
      <w:rFonts w:asciiTheme="majorHAnsi" w:eastAsiaTheme="majorEastAsia" w:hAnsiTheme="majorHAnsi" w:cstheme="majorBidi"/>
      <w:b w:val="0"/>
      <w:bCs w:val="0"/>
      <w:caps w:val="0"/>
      <w:color w:val="2F5496" w:themeColor="accent1" w:themeShade="BF"/>
      <w:sz w:val="32"/>
      <w:szCs w:val="32"/>
      <w:lang w:val="en-US" w:eastAsia="en-US"/>
    </w:rPr>
  </w:style>
  <w:style w:type="paragraph" w:styleId="Sansinterligne">
    <w:name w:val="No Spacing"/>
    <w:link w:val="SansinterligneCar"/>
    <w:uiPriority w:val="1"/>
    <w:qFormat/>
    <w:rsid w:val="000F2F7B"/>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0F2F7B"/>
    <w:rPr>
      <w:rFonts w:asciiTheme="minorHAnsi" w:eastAsiaTheme="minorEastAsia" w:hAnsiTheme="minorHAnsi" w:cstheme="minorBidi"/>
      <w:sz w:val="22"/>
      <w:szCs w:val="22"/>
    </w:rPr>
  </w:style>
  <w:style w:type="paragraph" w:styleId="Rvision">
    <w:name w:val="Revision"/>
    <w:hidden/>
    <w:uiPriority w:val="99"/>
    <w:semiHidden/>
    <w:rsid w:val="000F2F7B"/>
    <w:rPr>
      <w:lang w:eastAsia="zh-CN"/>
    </w:rPr>
  </w:style>
  <w:style w:type="paragraph" w:styleId="TM2">
    <w:name w:val="toc 2"/>
    <w:basedOn w:val="Normal"/>
    <w:next w:val="Normal"/>
    <w:autoRedefine/>
    <w:uiPriority w:val="39"/>
    <w:rsid w:val="00D93486"/>
    <w:pPr>
      <w:tabs>
        <w:tab w:val="right" w:leader="dot" w:pos="10194"/>
      </w:tabs>
      <w:spacing w:after="100"/>
      <w:ind w:left="200"/>
    </w:pPr>
    <w:rPr>
      <w:rFonts w:eastAsia="Calibri"/>
      <w:b/>
      <w:noProof/>
      <w:lang w:eastAsia="fr-FR"/>
    </w:rPr>
  </w:style>
  <w:style w:type="paragraph" w:styleId="TM1">
    <w:name w:val="toc 1"/>
    <w:basedOn w:val="Normal"/>
    <w:next w:val="Normal"/>
    <w:autoRedefine/>
    <w:uiPriority w:val="39"/>
    <w:rsid w:val="003E7F48"/>
    <w:pPr>
      <w:tabs>
        <w:tab w:val="right" w:leader="dot" w:pos="10194"/>
      </w:tabs>
      <w:spacing w:after="100"/>
    </w:pPr>
    <w:rPr>
      <w:rFonts w:eastAsia="Calibri"/>
      <w:b/>
      <w:noProof/>
      <w:color w:val="002060"/>
      <w:sz w:val="24"/>
      <w:szCs w:val="24"/>
    </w:rPr>
  </w:style>
  <w:style w:type="paragraph" w:styleId="TM3">
    <w:name w:val="toc 3"/>
    <w:basedOn w:val="Normal"/>
    <w:next w:val="Normal"/>
    <w:autoRedefine/>
    <w:uiPriority w:val="39"/>
    <w:rsid w:val="003E7F48"/>
    <w:pPr>
      <w:numPr>
        <w:numId w:val="4"/>
      </w:numPr>
      <w:tabs>
        <w:tab w:val="right" w:leader="dot" w:pos="10194"/>
      </w:tabs>
      <w:spacing w:after="100"/>
    </w:pPr>
  </w:style>
  <w:style w:type="character" w:customStyle="1" w:styleId="superscript">
    <w:name w:val="superscript"/>
    <w:basedOn w:val="Policepardfaut"/>
    <w:rsid w:val="003B03D6"/>
  </w:style>
  <w:style w:type="character" w:customStyle="1" w:styleId="spellingerrorsuperscript">
    <w:name w:val="spellingerrorsuperscript"/>
    <w:basedOn w:val="Policepardfaut"/>
    <w:rsid w:val="003B03D6"/>
  </w:style>
  <w:style w:type="character" w:customStyle="1" w:styleId="pagebreaktextspan">
    <w:name w:val="pagebreaktextspan"/>
    <w:basedOn w:val="Policepardfaut"/>
    <w:rsid w:val="003B03D6"/>
  </w:style>
  <w:style w:type="character" w:styleId="Mentionnonrsolue">
    <w:name w:val="Unresolved Mention"/>
    <w:basedOn w:val="Policepardfaut"/>
    <w:uiPriority w:val="99"/>
    <w:semiHidden/>
    <w:unhideWhenUsed/>
    <w:rsid w:val="009768D7"/>
    <w:rPr>
      <w:color w:val="605E5C"/>
      <w:shd w:val="clear" w:color="auto" w:fill="E1DFDD"/>
    </w:rPr>
  </w:style>
  <w:style w:type="table" w:customStyle="1" w:styleId="NormalTable0">
    <w:name w:val="Normal Table0"/>
    <w:uiPriority w:val="2"/>
    <w:semiHidden/>
    <w:unhideWhenUsed/>
    <w:qFormat/>
    <w:rsid w:val="005958D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58D6"/>
    <w:pPr>
      <w:widowControl w:val="0"/>
      <w:suppressAutoHyphens w:val="0"/>
      <w:autoSpaceDE w:val="0"/>
      <w:autoSpaceDN w:val="0"/>
      <w:ind w:left="107"/>
    </w:pPr>
    <w:rPr>
      <w:rFonts w:ascii="Calibri" w:eastAsia="Calibri" w:hAnsi="Calibri" w:cs="Calibri"/>
      <w:sz w:val="22"/>
      <w:szCs w:val="22"/>
      <w:lang w:eastAsia="en-US"/>
    </w:rPr>
  </w:style>
  <w:style w:type="paragraph" w:customStyle="1" w:styleId="Default">
    <w:name w:val="Default"/>
    <w:rsid w:val="00720C02"/>
    <w:pPr>
      <w:autoSpaceDE w:val="0"/>
      <w:autoSpaceDN w:val="0"/>
      <w:adjustRightInd w:val="0"/>
    </w:pPr>
    <w:rPr>
      <w:rFonts w:ascii="Calibri" w:eastAsia="Calibri" w:hAnsi="Calibri" w:cs="Calibri"/>
      <w:color w:val="000000"/>
      <w:sz w:val="24"/>
      <w:szCs w:val="24"/>
    </w:rPr>
  </w:style>
  <w:style w:type="table" w:customStyle="1" w:styleId="Grilledutableau1">
    <w:name w:val="Grille du tableau1"/>
    <w:basedOn w:val="TableauNormal"/>
    <w:next w:val="Grilledutableau"/>
    <w:rsid w:val="00591182"/>
    <w:pPr>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4">
    <w:name w:val="toc 4"/>
    <w:basedOn w:val="Normal"/>
    <w:next w:val="Normal"/>
    <w:autoRedefine/>
    <w:uiPriority w:val="39"/>
    <w:unhideWhenUsed/>
    <w:rsid w:val="00580B94"/>
    <w:pPr>
      <w:suppressAutoHyphens w:val="0"/>
      <w:spacing w:after="100" w:line="259"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580B94"/>
    <w:pPr>
      <w:suppressAutoHyphens w:val="0"/>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580B94"/>
    <w:pPr>
      <w:suppressAutoHyphens w:val="0"/>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580B94"/>
    <w:pPr>
      <w:suppressAutoHyphens w:val="0"/>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580B94"/>
    <w:pPr>
      <w:suppressAutoHyphens w:val="0"/>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580B94"/>
    <w:pPr>
      <w:suppressAutoHyphens w:val="0"/>
      <w:spacing w:after="100" w:line="259" w:lineRule="auto"/>
      <w:ind w:left="1760"/>
    </w:pPr>
    <w:rPr>
      <w:rFonts w:asciiTheme="minorHAnsi" w:eastAsiaTheme="minorEastAsia" w:hAnsiTheme="minorHAnsi" w:cstheme="minorBidi"/>
      <w:sz w:val="22"/>
      <w:szCs w:val="22"/>
      <w:lang w:eastAsia="fr-FR"/>
    </w:rPr>
  </w:style>
  <w:style w:type="character" w:customStyle="1" w:styleId="ui-provider">
    <w:name w:val="ui-provider"/>
    <w:basedOn w:val="Policepardfaut"/>
    <w:rsid w:val="00E24005"/>
  </w:style>
  <w:style w:type="character" w:styleId="Mention">
    <w:name w:val="Mention"/>
    <w:basedOn w:val="Policepardfau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965">
      <w:bodyDiv w:val="1"/>
      <w:marLeft w:val="0"/>
      <w:marRight w:val="0"/>
      <w:marTop w:val="0"/>
      <w:marBottom w:val="0"/>
      <w:divBdr>
        <w:top w:val="none" w:sz="0" w:space="0" w:color="auto"/>
        <w:left w:val="none" w:sz="0" w:space="0" w:color="auto"/>
        <w:bottom w:val="none" w:sz="0" w:space="0" w:color="auto"/>
        <w:right w:val="none" w:sz="0" w:space="0" w:color="auto"/>
      </w:divBdr>
    </w:div>
    <w:div w:id="149518538">
      <w:bodyDiv w:val="1"/>
      <w:marLeft w:val="0"/>
      <w:marRight w:val="0"/>
      <w:marTop w:val="0"/>
      <w:marBottom w:val="0"/>
      <w:divBdr>
        <w:top w:val="none" w:sz="0" w:space="0" w:color="auto"/>
        <w:left w:val="none" w:sz="0" w:space="0" w:color="auto"/>
        <w:bottom w:val="none" w:sz="0" w:space="0" w:color="auto"/>
        <w:right w:val="none" w:sz="0" w:space="0" w:color="auto"/>
      </w:divBdr>
    </w:div>
    <w:div w:id="174653892">
      <w:bodyDiv w:val="1"/>
      <w:marLeft w:val="0"/>
      <w:marRight w:val="0"/>
      <w:marTop w:val="0"/>
      <w:marBottom w:val="0"/>
      <w:divBdr>
        <w:top w:val="none" w:sz="0" w:space="0" w:color="auto"/>
        <w:left w:val="none" w:sz="0" w:space="0" w:color="auto"/>
        <w:bottom w:val="none" w:sz="0" w:space="0" w:color="auto"/>
        <w:right w:val="none" w:sz="0" w:space="0" w:color="auto"/>
      </w:divBdr>
      <w:divsChild>
        <w:div w:id="19941918">
          <w:marLeft w:val="0"/>
          <w:marRight w:val="0"/>
          <w:marTop w:val="0"/>
          <w:marBottom w:val="0"/>
          <w:divBdr>
            <w:top w:val="none" w:sz="0" w:space="0" w:color="auto"/>
            <w:left w:val="none" w:sz="0" w:space="0" w:color="auto"/>
            <w:bottom w:val="none" w:sz="0" w:space="0" w:color="auto"/>
            <w:right w:val="none" w:sz="0" w:space="0" w:color="auto"/>
          </w:divBdr>
        </w:div>
        <w:div w:id="139465159">
          <w:marLeft w:val="0"/>
          <w:marRight w:val="0"/>
          <w:marTop w:val="0"/>
          <w:marBottom w:val="0"/>
          <w:divBdr>
            <w:top w:val="none" w:sz="0" w:space="0" w:color="auto"/>
            <w:left w:val="none" w:sz="0" w:space="0" w:color="auto"/>
            <w:bottom w:val="none" w:sz="0" w:space="0" w:color="auto"/>
            <w:right w:val="none" w:sz="0" w:space="0" w:color="auto"/>
          </w:divBdr>
        </w:div>
        <w:div w:id="181751349">
          <w:marLeft w:val="0"/>
          <w:marRight w:val="0"/>
          <w:marTop w:val="0"/>
          <w:marBottom w:val="0"/>
          <w:divBdr>
            <w:top w:val="none" w:sz="0" w:space="0" w:color="auto"/>
            <w:left w:val="none" w:sz="0" w:space="0" w:color="auto"/>
            <w:bottom w:val="none" w:sz="0" w:space="0" w:color="auto"/>
            <w:right w:val="none" w:sz="0" w:space="0" w:color="auto"/>
          </w:divBdr>
        </w:div>
        <w:div w:id="402727083">
          <w:marLeft w:val="0"/>
          <w:marRight w:val="0"/>
          <w:marTop w:val="0"/>
          <w:marBottom w:val="0"/>
          <w:divBdr>
            <w:top w:val="none" w:sz="0" w:space="0" w:color="auto"/>
            <w:left w:val="none" w:sz="0" w:space="0" w:color="auto"/>
            <w:bottom w:val="none" w:sz="0" w:space="0" w:color="auto"/>
            <w:right w:val="none" w:sz="0" w:space="0" w:color="auto"/>
          </w:divBdr>
        </w:div>
        <w:div w:id="763303921">
          <w:marLeft w:val="0"/>
          <w:marRight w:val="0"/>
          <w:marTop w:val="0"/>
          <w:marBottom w:val="0"/>
          <w:divBdr>
            <w:top w:val="none" w:sz="0" w:space="0" w:color="auto"/>
            <w:left w:val="none" w:sz="0" w:space="0" w:color="auto"/>
            <w:bottom w:val="none" w:sz="0" w:space="0" w:color="auto"/>
            <w:right w:val="none" w:sz="0" w:space="0" w:color="auto"/>
          </w:divBdr>
        </w:div>
        <w:div w:id="834761511">
          <w:marLeft w:val="0"/>
          <w:marRight w:val="0"/>
          <w:marTop w:val="0"/>
          <w:marBottom w:val="0"/>
          <w:divBdr>
            <w:top w:val="none" w:sz="0" w:space="0" w:color="auto"/>
            <w:left w:val="none" w:sz="0" w:space="0" w:color="auto"/>
            <w:bottom w:val="none" w:sz="0" w:space="0" w:color="auto"/>
            <w:right w:val="none" w:sz="0" w:space="0" w:color="auto"/>
          </w:divBdr>
        </w:div>
        <w:div w:id="1055617150">
          <w:marLeft w:val="0"/>
          <w:marRight w:val="0"/>
          <w:marTop w:val="0"/>
          <w:marBottom w:val="0"/>
          <w:divBdr>
            <w:top w:val="none" w:sz="0" w:space="0" w:color="auto"/>
            <w:left w:val="none" w:sz="0" w:space="0" w:color="auto"/>
            <w:bottom w:val="none" w:sz="0" w:space="0" w:color="auto"/>
            <w:right w:val="none" w:sz="0" w:space="0" w:color="auto"/>
          </w:divBdr>
          <w:divsChild>
            <w:div w:id="69278910">
              <w:marLeft w:val="0"/>
              <w:marRight w:val="0"/>
              <w:marTop w:val="0"/>
              <w:marBottom w:val="0"/>
              <w:divBdr>
                <w:top w:val="none" w:sz="0" w:space="0" w:color="auto"/>
                <w:left w:val="none" w:sz="0" w:space="0" w:color="auto"/>
                <w:bottom w:val="none" w:sz="0" w:space="0" w:color="auto"/>
                <w:right w:val="none" w:sz="0" w:space="0" w:color="auto"/>
              </w:divBdr>
            </w:div>
            <w:div w:id="112332925">
              <w:marLeft w:val="0"/>
              <w:marRight w:val="0"/>
              <w:marTop w:val="0"/>
              <w:marBottom w:val="0"/>
              <w:divBdr>
                <w:top w:val="none" w:sz="0" w:space="0" w:color="auto"/>
                <w:left w:val="none" w:sz="0" w:space="0" w:color="auto"/>
                <w:bottom w:val="none" w:sz="0" w:space="0" w:color="auto"/>
                <w:right w:val="none" w:sz="0" w:space="0" w:color="auto"/>
              </w:divBdr>
            </w:div>
            <w:div w:id="195966140">
              <w:marLeft w:val="0"/>
              <w:marRight w:val="0"/>
              <w:marTop w:val="0"/>
              <w:marBottom w:val="0"/>
              <w:divBdr>
                <w:top w:val="none" w:sz="0" w:space="0" w:color="auto"/>
                <w:left w:val="none" w:sz="0" w:space="0" w:color="auto"/>
                <w:bottom w:val="none" w:sz="0" w:space="0" w:color="auto"/>
                <w:right w:val="none" w:sz="0" w:space="0" w:color="auto"/>
              </w:divBdr>
            </w:div>
            <w:div w:id="360131690">
              <w:marLeft w:val="0"/>
              <w:marRight w:val="0"/>
              <w:marTop w:val="0"/>
              <w:marBottom w:val="0"/>
              <w:divBdr>
                <w:top w:val="none" w:sz="0" w:space="0" w:color="auto"/>
                <w:left w:val="none" w:sz="0" w:space="0" w:color="auto"/>
                <w:bottom w:val="none" w:sz="0" w:space="0" w:color="auto"/>
                <w:right w:val="none" w:sz="0" w:space="0" w:color="auto"/>
              </w:divBdr>
            </w:div>
            <w:div w:id="519248222">
              <w:marLeft w:val="0"/>
              <w:marRight w:val="0"/>
              <w:marTop w:val="0"/>
              <w:marBottom w:val="0"/>
              <w:divBdr>
                <w:top w:val="none" w:sz="0" w:space="0" w:color="auto"/>
                <w:left w:val="none" w:sz="0" w:space="0" w:color="auto"/>
                <w:bottom w:val="none" w:sz="0" w:space="0" w:color="auto"/>
                <w:right w:val="none" w:sz="0" w:space="0" w:color="auto"/>
              </w:divBdr>
            </w:div>
            <w:div w:id="557279905">
              <w:marLeft w:val="0"/>
              <w:marRight w:val="0"/>
              <w:marTop w:val="0"/>
              <w:marBottom w:val="0"/>
              <w:divBdr>
                <w:top w:val="none" w:sz="0" w:space="0" w:color="auto"/>
                <w:left w:val="none" w:sz="0" w:space="0" w:color="auto"/>
                <w:bottom w:val="none" w:sz="0" w:space="0" w:color="auto"/>
                <w:right w:val="none" w:sz="0" w:space="0" w:color="auto"/>
              </w:divBdr>
            </w:div>
            <w:div w:id="736975981">
              <w:marLeft w:val="0"/>
              <w:marRight w:val="0"/>
              <w:marTop w:val="0"/>
              <w:marBottom w:val="0"/>
              <w:divBdr>
                <w:top w:val="none" w:sz="0" w:space="0" w:color="auto"/>
                <w:left w:val="none" w:sz="0" w:space="0" w:color="auto"/>
                <w:bottom w:val="none" w:sz="0" w:space="0" w:color="auto"/>
                <w:right w:val="none" w:sz="0" w:space="0" w:color="auto"/>
              </w:divBdr>
              <w:divsChild>
                <w:div w:id="797726420">
                  <w:marLeft w:val="-75"/>
                  <w:marRight w:val="0"/>
                  <w:marTop w:val="30"/>
                  <w:marBottom w:val="30"/>
                  <w:divBdr>
                    <w:top w:val="none" w:sz="0" w:space="0" w:color="auto"/>
                    <w:left w:val="none" w:sz="0" w:space="0" w:color="auto"/>
                    <w:bottom w:val="none" w:sz="0" w:space="0" w:color="auto"/>
                    <w:right w:val="none" w:sz="0" w:space="0" w:color="auto"/>
                  </w:divBdr>
                  <w:divsChild>
                    <w:div w:id="134421423">
                      <w:marLeft w:val="0"/>
                      <w:marRight w:val="0"/>
                      <w:marTop w:val="0"/>
                      <w:marBottom w:val="0"/>
                      <w:divBdr>
                        <w:top w:val="none" w:sz="0" w:space="0" w:color="auto"/>
                        <w:left w:val="none" w:sz="0" w:space="0" w:color="auto"/>
                        <w:bottom w:val="none" w:sz="0" w:space="0" w:color="auto"/>
                        <w:right w:val="none" w:sz="0" w:space="0" w:color="auto"/>
                      </w:divBdr>
                      <w:divsChild>
                        <w:div w:id="1205408189">
                          <w:marLeft w:val="0"/>
                          <w:marRight w:val="0"/>
                          <w:marTop w:val="0"/>
                          <w:marBottom w:val="0"/>
                          <w:divBdr>
                            <w:top w:val="none" w:sz="0" w:space="0" w:color="auto"/>
                            <w:left w:val="none" w:sz="0" w:space="0" w:color="auto"/>
                            <w:bottom w:val="none" w:sz="0" w:space="0" w:color="auto"/>
                            <w:right w:val="none" w:sz="0" w:space="0" w:color="auto"/>
                          </w:divBdr>
                        </w:div>
                      </w:divsChild>
                    </w:div>
                    <w:div w:id="231159823">
                      <w:marLeft w:val="0"/>
                      <w:marRight w:val="0"/>
                      <w:marTop w:val="0"/>
                      <w:marBottom w:val="0"/>
                      <w:divBdr>
                        <w:top w:val="none" w:sz="0" w:space="0" w:color="auto"/>
                        <w:left w:val="none" w:sz="0" w:space="0" w:color="auto"/>
                        <w:bottom w:val="none" w:sz="0" w:space="0" w:color="auto"/>
                        <w:right w:val="none" w:sz="0" w:space="0" w:color="auto"/>
                      </w:divBdr>
                      <w:divsChild>
                        <w:div w:id="1171414069">
                          <w:marLeft w:val="0"/>
                          <w:marRight w:val="0"/>
                          <w:marTop w:val="0"/>
                          <w:marBottom w:val="0"/>
                          <w:divBdr>
                            <w:top w:val="none" w:sz="0" w:space="0" w:color="auto"/>
                            <w:left w:val="none" w:sz="0" w:space="0" w:color="auto"/>
                            <w:bottom w:val="none" w:sz="0" w:space="0" w:color="auto"/>
                            <w:right w:val="none" w:sz="0" w:space="0" w:color="auto"/>
                          </w:divBdr>
                        </w:div>
                      </w:divsChild>
                    </w:div>
                    <w:div w:id="412168297">
                      <w:marLeft w:val="0"/>
                      <w:marRight w:val="0"/>
                      <w:marTop w:val="0"/>
                      <w:marBottom w:val="0"/>
                      <w:divBdr>
                        <w:top w:val="none" w:sz="0" w:space="0" w:color="auto"/>
                        <w:left w:val="none" w:sz="0" w:space="0" w:color="auto"/>
                        <w:bottom w:val="none" w:sz="0" w:space="0" w:color="auto"/>
                        <w:right w:val="none" w:sz="0" w:space="0" w:color="auto"/>
                      </w:divBdr>
                      <w:divsChild>
                        <w:div w:id="1287079501">
                          <w:marLeft w:val="0"/>
                          <w:marRight w:val="0"/>
                          <w:marTop w:val="0"/>
                          <w:marBottom w:val="0"/>
                          <w:divBdr>
                            <w:top w:val="none" w:sz="0" w:space="0" w:color="auto"/>
                            <w:left w:val="none" w:sz="0" w:space="0" w:color="auto"/>
                            <w:bottom w:val="none" w:sz="0" w:space="0" w:color="auto"/>
                            <w:right w:val="none" w:sz="0" w:space="0" w:color="auto"/>
                          </w:divBdr>
                        </w:div>
                      </w:divsChild>
                    </w:div>
                    <w:div w:id="792679271">
                      <w:marLeft w:val="0"/>
                      <w:marRight w:val="0"/>
                      <w:marTop w:val="0"/>
                      <w:marBottom w:val="0"/>
                      <w:divBdr>
                        <w:top w:val="none" w:sz="0" w:space="0" w:color="auto"/>
                        <w:left w:val="none" w:sz="0" w:space="0" w:color="auto"/>
                        <w:bottom w:val="none" w:sz="0" w:space="0" w:color="auto"/>
                        <w:right w:val="none" w:sz="0" w:space="0" w:color="auto"/>
                      </w:divBdr>
                      <w:divsChild>
                        <w:div w:id="618531388">
                          <w:marLeft w:val="0"/>
                          <w:marRight w:val="0"/>
                          <w:marTop w:val="0"/>
                          <w:marBottom w:val="0"/>
                          <w:divBdr>
                            <w:top w:val="none" w:sz="0" w:space="0" w:color="auto"/>
                            <w:left w:val="none" w:sz="0" w:space="0" w:color="auto"/>
                            <w:bottom w:val="none" w:sz="0" w:space="0" w:color="auto"/>
                            <w:right w:val="none" w:sz="0" w:space="0" w:color="auto"/>
                          </w:divBdr>
                        </w:div>
                      </w:divsChild>
                    </w:div>
                    <w:div w:id="1052191674">
                      <w:marLeft w:val="0"/>
                      <w:marRight w:val="0"/>
                      <w:marTop w:val="0"/>
                      <w:marBottom w:val="0"/>
                      <w:divBdr>
                        <w:top w:val="none" w:sz="0" w:space="0" w:color="auto"/>
                        <w:left w:val="none" w:sz="0" w:space="0" w:color="auto"/>
                        <w:bottom w:val="none" w:sz="0" w:space="0" w:color="auto"/>
                        <w:right w:val="none" w:sz="0" w:space="0" w:color="auto"/>
                      </w:divBdr>
                      <w:divsChild>
                        <w:div w:id="1024551214">
                          <w:marLeft w:val="0"/>
                          <w:marRight w:val="0"/>
                          <w:marTop w:val="0"/>
                          <w:marBottom w:val="0"/>
                          <w:divBdr>
                            <w:top w:val="none" w:sz="0" w:space="0" w:color="auto"/>
                            <w:left w:val="none" w:sz="0" w:space="0" w:color="auto"/>
                            <w:bottom w:val="none" w:sz="0" w:space="0" w:color="auto"/>
                            <w:right w:val="none" w:sz="0" w:space="0" w:color="auto"/>
                          </w:divBdr>
                        </w:div>
                      </w:divsChild>
                    </w:div>
                    <w:div w:id="1367827805">
                      <w:marLeft w:val="0"/>
                      <w:marRight w:val="0"/>
                      <w:marTop w:val="0"/>
                      <w:marBottom w:val="0"/>
                      <w:divBdr>
                        <w:top w:val="none" w:sz="0" w:space="0" w:color="auto"/>
                        <w:left w:val="none" w:sz="0" w:space="0" w:color="auto"/>
                        <w:bottom w:val="none" w:sz="0" w:space="0" w:color="auto"/>
                        <w:right w:val="none" w:sz="0" w:space="0" w:color="auto"/>
                      </w:divBdr>
                      <w:divsChild>
                        <w:div w:id="525799060">
                          <w:marLeft w:val="0"/>
                          <w:marRight w:val="0"/>
                          <w:marTop w:val="0"/>
                          <w:marBottom w:val="0"/>
                          <w:divBdr>
                            <w:top w:val="none" w:sz="0" w:space="0" w:color="auto"/>
                            <w:left w:val="none" w:sz="0" w:space="0" w:color="auto"/>
                            <w:bottom w:val="none" w:sz="0" w:space="0" w:color="auto"/>
                            <w:right w:val="none" w:sz="0" w:space="0" w:color="auto"/>
                          </w:divBdr>
                        </w:div>
                      </w:divsChild>
                    </w:div>
                    <w:div w:id="1624382304">
                      <w:marLeft w:val="0"/>
                      <w:marRight w:val="0"/>
                      <w:marTop w:val="0"/>
                      <w:marBottom w:val="0"/>
                      <w:divBdr>
                        <w:top w:val="none" w:sz="0" w:space="0" w:color="auto"/>
                        <w:left w:val="none" w:sz="0" w:space="0" w:color="auto"/>
                        <w:bottom w:val="none" w:sz="0" w:space="0" w:color="auto"/>
                        <w:right w:val="none" w:sz="0" w:space="0" w:color="auto"/>
                      </w:divBdr>
                      <w:divsChild>
                        <w:div w:id="1263146638">
                          <w:marLeft w:val="0"/>
                          <w:marRight w:val="0"/>
                          <w:marTop w:val="0"/>
                          <w:marBottom w:val="0"/>
                          <w:divBdr>
                            <w:top w:val="none" w:sz="0" w:space="0" w:color="auto"/>
                            <w:left w:val="none" w:sz="0" w:space="0" w:color="auto"/>
                            <w:bottom w:val="none" w:sz="0" w:space="0" w:color="auto"/>
                            <w:right w:val="none" w:sz="0" w:space="0" w:color="auto"/>
                          </w:divBdr>
                        </w:div>
                      </w:divsChild>
                    </w:div>
                    <w:div w:id="1909000581">
                      <w:marLeft w:val="0"/>
                      <w:marRight w:val="0"/>
                      <w:marTop w:val="0"/>
                      <w:marBottom w:val="0"/>
                      <w:divBdr>
                        <w:top w:val="none" w:sz="0" w:space="0" w:color="auto"/>
                        <w:left w:val="none" w:sz="0" w:space="0" w:color="auto"/>
                        <w:bottom w:val="none" w:sz="0" w:space="0" w:color="auto"/>
                        <w:right w:val="none" w:sz="0" w:space="0" w:color="auto"/>
                      </w:divBdr>
                      <w:divsChild>
                        <w:div w:id="221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8094">
              <w:marLeft w:val="0"/>
              <w:marRight w:val="0"/>
              <w:marTop w:val="0"/>
              <w:marBottom w:val="0"/>
              <w:divBdr>
                <w:top w:val="none" w:sz="0" w:space="0" w:color="auto"/>
                <w:left w:val="none" w:sz="0" w:space="0" w:color="auto"/>
                <w:bottom w:val="none" w:sz="0" w:space="0" w:color="auto"/>
                <w:right w:val="none" w:sz="0" w:space="0" w:color="auto"/>
              </w:divBdr>
            </w:div>
            <w:div w:id="884368961">
              <w:marLeft w:val="0"/>
              <w:marRight w:val="0"/>
              <w:marTop w:val="0"/>
              <w:marBottom w:val="0"/>
              <w:divBdr>
                <w:top w:val="none" w:sz="0" w:space="0" w:color="auto"/>
                <w:left w:val="none" w:sz="0" w:space="0" w:color="auto"/>
                <w:bottom w:val="none" w:sz="0" w:space="0" w:color="auto"/>
                <w:right w:val="none" w:sz="0" w:space="0" w:color="auto"/>
              </w:divBdr>
            </w:div>
            <w:div w:id="949169609">
              <w:marLeft w:val="0"/>
              <w:marRight w:val="0"/>
              <w:marTop w:val="0"/>
              <w:marBottom w:val="0"/>
              <w:divBdr>
                <w:top w:val="none" w:sz="0" w:space="0" w:color="auto"/>
                <w:left w:val="none" w:sz="0" w:space="0" w:color="auto"/>
                <w:bottom w:val="none" w:sz="0" w:space="0" w:color="auto"/>
                <w:right w:val="none" w:sz="0" w:space="0" w:color="auto"/>
              </w:divBdr>
            </w:div>
            <w:div w:id="959996141">
              <w:marLeft w:val="0"/>
              <w:marRight w:val="0"/>
              <w:marTop w:val="0"/>
              <w:marBottom w:val="0"/>
              <w:divBdr>
                <w:top w:val="none" w:sz="0" w:space="0" w:color="auto"/>
                <w:left w:val="none" w:sz="0" w:space="0" w:color="auto"/>
                <w:bottom w:val="none" w:sz="0" w:space="0" w:color="auto"/>
                <w:right w:val="none" w:sz="0" w:space="0" w:color="auto"/>
              </w:divBdr>
            </w:div>
            <w:div w:id="1012101672">
              <w:marLeft w:val="0"/>
              <w:marRight w:val="0"/>
              <w:marTop w:val="0"/>
              <w:marBottom w:val="0"/>
              <w:divBdr>
                <w:top w:val="none" w:sz="0" w:space="0" w:color="auto"/>
                <w:left w:val="none" w:sz="0" w:space="0" w:color="auto"/>
                <w:bottom w:val="none" w:sz="0" w:space="0" w:color="auto"/>
                <w:right w:val="none" w:sz="0" w:space="0" w:color="auto"/>
              </w:divBdr>
            </w:div>
            <w:div w:id="1122729050">
              <w:marLeft w:val="0"/>
              <w:marRight w:val="0"/>
              <w:marTop w:val="0"/>
              <w:marBottom w:val="0"/>
              <w:divBdr>
                <w:top w:val="none" w:sz="0" w:space="0" w:color="auto"/>
                <w:left w:val="none" w:sz="0" w:space="0" w:color="auto"/>
                <w:bottom w:val="none" w:sz="0" w:space="0" w:color="auto"/>
                <w:right w:val="none" w:sz="0" w:space="0" w:color="auto"/>
              </w:divBdr>
            </w:div>
            <w:div w:id="1137794347">
              <w:marLeft w:val="0"/>
              <w:marRight w:val="0"/>
              <w:marTop w:val="0"/>
              <w:marBottom w:val="0"/>
              <w:divBdr>
                <w:top w:val="none" w:sz="0" w:space="0" w:color="auto"/>
                <w:left w:val="none" w:sz="0" w:space="0" w:color="auto"/>
                <w:bottom w:val="none" w:sz="0" w:space="0" w:color="auto"/>
                <w:right w:val="none" w:sz="0" w:space="0" w:color="auto"/>
              </w:divBdr>
            </w:div>
            <w:div w:id="1176581556">
              <w:marLeft w:val="0"/>
              <w:marRight w:val="0"/>
              <w:marTop w:val="0"/>
              <w:marBottom w:val="0"/>
              <w:divBdr>
                <w:top w:val="none" w:sz="0" w:space="0" w:color="auto"/>
                <w:left w:val="none" w:sz="0" w:space="0" w:color="auto"/>
                <w:bottom w:val="none" w:sz="0" w:space="0" w:color="auto"/>
                <w:right w:val="none" w:sz="0" w:space="0" w:color="auto"/>
              </w:divBdr>
            </w:div>
            <w:div w:id="1314724467">
              <w:marLeft w:val="0"/>
              <w:marRight w:val="0"/>
              <w:marTop w:val="0"/>
              <w:marBottom w:val="0"/>
              <w:divBdr>
                <w:top w:val="none" w:sz="0" w:space="0" w:color="auto"/>
                <w:left w:val="none" w:sz="0" w:space="0" w:color="auto"/>
                <w:bottom w:val="none" w:sz="0" w:space="0" w:color="auto"/>
                <w:right w:val="none" w:sz="0" w:space="0" w:color="auto"/>
              </w:divBdr>
            </w:div>
            <w:div w:id="1438864199">
              <w:marLeft w:val="0"/>
              <w:marRight w:val="0"/>
              <w:marTop w:val="0"/>
              <w:marBottom w:val="0"/>
              <w:divBdr>
                <w:top w:val="none" w:sz="0" w:space="0" w:color="auto"/>
                <w:left w:val="none" w:sz="0" w:space="0" w:color="auto"/>
                <w:bottom w:val="none" w:sz="0" w:space="0" w:color="auto"/>
                <w:right w:val="none" w:sz="0" w:space="0" w:color="auto"/>
              </w:divBdr>
            </w:div>
            <w:div w:id="1609656806">
              <w:marLeft w:val="0"/>
              <w:marRight w:val="0"/>
              <w:marTop w:val="0"/>
              <w:marBottom w:val="0"/>
              <w:divBdr>
                <w:top w:val="none" w:sz="0" w:space="0" w:color="auto"/>
                <w:left w:val="none" w:sz="0" w:space="0" w:color="auto"/>
                <w:bottom w:val="none" w:sz="0" w:space="0" w:color="auto"/>
                <w:right w:val="none" w:sz="0" w:space="0" w:color="auto"/>
              </w:divBdr>
            </w:div>
            <w:div w:id="1777022922">
              <w:marLeft w:val="0"/>
              <w:marRight w:val="0"/>
              <w:marTop w:val="0"/>
              <w:marBottom w:val="0"/>
              <w:divBdr>
                <w:top w:val="none" w:sz="0" w:space="0" w:color="auto"/>
                <w:left w:val="none" w:sz="0" w:space="0" w:color="auto"/>
                <w:bottom w:val="none" w:sz="0" w:space="0" w:color="auto"/>
                <w:right w:val="none" w:sz="0" w:space="0" w:color="auto"/>
              </w:divBdr>
            </w:div>
            <w:div w:id="1824156016">
              <w:marLeft w:val="0"/>
              <w:marRight w:val="0"/>
              <w:marTop w:val="0"/>
              <w:marBottom w:val="0"/>
              <w:divBdr>
                <w:top w:val="none" w:sz="0" w:space="0" w:color="auto"/>
                <w:left w:val="none" w:sz="0" w:space="0" w:color="auto"/>
                <w:bottom w:val="none" w:sz="0" w:space="0" w:color="auto"/>
                <w:right w:val="none" w:sz="0" w:space="0" w:color="auto"/>
              </w:divBdr>
            </w:div>
            <w:div w:id="1960212712">
              <w:marLeft w:val="0"/>
              <w:marRight w:val="0"/>
              <w:marTop w:val="0"/>
              <w:marBottom w:val="0"/>
              <w:divBdr>
                <w:top w:val="none" w:sz="0" w:space="0" w:color="auto"/>
                <w:left w:val="none" w:sz="0" w:space="0" w:color="auto"/>
                <w:bottom w:val="none" w:sz="0" w:space="0" w:color="auto"/>
                <w:right w:val="none" w:sz="0" w:space="0" w:color="auto"/>
              </w:divBdr>
            </w:div>
            <w:div w:id="2055108875">
              <w:marLeft w:val="0"/>
              <w:marRight w:val="0"/>
              <w:marTop w:val="0"/>
              <w:marBottom w:val="0"/>
              <w:divBdr>
                <w:top w:val="none" w:sz="0" w:space="0" w:color="auto"/>
                <w:left w:val="none" w:sz="0" w:space="0" w:color="auto"/>
                <w:bottom w:val="none" w:sz="0" w:space="0" w:color="auto"/>
                <w:right w:val="none" w:sz="0" w:space="0" w:color="auto"/>
              </w:divBdr>
            </w:div>
            <w:div w:id="2059546746">
              <w:marLeft w:val="0"/>
              <w:marRight w:val="0"/>
              <w:marTop w:val="0"/>
              <w:marBottom w:val="0"/>
              <w:divBdr>
                <w:top w:val="none" w:sz="0" w:space="0" w:color="auto"/>
                <w:left w:val="none" w:sz="0" w:space="0" w:color="auto"/>
                <w:bottom w:val="none" w:sz="0" w:space="0" w:color="auto"/>
                <w:right w:val="none" w:sz="0" w:space="0" w:color="auto"/>
              </w:divBdr>
            </w:div>
            <w:div w:id="2123066347">
              <w:marLeft w:val="0"/>
              <w:marRight w:val="0"/>
              <w:marTop w:val="0"/>
              <w:marBottom w:val="0"/>
              <w:divBdr>
                <w:top w:val="none" w:sz="0" w:space="0" w:color="auto"/>
                <w:left w:val="none" w:sz="0" w:space="0" w:color="auto"/>
                <w:bottom w:val="none" w:sz="0" w:space="0" w:color="auto"/>
                <w:right w:val="none" w:sz="0" w:space="0" w:color="auto"/>
              </w:divBdr>
            </w:div>
          </w:divsChild>
        </w:div>
        <w:div w:id="1078752284">
          <w:marLeft w:val="0"/>
          <w:marRight w:val="0"/>
          <w:marTop w:val="0"/>
          <w:marBottom w:val="0"/>
          <w:divBdr>
            <w:top w:val="none" w:sz="0" w:space="0" w:color="auto"/>
            <w:left w:val="none" w:sz="0" w:space="0" w:color="auto"/>
            <w:bottom w:val="none" w:sz="0" w:space="0" w:color="auto"/>
            <w:right w:val="none" w:sz="0" w:space="0" w:color="auto"/>
          </w:divBdr>
        </w:div>
        <w:div w:id="1289240902">
          <w:marLeft w:val="0"/>
          <w:marRight w:val="0"/>
          <w:marTop w:val="0"/>
          <w:marBottom w:val="0"/>
          <w:divBdr>
            <w:top w:val="none" w:sz="0" w:space="0" w:color="auto"/>
            <w:left w:val="none" w:sz="0" w:space="0" w:color="auto"/>
            <w:bottom w:val="none" w:sz="0" w:space="0" w:color="auto"/>
            <w:right w:val="none" w:sz="0" w:space="0" w:color="auto"/>
          </w:divBdr>
          <w:divsChild>
            <w:div w:id="1530483439">
              <w:marLeft w:val="-75"/>
              <w:marRight w:val="0"/>
              <w:marTop w:val="30"/>
              <w:marBottom w:val="30"/>
              <w:divBdr>
                <w:top w:val="none" w:sz="0" w:space="0" w:color="auto"/>
                <w:left w:val="none" w:sz="0" w:space="0" w:color="auto"/>
                <w:bottom w:val="none" w:sz="0" w:space="0" w:color="auto"/>
                <w:right w:val="none" w:sz="0" w:space="0" w:color="auto"/>
              </w:divBdr>
              <w:divsChild>
                <w:div w:id="1079252366">
                  <w:marLeft w:val="0"/>
                  <w:marRight w:val="0"/>
                  <w:marTop w:val="0"/>
                  <w:marBottom w:val="0"/>
                  <w:divBdr>
                    <w:top w:val="none" w:sz="0" w:space="0" w:color="auto"/>
                    <w:left w:val="none" w:sz="0" w:space="0" w:color="auto"/>
                    <w:bottom w:val="none" w:sz="0" w:space="0" w:color="auto"/>
                    <w:right w:val="none" w:sz="0" w:space="0" w:color="auto"/>
                  </w:divBdr>
                  <w:divsChild>
                    <w:div w:id="103615292">
                      <w:marLeft w:val="0"/>
                      <w:marRight w:val="0"/>
                      <w:marTop w:val="0"/>
                      <w:marBottom w:val="0"/>
                      <w:divBdr>
                        <w:top w:val="none" w:sz="0" w:space="0" w:color="auto"/>
                        <w:left w:val="none" w:sz="0" w:space="0" w:color="auto"/>
                        <w:bottom w:val="none" w:sz="0" w:space="0" w:color="auto"/>
                        <w:right w:val="none" w:sz="0" w:space="0" w:color="auto"/>
                      </w:divBdr>
                    </w:div>
                    <w:div w:id="144205045">
                      <w:marLeft w:val="0"/>
                      <w:marRight w:val="0"/>
                      <w:marTop w:val="0"/>
                      <w:marBottom w:val="0"/>
                      <w:divBdr>
                        <w:top w:val="none" w:sz="0" w:space="0" w:color="auto"/>
                        <w:left w:val="none" w:sz="0" w:space="0" w:color="auto"/>
                        <w:bottom w:val="none" w:sz="0" w:space="0" w:color="auto"/>
                        <w:right w:val="none" w:sz="0" w:space="0" w:color="auto"/>
                      </w:divBdr>
                    </w:div>
                    <w:div w:id="503521360">
                      <w:marLeft w:val="0"/>
                      <w:marRight w:val="0"/>
                      <w:marTop w:val="0"/>
                      <w:marBottom w:val="0"/>
                      <w:divBdr>
                        <w:top w:val="none" w:sz="0" w:space="0" w:color="auto"/>
                        <w:left w:val="none" w:sz="0" w:space="0" w:color="auto"/>
                        <w:bottom w:val="none" w:sz="0" w:space="0" w:color="auto"/>
                        <w:right w:val="none" w:sz="0" w:space="0" w:color="auto"/>
                      </w:divBdr>
                    </w:div>
                    <w:div w:id="508760284">
                      <w:marLeft w:val="0"/>
                      <w:marRight w:val="0"/>
                      <w:marTop w:val="0"/>
                      <w:marBottom w:val="0"/>
                      <w:divBdr>
                        <w:top w:val="none" w:sz="0" w:space="0" w:color="auto"/>
                        <w:left w:val="none" w:sz="0" w:space="0" w:color="auto"/>
                        <w:bottom w:val="none" w:sz="0" w:space="0" w:color="auto"/>
                        <w:right w:val="none" w:sz="0" w:space="0" w:color="auto"/>
                      </w:divBdr>
                    </w:div>
                    <w:div w:id="685329856">
                      <w:marLeft w:val="0"/>
                      <w:marRight w:val="0"/>
                      <w:marTop w:val="0"/>
                      <w:marBottom w:val="0"/>
                      <w:divBdr>
                        <w:top w:val="none" w:sz="0" w:space="0" w:color="auto"/>
                        <w:left w:val="none" w:sz="0" w:space="0" w:color="auto"/>
                        <w:bottom w:val="none" w:sz="0" w:space="0" w:color="auto"/>
                        <w:right w:val="none" w:sz="0" w:space="0" w:color="auto"/>
                      </w:divBdr>
                    </w:div>
                    <w:div w:id="951517839">
                      <w:marLeft w:val="0"/>
                      <w:marRight w:val="0"/>
                      <w:marTop w:val="0"/>
                      <w:marBottom w:val="0"/>
                      <w:divBdr>
                        <w:top w:val="none" w:sz="0" w:space="0" w:color="auto"/>
                        <w:left w:val="none" w:sz="0" w:space="0" w:color="auto"/>
                        <w:bottom w:val="none" w:sz="0" w:space="0" w:color="auto"/>
                        <w:right w:val="none" w:sz="0" w:space="0" w:color="auto"/>
                      </w:divBdr>
                    </w:div>
                    <w:div w:id="1078357202">
                      <w:marLeft w:val="0"/>
                      <w:marRight w:val="0"/>
                      <w:marTop w:val="0"/>
                      <w:marBottom w:val="0"/>
                      <w:divBdr>
                        <w:top w:val="none" w:sz="0" w:space="0" w:color="auto"/>
                        <w:left w:val="none" w:sz="0" w:space="0" w:color="auto"/>
                        <w:bottom w:val="none" w:sz="0" w:space="0" w:color="auto"/>
                        <w:right w:val="none" w:sz="0" w:space="0" w:color="auto"/>
                      </w:divBdr>
                    </w:div>
                    <w:div w:id="1369836515">
                      <w:marLeft w:val="0"/>
                      <w:marRight w:val="0"/>
                      <w:marTop w:val="0"/>
                      <w:marBottom w:val="0"/>
                      <w:divBdr>
                        <w:top w:val="none" w:sz="0" w:space="0" w:color="auto"/>
                        <w:left w:val="none" w:sz="0" w:space="0" w:color="auto"/>
                        <w:bottom w:val="none" w:sz="0" w:space="0" w:color="auto"/>
                        <w:right w:val="none" w:sz="0" w:space="0" w:color="auto"/>
                      </w:divBdr>
                    </w:div>
                    <w:div w:id="1472790880">
                      <w:marLeft w:val="0"/>
                      <w:marRight w:val="0"/>
                      <w:marTop w:val="0"/>
                      <w:marBottom w:val="0"/>
                      <w:divBdr>
                        <w:top w:val="none" w:sz="0" w:space="0" w:color="auto"/>
                        <w:left w:val="none" w:sz="0" w:space="0" w:color="auto"/>
                        <w:bottom w:val="none" w:sz="0" w:space="0" w:color="auto"/>
                        <w:right w:val="none" w:sz="0" w:space="0" w:color="auto"/>
                      </w:divBdr>
                    </w:div>
                    <w:div w:id="1776706244">
                      <w:marLeft w:val="0"/>
                      <w:marRight w:val="0"/>
                      <w:marTop w:val="0"/>
                      <w:marBottom w:val="0"/>
                      <w:divBdr>
                        <w:top w:val="none" w:sz="0" w:space="0" w:color="auto"/>
                        <w:left w:val="none" w:sz="0" w:space="0" w:color="auto"/>
                        <w:bottom w:val="none" w:sz="0" w:space="0" w:color="auto"/>
                        <w:right w:val="none" w:sz="0" w:space="0" w:color="auto"/>
                      </w:divBdr>
                    </w:div>
                    <w:div w:id="1976333524">
                      <w:marLeft w:val="0"/>
                      <w:marRight w:val="0"/>
                      <w:marTop w:val="0"/>
                      <w:marBottom w:val="0"/>
                      <w:divBdr>
                        <w:top w:val="none" w:sz="0" w:space="0" w:color="auto"/>
                        <w:left w:val="none" w:sz="0" w:space="0" w:color="auto"/>
                        <w:bottom w:val="none" w:sz="0" w:space="0" w:color="auto"/>
                        <w:right w:val="none" w:sz="0" w:space="0" w:color="auto"/>
                      </w:divBdr>
                    </w:div>
                    <w:div w:id="2029259610">
                      <w:marLeft w:val="0"/>
                      <w:marRight w:val="0"/>
                      <w:marTop w:val="0"/>
                      <w:marBottom w:val="0"/>
                      <w:divBdr>
                        <w:top w:val="none" w:sz="0" w:space="0" w:color="auto"/>
                        <w:left w:val="none" w:sz="0" w:space="0" w:color="auto"/>
                        <w:bottom w:val="none" w:sz="0" w:space="0" w:color="auto"/>
                        <w:right w:val="none" w:sz="0" w:space="0" w:color="auto"/>
                      </w:divBdr>
                    </w:div>
                  </w:divsChild>
                </w:div>
                <w:div w:id="1445079167">
                  <w:marLeft w:val="0"/>
                  <w:marRight w:val="0"/>
                  <w:marTop w:val="0"/>
                  <w:marBottom w:val="0"/>
                  <w:divBdr>
                    <w:top w:val="none" w:sz="0" w:space="0" w:color="auto"/>
                    <w:left w:val="none" w:sz="0" w:space="0" w:color="auto"/>
                    <w:bottom w:val="none" w:sz="0" w:space="0" w:color="auto"/>
                    <w:right w:val="none" w:sz="0" w:space="0" w:color="auto"/>
                  </w:divBdr>
                  <w:divsChild>
                    <w:div w:id="65690110">
                      <w:marLeft w:val="0"/>
                      <w:marRight w:val="0"/>
                      <w:marTop w:val="0"/>
                      <w:marBottom w:val="0"/>
                      <w:divBdr>
                        <w:top w:val="none" w:sz="0" w:space="0" w:color="auto"/>
                        <w:left w:val="none" w:sz="0" w:space="0" w:color="auto"/>
                        <w:bottom w:val="none" w:sz="0" w:space="0" w:color="auto"/>
                        <w:right w:val="none" w:sz="0" w:space="0" w:color="auto"/>
                      </w:divBdr>
                    </w:div>
                    <w:div w:id="125708344">
                      <w:marLeft w:val="0"/>
                      <w:marRight w:val="0"/>
                      <w:marTop w:val="0"/>
                      <w:marBottom w:val="0"/>
                      <w:divBdr>
                        <w:top w:val="none" w:sz="0" w:space="0" w:color="auto"/>
                        <w:left w:val="none" w:sz="0" w:space="0" w:color="auto"/>
                        <w:bottom w:val="none" w:sz="0" w:space="0" w:color="auto"/>
                        <w:right w:val="none" w:sz="0" w:space="0" w:color="auto"/>
                      </w:divBdr>
                    </w:div>
                    <w:div w:id="205407656">
                      <w:marLeft w:val="0"/>
                      <w:marRight w:val="0"/>
                      <w:marTop w:val="0"/>
                      <w:marBottom w:val="0"/>
                      <w:divBdr>
                        <w:top w:val="none" w:sz="0" w:space="0" w:color="auto"/>
                        <w:left w:val="none" w:sz="0" w:space="0" w:color="auto"/>
                        <w:bottom w:val="none" w:sz="0" w:space="0" w:color="auto"/>
                        <w:right w:val="none" w:sz="0" w:space="0" w:color="auto"/>
                      </w:divBdr>
                    </w:div>
                    <w:div w:id="267584459">
                      <w:marLeft w:val="0"/>
                      <w:marRight w:val="0"/>
                      <w:marTop w:val="0"/>
                      <w:marBottom w:val="0"/>
                      <w:divBdr>
                        <w:top w:val="none" w:sz="0" w:space="0" w:color="auto"/>
                        <w:left w:val="none" w:sz="0" w:space="0" w:color="auto"/>
                        <w:bottom w:val="none" w:sz="0" w:space="0" w:color="auto"/>
                        <w:right w:val="none" w:sz="0" w:space="0" w:color="auto"/>
                      </w:divBdr>
                    </w:div>
                    <w:div w:id="321543794">
                      <w:marLeft w:val="0"/>
                      <w:marRight w:val="0"/>
                      <w:marTop w:val="0"/>
                      <w:marBottom w:val="0"/>
                      <w:divBdr>
                        <w:top w:val="none" w:sz="0" w:space="0" w:color="auto"/>
                        <w:left w:val="none" w:sz="0" w:space="0" w:color="auto"/>
                        <w:bottom w:val="none" w:sz="0" w:space="0" w:color="auto"/>
                        <w:right w:val="none" w:sz="0" w:space="0" w:color="auto"/>
                      </w:divBdr>
                    </w:div>
                    <w:div w:id="468982532">
                      <w:marLeft w:val="0"/>
                      <w:marRight w:val="0"/>
                      <w:marTop w:val="0"/>
                      <w:marBottom w:val="0"/>
                      <w:divBdr>
                        <w:top w:val="none" w:sz="0" w:space="0" w:color="auto"/>
                        <w:left w:val="none" w:sz="0" w:space="0" w:color="auto"/>
                        <w:bottom w:val="none" w:sz="0" w:space="0" w:color="auto"/>
                        <w:right w:val="none" w:sz="0" w:space="0" w:color="auto"/>
                      </w:divBdr>
                    </w:div>
                    <w:div w:id="1391881671">
                      <w:marLeft w:val="0"/>
                      <w:marRight w:val="0"/>
                      <w:marTop w:val="0"/>
                      <w:marBottom w:val="0"/>
                      <w:divBdr>
                        <w:top w:val="none" w:sz="0" w:space="0" w:color="auto"/>
                        <w:left w:val="none" w:sz="0" w:space="0" w:color="auto"/>
                        <w:bottom w:val="none" w:sz="0" w:space="0" w:color="auto"/>
                        <w:right w:val="none" w:sz="0" w:space="0" w:color="auto"/>
                      </w:divBdr>
                    </w:div>
                    <w:div w:id="1608536485">
                      <w:marLeft w:val="0"/>
                      <w:marRight w:val="0"/>
                      <w:marTop w:val="0"/>
                      <w:marBottom w:val="0"/>
                      <w:divBdr>
                        <w:top w:val="none" w:sz="0" w:space="0" w:color="auto"/>
                        <w:left w:val="none" w:sz="0" w:space="0" w:color="auto"/>
                        <w:bottom w:val="none" w:sz="0" w:space="0" w:color="auto"/>
                        <w:right w:val="none" w:sz="0" w:space="0" w:color="auto"/>
                      </w:divBdr>
                    </w:div>
                    <w:div w:id="17734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5040">
          <w:marLeft w:val="0"/>
          <w:marRight w:val="0"/>
          <w:marTop w:val="0"/>
          <w:marBottom w:val="0"/>
          <w:divBdr>
            <w:top w:val="none" w:sz="0" w:space="0" w:color="auto"/>
            <w:left w:val="none" w:sz="0" w:space="0" w:color="auto"/>
            <w:bottom w:val="none" w:sz="0" w:space="0" w:color="auto"/>
            <w:right w:val="none" w:sz="0" w:space="0" w:color="auto"/>
          </w:divBdr>
        </w:div>
        <w:div w:id="1387408439">
          <w:marLeft w:val="0"/>
          <w:marRight w:val="0"/>
          <w:marTop w:val="0"/>
          <w:marBottom w:val="0"/>
          <w:divBdr>
            <w:top w:val="none" w:sz="0" w:space="0" w:color="auto"/>
            <w:left w:val="none" w:sz="0" w:space="0" w:color="auto"/>
            <w:bottom w:val="none" w:sz="0" w:space="0" w:color="auto"/>
            <w:right w:val="none" w:sz="0" w:space="0" w:color="auto"/>
          </w:divBdr>
        </w:div>
        <w:div w:id="2014841133">
          <w:marLeft w:val="0"/>
          <w:marRight w:val="0"/>
          <w:marTop w:val="0"/>
          <w:marBottom w:val="0"/>
          <w:divBdr>
            <w:top w:val="none" w:sz="0" w:space="0" w:color="auto"/>
            <w:left w:val="none" w:sz="0" w:space="0" w:color="auto"/>
            <w:bottom w:val="none" w:sz="0" w:space="0" w:color="auto"/>
            <w:right w:val="none" w:sz="0" w:space="0" w:color="auto"/>
          </w:divBdr>
        </w:div>
      </w:divsChild>
    </w:div>
    <w:div w:id="205877428">
      <w:bodyDiv w:val="1"/>
      <w:marLeft w:val="0"/>
      <w:marRight w:val="0"/>
      <w:marTop w:val="0"/>
      <w:marBottom w:val="0"/>
      <w:divBdr>
        <w:top w:val="none" w:sz="0" w:space="0" w:color="auto"/>
        <w:left w:val="none" w:sz="0" w:space="0" w:color="auto"/>
        <w:bottom w:val="none" w:sz="0" w:space="0" w:color="auto"/>
        <w:right w:val="none" w:sz="0" w:space="0" w:color="auto"/>
      </w:divBdr>
      <w:divsChild>
        <w:div w:id="36125883">
          <w:marLeft w:val="0"/>
          <w:marRight w:val="0"/>
          <w:marTop w:val="0"/>
          <w:marBottom w:val="0"/>
          <w:divBdr>
            <w:top w:val="none" w:sz="0" w:space="0" w:color="auto"/>
            <w:left w:val="none" w:sz="0" w:space="0" w:color="auto"/>
            <w:bottom w:val="none" w:sz="0" w:space="0" w:color="auto"/>
            <w:right w:val="none" w:sz="0" w:space="0" w:color="auto"/>
          </w:divBdr>
          <w:divsChild>
            <w:div w:id="19168970">
              <w:marLeft w:val="0"/>
              <w:marRight w:val="0"/>
              <w:marTop w:val="0"/>
              <w:marBottom w:val="0"/>
              <w:divBdr>
                <w:top w:val="none" w:sz="0" w:space="0" w:color="auto"/>
                <w:left w:val="none" w:sz="0" w:space="0" w:color="auto"/>
                <w:bottom w:val="none" w:sz="0" w:space="0" w:color="auto"/>
                <w:right w:val="none" w:sz="0" w:space="0" w:color="auto"/>
              </w:divBdr>
            </w:div>
            <w:div w:id="51196408">
              <w:marLeft w:val="0"/>
              <w:marRight w:val="0"/>
              <w:marTop w:val="0"/>
              <w:marBottom w:val="0"/>
              <w:divBdr>
                <w:top w:val="none" w:sz="0" w:space="0" w:color="auto"/>
                <w:left w:val="none" w:sz="0" w:space="0" w:color="auto"/>
                <w:bottom w:val="none" w:sz="0" w:space="0" w:color="auto"/>
                <w:right w:val="none" w:sz="0" w:space="0" w:color="auto"/>
              </w:divBdr>
            </w:div>
            <w:div w:id="94862029">
              <w:marLeft w:val="0"/>
              <w:marRight w:val="0"/>
              <w:marTop w:val="0"/>
              <w:marBottom w:val="0"/>
              <w:divBdr>
                <w:top w:val="none" w:sz="0" w:space="0" w:color="auto"/>
                <w:left w:val="none" w:sz="0" w:space="0" w:color="auto"/>
                <w:bottom w:val="none" w:sz="0" w:space="0" w:color="auto"/>
                <w:right w:val="none" w:sz="0" w:space="0" w:color="auto"/>
              </w:divBdr>
            </w:div>
            <w:div w:id="232588765">
              <w:marLeft w:val="0"/>
              <w:marRight w:val="0"/>
              <w:marTop w:val="0"/>
              <w:marBottom w:val="0"/>
              <w:divBdr>
                <w:top w:val="none" w:sz="0" w:space="0" w:color="auto"/>
                <w:left w:val="none" w:sz="0" w:space="0" w:color="auto"/>
                <w:bottom w:val="none" w:sz="0" w:space="0" w:color="auto"/>
                <w:right w:val="none" w:sz="0" w:space="0" w:color="auto"/>
              </w:divBdr>
            </w:div>
            <w:div w:id="253710618">
              <w:marLeft w:val="0"/>
              <w:marRight w:val="0"/>
              <w:marTop w:val="0"/>
              <w:marBottom w:val="0"/>
              <w:divBdr>
                <w:top w:val="none" w:sz="0" w:space="0" w:color="auto"/>
                <w:left w:val="none" w:sz="0" w:space="0" w:color="auto"/>
                <w:bottom w:val="none" w:sz="0" w:space="0" w:color="auto"/>
                <w:right w:val="none" w:sz="0" w:space="0" w:color="auto"/>
              </w:divBdr>
            </w:div>
            <w:div w:id="383649815">
              <w:marLeft w:val="0"/>
              <w:marRight w:val="0"/>
              <w:marTop w:val="0"/>
              <w:marBottom w:val="0"/>
              <w:divBdr>
                <w:top w:val="none" w:sz="0" w:space="0" w:color="auto"/>
                <w:left w:val="none" w:sz="0" w:space="0" w:color="auto"/>
                <w:bottom w:val="none" w:sz="0" w:space="0" w:color="auto"/>
                <w:right w:val="none" w:sz="0" w:space="0" w:color="auto"/>
              </w:divBdr>
            </w:div>
            <w:div w:id="447552118">
              <w:marLeft w:val="0"/>
              <w:marRight w:val="0"/>
              <w:marTop w:val="0"/>
              <w:marBottom w:val="0"/>
              <w:divBdr>
                <w:top w:val="none" w:sz="0" w:space="0" w:color="auto"/>
                <w:left w:val="none" w:sz="0" w:space="0" w:color="auto"/>
                <w:bottom w:val="none" w:sz="0" w:space="0" w:color="auto"/>
                <w:right w:val="none" w:sz="0" w:space="0" w:color="auto"/>
              </w:divBdr>
            </w:div>
            <w:div w:id="554896343">
              <w:marLeft w:val="0"/>
              <w:marRight w:val="0"/>
              <w:marTop w:val="0"/>
              <w:marBottom w:val="0"/>
              <w:divBdr>
                <w:top w:val="none" w:sz="0" w:space="0" w:color="auto"/>
                <w:left w:val="none" w:sz="0" w:space="0" w:color="auto"/>
                <w:bottom w:val="none" w:sz="0" w:space="0" w:color="auto"/>
                <w:right w:val="none" w:sz="0" w:space="0" w:color="auto"/>
              </w:divBdr>
            </w:div>
            <w:div w:id="559172723">
              <w:marLeft w:val="0"/>
              <w:marRight w:val="0"/>
              <w:marTop w:val="0"/>
              <w:marBottom w:val="0"/>
              <w:divBdr>
                <w:top w:val="none" w:sz="0" w:space="0" w:color="auto"/>
                <w:left w:val="none" w:sz="0" w:space="0" w:color="auto"/>
                <w:bottom w:val="none" w:sz="0" w:space="0" w:color="auto"/>
                <w:right w:val="none" w:sz="0" w:space="0" w:color="auto"/>
              </w:divBdr>
              <w:divsChild>
                <w:div w:id="642008583">
                  <w:marLeft w:val="-75"/>
                  <w:marRight w:val="0"/>
                  <w:marTop w:val="30"/>
                  <w:marBottom w:val="30"/>
                  <w:divBdr>
                    <w:top w:val="none" w:sz="0" w:space="0" w:color="auto"/>
                    <w:left w:val="none" w:sz="0" w:space="0" w:color="auto"/>
                    <w:bottom w:val="none" w:sz="0" w:space="0" w:color="auto"/>
                    <w:right w:val="none" w:sz="0" w:space="0" w:color="auto"/>
                  </w:divBdr>
                  <w:divsChild>
                    <w:div w:id="165052305">
                      <w:marLeft w:val="0"/>
                      <w:marRight w:val="0"/>
                      <w:marTop w:val="0"/>
                      <w:marBottom w:val="0"/>
                      <w:divBdr>
                        <w:top w:val="none" w:sz="0" w:space="0" w:color="auto"/>
                        <w:left w:val="none" w:sz="0" w:space="0" w:color="auto"/>
                        <w:bottom w:val="none" w:sz="0" w:space="0" w:color="auto"/>
                        <w:right w:val="none" w:sz="0" w:space="0" w:color="auto"/>
                      </w:divBdr>
                      <w:divsChild>
                        <w:div w:id="1691300637">
                          <w:marLeft w:val="0"/>
                          <w:marRight w:val="0"/>
                          <w:marTop w:val="0"/>
                          <w:marBottom w:val="0"/>
                          <w:divBdr>
                            <w:top w:val="none" w:sz="0" w:space="0" w:color="auto"/>
                            <w:left w:val="none" w:sz="0" w:space="0" w:color="auto"/>
                            <w:bottom w:val="none" w:sz="0" w:space="0" w:color="auto"/>
                            <w:right w:val="none" w:sz="0" w:space="0" w:color="auto"/>
                          </w:divBdr>
                        </w:div>
                      </w:divsChild>
                    </w:div>
                    <w:div w:id="447238637">
                      <w:marLeft w:val="0"/>
                      <w:marRight w:val="0"/>
                      <w:marTop w:val="0"/>
                      <w:marBottom w:val="0"/>
                      <w:divBdr>
                        <w:top w:val="none" w:sz="0" w:space="0" w:color="auto"/>
                        <w:left w:val="none" w:sz="0" w:space="0" w:color="auto"/>
                        <w:bottom w:val="none" w:sz="0" w:space="0" w:color="auto"/>
                        <w:right w:val="none" w:sz="0" w:space="0" w:color="auto"/>
                      </w:divBdr>
                      <w:divsChild>
                        <w:div w:id="1299802237">
                          <w:marLeft w:val="0"/>
                          <w:marRight w:val="0"/>
                          <w:marTop w:val="0"/>
                          <w:marBottom w:val="0"/>
                          <w:divBdr>
                            <w:top w:val="none" w:sz="0" w:space="0" w:color="auto"/>
                            <w:left w:val="none" w:sz="0" w:space="0" w:color="auto"/>
                            <w:bottom w:val="none" w:sz="0" w:space="0" w:color="auto"/>
                            <w:right w:val="none" w:sz="0" w:space="0" w:color="auto"/>
                          </w:divBdr>
                        </w:div>
                      </w:divsChild>
                    </w:div>
                    <w:div w:id="712197658">
                      <w:marLeft w:val="0"/>
                      <w:marRight w:val="0"/>
                      <w:marTop w:val="0"/>
                      <w:marBottom w:val="0"/>
                      <w:divBdr>
                        <w:top w:val="none" w:sz="0" w:space="0" w:color="auto"/>
                        <w:left w:val="none" w:sz="0" w:space="0" w:color="auto"/>
                        <w:bottom w:val="none" w:sz="0" w:space="0" w:color="auto"/>
                        <w:right w:val="none" w:sz="0" w:space="0" w:color="auto"/>
                      </w:divBdr>
                      <w:divsChild>
                        <w:div w:id="1509907440">
                          <w:marLeft w:val="0"/>
                          <w:marRight w:val="0"/>
                          <w:marTop w:val="0"/>
                          <w:marBottom w:val="0"/>
                          <w:divBdr>
                            <w:top w:val="none" w:sz="0" w:space="0" w:color="auto"/>
                            <w:left w:val="none" w:sz="0" w:space="0" w:color="auto"/>
                            <w:bottom w:val="none" w:sz="0" w:space="0" w:color="auto"/>
                            <w:right w:val="none" w:sz="0" w:space="0" w:color="auto"/>
                          </w:divBdr>
                        </w:div>
                      </w:divsChild>
                    </w:div>
                    <w:div w:id="1037659236">
                      <w:marLeft w:val="0"/>
                      <w:marRight w:val="0"/>
                      <w:marTop w:val="0"/>
                      <w:marBottom w:val="0"/>
                      <w:divBdr>
                        <w:top w:val="none" w:sz="0" w:space="0" w:color="auto"/>
                        <w:left w:val="none" w:sz="0" w:space="0" w:color="auto"/>
                        <w:bottom w:val="none" w:sz="0" w:space="0" w:color="auto"/>
                        <w:right w:val="none" w:sz="0" w:space="0" w:color="auto"/>
                      </w:divBdr>
                      <w:divsChild>
                        <w:div w:id="437725162">
                          <w:marLeft w:val="0"/>
                          <w:marRight w:val="0"/>
                          <w:marTop w:val="0"/>
                          <w:marBottom w:val="0"/>
                          <w:divBdr>
                            <w:top w:val="none" w:sz="0" w:space="0" w:color="auto"/>
                            <w:left w:val="none" w:sz="0" w:space="0" w:color="auto"/>
                            <w:bottom w:val="none" w:sz="0" w:space="0" w:color="auto"/>
                            <w:right w:val="none" w:sz="0" w:space="0" w:color="auto"/>
                          </w:divBdr>
                        </w:div>
                      </w:divsChild>
                    </w:div>
                    <w:div w:id="1241912808">
                      <w:marLeft w:val="0"/>
                      <w:marRight w:val="0"/>
                      <w:marTop w:val="0"/>
                      <w:marBottom w:val="0"/>
                      <w:divBdr>
                        <w:top w:val="none" w:sz="0" w:space="0" w:color="auto"/>
                        <w:left w:val="none" w:sz="0" w:space="0" w:color="auto"/>
                        <w:bottom w:val="none" w:sz="0" w:space="0" w:color="auto"/>
                        <w:right w:val="none" w:sz="0" w:space="0" w:color="auto"/>
                      </w:divBdr>
                      <w:divsChild>
                        <w:div w:id="1899901660">
                          <w:marLeft w:val="0"/>
                          <w:marRight w:val="0"/>
                          <w:marTop w:val="0"/>
                          <w:marBottom w:val="0"/>
                          <w:divBdr>
                            <w:top w:val="none" w:sz="0" w:space="0" w:color="auto"/>
                            <w:left w:val="none" w:sz="0" w:space="0" w:color="auto"/>
                            <w:bottom w:val="none" w:sz="0" w:space="0" w:color="auto"/>
                            <w:right w:val="none" w:sz="0" w:space="0" w:color="auto"/>
                          </w:divBdr>
                        </w:div>
                      </w:divsChild>
                    </w:div>
                    <w:div w:id="1661156403">
                      <w:marLeft w:val="0"/>
                      <w:marRight w:val="0"/>
                      <w:marTop w:val="0"/>
                      <w:marBottom w:val="0"/>
                      <w:divBdr>
                        <w:top w:val="none" w:sz="0" w:space="0" w:color="auto"/>
                        <w:left w:val="none" w:sz="0" w:space="0" w:color="auto"/>
                        <w:bottom w:val="none" w:sz="0" w:space="0" w:color="auto"/>
                        <w:right w:val="none" w:sz="0" w:space="0" w:color="auto"/>
                      </w:divBdr>
                      <w:divsChild>
                        <w:div w:id="333260385">
                          <w:marLeft w:val="0"/>
                          <w:marRight w:val="0"/>
                          <w:marTop w:val="0"/>
                          <w:marBottom w:val="0"/>
                          <w:divBdr>
                            <w:top w:val="none" w:sz="0" w:space="0" w:color="auto"/>
                            <w:left w:val="none" w:sz="0" w:space="0" w:color="auto"/>
                            <w:bottom w:val="none" w:sz="0" w:space="0" w:color="auto"/>
                            <w:right w:val="none" w:sz="0" w:space="0" w:color="auto"/>
                          </w:divBdr>
                        </w:div>
                      </w:divsChild>
                    </w:div>
                    <w:div w:id="1785034273">
                      <w:marLeft w:val="0"/>
                      <w:marRight w:val="0"/>
                      <w:marTop w:val="0"/>
                      <w:marBottom w:val="0"/>
                      <w:divBdr>
                        <w:top w:val="none" w:sz="0" w:space="0" w:color="auto"/>
                        <w:left w:val="none" w:sz="0" w:space="0" w:color="auto"/>
                        <w:bottom w:val="none" w:sz="0" w:space="0" w:color="auto"/>
                        <w:right w:val="none" w:sz="0" w:space="0" w:color="auto"/>
                      </w:divBdr>
                      <w:divsChild>
                        <w:div w:id="1888494050">
                          <w:marLeft w:val="0"/>
                          <w:marRight w:val="0"/>
                          <w:marTop w:val="0"/>
                          <w:marBottom w:val="0"/>
                          <w:divBdr>
                            <w:top w:val="none" w:sz="0" w:space="0" w:color="auto"/>
                            <w:left w:val="none" w:sz="0" w:space="0" w:color="auto"/>
                            <w:bottom w:val="none" w:sz="0" w:space="0" w:color="auto"/>
                            <w:right w:val="none" w:sz="0" w:space="0" w:color="auto"/>
                          </w:divBdr>
                        </w:div>
                      </w:divsChild>
                    </w:div>
                    <w:div w:id="2080400233">
                      <w:marLeft w:val="0"/>
                      <w:marRight w:val="0"/>
                      <w:marTop w:val="0"/>
                      <w:marBottom w:val="0"/>
                      <w:divBdr>
                        <w:top w:val="none" w:sz="0" w:space="0" w:color="auto"/>
                        <w:left w:val="none" w:sz="0" w:space="0" w:color="auto"/>
                        <w:bottom w:val="none" w:sz="0" w:space="0" w:color="auto"/>
                        <w:right w:val="none" w:sz="0" w:space="0" w:color="auto"/>
                      </w:divBdr>
                      <w:divsChild>
                        <w:div w:id="1375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21678">
              <w:marLeft w:val="0"/>
              <w:marRight w:val="0"/>
              <w:marTop w:val="0"/>
              <w:marBottom w:val="0"/>
              <w:divBdr>
                <w:top w:val="none" w:sz="0" w:space="0" w:color="auto"/>
                <w:left w:val="none" w:sz="0" w:space="0" w:color="auto"/>
                <w:bottom w:val="none" w:sz="0" w:space="0" w:color="auto"/>
                <w:right w:val="none" w:sz="0" w:space="0" w:color="auto"/>
              </w:divBdr>
            </w:div>
            <w:div w:id="857277343">
              <w:marLeft w:val="0"/>
              <w:marRight w:val="0"/>
              <w:marTop w:val="0"/>
              <w:marBottom w:val="0"/>
              <w:divBdr>
                <w:top w:val="none" w:sz="0" w:space="0" w:color="auto"/>
                <w:left w:val="none" w:sz="0" w:space="0" w:color="auto"/>
                <w:bottom w:val="none" w:sz="0" w:space="0" w:color="auto"/>
                <w:right w:val="none" w:sz="0" w:space="0" w:color="auto"/>
              </w:divBdr>
            </w:div>
            <w:div w:id="997150071">
              <w:marLeft w:val="0"/>
              <w:marRight w:val="0"/>
              <w:marTop w:val="0"/>
              <w:marBottom w:val="0"/>
              <w:divBdr>
                <w:top w:val="none" w:sz="0" w:space="0" w:color="auto"/>
                <w:left w:val="none" w:sz="0" w:space="0" w:color="auto"/>
                <w:bottom w:val="none" w:sz="0" w:space="0" w:color="auto"/>
                <w:right w:val="none" w:sz="0" w:space="0" w:color="auto"/>
              </w:divBdr>
            </w:div>
            <w:div w:id="1190221668">
              <w:marLeft w:val="0"/>
              <w:marRight w:val="0"/>
              <w:marTop w:val="0"/>
              <w:marBottom w:val="0"/>
              <w:divBdr>
                <w:top w:val="none" w:sz="0" w:space="0" w:color="auto"/>
                <w:left w:val="none" w:sz="0" w:space="0" w:color="auto"/>
                <w:bottom w:val="none" w:sz="0" w:space="0" w:color="auto"/>
                <w:right w:val="none" w:sz="0" w:space="0" w:color="auto"/>
              </w:divBdr>
            </w:div>
            <w:div w:id="1237127273">
              <w:marLeft w:val="0"/>
              <w:marRight w:val="0"/>
              <w:marTop w:val="0"/>
              <w:marBottom w:val="0"/>
              <w:divBdr>
                <w:top w:val="none" w:sz="0" w:space="0" w:color="auto"/>
                <w:left w:val="none" w:sz="0" w:space="0" w:color="auto"/>
                <w:bottom w:val="none" w:sz="0" w:space="0" w:color="auto"/>
                <w:right w:val="none" w:sz="0" w:space="0" w:color="auto"/>
              </w:divBdr>
            </w:div>
            <w:div w:id="1342463220">
              <w:marLeft w:val="0"/>
              <w:marRight w:val="0"/>
              <w:marTop w:val="0"/>
              <w:marBottom w:val="0"/>
              <w:divBdr>
                <w:top w:val="none" w:sz="0" w:space="0" w:color="auto"/>
                <w:left w:val="none" w:sz="0" w:space="0" w:color="auto"/>
                <w:bottom w:val="none" w:sz="0" w:space="0" w:color="auto"/>
                <w:right w:val="none" w:sz="0" w:space="0" w:color="auto"/>
              </w:divBdr>
            </w:div>
            <w:div w:id="1406612513">
              <w:marLeft w:val="0"/>
              <w:marRight w:val="0"/>
              <w:marTop w:val="0"/>
              <w:marBottom w:val="0"/>
              <w:divBdr>
                <w:top w:val="none" w:sz="0" w:space="0" w:color="auto"/>
                <w:left w:val="none" w:sz="0" w:space="0" w:color="auto"/>
                <w:bottom w:val="none" w:sz="0" w:space="0" w:color="auto"/>
                <w:right w:val="none" w:sz="0" w:space="0" w:color="auto"/>
              </w:divBdr>
            </w:div>
            <w:div w:id="1427653690">
              <w:marLeft w:val="0"/>
              <w:marRight w:val="0"/>
              <w:marTop w:val="0"/>
              <w:marBottom w:val="0"/>
              <w:divBdr>
                <w:top w:val="none" w:sz="0" w:space="0" w:color="auto"/>
                <w:left w:val="none" w:sz="0" w:space="0" w:color="auto"/>
                <w:bottom w:val="none" w:sz="0" w:space="0" w:color="auto"/>
                <w:right w:val="none" w:sz="0" w:space="0" w:color="auto"/>
              </w:divBdr>
            </w:div>
            <w:div w:id="1642227128">
              <w:marLeft w:val="0"/>
              <w:marRight w:val="0"/>
              <w:marTop w:val="0"/>
              <w:marBottom w:val="0"/>
              <w:divBdr>
                <w:top w:val="none" w:sz="0" w:space="0" w:color="auto"/>
                <w:left w:val="none" w:sz="0" w:space="0" w:color="auto"/>
                <w:bottom w:val="none" w:sz="0" w:space="0" w:color="auto"/>
                <w:right w:val="none" w:sz="0" w:space="0" w:color="auto"/>
              </w:divBdr>
            </w:div>
            <w:div w:id="1687365370">
              <w:marLeft w:val="0"/>
              <w:marRight w:val="0"/>
              <w:marTop w:val="0"/>
              <w:marBottom w:val="0"/>
              <w:divBdr>
                <w:top w:val="none" w:sz="0" w:space="0" w:color="auto"/>
                <w:left w:val="none" w:sz="0" w:space="0" w:color="auto"/>
                <w:bottom w:val="none" w:sz="0" w:space="0" w:color="auto"/>
                <w:right w:val="none" w:sz="0" w:space="0" w:color="auto"/>
              </w:divBdr>
            </w:div>
            <w:div w:id="1745444621">
              <w:marLeft w:val="0"/>
              <w:marRight w:val="0"/>
              <w:marTop w:val="0"/>
              <w:marBottom w:val="0"/>
              <w:divBdr>
                <w:top w:val="none" w:sz="0" w:space="0" w:color="auto"/>
                <w:left w:val="none" w:sz="0" w:space="0" w:color="auto"/>
                <w:bottom w:val="none" w:sz="0" w:space="0" w:color="auto"/>
                <w:right w:val="none" w:sz="0" w:space="0" w:color="auto"/>
              </w:divBdr>
            </w:div>
            <w:div w:id="1749110422">
              <w:marLeft w:val="0"/>
              <w:marRight w:val="0"/>
              <w:marTop w:val="0"/>
              <w:marBottom w:val="0"/>
              <w:divBdr>
                <w:top w:val="none" w:sz="0" w:space="0" w:color="auto"/>
                <w:left w:val="none" w:sz="0" w:space="0" w:color="auto"/>
                <w:bottom w:val="none" w:sz="0" w:space="0" w:color="auto"/>
                <w:right w:val="none" w:sz="0" w:space="0" w:color="auto"/>
              </w:divBdr>
            </w:div>
            <w:div w:id="2022051955">
              <w:marLeft w:val="0"/>
              <w:marRight w:val="0"/>
              <w:marTop w:val="0"/>
              <w:marBottom w:val="0"/>
              <w:divBdr>
                <w:top w:val="none" w:sz="0" w:space="0" w:color="auto"/>
                <w:left w:val="none" w:sz="0" w:space="0" w:color="auto"/>
                <w:bottom w:val="none" w:sz="0" w:space="0" w:color="auto"/>
                <w:right w:val="none" w:sz="0" w:space="0" w:color="auto"/>
              </w:divBdr>
            </w:div>
            <w:div w:id="2114743032">
              <w:marLeft w:val="0"/>
              <w:marRight w:val="0"/>
              <w:marTop w:val="0"/>
              <w:marBottom w:val="0"/>
              <w:divBdr>
                <w:top w:val="none" w:sz="0" w:space="0" w:color="auto"/>
                <w:left w:val="none" w:sz="0" w:space="0" w:color="auto"/>
                <w:bottom w:val="none" w:sz="0" w:space="0" w:color="auto"/>
                <w:right w:val="none" w:sz="0" w:space="0" w:color="auto"/>
              </w:divBdr>
            </w:div>
            <w:div w:id="2128230571">
              <w:marLeft w:val="0"/>
              <w:marRight w:val="0"/>
              <w:marTop w:val="0"/>
              <w:marBottom w:val="0"/>
              <w:divBdr>
                <w:top w:val="none" w:sz="0" w:space="0" w:color="auto"/>
                <w:left w:val="none" w:sz="0" w:space="0" w:color="auto"/>
                <w:bottom w:val="none" w:sz="0" w:space="0" w:color="auto"/>
                <w:right w:val="none" w:sz="0" w:space="0" w:color="auto"/>
              </w:divBdr>
            </w:div>
          </w:divsChild>
        </w:div>
        <w:div w:id="76631415">
          <w:marLeft w:val="0"/>
          <w:marRight w:val="0"/>
          <w:marTop w:val="0"/>
          <w:marBottom w:val="0"/>
          <w:divBdr>
            <w:top w:val="none" w:sz="0" w:space="0" w:color="auto"/>
            <w:left w:val="none" w:sz="0" w:space="0" w:color="auto"/>
            <w:bottom w:val="none" w:sz="0" w:space="0" w:color="auto"/>
            <w:right w:val="none" w:sz="0" w:space="0" w:color="auto"/>
          </w:divBdr>
        </w:div>
        <w:div w:id="116334835">
          <w:marLeft w:val="0"/>
          <w:marRight w:val="0"/>
          <w:marTop w:val="0"/>
          <w:marBottom w:val="0"/>
          <w:divBdr>
            <w:top w:val="none" w:sz="0" w:space="0" w:color="auto"/>
            <w:left w:val="none" w:sz="0" w:space="0" w:color="auto"/>
            <w:bottom w:val="none" w:sz="0" w:space="0" w:color="auto"/>
            <w:right w:val="none" w:sz="0" w:space="0" w:color="auto"/>
          </w:divBdr>
        </w:div>
        <w:div w:id="164051304">
          <w:marLeft w:val="0"/>
          <w:marRight w:val="0"/>
          <w:marTop w:val="0"/>
          <w:marBottom w:val="0"/>
          <w:divBdr>
            <w:top w:val="none" w:sz="0" w:space="0" w:color="auto"/>
            <w:left w:val="none" w:sz="0" w:space="0" w:color="auto"/>
            <w:bottom w:val="none" w:sz="0" w:space="0" w:color="auto"/>
            <w:right w:val="none" w:sz="0" w:space="0" w:color="auto"/>
          </w:divBdr>
        </w:div>
        <w:div w:id="241840750">
          <w:marLeft w:val="0"/>
          <w:marRight w:val="0"/>
          <w:marTop w:val="0"/>
          <w:marBottom w:val="0"/>
          <w:divBdr>
            <w:top w:val="none" w:sz="0" w:space="0" w:color="auto"/>
            <w:left w:val="none" w:sz="0" w:space="0" w:color="auto"/>
            <w:bottom w:val="none" w:sz="0" w:space="0" w:color="auto"/>
            <w:right w:val="none" w:sz="0" w:space="0" w:color="auto"/>
          </w:divBdr>
        </w:div>
        <w:div w:id="474881426">
          <w:marLeft w:val="0"/>
          <w:marRight w:val="0"/>
          <w:marTop w:val="0"/>
          <w:marBottom w:val="0"/>
          <w:divBdr>
            <w:top w:val="none" w:sz="0" w:space="0" w:color="auto"/>
            <w:left w:val="none" w:sz="0" w:space="0" w:color="auto"/>
            <w:bottom w:val="none" w:sz="0" w:space="0" w:color="auto"/>
            <w:right w:val="none" w:sz="0" w:space="0" w:color="auto"/>
          </w:divBdr>
        </w:div>
        <w:div w:id="526451511">
          <w:marLeft w:val="0"/>
          <w:marRight w:val="0"/>
          <w:marTop w:val="0"/>
          <w:marBottom w:val="0"/>
          <w:divBdr>
            <w:top w:val="none" w:sz="0" w:space="0" w:color="auto"/>
            <w:left w:val="none" w:sz="0" w:space="0" w:color="auto"/>
            <w:bottom w:val="none" w:sz="0" w:space="0" w:color="auto"/>
            <w:right w:val="none" w:sz="0" w:space="0" w:color="auto"/>
          </w:divBdr>
        </w:div>
        <w:div w:id="665209315">
          <w:marLeft w:val="0"/>
          <w:marRight w:val="0"/>
          <w:marTop w:val="0"/>
          <w:marBottom w:val="0"/>
          <w:divBdr>
            <w:top w:val="none" w:sz="0" w:space="0" w:color="auto"/>
            <w:left w:val="none" w:sz="0" w:space="0" w:color="auto"/>
            <w:bottom w:val="none" w:sz="0" w:space="0" w:color="auto"/>
            <w:right w:val="none" w:sz="0" w:space="0" w:color="auto"/>
          </w:divBdr>
        </w:div>
        <w:div w:id="948467784">
          <w:marLeft w:val="0"/>
          <w:marRight w:val="0"/>
          <w:marTop w:val="0"/>
          <w:marBottom w:val="0"/>
          <w:divBdr>
            <w:top w:val="none" w:sz="0" w:space="0" w:color="auto"/>
            <w:left w:val="none" w:sz="0" w:space="0" w:color="auto"/>
            <w:bottom w:val="none" w:sz="0" w:space="0" w:color="auto"/>
            <w:right w:val="none" w:sz="0" w:space="0" w:color="auto"/>
          </w:divBdr>
        </w:div>
        <w:div w:id="1093863978">
          <w:marLeft w:val="0"/>
          <w:marRight w:val="0"/>
          <w:marTop w:val="0"/>
          <w:marBottom w:val="0"/>
          <w:divBdr>
            <w:top w:val="none" w:sz="0" w:space="0" w:color="auto"/>
            <w:left w:val="none" w:sz="0" w:space="0" w:color="auto"/>
            <w:bottom w:val="none" w:sz="0" w:space="0" w:color="auto"/>
            <w:right w:val="none" w:sz="0" w:space="0" w:color="auto"/>
          </w:divBdr>
        </w:div>
        <w:div w:id="1188835999">
          <w:marLeft w:val="0"/>
          <w:marRight w:val="0"/>
          <w:marTop w:val="0"/>
          <w:marBottom w:val="0"/>
          <w:divBdr>
            <w:top w:val="none" w:sz="0" w:space="0" w:color="auto"/>
            <w:left w:val="none" w:sz="0" w:space="0" w:color="auto"/>
            <w:bottom w:val="none" w:sz="0" w:space="0" w:color="auto"/>
            <w:right w:val="none" w:sz="0" w:space="0" w:color="auto"/>
          </w:divBdr>
        </w:div>
        <w:div w:id="1343167132">
          <w:marLeft w:val="0"/>
          <w:marRight w:val="0"/>
          <w:marTop w:val="0"/>
          <w:marBottom w:val="0"/>
          <w:divBdr>
            <w:top w:val="none" w:sz="0" w:space="0" w:color="auto"/>
            <w:left w:val="none" w:sz="0" w:space="0" w:color="auto"/>
            <w:bottom w:val="none" w:sz="0" w:space="0" w:color="auto"/>
            <w:right w:val="none" w:sz="0" w:space="0" w:color="auto"/>
          </w:divBdr>
        </w:div>
        <w:div w:id="1388145380">
          <w:marLeft w:val="0"/>
          <w:marRight w:val="0"/>
          <w:marTop w:val="0"/>
          <w:marBottom w:val="0"/>
          <w:divBdr>
            <w:top w:val="none" w:sz="0" w:space="0" w:color="auto"/>
            <w:left w:val="none" w:sz="0" w:space="0" w:color="auto"/>
            <w:bottom w:val="none" w:sz="0" w:space="0" w:color="auto"/>
            <w:right w:val="none" w:sz="0" w:space="0" w:color="auto"/>
          </w:divBdr>
          <w:divsChild>
            <w:div w:id="1437823163">
              <w:marLeft w:val="-75"/>
              <w:marRight w:val="0"/>
              <w:marTop w:val="30"/>
              <w:marBottom w:val="30"/>
              <w:divBdr>
                <w:top w:val="none" w:sz="0" w:space="0" w:color="auto"/>
                <w:left w:val="none" w:sz="0" w:space="0" w:color="auto"/>
                <w:bottom w:val="none" w:sz="0" w:space="0" w:color="auto"/>
                <w:right w:val="none" w:sz="0" w:space="0" w:color="auto"/>
              </w:divBdr>
              <w:divsChild>
                <w:div w:id="613829574">
                  <w:marLeft w:val="0"/>
                  <w:marRight w:val="0"/>
                  <w:marTop w:val="0"/>
                  <w:marBottom w:val="0"/>
                  <w:divBdr>
                    <w:top w:val="none" w:sz="0" w:space="0" w:color="auto"/>
                    <w:left w:val="none" w:sz="0" w:space="0" w:color="auto"/>
                    <w:bottom w:val="none" w:sz="0" w:space="0" w:color="auto"/>
                    <w:right w:val="none" w:sz="0" w:space="0" w:color="auto"/>
                  </w:divBdr>
                  <w:divsChild>
                    <w:div w:id="10957901">
                      <w:marLeft w:val="0"/>
                      <w:marRight w:val="0"/>
                      <w:marTop w:val="0"/>
                      <w:marBottom w:val="0"/>
                      <w:divBdr>
                        <w:top w:val="none" w:sz="0" w:space="0" w:color="auto"/>
                        <w:left w:val="none" w:sz="0" w:space="0" w:color="auto"/>
                        <w:bottom w:val="none" w:sz="0" w:space="0" w:color="auto"/>
                        <w:right w:val="none" w:sz="0" w:space="0" w:color="auto"/>
                      </w:divBdr>
                    </w:div>
                    <w:div w:id="18942654">
                      <w:marLeft w:val="0"/>
                      <w:marRight w:val="0"/>
                      <w:marTop w:val="0"/>
                      <w:marBottom w:val="0"/>
                      <w:divBdr>
                        <w:top w:val="none" w:sz="0" w:space="0" w:color="auto"/>
                        <w:left w:val="none" w:sz="0" w:space="0" w:color="auto"/>
                        <w:bottom w:val="none" w:sz="0" w:space="0" w:color="auto"/>
                        <w:right w:val="none" w:sz="0" w:space="0" w:color="auto"/>
                      </w:divBdr>
                    </w:div>
                    <w:div w:id="24212875">
                      <w:marLeft w:val="0"/>
                      <w:marRight w:val="0"/>
                      <w:marTop w:val="0"/>
                      <w:marBottom w:val="0"/>
                      <w:divBdr>
                        <w:top w:val="none" w:sz="0" w:space="0" w:color="auto"/>
                        <w:left w:val="none" w:sz="0" w:space="0" w:color="auto"/>
                        <w:bottom w:val="none" w:sz="0" w:space="0" w:color="auto"/>
                        <w:right w:val="none" w:sz="0" w:space="0" w:color="auto"/>
                      </w:divBdr>
                    </w:div>
                    <w:div w:id="172116561">
                      <w:marLeft w:val="0"/>
                      <w:marRight w:val="0"/>
                      <w:marTop w:val="0"/>
                      <w:marBottom w:val="0"/>
                      <w:divBdr>
                        <w:top w:val="none" w:sz="0" w:space="0" w:color="auto"/>
                        <w:left w:val="none" w:sz="0" w:space="0" w:color="auto"/>
                        <w:bottom w:val="none" w:sz="0" w:space="0" w:color="auto"/>
                        <w:right w:val="none" w:sz="0" w:space="0" w:color="auto"/>
                      </w:divBdr>
                    </w:div>
                    <w:div w:id="485972491">
                      <w:marLeft w:val="0"/>
                      <w:marRight w:val="0"/>
                      <w:marTop w:val="0"/>
                      <w:marBottom w:val="0"/>
                      <w:divBdr>
                        <w:top w:val="none" w:sz="0" w:space="0" w:color="auto"/>
                        <w:left w:val="none" w:sz="0" w:space="0" w:color="auto"/>
                        <w:bottom w:val="none" w:sz="0" w:space="0" w:color="auto"/>
                        <w:right w:val="none" w:sz="0" w:space="0" w:color="auto"/>
                      </w:divBdr>
                    </w:div>
                    <w:div w:id="493687445">
                      <w:marLeft w:val="0"/>
                      <w:marRight w:val="0"/>
                      <w:marTop w:val="0"/>
                      <w:marBottom w:val="0"/>
                      <w:divBdr>
                        <w:top w:val="none" w:sz="0" w:space="0" w:color="auto"/>
                        <w:left w:val="none" w:sz="0" w:space="0" w:color="auto"/>
                        <w:bottom w:val="none" w:sz="0" w:space="0" w:color="auto"/>
                        <w:right w:val="none" w:sz="0" w:space="0" w:color="auto"/>
                      </w:divBdr>
                    </w:div>
                    <w:div w:id="576671387">
                      <w:marLeft w:val="0"/>
                      <w:marRight w:val="0"/>
                      <w:marTop w:val="0"/>
                      <w:marBottom w:val="0"/>
                      <w:divBdr>
                        <w:top w:val="none" w:sz="0" w:space="0" w:color="auto"/>
                        <w:left w:val="none" w:sz="0" w:space="0" w:color="auto"/>
                        <w:bottom w:val="none" w:sz="0" w:space="0" w:color="auto"/>
                        <w:right w:val="none" w:sz="0" w:space="0" w:color="auto"/>
                      </w:divBdr>
                    </w:div>
                    <w:div w:id="580607390">
                      <w:marLeft w:val="0"/>
                      <w:marRight w:val="0"/>
                      <w:marTop w:val="0"/>
                      <w:marBottom w:val="0"/>
                      <w:divBdr>
                        <w:top w:val="none" w:sz="0" w:space="0" w:color="auto"/>
                        <w:left w:val="none" w:sz="0" w:space="0" w:color="auto"/>
                        <w:bottom w:val="none" w:sz="0" w:space="0" w:color="auto"/>
                        <w:right w:val="none" w:sz="0" w:space="0" w:color="auto"/>
                      </w:divBdr>
                    </w:div>
                    <w:div w:id="1431461822">
                      <w:marLeft w:val="0"/>
                      <w:marRight w:val="0"/>
                      <w:marTop w:val="0"/>
                      <w:marBottom w:val="0"/>
                      <w:divBdr>
                        <w:top w:val="none" w:sz="0" w:space="0" w:color="auto"/>
                        <w:left w:val="none" w:sz="0" w:space="0" w:color="auto"/>
                        <w:bottom w:val="none" w:sz="0" w:space="0" w:color="auto"/>
                        <w:right w:val="none" w:sz="0" w:space="0" w:color="auto"/>
                      </w:divBdr>
                    </w:div>
                    <w:div w:id="1644002776">
                      <w:marLeft w:val="0"/>
                      <w:marRight w:val="0"/>
                      <w:marTop w:val="0"/>
                      <w:marBottom w:val="0"/>
                      <w:divBdr>
                        <w:top w:val="none" w:sz="0" w:space="0" w:color="auto"/>
                        <w:left w:val="none" w:sz="0" w:space="0" w:color="auto"/>
                        <w:bottom w:val="none" w:sz="0" w:space="0" w:color="auto"/>
                        <w:right w:val="none" w:sz="0" w:space="0" w:color="auto"/>
                      </w:divBdr>
                    </w:div>
                    <w:div w:id="1889341254">
                      <w:marLeft w:val="0"/>
                      <w:marRight w:val="0"/>
                      <w:marTop w:val="0"/>
                      <w:marBottom w:val="0"/>
                      <w:divBdr>
                        <w:top w:val="none" w:sz="0" w:space="0" w:color="auto"/>
                        <w:left w:val="none" w:sz="0" w:space="0" w:color="auto"/>
                        <w:bottom w:val="none" w:sz="0" w:space="0" w:color="auto"/>
                        <w:right w:val="none" w:sz="0" w:space="0" w:color="auto"/>
                      </w:divBdr>
                    </w:div>
                    <w:div w:id="2128815155">
                      <w:marLeft w:val="0"/>
                      <w:marRight w:val="0"/>
                      <w:marTop w:val="0"/>
                      <w:marBottom w:val="0"/>
                      <w:divBdr>
                        <w:top w:val="none" w:sz="0" w:space="0" w:color="auto"/>
                        <w:left w:val="none" w:sz="0" w:space="0" w:color="auto"/>
                        <w:bottom w:val="none" w:sz="0" w:space="0" w:color="auto"/>
                        <w:right w:val="none" w:sz="0" w:space="0" w:color="auto"/>
                      </w:divBdr>
                    </w:div>
                  </w:divsChild>
                </w:div>
                <w:div w:id="1427191172">
                  <w:marLeft w:val="0"/>
                  <w:marRight w:val="0"/>
                  <w:marTop w:val="0"/>
                  <w:marBottom w:val="0"/>
                  <w:divBdr>
                    <w:top w:val="none" w:sz="0" w:space="0" w:color="auto"/>
                    <w:left w:val="none" w:sz="0" w:space="0" w:color="auto"/>
                    <w:bottom w:val="none" w:sz="0" w:space="0" w:color="auto"/>
                    <w:right w:val="none" w:sz="0" w:space="0" w:color="auto"/>
                  </w:divBdr>
                  <w:divsChild>
                    <w:div w:id="308633845">
                      <w:marLeft w:val="0"/>
                      <w:marRight w:val="0"/>
                      <w:marTop w:val="0"/>
                      <w:marBottom w:val="0"/>
                      <w:divBdr>
                        <w:top w:val="none" w:sz="0" w:space="0" w:color="auto"/>
                        <w:left w:val="none" w:sz="0" w:space="0" w:color="auto"/>
                        <w:bottom w:val="none" w:sz="0" w:space="0" w:color="auto"/>
                        <w:right w:val="none" w:sz="0" w:space="0" w:color="auto"/>
                      </w:divBdr>
                    </w:div>
                    <w:div w:id="556092180">
                      <w:marLeft w:val="0"/>
                      <w:marRight w:val="0"/>
                      <w:marTop w:val="0"/>
                      <w:marBottom w:val="0"/>
                      <w:divBdr>
                        <w:top w:val="none" w:sz="0" w:space="0" w:color="auto"/>
                        <w:left w:val="none" w:sz="0" w:space="0" w:color="auto"/>
                        <w:bottom w:val="none" w:sz="0" w:space="0" w:color="auto"/>
                        <w:right w:val="none" w:sz="0" w:space="0" w:color="auto"/>
                      </w:divBdr>
                    </w:div>
                    <w:div w:id="1090928731">
                      <w:marLeft w:val="0"/>
                      <w:marRight w:val="0"/>
                      <w:marTop w:val="0"/>
                      <w:marBottom w:val="0"/>
                      <w:divBdr>
                        <w:top w:val="none" w:sz="0" w:space="0" w:color="auto"/>
                        <w:left w:val="none" w:sz="0" w:space="0" w:color="auto"/>
                        <w:bottom w:val="none" w:sz="0" w:space="0" w:color="auto"/>
                        <w:right w:val="none" w:sz="0" w:space="0" w:color="auto"/>
                      </w:divBdr>
                    </w:div>
                    <w:div w:id="1376277639">
                      <w:marLeft w:val="0"/>
                      <w:marRight w:val="0"/>
                      <w:marTop w:val="0"/>
                      <w:marBottom w:val="0"/>
                      <w:divBdr>
                        <w:top w:val="none" w:sz="0" w:space="0" w:color="auto"/>
                        <w:left w:val="none" w:sz="0" w:space="0" w:color="auto"/>
                        <w:bottom w:val="none" w:sz="0" w:space="0" w:color="auto"/>
                        <w:right w:val="none" w:sz="0" w:space="0" w:color="auto"/>
                      </w:divBdr>
                    </w:div>
                    <w:div w:id="20761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0610">
          <w:marLeft w:val="0"/>
          <w:marRight w:val="0"/>
          <w:marTop w:val="0"/>
          <w:marBottom w:val="0"/>
          <w:divBdr>
            <w:top w:val="none" w:sz="0" w:space="0" w:color="auto"/>
            <w:left w:val="none" w:sz="0" w:space="0" w:color="auto"/>
            <w:bottom w:val="none" w:sz="0" w:space="0" w:color="auto"/>
            <w:right w:val="none" w:sz="0" w:space="0" w:color="auto"/>
          </w:divBdr>
        </w:div>
        <w:div w:id="1818838480">
          <w:marLeft w:val="0"/>
          <w:marRight w:val="0"/>
          <w:marTop w:val="0"/>
          <w:marBottom w:val="0"/>
          <w:divBdr>
            <w:top w:val="none" w:sz="0" w:space="0" w:color="auto"/>
            <w:left w:val="none" w:sz="0" w:space="0" w:color="auto"/>
            <w:bottom w:val="none" w:sz="0" w:space="0" w:color="auto"/>
            <w:right w:val="none" w:sz="0" w:space="0" w:color="auto"/>
          </w:divBdr>
        </w:div>
        <w:div w:id="1842815422">
          <w:marLeft w:val="0"/>
          <w:marRight w:val="0"/>
          <w:marTop w:val="0"/>
          <w:marBottom w:val="0"/>
          <w:divBdr>
            <w:top w:val="none" w:sz="0" w:space="0" w:color="auto"/>
            <w:left w:val="none" w:sz="0" w:space="0" w:color="auto"/>
            <w:bottom w:val="none" w:sz="0" w:space="0" w:color="auto"/>
            <w:right w:val="none" w:sz="0" w:space="0" w:color="auto"/>
          </w:divBdr>
        </w:div>
        <w:div w:id="1881092013">
          <w:marLeft w:val="0"/>
          <w:marRight w:val="0"/>
          <w:marTop w:val="0"/>
          <w:marBottom w:val="0"/>
          <w:divBdr>
            <w:top w:val="none" w:sz="0" w:space="0" w:color="auto"/>
            <w:left w:val="none" w:sz="0" w:space="0" w:color="auto"/>
            <w:bottom w:val="none" w:sz="0" w:space="0" w:color="auto"/>
            <w:right w:val="none" w:sz="0" w:space="0" w:color="auto"/>
          </w:divBdr>
          <w:divsChild>
            <w:div w:id="470948325">
              <w:marLeft w:val="-75"/>
              <w:marRight w:val="0"/>
              <w:marTop w:val="30"/>
              <w:marBottom w:val="30"/>
              <w:divBdr>
                <w:top w:val="none" w:sz="0" w:space="0" w:color="auto"/>
                <w:left w:val="none" w:sz="0" w:space="0" w:color="auto"/>
                <w:bottom w:val="none" w:sz="0" w:space="0" w:color="auto"/>
                <w:right w:val="none" w:sz="0" w:space="0" w:color="auto"/>
              </w:divBdr>
              <w:divsChild>
                <w:div w:id="190920509">
                  <w:marLeft w:val="0"/>
                  <w:marRight w:val="0"/>
                  <w:marTop w:val="0"/>
                  <w:marBottom w:val="0"/>
                  <w:divBdr>
                    <w:top w:val="none" w:sz="0" w:space="0" w:color="auto"/>
                    <w:left w:val="none" w:sz="0" w:space="0" w:color="auto"/>
                    <w:bottom w:val="none" w:sz="0" w:space="0" w:color="auto"/>
                    <w:right w:val="none" w:sz="0" w:space="0" w:color="auto"/>
                  </w:divBdr>
                  <w:divsChild>
                    <w:div w:id="1630933447">
                      <w:marLeft w:val="0"/>
                      <w:marRight w:val="0"/>
                      <w:marTop w:val="0"/>
                      <w:marBottom w:val="0"/>
                      <w:divBdr>
                        <w:top w:val="none" w:sz="0" w:space="0" w:color="auto"/>
                        <w:left w:val="none" w:sz="0" w:space="0" w:color="auto"/>
                        <w:bottom w:val="none" w:sz="0" w:space="0" w:color="auto"/>
                        <w:right w:val="none" w:sz="0" w:space="0" w:color="auto"/>
                      </w:divBdr>
                    </w:div>
                  </w:divsChild>
                </w:div>
                <w:div w:id="215707498">
                  <w:marLeft w:val="0"/>
                  <w:marRight w:val="0"/>
                  <w:marTop w:val="0"/>
                  <w:marBottom w:val="0"/>
                  <w:divBdr>
                    <w:top w:val="none" w:sz="0" w:space="0" w:color="auto"/>
                    <w:left w:val="none" w:sz="0" w:space="0" w:color="auto"/>
                    <w:bottom w:val="none" w:sz="0" w:space="0" w:color="auto"/>
                    <w:right w:val="none" w:sz="0" w:space="0" w:color="auto"/>
                  </w:divBdr>
                  <w:divsChild>
                    <w:div w:id="817917383">
                      <w:marLeft w:val="0"/>
                      <w:marRight w:val="0"/>
                      <w:marTop w:val="0"/>
                      <w:marBottom w:val="0"/>
                      <w:divBdr>
                        <w:top w:val="none" w:sz="0" w:space="0" w:color="auto"/>
                        <w:left w:val="none" w:sz="0" w:space="0" w:color="auto"/>
                        <w:bottom w:val="none" w:sz="0" w:space="0" w:color="auto"/>
                        <w:right w:val="none" w:sz="0" w:space="0" w:color="auto"/>
                      </w:divBdr>
                    </w:div>
                  </w:divsChild>
                </w:div>
                <w:div w:id="232397536">
                  <w:marLeft w:val="0"/>
                  <w:marRight w:val="0"/>
                  <w:marTop w:val="0"/>
                  <w:marBottom w:val="0"/>
                  <w:divBdr>
                    <w:top w:val="none" w:sz="0" w:space="0" w:color="auto"/>
                    <w:left w:val="none" w:sz="0" w:space="0" w:color="auto"/>
                    <w:bottom w:val="none" w:sz="0" w:space="0" w:color="auto"/>
                    <w:right w:val="none" w:sz="0" w:space="0" w:color="auto"/>
                  </w:divBdr>
                  <w:divsChild>
                    <w:div w:id="1736929805">
                      <w:marLeft w:val="0"/>
                      <w:marRight w:val="0"/>
                      <w:marTop w:val="0"/>
                      <w:marBottom w:val="0"/>
                      <w:divBdr>
                        <w:top w:val="none" w:sz="0" w:space="0" w:color="auto"/>
                        <w:left w:val="none" w:sz="0" w:space="0" w:color="auto"/>
                        <w:bottom w:val="none" w:sz="0" w:space="0" w:color="auto"/>
                        <w:right w:val="none" w:sz="0" w:space="0" w:color="auto"/>
                      </w:divBdr>
                    </w:div>
                  </w:divsChild>
                </w:div>
                <w:div w:id="298417290">
                  <w:marLeft w:val="0"/>
                  <w:marRight w:val="0"/>
                  <w:marTop w:val="0"/>
                  <w:marBottom w:val="0"/>
                  <w:divBdr>
                    <w:top w:val="none" w:sz="0" w:space="0" w:color="auto"/>
                    <w:left w:val="none" w:sz="0" w:space="0" w:color="auto"/>
                    <w:bottom w:val="none" w:sz="0" w:space="0" w:color="auto"/>
                    <w:right w:val="none" w:sz="0" w:space="0" w:color="auto"/>
                  </w:divBdr>
                  <w:divsChild>
                    <w:div w:id="556934080">
                      <w:marLeft w:val="0"/>
                      <w:marRight w:val="0"/>
                      <w:marTop w:val="0"/>
                      <w:marBottom w:val="0"/>
                      <w:divBdr>
                        <w:top w:val="none" w:sz="0" w:space="0" w:color="auto"/>
                        <w:left w:val="none" w:sz="0" w:space="0" w:color="auto"/>
                        <w:bottom w:val="none" w:sz="0" w:space="0" w:color="auto"/>
                        <w:right w:val="none" w:sz="0" w:space="0" w:color="auto"/>
                      </w:divBdr>
                    </w:div>
                  </w:divsChild>
                </w:div>
                <w:div w:id="331688671">
                  <w:marLeft w:val="0"/>
                  <w:marRight w:val="0"/>
                  <w:marTop w:val="0"/>
                  <w:marBottom w:val="0"/>
                  <w:divBdr>
                    <w:top w:val="none" w:sz="0" w:space="0" w:color="auto"/>
                    <w:left w:val="none" w:sz="0" w:space="0" w:color="auto"/>
                    <w:bottom w:val="none" w:sz="0" w:space="0" w:color="auto"/>
                    <w:right w:val="none" w:sz="0" w:space="0" w:color="auto"/>
                  </w:divBdr>
                  <w:divsChild>
                    <w:div w:id="1654063982">
                      <w:marLeft w:val="0"/>
                      <w:marRight w:val="0"/>
                      <w:marTop w:val="0"/>
                      <w:marBottom w:val="0"/>
                      <w:divBdr>
                        <w:top w:val="none" w:sz="0" w:space="0" w:color="auto"/>
                        <w:left w:val="none" w:sz="0" w:space="0" w:color="auto"/>
                        <w:bottom w:val="none" w:sz="0" w:space="0" w:color="auto"/>
                        <w:right w:val="none" w:sz="0" w:space="0" w:color="auto"/>
                      </w:divBdr>
                    </w:div>
                  </w:divsChild>
                </w:div>
                <w:div w:id="488834083">
                  <w:marLeft w:val="0"/>
                  <w:marRight w:val="0"/>
                  <w:marTop w:val="0"/>
                  <w:marBottom w:val="0"/>
                  <w:divBdr>
                    <w:top w:val="none" w:sz="0" w:space="0" w:color="auto"/>
                    <w:left w:val="none" w:sz="0" w:space="0" w:color="auto"/>
                    <w:bottom w:val="none" w:sz="0" w:space="0" w:color="auto"/>
                    <w:right w:val="none" w:sz="0" w:space="0" w:color="auto"/>
                  </w:divBdr>
                  <w:divsChild>
                    <w:div w:id="1461419825">
                      <w:marLeft w:val="0"/>
                      <w:marRight w:val="0"/>
                      <w:marTop w:val="0"/>
                      <w:marBottom w:val="0"/>
                      <w:divBdr>
                        <w:top w:val="none" w:sz="0" w:space="0" w:color="auto"/>
                        <w:left w:val="none" w:sz="0" w:space="0" w:color="auto"/>
                        <w:bottom w:val="none" w:sz="0" w:space="0" w:color="auto"/>
                        <w:right w:val="none" w:sz="0" w:space="0" w:color="auto"/>
                      </w:divBdr>
                    </w:div>
                  </w:divsChild>
                </w:div>
                <w:div w:id="563224767">
                  <w:marLeft w:val="0"/>
                  <w:marRight w:val="0"/>
                  <w:marTop w:val="0"/>
                  <w:marBottom w:val="0"/>
                  <w:divBdr>
                    <w:top w:val="none" w:sz="0" w:space="0" w:color="auto"/>
                    <w:left w:val="none" w:sz="0" w:space="0" w:color="auto"/>
                    <w:bottom w:val="none" w:sz="0" w:space="0" w:color="auto"/>
                    <w:right w:val="none" w:sz="0" w:space="0" w:color="auto"/>
                  </w:divBdr>
                  <w:divsChild>
                    <w:div w:id="3672099">
                      <w:marLeft w:val="0"/>
                      <w:marRight w:val="0"/>
                      <w:marTop w:val="0"/>
                      <w:marBottom w:val="0"/>
                      <w:divBdr>
                        <w:top w:val="none" w:sz="0" w:space="0" w:color="auto"/>
                        <w:left w:val="none" w:sz="0" w:space="0" w:color="auto"/>
                        <w:bottom w:val="none" w:sz="0" w:space="0" w:color="auto"/>
                        <w:right w:val="none" w:sz="0" w:space="0" w:color="auto"/>
                      </w:divBdr>
                    </w:div>
                  </w:divsChild>
                </w:div>
                <w:div w:id="595990312">
                  <w:marLeft w:val="0"/>
                  <w:marRight w:val="0"/>
                  <w:marTop w:val="0"/>
                  <w:marBottom w:val="0"/>
                  <w:divBdr>
                    <w:top w:val="none" w:sz="0" w:space="0" w:color="auto"/>
                    <w:left w:val="none" w:sz="0" w:space="0" w:color="auto"/>
                    <w:bottom w:val="none" w:sz="0" w:space="0" w:color="auto"/>
                    <w:right w:val="none" w:sz="0" w:space="0" w:color="auto"/>
                  </w:divBdr>
                  <w:divsChild>
                    <w:div w:id="1217424849">
                      <w:marLeft w:val="0"/>
                      <w:marRight w:val="0"/>
                      <w:marTop w:val="0"/>
                      <w:marBottom w:val="0"/>
                      <w:divBdr>
                        <w:top w:val="none" w:sz="0" w:space="0" w:color="auto"/>
                        <w:left w:val="none" w:sz="0" w:space="0" w:color="auto"/>
                        <w:bottom w:val="none" w:sz="0" w:space="0" w:color="auto"/>
                        <w:right w:val="none" w:sz="0" w:space="0" w:color="auto"/>
                      </w:divBdr>
                    </w:div>
                  </w:divsChild>
                </w:div>
                <w:div w:id="701781316">
                  <w:marLeft w:val="0"/>
                  <w:marRight w:val="0"/>
                  <w:marTop w:val="0"/>
                  <w:marBottom w:val="0"/>
                  <w:divBdr>
                    <w:top w:val="none" w:sz="0" w:space="0" w:color="auto"/>
                    <w:left w:val="none" w:sz="0" w:space="0" w:color="auto"/>
                    <w:bottom w:val="none" w:sz="0" w:space="0" w:color="auto"/>
                    <w:right w:val="none" w:sz="0" w:space="0" w:color="auto"/>
                  </w:divBdr>
                  <w:divsChild>
                    <w:div w:id="1378427871">
                      <w:marLeft w:val="0"/>
                      <w:marRight w:val="0"/>
                      <w:marTop w:val="0"/>
                      <w:marBottom w:val="0"/>
                      <w:divBdr>
                        <w:top w:val="none" w:sz="0" w:space="0" w:color="auto"/>
                        <w:left w:val="none" w:sz="0" w:space="0" w:color="auto"/>
                        <w:bottom w:val="none" w:sz="0" w:space="0" w:color="auto"/>
                        <w:right w:val="none" w:sz="0" w:space="0" w:color="auto"/>
                      </w:divBdr>
                    </w:div>
                  </w:divsChild>
                </w:div>
                <w:div w:id="876619439">
                  <w:marLeft w:val="0"/>
                  <w:marRight w:val="0"/>
                  <w:marTop w:val="0"/>
                  <w:marBottom w:val="0"/>
                  <w:divBdr>
                    <w:top w:val="none" w:sz="0" w:space="0" w:color="auto"/>
                    <w:left w:val="none" w:sz="0" w:space="0" w:color="auto"/>
                    <w:bottom w:val="none" w:sz="0" w:space="0" w:color="auto"/>
                    <w:right w:val="none" w:sz="0" w:space="0" w:color="auto"/>
                  </w:divBdr>
                  <w:divsChild>
                    <w:div w:id="1307977759">
                      <w:marLeft w:val="0"/>
                      <w:marRight w:val="0"/>
                      <w:marTop w:val="0"/>
                      <w:marBottom w:val="0"/>
                      <w:divBdr>
                        <w:top w:val="none" w:sz="0" w:space="0" w:color="auto"/>
                        <w:left w:val="none" w:sz="0" w:space="0" w:color="auto"/>
                        <w:bottom w:val="none" w:sz="0" w:space="0" w:color="auto"/>
                        <w:right w:val="none" w:sz="0" w:space="0" w:color="auto"/>
                      </w:divBdr>
                    </w:div>
                  </w:divsChild>
                </w:div>
                <w:div w:id="1163855681">
                  <w:marLeft w:val="0"/>
                  <w:marRight w:val="0"/>
                  <w:marTop w:val="0"/>
                  <w:marBottom w:val="0"/>
                  <w:divBdr>
                    <w:top w:val="none" w:sz="0" w:space="0" w:color="auto"/>
                    <w:left w:val="none" w:sz="0" w:space="0" w:color="auto"/>
                    <w:bottom w:val="none" w:sz="0" w:space="0" w:color="auto"/>
                    <w:right w:val="none" w:sz="0" w:space="0" w:color="auto"/>
                  </w:divBdr>
                  <w:divsChild>
                    <w:div w:id="197088000">
                      <w:marLeft w:val="0"/>
                      <w:marRight w:val="0"/>
                      <w:marTop w:val="0"/>
                      <w:marBottom w:val="0"/>
                      <w:divBdr>
                        <w:top w:val="none" w:sz="0" w:space="0" w:color="auto"/>
                        <w:left w:val="none" w:sz="0" w:space="0" w:color="auto"/>
                        <w:bottom w:val="none" w:sz="0" w:space="0" w:color="auto"/>
                        <w:right w:val="none" w:sz="0" w:space="0" w:color="auto"/>
                      </w:divBdr>
                    </w:div>
                  </w:divsChild>
                </w:div>
                <w:div w:id="1300189373">
                  <w:marLeft w:val="0"/>
                  <w:marRight w:val="0"/>
                  <w:marTop w:val="0"/>
                  <w:marBottom w:val="0"/>
                  <w:divBdr>
                    <w:top w:val="none" w:sz="0" w:space="0" w:color="auto"/>
                    <w:left w:val="none" w:sz="0" w:space="0" w:color="auto"/>
                    <w:bottom w:val="none" w:sz="0" w:space="0" w:color="auto"/>
                    <w:right w:val="none" w:sz="0" w:space="0" w:color="auto"/>
                  </w:divBdr>
                  <w:divsChild>
                    <w:div w:id="237256764">
                      <w:marLeft w:val="0"/>
                      <w:marRight w:val="0"/>
                      <w:marTop w:val="0"/>
                      <w:marBottom w:val="0"/>
                      <w:divBdr>
                        <w:top w:val="none" w:sz="0" w:space="0" w:color="auto"/>
                        <w:left w:val="none" w:sz="0" w:space="0" w:color="auto"/>
                        <w:bottom w:val="none" w:sz="0" w:space="0" w:color="auto"/>
                        <w:right w:val="none" w:sz="0" w:space="0" w:color="auto"/>
                      </w:divBdr>
                    </w:div>
                  </w:divsChild>
                </w:div>
                <w:div w:id="1313094107">
                  <w:marLeft w:val="0"/>
                  <w:marRight w:val="0"/>
                  <w:marTop w:val="0"/>
                  <w:marBottom w:val="0"/>
                  <w:divBdr>
                    <w:top w:val="none" w:sz="0" w:space="0" w:color="auto"/>
                    <w:left w:val="none" w:sz="0" w:space="0" w:color="auto"/>
                    <w:bottom w:val="none" w:sz="0" w:space="0" w:color="auto"/>
                    <w:right w:val="none" w:sz="0" w:space="0" w:color="auto"/>
                  </w:divBdr>
                  <w:divsChild>
                    <w:div w:id="1718510037">
                      <w:marLeft w:val="0"/>
                      <w:marRight w:val="0"/>
                      <w:marTop w:val="0"/>
                      <w:marBottom w:val="0"/>
                      <w:divBdr>
                        <w:top w:val="none" w:sz="0" w:space="0" w:color="auto"/>
                        <w:left w:val="none" w:sz="0" w:space="0" w:color="auto"/>
                        <w:bottom w:val="none" w:sz="0" w:space="0" w:color="auto"/>
                        <w:right w:val="none" w:sz="0" w:space="0" w:color="auto"/>
                      </w:divBdr>
                    </w:div>
                  </w:divsChild>
                </w:div>
                <w:div w:id="1357855096">
                  <w:marLeft w:val="0"/>
                  <w:marRight w:val="0"/>
                  <w:marTop w:val="0"/>
                  <w:marBottom w:val="0"/>
                  <w:divBdr>
                    <w:top w:val="none" w:sz="0" w:space="0" w:color="auto"/>
                    <w:left w:val="none" w:sz="0" w:space="0" w:color="auto"/>
                    <w:bottom w:val="none" w:sz="0" w:space="0" w:color="auto"/>
                    <w:right w:val="none" w:sz="0" w:space="0" w:color="auto"/>
                  </w:divBdr>
                  <w:divsChild>
                    <w:div w:id="1349335583">
                      <w:marLeft w:val="0"/>
                      <w:marRight w:val="0"/>
                      <w:marTop w:val="0"/>
                      <w:marBottom w:val="0"/>
                      <w:divBdr>
                        <w:top w:val="none" w:sz="0" w:space="0" w:color="auto"/>
                        <w:left w:val="none" w:sz="0" w:space="0" w:color="auto"/>
                        <w:bottom w:val="none" w:sz="0" w:space="0" w:color="auto"/>
                        <w:right w:val="none" w:sz="0" w:space="0" w:color="auto"/>
                      </w:divBdr>
                    </w:div>
                  </w:divsChild>
                </w:div>
                <w:div w:id="1526869728">
                  <w:marLeft w:val="0"/>
                  <w:marRight w:val="0"/>
                  <w:marTop w:val="0"/>
                  <w:marBottom w:val="0"/>
                  <w:divBdr>
                    <w:top w:val="none" w:sz="0" w:space="0" w:color="auto"/>
                    <w:left w:val="none" w:sz="0" w:space="0" w:color="auto"/>
                    <w:bottom w:val="none" w:sz="0" w:space="0" w:color="auto"/>
                    <w:right w:val="none" w:sz="0" w:space="0" w:color="auto"/>
                  </w:divBdr>
                  <w:divsChild>
                    <w:div w:id="1276257325">
                      <w:marLeft w:val="0"/>
                      <w:marRight w:val="0"/>
                      <w:marTop w:val="0"/>
                      <w:marBottom w:val="0"/>
                      <w:divBdr>
                        <w:top w:val="none" w:sz="0" w:space="0" w:color="auto"/>
                        <w:left w:val="none" w:sz="0" w:space="0" w:color="auto"/>
                        <w:bottom w:val="none" w:sz="0" w:space="0" w:color="auto"/>
                        <w:right w:val="none" w:sz="0" w:space="0" w:color="auto"/>
                      </w:divBdr>
                    </w:div>
                  </w:divsChild>
                </w:div>
                <w:div w:id="1730498771">
                  <w:marLeft w:val="0"/>
                  <w:marRight w:val="0"/>
                  <w:marTop w:val="0"/>
                  <w:marBottom w:val="0"/>
                  <w:divBdr>
                    <w:top w:val="none" w:sz="0" w:space="0" w:color="auto"/>
                    <w:left w:val="none" w:sz="0" w:space="0" w:color="auto"/>
                    <w:bottom w:val="none" w:sz="0" w:space="0" w:color="auto"/>
                    <w:right w:val="none" w:sz="0" w:space="0" w:color="auto"/>
                  </w:divBdr>
                  <w:divsChild>
                    <w:div w:id="1779910890">
                      <w:marLeft w:val="0"/>
                      <w:marRight w:val="0"/>
                      <w:marTop w:val="0"/>
                      <w:marBottom w:val="0"/>
                      <w:divBdr>
                        <w:top w:val="none" w:sz="0" w:space="0" w:color="auto"/>
                        <w:left w:val="none" w:sz="0" w:space="0" w:color="auto"/>
                        <w:bottom w:val="none" w:sz="0" w:space="0" w:color="auto"/>
                        <w:right w:val="none" w:sz="0" w:space="0" w:color="auto"/>
                      </w:divBdr>
                    </w:div>
                  </w:divsChild>
                </w:div>
                <w:div w:id="1732581570">
                  <w:marLeft w:val="0"/>
                  <w:marRight w:val="0"/>
                  <w:marTop w:val="0"/>
                  <w:marBottom w:val="0"/>
                  <w:divBdr>
                    <w:top w:val="none" w:sz="0" w:space="0" w:color="auto"/>
                    <w:left w:val="none" w:sz="0" w:space="0" w:color="auto"/>
                    <w:bottom w:val="none" w:sz="0" w:space="0" w:color="auto"/>
                    <w:right w:val="none" w:sz="0" w:space="0" w:color="auto"/>
                  </w:divBdr>
                  <w:divsChild>
                    <w:div w:id="1786077790">
                      <w:marLeft w:val="0"/>
                      <w:marRight w:val="0"/>
                      <w:marTop w:val="0"/>
                      <w:marBottom w:val="0"/>
                      <w:divBdr>
                        <w:top w:val="none" w:sz="0" w:space="0" w:color="auto"/>
                        <w:left w:val="none" w:sz="0" w:space="0" w:color="auto"/>
                        <w:bottom w:val="none" w:sz="0" w:space="0" w:color="auto"/>
                        <w:right w:val="none" w:sz="0" w:space="0" w:color="auto"/>
                      </w:divBdr>
                    </w:div>
                  </w:divsChild>
                </w:div>
                <w:div w:id="1993292026">
                  <w:marLeft w:val="0"/>
                  <w:marRight w:val="0"/>
                  <w:marTop w:val="0"/>
                  <w:marBottom w:val="0"/>
                  <w:divBdr>
                    <w:top w:val="none" w:sz="0" w:space="0" w:color="auto"/>
                    <w:left w:val="none" w:sz="0" w:space="0" w:color="auto"/>
                    <w:bottom w:val="none" w:sz="0" w:space="0" w:color="auto"/>
                    <w:right w:val="none" w:sz="0" w:space="0" w:color="auto"/>
                  </w:divBdr>
                  <w:divsChild>
                    <w:div w:id="1679117377">
                      <w:marLeft w:val="0"/>
                      <w:marRight w:val="0"/>
                      <w:marTop w:val="0"/>
                      <w:marBottom w:val="0"/>
                      <w:divBdr>
                        <w:top w:val="none" w:sz="0" w:space="0" w:color="auto"/>
                        <w:left w:val="none" w:sz="0" w:space="0" w:color="auto"/>
                        <w:bottom w:val="none" w:sz="0" w:space="0" w:color="auto"/>
                        <w:right w:val="none" w:sz="0" w:space="0" w:color="auto"/>
                      </w:divBdr>
                    </w:div>
                  </w:divsChild>
                </w:div>
                <w:div w:id="2083259478">
                  <w:marLeft w:val="0"/>
                  <w:marRight w:val="0"/>
                  <w:marTop w:val="0"/>
                  <w:marBottom w:val="0"/>
                  <w:divBdr>
                    <w:top w:val="none" w:sz="0" w:space="0" w:color="auto"/>
                    <w:left w:val="none" w:sz="0" w:space="0" w:color="auto"/>
                    <w:bottom w:val="none" w:sz="0" w:space="0" w:color="auto"/>
                    <w:right w:val="none" w:sz="0" w:space="0" w:color="auto"/>
                  </w:divBdr>
                  <w:divsChild>
                    <w:div w:id="1425491763">
                      <w:marLeft w:val="0"/>
                      <w:marRight w:val="0"/>
                      <w:marTop w:val="0"/>
                      <w:marBottom w:val="0"/>
                      <w:divBdr>
                        <w:top w:val="none" w:sz="0" w:space="0" w:color="auto"/>
                        <w:left w:val="none" w:sz="0" w:space="0" w:color="auto"/>
                        <w:bottom w:val="none" w:sz="0" w:space="0" w:color="auto"/>
                        <w:right w:val="none" w:sz="0" w:space="0" w:color="auto"/>
                      </w:divBdr>
                    </w:div>
                  </w:divsChild>
                </w:div>
                <w:div w:id="2097707485">
                  <w:marLeft w:val="0"/>
                  <w:marRight w:val="0"/>
                  <w:marTop w:val="0"/>
                  <w:marBottom w:val="0"/>
                  <w:divBdr>
                    <w:top w:val="none" w:sz="0" w:space="0" w:color="auto"/>
                    <w:left w:val="none" w:sz="0" w:space="0" w:color="auto"/>
                    <w:bottom w:val="none" w:sz="0" w:space="0" w:color="auto"/>
                    <w:right w:val="none" w:sz="0" w:space="0" w:color="auto"/>
                  </w:divBdr>
                  <w:divsChild>
                    <w:div w:id="2979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989">
          <w:marLeft w:val="0"/>
          <w:marRight w:val="0"/>
          <w:marTop w:val="0"/>
          <w:marBottom w:val="0"/>
          <w:divBdr>
            <w:top w:val="none" w:sz="0" w:space="0" w:color="auto"/>
            <w:left w:val="none" w:sz="0" w:space="0" w:color="auto"/>
            <w:bottom w:val="none" w:sz="0" w:space="0" w:color="auto"/>
            <w:right w:val="none" w:sz="0" w:space="0" w:color="auto"/>
          </w:divBdr>
        </w:div>
        <w:div w:id="2101289062">
          <w:marLeft w:val="0"/>
          <w:marRight w:val="0"/>
          <w:marTop w:val="0"/>
          <w:marBottom w:val="0"/>
          <w:divBdr>
            <w:top w:val="none" w:sz="0" w:space="0" w:color="auto"/>
            <w:left w:val="none" w:sz="0" w:space="0" w:color="auto"/>
            <w:bottom w:val="none" w:sz="0" w:space="0" w:color="auto"/>
            <w:right w:val="none" w:sz="0" w:space="0" w:color="auto"/>
          </w:divBdr>
        </w:div>
      </w:divsChild>
    </w:div>
    <w:div w:id="252055533">
      <w:bodyDiv w:val="1"/>
      <w:marLeft w:val="0"/>
      <w:marRight w:val="0"/>
      <w:marTop w:val="0"/>
      <w:marBottom w:val="0"/>
      <w:divBdr>
        <w:top w:val="none" w:sz="0" w:space="0" w:color="auto"/>
        <w:left w:val="none" w:sz="0" w:space="0" w:color="auto"/>
        <w:bottom w:val="none" w:sz="0" w:space="0" w:color="auto"/>
        <w:right w:val="none" w:sz="0" w:space="0" w:color="auto"/>
      </w:divBdr>
      <w:divsChild>
        <w:div w:id="342167086">
          <w:marLeft w:val="0"/>
          <w:marRight w:val="0"/>
          <w:marTop w:val="0"/>
          <w:marBottom w:val="0"/>
          <w:divBdr>
            <w:top w:val="none" w:sz="0" w:space="0" w:color="auto"/>
            <w:left w:val="none" w:sz="0" w:space="0" w:color="auto"/>
            <w:bottom w:val="none" w:sz="0" w:space="0" w:color="auto"/>
            <w:right w:val="none" w:sz="0" w:space="0" w:color="auto"/>
          </w:divBdr>
        </w:div>
        <w:div w:id="385766927">
          <w:marLeft w:val="0"/>
          <w:marRight w:val="0"/>
          <w:marTop w:val="0"/>
          <w:marBottom w:val="0"/>
          <w:divBdr>
            <w:top w:val="none" w:sz="0" w:space="0" w:color="auto"/>
            <w:left w:val="none" w:sz="0" w:space="0" w:color="auto"/>
            <w:bottom w:val="none" w:sz="0" w:space="0" w:color="auto"/>
            <w:right w:val="none" w:sz="0" w:space="0" w:color="auto"/>
          </w:divBdr>
        </w:div>
        <w:div w:id="460538056">
          <w:marLeft w:val="0"/>
          <w:marRight w:val="0"/>
          <w:marTop w:val="0"/>
          <w:marBottom w:val="0"/>
          <w:divBdr>
            <w:top w:val="none" w:sz="0" w:space="0" w:color="auto"/>
            <w:left w:val="none" w:sz="0" w:space="0" w:color="auto"/>
            <w:bottom w:val="none" w:sz="0" w:space="0" w:color="auto"/>
            <w:right w:val="none" w:sz="0" w:space="0" w:color="auto"/>
          </w:divBdr>
        </w:div>
        <w:div w:id="685865478">
          <w:marLeft w:val="0"/>
          <w:marRight w:val="0"/>
          <w:marTop w:val="0"/>
          <w:marBottom w:val="0"/>
          <w:divBdr>
            <w:top w:val="none" w:sz="0" w:space="0" w:color="auto"/>
            <w:left w:val="none" w:sz="0" w:space="0" w:color="auto"/>
            <w:bottom w:val="none" w:sz="0" w:space="0" w:color="auto"/>
            <w:right w:val="none" w:sz="0" w:space="0" w:color="auto"/>
          </w:divBdr>
        </w:div>
        <w:div w:id="1024870541">
          <w:marLeft w:val="0"/>
          <w:marRight w:val="0"/>
          <w:marTop w:val="0"/>
          <w:marBottom w:val="0"/>
          <w:divBdr>
            <w:top w:val="none" w:sz="0" w:space="0" w:color="auto"/>
            <w:left w:val="none" w:sz="0" w:space="0" w:color="auto"/>
            <w:bottom w:val="none" w:sz="0" w:space="0" w:color="auto"/>
            <w:right w:val="none" w:sz="0" w:space="0" w:color="auto"/>
          </w:divBdr>
          <w:divsChild>
            <w:div w:id="59907200">
              <w:marLeft w:val="0"/>
              <w:marRight w:val="0"/>
              <w:marTop w:val="0"/>
              <w:marBottom w:val="0"/>
              <w:divBdr>
                <w:top w:val="none" w:sz="0" w:space="0" w:color="auto"/>
                <w:left w:val="none" w:sz="0" w:space="0" w:color="auto"/>
                <w:bottom w:val="none" w:sz="0" w:space="0" w:color="auto"/>
                <w:right w:val="none" w:sz="0" w:space="0" w:color="auto"/>
              </w:divBdr>
            </w:div>
            <w:div w:id="78212770">
              <w:marLeft w:val="0"/>
              <w:marRight w:val="0"/>
              <w:marTop w:val="0"/>
              <w:marBottom w:val="0"/>
              <w:divBdr>
                <w:top w:val="none" w:sz="0" w:space="0" w:color="auto"/>
                <w:left w:val="none" w:sz="0" w:space="0" w:color="auto"/>
                <w:bottom w:val="none" w:sz="0" w:space="0" w:color="auto"/>
                <w:right w:val="none" w:sz="0" w:space="0" w:color="auto"/>
              </w:divBdr>
            </w:div>
            <w:div w:id="80223981">
              <w:marLeft w:val="0"/>
              <w:marRight w:val="0"/>
              <w:marTop w:val="0"/>
              <w:marBottom w:val="0"/>
              <w:divBdr>
                <w:top w:val="none" w:sz="0" w:space="0" w:color="auto"/>
                <w:left w:val="none" w:sz="0" w:space="0" w:color="auto"/>
                <w:bottom w:val="none" w:sz="0" w:space="0" w:color="auto"/>
                <w:right w:val="none" w:sz="0" w:space="0" w:color="auto"/>
              </w:divBdr>
            </w:div>
            <w:div w:id="107553665">
              <w:marLeft w:val="0"/>
              <w:marRight w:val="0"/>
              <w:marTop w:val="0"/>
              <w:marBottom w:val="0"/>
              <w:divBdr>
                <w:top w:val="none" w:sz="0" w:space="0" w:color="auto"/>
                <w:left w:val="none" w:sz="0" w:space="0" w:color="auto"/>
                <w:bottom w:val="none" w:sz="0" w:space="0" w:color="auto"/>
                <w:right w:val="none" w:sz="0" w:space="0" w:color="auto"/>
              </w:divBdr>
            </w:div>
            <w:div w:id="160045746">
              <w:marLeft w:val="0"/>
              <w:marRight w:val="0"/>
              <w:marTop w:val="0"/>
              <w:marBottom w:val="0"/>
              <w:divBdr>
                <w:top w:val="none" w:sz="0" w:space="0" w:color="auto"/>
                <w:left w:val="none" w:sz="0" w:space="0" w:color="auto"/>
                <w:bottom w:val="none" w:sz="0" w:space="0" w:color="auto"/>
                <w:right w:val="none" w:sz="0" w:space="0" w:color="auto"/>
              </w:divBdr>
            </w:div>
            <w:div w:id="202182110">
              <w:marLeft w:val="0"/>
              <w:marRight w:val="0"/>
              <w:marTop w:val="0"/>
              <w:marBottom w:val="0"/>
              <w:divBdr>
                <w:top w:val="none" w:sz="0" w:space="0" w:color="auto"/>
                <w:left w:val="none" w:sz="0" w:space="0" w:color="auto"/>
                <w:bottom w:val="none" w:sz="0" w:space="0" w:color="auto"/>
                <w:right w:val="none" w:sz="0" w:space="0" w:color="auto"/>
              </w:divBdr>
            </w:div>
            <w:div w:id="208999493">
              <w:marLeft w:val="0"/>
              <w:marRight w:val="0"/>
              <w:marTop w:val="0"/>
              <w:marBottom w:val="0"/>
              <w:divBdr>
                <w:top w:val="none" w:sz="0" w:space="0" w:color="auto"/>
                <w:left w:val="none" w:sz="0" w:space="0" w:color="auto"/>
                <w:bottom w:val="none" w:sz="0" w:space="0" w:color="auto"/>
                <w:right w:val="none" w:sz="0" w:space="0" w:color="auto"/>
              </w:divBdr>
            </w:div>
            <w:div w:id="212079669">
              <w:marLeft w:val="0"/>
              <w:marRight w:val="0"/>
              <w:marTop w:val="0"/>
              <w:marBottom w:val="0"/>
              <w:divBdr>
                <w:top w:val="none" w:sz="0" w:space="0" w:color="auto"/>
                <w:left w:val="none" w:sz="0" w:space="0" w:color="auto"/>
                <w:bottom w:val="none" w:sz="0" w:space="0" w:color="auto"/>
                <w:right w:val="none" w:sz="0" w:space="0" w:color="auto"/>
              </w:divBdr>
            </w:div>
            <w:div w:id="228077158">
              <w:marLeft w:val="0"/>
              <w:marRight w:val="0"/>
              <w:marTop w:val="0"/>
              <w:marBottom w:val="0"/>
              <w:divBdr>
                <w:top w:val="none" w:sz="0" w:space="0" w:color="auto"/>
                <w:left w:val="none" w:sz="0" w:space="0" w:color="auto"/>
                <w:bottom w:val="none" w:sz="0" w:space="0" w:color="auto"/>
                <w:right w:val="none" w:sz="0" w:space="0" w:color="auto"/>
              </w:divBdr>
            </w:div>
            <w:div w:id="396362350">
              <w:marLeft w:val="0"/>
              <w:marRight w:val="0"/>
              <w:marTop w:val="0"/>
              <w:marBottom w:val="0"/>
              <w:divBdr>
                <w:top w:val="none" w:sz="0" w:space="0" w:color="auto"/>
                <w:left w:val="none" w:sz="0" w:space="0" w:color="auto"/>
                <w:bottom w:val="none" w:sz="0" w:space="0" w:color="auto"/>
                <w:right w:val="none" w:sz="0" w:space="0" w:color="auto"/>
              </w:divBdr>
            </w:div>
            <w:div w:id="410542093">
              <w:marLeft w:val="0"/>
              <w:marRight w:val="0"/>
              <w:marTop w:val="0"/>
              <w:marBottom w:val="0"/>
              <w:divBdr>
                <w:top w:val="none" w:sz="0" w:space="0" w:color="auto"/>
                <w:left w:val="none" w:sz="0" w:space="0" w:color="auto"/>
                <w:bottom w:val="none" w:sz="0" w:space="0" w:color="auto"/>
                <w:right w:val="none" w:sz="0" w:space="0" w:color="auto"/>
              </w:divBdr>
            </w:div>
            <w:div w:id="417605294">
              <w:marLeft w:val="0"/>
              <w:marRight w:val="0"/>
              <w:marTop w:val="0"/>
              <w:marBottom w:val="0"/>
              <w:divBdr>
                <w:top w:val="none" w:sz="0" w:space="0" w:color="auto"/>
                <w:left w:val="none" w:sz="0" w:space="0" w:color="auto"/>
                <w:bottom w:val="none" w:sz="0" w:space="0" w:color="auto"/>
                <w:right w:val="none" w:sz="0" w:space="0" w:color="auto"/>
              </w:divBdr>
            </w:div>
            <w:div w:id="481121270">
              <w:marLeft w:val="0"/>
              <w:marRight w:val="0"/>
              <w:marTop w:val="0"/>
              <w:marBottom w:val="0"/>
              <w:divBdr>
                <w:top w:val="none" w:sz="0" w:space="0" w:color="auto"/>
                <w:left w:val="none" w:sz="0" w:space="0" w:color="auto"/>
                <w:bottom w:val="none" w:sz="0" w:space="0" w:color="auto"/>
                <w:right w:val="none" w:sz="0" w:space="0" w:color="auto"/>
              </w:divBdr>
            </w:div>
            <w:div w:id="566460355">
              <w:marLeft w:val="0"/>
              <w:marRight w:val="0"/>
              <w:marTop w:val="0"/>
              <w:marBottom w:val="0"/>
              <w:divBdr>
                <w:top w:val="none" w:sz="0" w:space="0" w:color="auto"/>
                <w:left w:val="none" w:sz="0" w:space="0" w:color="auto"/>
                <w:bottom w:val="none" w:sz="0" w:space="0" w:color="auto"/>
                <w:right w:val="none" w:sz="0" w:space="0" w:color="auto"/>
              </w:divBdr>
            </w:div>
            <w:div w:id="612979981">
              <w:marLeft w:val="0"/>
              <w:marRight w:val="0"/>
              <w:marTop w:val="0"/>
              <w:marBottom w:val="0"/>
              <w:divBdr>
                <w:top w:val="none" w:sz="0" w:space="0" w:color="auto"/>
                <w:left w:val="none" w:sz="0" w:space="0" w:color="auto"/>
                <w:bottom w:val="none" w:sz="0" w:space="0" w:color="auto"/>
                <w:right w:val="none" w:sz="0" w:space="0" w:color="auto"/>
              </w:divBdr>
            </w:div>
            <w:div w:id="651831456">
              <w:marLeft w:val="0"/>
              <w:marRight w:val="0"/>
              <w:marTop w:val="0"/>
              <w:marBottom w:val="0"/>
              <w:divBdr>
                <w:top w:val="none" w:sz="0" w:space="0" w:color="auto"/>
                <w:left w:val="none" w:sz="0" w:space="0" w:color="auto"/>
                <w:bottom w:val="none" w:sz="0" w:space="0" w:color="auto"/>
                <w:right w:val="none" w:sz="0" w:space="0" w:color="auto"/>
              </w:divBdr>
            </w:div>
            <w:div w:id="656543811">
              <w:marLeft w:val="0"/>
              <w:marRight w:val="0"/>
              <w:marTop w:val="0"/>
              <w:marBottom w:val="0"/>
              <w:divBdr>
                <w:top w:val="none" w:sz="0" w:space="0" w:color="auto"/>
                <w:left w:val="none" w:sz="0" w:space="0" w:color="auto"/>
                <w:bottom w:val="none" w:sz="0" w:space="0" w:color="auto"/>
                <w:right w:val="none" w:sz="0" w:space="0" w:color="auto"/>
              </w:divBdr>
            </w:div>
            <w:div w:id="854997521">
              <w:marLeft w:val="0"/>
              <w:marRight w:val="0"/>
              <w:marTop w:val="0"/>
              <w:marBottom w:val="0"/>
              <w:divBdr>
                <w:top w:val="none" w:sz="0" w:space="0" w:color="auto"/>
                <w:left w:val="none" w:sz="0" w:space="0" w:color="auto"/>
                <w:bottom w:val="none" w:sz="0" w:space="0" w:color="auto"/>
                <w:right w:val="none" w:sz="0" w:space="0" w:color="auto"/>
              </w:divBdr>
            </w:div>
            <w:div w:id="888686906">
              <w:marLeft w:val="0"/>
              <w:marRight w:val="0"/>
              <w:marTop w:val="0"/>
              <w:marBottom w:val="0"/>
              <w:divBdr>
                <w:top w:val="none" w:sz="0" w:space="0" w:color="auto"/>
                <w:left w:val="none" w:sz="0" w:space="0" w:color="auto"/>
                <w:bottom w:val="none" w:sz="0" w:space="0" w:color="auto"/>
                <w:right w:val="none" w:sz="0" w:space="0" w:color="auto"/>
              </w:divBdr>
            </w:div>
            <w:div w:id="919871337">
              <w:marLeft w:val="0"/>
              <w:marRight w:val="0"/>
              <w:marTop w:val="0"/>
              <w:marBottom w:val="0"/>
              <w:divBdr>
                <w:top w:val="none" w:sz="0" w:space="0" w:color="auto"/>
                <w:left w:val="none" w:sz="0" w:space="0" w:color="auto"/>
                <w:bottom w:val="none" w:sz="0" w:space="0" w:color="auto"/>
                <w:right w:val="none" w:sz="0" w:space="0" w:color="auto"/>
              </w:divBdr>
            </w:div>
            <w:div w:id="985817623">
              <w:marLeft w:val="0"/>
              <w:marRight w:val="0"/>
              <w:marTop w:val="0"/>
              <w:marBottom w:val="0"/>
              <w:divBdr>
                <w:top w:val="none" w:sz="0" w:space="0" w:color="auto"/>
                <w:left w:val="none" w:sz="0" w:space="0" w:color="auto"/>
                <w:bottom w:val="none" w:sz="0" w:space="0" w:color="auto"/>
                <w:right w:val="none" w:sz="0" w:space="0" w:color="auto"/>
              </w:divBdr>
            </w:div>
            <w:div w:id="1026828276">
              <w:marLeft w:val="0"/>
              <w:marRight w:val="0"/>
              <w:marTop w:val="0"/>
              <w:marBottom w:val="0"/>
              <w:divBdr>
                <w:top w:val="none" w:sz="0" w:space="0" w:color="auto"/>
                <w:left w:val="none" w:sz="0" w:space="0" w:color="auto"/>
                <w:bottom w:val="none" w:sz="0" w:space="0" w:color="auto"/>
                <w:right w:val="none" w:sz="0" w:space="0" w:color="auto"/>
              </w:divBdr>
            </w:div>
            <w:div w:id="1093207752">
              <w:marLeft w:val="0"/>
              <w:marRight w:val="0"/>
              <w:marTop w:val="0"/>
              <w:marBottom w:val="0"/>
              <w:divBdr>
                <w:top w:val="none" w:sz="0" w:space="0" w:color="auto"/>
                <w:left w:val="none" w:sz="0" w:space="0" w:color="auto"/>
                <w:bottom w:val="none" w:sz="0" w:space="0" w:color="auto"/>
                <w:right w:val="none" w:sz="0" w:space="0" w:color="auto"/>
              </w:divBdr>
            </w:div>
            <w:div w:id="1096291358">
              <w:marLeft w:val="0"/>
              <w:marRight w:val="0"/>
              <w:marTop w:val="0"/>
              <w:marBottom w:val="0"/>
              <w:divBdr>
                <w:top w:val="none" w:sz="0" w:space="0" w:color="auto"/>
                <w:left w:val="none" w:sz="0" w:space="0" w:color="auto"/>
                <w:bottom w:val="none" w:sz="0" w:space="0" w:color="auto"/>
                <w:right w:val="none" w:sz="0" w:space="0" w:color="auto"/>
              </w:divBdr>
            </w:div>
            <w:div w:id="1112435356">
              <w:marLeft w:val="0"/>
              <w:marRight w:val="0"/>
              <w:marTop w:val="0"/>
              <w:marBottom w:val="0"/>
              <w:divBdr>
                <w:top w:val="none" w:sz="0" w:space="0" w:color="auto"/>
                <w:left w:val="none" w:sz="0" w:space="0" w:color="auto"/>
                <w:bottom w:val="none" w:sz="0" w:space="0" w:color="auto"/>
                <w:right w:val="none" w:sz="0" w:space="0" w:color="auto"/>
              </w:divBdr>
            </w:div>
            <w:div w:id="1137601635">
              <w:marLeft w:val="0"/>
              <w:marRight w:val="0"/>
              <w:marTop w:val="0"/>
              <w:marBottom w:val="0"/>
              <w:divBdr>
                <w:top w:val="none" w:sz="0" w:space="0" w:color="auto"/>
                <w:left w:val="none" w:sz="0" w:space="0" w:color="auto"/>
                <w:bottom w:val="none" w:sz="0" w:space="0" w:color="auto"/>
                <w:right w:val="none" w:sz="0" w:space="0" w:color="auto"/>
              </w:divBdr>
            </w:div>
            <w:div w:id="1253202146">
              <w:marLeft w:val="0"/>
              <w:marRight w:val="0"/>
              <w:marTop w:val="0"/>
              <w:marBottom w:val="0"/>
              <w:divBdr>
                <w:top w:val="none" w:sz="0" w:space="0" w:color="auto"/>
                <w:left w:val="none" w:sz="0" w:space="0" w:color="auto"/>
                <w:bottom w:val="none" w:sz="0" w:space="0" w:color="auto"/>
                <w:right w:val="none" w:sz="0" w:space="0" w:color="auto"/>
              </w:divBdr>
            </w:div>
            <w:div w:id="1258829476">
              <w:marLeft w:val="0"/>
              <w:marRight w:val="0"/>
              <w:marTop w:val="0"/>
              <w:marBottom w:val="0"/>
              <w:divBdr>
                <w:top w:val="none" w:sz="0" w:space="0" w:color="auto"/>
                <w:left w:val="none" w:sz="0" w:space="0" w:color="auto"/>
                <w:bottom w:val="none" w:sz="0" w:space="0" w:color="auto"/>
                <w:right w:val="none" w:sz="0" w:space="0" w:color="auto"/>
              </w:divBdr>
            </w:div>
            <w:div w:id="1272203846">
              <w:marLeft w:val="0"/>
              <w:marRight w:val="0"/>
              <w:marTop w:val="0"/>
              <w:marBottom w:val="0"/>
              <w:divBdr>
                <w:top w:val="none" w:sz="0" w:space="0" w:color="auto"/>
                <w:left w:val="none" w:sz="0" w:space="0" w:color="auto"/>
                <w:bottom w:val="none" w:sz="0" w:space="0" w:color="auto"/>
                <w:right w:val="none" w:sz="0" w:space="0" w:color="auto"/>
              </w:divBdr>
            </w:div>
            <w:div w:id="1423793796">
              <w:marLeft w:val="0"/>
              <w:marRight w:val="0"/>
              <w:marTop w:val="0"/>
              <w:marBottom w:val="0"/>
              <w:divBdr>
                <w:top w:val="none" w:sz="0" w:space="0" w:color="auto"/>
                <w:left w:val="none" w:sz="0" w:space="0" w:color="auto"/>
                <w:bottom w:val="none" w:sz="0" w:space="0" w:color="auto"/>
                <w:right w:val="none" w:sz="0" w:space="0" w:color="auto"/>
              </w:divBdr>
            </w:div>
            <w:div w:id="1521049790">
              <w:marLeft w:val="0"/>
              <w:marRight w:val="0"/>
              <w:marTop w:val="0"/>
              <w:marBottom w:val="0"/>
              <w:divBdr>
                <w:top w:val="none" w:sz="0" w:space="0" w:color="auto"/>
                <w:left w:val="none" w:sz="0" w:space="0" w:color="auto"/>
                <w:bottom w:val="none" w:sz="0" w:space="0" w:color="auto"/>
                <w:right w:val="none" w:sz="0" w:space="0" w:color="auto"/>
              </w:divBdr>
            </w:div>
            <w:div w:id="1570113576">
              <w:marLeft w:val="0"/>
              <w:marRight w:val="0"/>
              <w:marTop w:val="0"/>
              <w:marBottom w:val="0"/>
              <w:divBdr>
                <w:top w:val="none" w:sz="0" w:space="0" w:color="auto"/>
                <w:left w:val="none" w:sz="0" w:space="0" w:color="auto"/>
                <w:bottom w:val="none" w:sz="0" w:space="0" w:color="auto"/>
                <w:right w:val="none" w:sz="0" w:space="0" w:color="auto"/>
              </w:divBdr>
              <w:divsChild>
                <w:div w:id="278070775">
                  <w:marLeft w:val="-75"/>
                  <w:marRight w:val="0"/>
                  <w:marTop w:val="30"/>
                  <w:marBottom w:val="30"/>
                  <w:divBdr>
                    <w:top w:val="none" w:sz="0" w:space="0" w:color="auto"/>
                    <w:left w:val="none" w:sz="0" w:space="0" w:color="auto"/>
                    <w:bottom w:val="none" w:sz="0" w:space="0" w:color="auto"/>
                    <w:right w:val="none" w:sz="0" w:space="0" w:color="auto"/>
                  </w:divBdr>
                  <w:divsChild>
                    <w:div w:id="292639751">
                      <w:marLeft w:val="0"/>
                      <w:marRight w:val="0"/>
                      <w:marTop w:val="0"/>
                      <w:marBottom w:val="0"/>
                      <w:divBdr>
                        <w:top w:val="none" w:sz="0" w:space="0" w:color="auto"/>
                        <w:left w:val="none" w:sz="0" w:space="0" w:color="auto"/>
                        <w:bottom w:val="none" w:sz="0" w:space="0" w:color="auto"/>
                        <w:right w:val="none" w:sz="0" w:space="0" w:color="auto"/>
                      </w:divBdr>
                      <w:divsChild>
                        <w:div w:id="144208177">
                          <w:marLeft w:val="0"/>
                          <w:marRight w:val="0"/>
                          <w:marTop w:val="0"/>
                          <w:marBottom w:val="0"/>
                          <w:divBdr>
                            <w:top w:val="none" w:sz="0" w:space="0" w:color="auto"/>
                            <w:left w:val="none" w:sz="0" w:space="0" w:color="auto"/>
                            <w:bottom w:val="none" w:sz="0" w:space="0" w:color="auto"/>
                            <w:right w:val="none" w:sz="0" w:space="0" w:color="auto"/>
                          </w:divBdr>
                        </w:div>
                      </w:divsChild>
                    </w:div>
                    <w:div w:id="723678103">
                      <w:marLeft w:val="0"/>
                      <w:marRight w:val="0"/>
                      <w:marTop w:val="0"/>
                      <w:marBottom w:val="0"/>
                      <w:divBdr>
                        <w:top w:val="none" w:sz="0" w:space="0" w:color="auto"/>
                        <w:left w:val="none" w:sz="0" w:space="0" w:color="auto"/>
                        <w:bottom w:val="none" w:sz="0" w:space="0" w:color="auto"/>
                        <w:right w:val="none" w:sz="0" w:space="0" w:color="auto"/>
                      </w:divBdr>
                      <w:divsChild>
                        <w:div w:id="1496267581">
                          <w:marLeft w:val="0"/>
                          <w:marRight w:val="0"/>
                          <w:marTop w:val="0"/>
                          <w:marBottom w:val="0"/>
                          <w:divBdr>
                            <w:top w:val="none" w:sz="0" w:space="0" w:color="auto"/>
                            <w:left w:val="none" w:sz="0" w:space="0" w:color="auto"/>
                            <w:bottom w:val="none" w:sz="0" w:space="0" w:color="auto"/>
                            <w:right w:val="none" w:sz="0" w:space="0" w:color="auto"/>
                          </w:divBdr>
                        </w:div>
                      </w:divsChild>
                    </w:div>
                    <w:div w:id="824586350">
                      <w:marLeft w:val="0"/>
                      <w:marRight w:val="0"/>
                      <w:marTop w:val="0"/>
                      <w:marBottom w:val="0"/>
                      <w:divBdr>
                        <w:top w:val="none" w:sz="0" w:space="0" w:color="auto"/>
                        <w:left w:val="none" w:sz="0" w:space="0" w:color="auto"/>
                        <w:bottom w:val="none" w:sz="0" w:space="0" w:color="auto"/>
                        <w:right w:val="none" w:sz="0" w:space="0" w:color="auto"/>
                      </w:divBdr>
                      <w:divsChild>
                        <w:div w:id="180052686">
                          <w:marLeft w:val="0"/>
                          <w:marRight w:val="0"/>
                          <w:marTop w:val="0"/>
                          <w:marBottom w:val="0"/>
                          <w:divBdr>
                            <w:top w:val="none" w:sz="0" w:space="0" w:color="auto"/>
                            <w:left w:val="none" w:sz="0" w:space="0" w:color="auto"/>
                            <w:bottom w:val="none" w:sz="0" w:space="0" w:color="auto"/>
                            <w:right w:val="none" w:sz="0" w:space="0" w:color="auto"/>
                          </w:divBdr>
                        </w:div>
                      </w:divsChild>
                    </w:div>
                    <w:div w:id="910886729">
                      <w:marLeft w:val="0"/>
                      <w:marRight w:val="0"/>
                      <w:marTop w:val="0"/>
                      <w:marBottom w:val="0"/>
                      <w:divBdr>
                        <w:top w:val="none" w:sz="0" w:space="0" w:color="auto"/>
                        <w:left w:val="none" w:sz="0" w:space="0" w:color="auto"/>
                        <w:bottom w:val="none" w:sz="0" w:space="0" w:color="auto"/>
                        <w:right w:val="none" w:sz="0" w:space="0" w:color="auto"/>
                      </w:divBdr>
                      <w:divsChild>
                        <w:div w:id="1809778099">
                          <w:marLeft w:val="0"/>
                          <w:marRight w:val="0"/>
                          <w:marTop w:val="0"/>
                          <w:marBottom w:val="0"/>
                          <w:divBdr>
                            <w:top w:val="none" w:sz="0" w:space="0" w:color="auto"/>
                            <w:left w:val="none" w:sz="0" w:space="0" w:color="auto"/>
                            <w:bottom w:val="none" w:sz="0" w:space="0" w:color="auto"/>
                            <w:right w:val="none" w:sz="0" w:space="0" w:color="auto"/>
                          </w:divBdr>
                        </w:div>
                      </w:divsChild>
                    </w:div>
                    <w:div w:id="919561929">
                      <w:marLeft w:val="0"/>
                      <w:marRight w:val="0"/>
                      <w:marTop w:val="0"/>
                      <w:marBottom w:val="0"/>
                      <w:divBdr>
                        <w:top w:val="none" w:sz="0" w:space="0" w:color="auto"/>
                        <w:left w:val="none" w:sz="0" w:space="0" w:color="auto"/>
                        <w:bottom w:val="none" w:sz="0" w:space="0" w:color="auto"/>
                        <w:right w:val="none" w:sz="0" w:space="0" w:color="auto"/>
                      </w:divBdr>
                      <w:divsChild>
                        <w:div w:id="2103405513">
                          <w:marLeft w:val="0"/>
                          <w:marRight w:val="0"/>
                          <w:marTop w:val="0"/>
                          <w:marBottom w:val="0"/>
                          <w:divBdr>
                            <w:top w:val="none" w:sz="0" w:space="0" w:color="auto"/>
                            <w:left w:val="none" w:sz="0" w:space="0" w:color="auto"/>
                            <w:bottom w:val="none" w:sz="0" w:space="0" w:color="auto"/>
                            <w:right w:val="none" w:sz="0" w:space="0" w:color="auto"/>
                          </w:divBdr>
                        </w:div>
                      </w:divsChild>
                    </w:div>
                    <w:div w:id="1161584109">
                      <w:marLeft w:val="0"/>
                      <w:marRight w:val="0"/>
                      <w:marTop w:val="0"/>
                      <w:marBottom w:val="0"/>
                      <w:divBdr>
                        <w:top w:val="none" w:sz="0" w:space="0" w:color="auto"/>
                        <w:left w:val="none" w:sz="0" w:space="0" w:color="auto"/>
                        <w:bottom w:val="none" w:sz="0" w:space="0" w:color="auto"/>
                        <w:right w:val="none" w:sz="0" w:space="0" w:color="auto"/>
                      </w:divBdr>
                      <w:divsChild>
                        <w:div w:id="1478300632">
                          <w:marLeft w:val="0"/>
                          <w:marRight w:val="0"/>
                          <w:marTop w:val="0"/>
                          <w:marBottom w:val="0"/>
                          <w:divBdr>
                            <w:top w:val="none" w:sz="0" w:space="0" w:color="auto"/>
                            <w:left w:val="none" w:sz="0" w:space="0" w:color="auto"/>
                            <w:bottom w:val="none" w:sz="0" w:space="0" w:color="auto"/>
                            <w:right w:val="none" w:sz="0" w:space="0" w:color="auto"/>
                          </w:divBdr>
                        </w:div>
                      </w:divsChild>
                    </w:div>
                    <w:div w:id="1387725180">
                      <w:marLeft w:val="0"/>
                      <w:marRight w:val="0"/>
                      <w:marTop w:val="0"/>
                      <w:marBottom w:val="0"/>
                      <w:divBdr>
                        <w:top w:val="none" w:sz="0" w:space="0" w:color="auto"/>
                        <w:left w:val="none" w:sz="0" w:space="0" w:color="auto"/>
                        <w:bottom w:val="none" w:sz="0" w:space="0" w:color="auto"/>
                        <w:right w:val="none" w:sz="0" w:space="0" w:color="auto"/>
                      </w:divBdr>
                      <w:divsChild>
                        <w:div w:id="128981820">
                          <w:marLeft w:val="0"/>
                          <w:marRight w:val="0"/>
                          <w:marTop w:val="0"/>
                          <w:marBottom w:val="0"/>
                          <w:divBdr>
                            <w:top w:val="none" w:sz="0" w:space="0" w:color="auto"/>
                            <w:left w:val="none" w:sz="0" w:space="0" w:color="auto"/>
                            <w:bottom w:val="none" w:sz="0" w:space="0" w:color="auto"/>
                            <w:right w:val="none" w:sz="0" w:space="0" w:color="auto"/>
                          </w:divBdr>
                        </w:div>
                      </w:divsChild>
                    </w:div>
                    <w:div w:id="2043288206">
                      <w:marLeft w:val="0"/>
                      <w:marRight w:val="0"/>
                      <w:marTop w:val="0"/>
                      <w:marBottom w:val="0"/>
                      <w:divBdr>
                        <w:top w:val="none" w:sz="0" w:space="0" w:color="auto"/>
                        <w:left w:val="none" w:sz="0" w:space="0" w:color="auto"/>
                        <w:bottom w:val="none" w:sz="0" w:space="0" w:color="auto"/>
                        <w:right w:val="none" w:sz="0" w:space="0" w:color="auto"/>
                      </w:divBdr>
                      <w:divsChild>
                        <w:div w:id="15547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4955">
              <w:marLeft w:val="0"/>
              <w:marRight w:val="0"/>
              <w:marTop w:val="0"/>
              <w:marBottom w:val="0"/>
              <w:divBdr>
                <w:top w:val="none" w:sz="0" w:space="0" w:color="auto"/>
                <w:left w:val="none" w:sz="0" w:space="0" w:color="auto"/>
                <w:bottom w:val="none" w:sz="0" w:space="0" w:color="auto"/>
                <w:right w:val="none" w:sz="0" w:space="0" w:color="auto"/>
              </w:divBdr>
            </w:div>
            <w:div w:id="1720010405">
              <w:marLeft w:val="0"/>
              <w:marRight w:val="0"/>
              <w:marTop w:val="0"/>
              <w:marBottom w:val="0"/>
              <w:divBdr>
                <w:top w:val="none" w:sz="0" w:space="0" w:color="auto"/>
                <w:left w:val="none" w:sz="0" w:space="0" w:color="auto"/>
                <w:bottom w:val="none" w:sz="0" w:space="0" w:color="auto"/>
                <w:right w:val="none" w:sz="0" w:space="0" w:color="auto"/>
              </w:divBdr>
            </w:div>
            <w:div w:id="1780296201">
              <w:marLeft w:val="0"/>
              <w:marRight w:val="0"/>
              <w:marTop w:val="0"/>
              <w:marBottom w:val="0"/>
              <w:divBdr>
                <w:top w:val="none" w:sz="0" w:space="0" w:color="auto"/>
                <w:left w:val="none" w:sz="0" w:space="0" w:color="auto"/>
                <w:bottom w:val="none" w:sz="0" w:space="0" w:color="auto"/>
                <w:right w:val="none" w:sz="0" w:space="0" w:color="auto"/>
              </w:divBdr>
            </w:div>
            <w:div w:id="1802185896">
              <w:marLeft w:val="0"/>
              <w:marRight w:val="0"/>
              <w:marTop w:val="0"/>
              <w:marBottom w:val="0"/>
              <w:divBdr>
                <w:top w:val="none" w:sz="0" w:space="0" w:color="auto"/>
                <w:left w:val="none" w:sz="0" w:space="0" w:color="auto"/>
                <w:bottom w:val="none" w:sz="0" w:space="0" w:color="auto"/>
                <w:right w:val="none" w:sz="0" w:space="0" w:color="auto"/>
              </w:divBdr>
            </w:div>
            <w:div w:id="1958412736">
              <w:marLeft w:val="0"/>
              <w:marRight w:val="0"/>
              <w:marTop w:val="0"/>
              <w:marBottom w:val="0"/>
              <w:divBdr>
                <w:top w:val="none" w:sz="0" w:space="0" w:color="auto"/>
                <w:left w:val="none" w:sz="0" w:space="0" w:color="auto"/>
                <w:bottom w:val="none" w:sz="0" w:space="0" w:color="auto"/>
                <w:right w:val="none" w:sz="0" w:space="0" w:color="auto"/>
              </w:divBdr>
            </w:div>
            <w:div w:id="1963605749">
              <w:marLeft w:val="0"/>
              <w:marRight w:val="0"/>
              <w:marTop w:val="0"/>
              <w:marBottom w:val="0"/>
              <w:divBdr>
                <w:top w:val="none" w:sz="0" w:space="0" w:color="auto"/>
                <w:left w:val="none" w:sz="0" w:space="0" w:color="auto"/>
                <w:bottom w:val="none" w:sz="0" w:space="0" w:color="auto"/>
                <w:right w:val="none" w:sz="0" w:space="0" w:color="auto"/>
              </w:divBdr>
            </w:div>
            <w:div w:id="1993288123">
              <w:marLeft w:val="0"/>
              <w:marRight w:val="0"/>
              <w:marTop w:val="0"/>
              <w:marBottom w:val="0"/>
              <w:divBdr>
                <w:top w:val="none" w:sz="0" w:space="0" w:color="auto"/>
                <w:left w:val="none" w:sz="0" w:space="0" w:color="auto"/>
                <w:bottom w:val="none" w:sz="0" w:space="0" w:color="auto"/>
                <w:right w:val="none" w:sz="0" w:space="0" w:color="auto"/>
              </w:divBdr>
            </w:div>
            <w:div w:id="2056542720">
              <w:marLeft w:val="0"/>
              <w:marRight w:val="0"/>
              <w:marTop w:val="0"/>
              <w:marBottom w:val="0"/>
              <w:divBdr>
                <w:top w:val="none" w:sz="0" w:space="0" w:color="auto"/>
                <w:left w:val="none" w:sz="0" w:space="0" w:color="auto"/>
                <w:bottom w:val="none" w:sz="0" w:space="0" w:color="auto"/>
                <w:right w:val="none" w:sz="0" w:space="0" w:color="auto"/>
              </w:divBdr>
            </w:div>
            <w:div w:id="2079672052">
              <w:marLeft w:val="0"/>
              <w:marRight w:val="0"/>
              <w:marTop w:val="0"/>
              <w:marBottom w:val="0"/>
              <w:divBdr>
                <w:top w:val="none" w:sz="0" w:space="0" w:color="auto"/>
                <w:left w:val="none" w:sz="0" w:space="0" w:color="auto"/>
                <w:bottom w:val="none" w:sz="0" w:space="0" w:color="auto"/>
                <w:right w:val="none" w:sz="0" w:space="0" w:color="auto"/>
              </w:divBdr>
            </w:div>
            <w:div w:id="2105221595">
              <w:marLeft w:val="0"/>
              <w:marRight w:val="0"/>
              <w:marTop w:val="0"/>
              <w:marBottom w:val="0"/>
              <w:divBdr>
                <w:top w:val="none" w:sz="0" w:space="0" w:color="auto"/>
                <w:left w:val="none" w:sz="0" w:space="0" w:color="auto"/>
                <w:bottom w:val="none" w:sz="0" w:space="0" w:color="auto"/>
                <w:right w:val="none" w:sz="0" w:space="0" w:color="auto"/>
              </w:divBdr>
            </w:div>
          </w:divsChild>
        </w:div>
        <w:div w:id="1037121483">
          <w:marLeft w:val="0"/>
          <w:marRight w:val="0"/>
          <w:marTop w:val="0"/>
          <w:marBottom w:val="0"/>
          <w:divBdr>
            <w:top w:val="none" w:sz="0" w:space="0" w:color="auto"/>
            <w:left w:val="none" w:sz="0" w:space="0" w:color="auto"/>
            <w:bottom w:val="none" w:sz="0" w:space="0" w:color="auto"/>
            <w:right w:val="none" w:sz="0" w:space="0" w:color="auto"/>
          </w:divBdr>
          <w:divsChild>
            <w:div w:id="344478274">
              <w:marLeft w:val="-75"/>
              <w:marRight w:val="0"/>
              <w:marTop w:val="30"/>
              <w:marBottom w:val="30"/>
              <w:divBdr>
                <w:top w:val="none" w:sz="0" w:space="0" w:color="auto"/>
                <w:left w:val="none" w:sz="0" w:space="0" w:color="auto"/>
                <w:bottom w:val="none" w:sz="0" w:space="0" w:color="auto"/>
                <w:right w:val="none" w:sz="0" w:space="0" w:color="auto"/>
              </w:divBdr>
              <w:divsChild>
                <w:div w:id="1334140162">
                  <w:marLeft w:val="0"/>
                  <w:marRight w:val="0"/>
                  <w:marTop w:val="0"/>
                  <w:marBottom w:val="0"/>
                  <w:divBdr>
                    <w:top w:val="none" w:sz="0" w:space="0" w:color="auto"/>
                    <w:left w:val="none" w:sz="0" w:space="0" w:color="auto"/>
                    <w:bottom w:val="none" w:sz="0" w:space="0" w:color="auto"/>
                    <w:right w:val="none" w:sz="0" w:space="0" w:color="auto"/>
                  </w:divBdr>
                  <w:divsChild>
                    <w:div w:id="86468711">
                      <w:marLeft w:val="0"/>
                      <w:marRight w:val="0"/>
                      <w:marTop w:val="0"/>
                      <w:marBottom w:val="0"/>
                      <w:divBdr>
                        <w:top w:val="none" w:sz="0" w:space="0" w:color="auto"/>
                        <w:left w:val="none" w:sz="0" w:space="0" w:color="auto"/>
                        <w:bottom w:val="none" w:sz="0" w:space="0" w:color="auto"/>
                        <w:right w:val="none" w:sz="0" w:space="0" w:color="auto"/>
                      </w:divBdr>
                    </w:div>
                    <w:div w:id="222372779">
                      <w:marLeft w:val="0"/>
                      <w:marRight w:val="0"/>
                      <w:marTop w:val="0"/>
                      <w:marBottom w:val="0"/>
                      <w:divBdr>
                        <w:top w:val="none" w:sz="0" w:space="0" w:color="auto"/>
                        <w:left w:val="none" w:sz="0" w:space="0" w:color="auto"/>
                        <w:bottom w:val="none" w:sz="0" w:space="0" w:color="auto"/>
                        <w:right w:val="none" w:sz="0" w:space="0" w:color="auto"/>
                      </w:divBdr>
                    </w:div>
                    <w:div w:id="373042691">
                      <w:marLeft w:val="0"/>
                      <w:marRight w:val="0"/>
                      <w:marTop w:val="0"/>
                      <w:marBottom w:val="0"/>
                      <w:divBdr>
                        <w:top w:val="none" w:sz="0" w:space="0" w:color="auto"/>
                        <w:left w:val="none" w:sz="0" w:space="0" w:color="auto"/>
                        <w:bottom w:val="none" w:sz="0" w:space="0" w:color="auto"/>
                        <w:right w:val="none" w:sz="0" w:space="0" w:color="auto"/>
                      </w:divBdr>
                    </w:div>
                    <w:div w:id="625350738">
                      <w:marLeft w:val="0"/>
                      <w:marRight w:val="0"/>
                      <w:marTop w:val="0"/>
                      <w:marBottom w:val="0"/>
                      <w:divBdr>
                        <w:top w:val="none" w:sz="0" w:space="0" w:color="auto"/>
                        <w:left w:val="none" w:sz="0" w:space="0" w:color="auto"/>
                        <w:bottom w:val="none" w:sz="0" w:space="0" w:color="auto"/>
                        <w:right w:val="none" w:sz="0" w:space="0" w:color="auto"/>
                      </w:divBdr>
                    </w:div>
                    <w:div w:id="888223059">
                      <w:marLeft w:val="0"/>
                      <w:marRight w:val="0"/>
                      <w:marTop w:val="0"/>
                      <w:marBottom w:val="0"/>
                      <w:divBdr>
                        <w:top w:val="none" w:sz="0" w:space="0" w:color="auto"/>
                        <w:left w:val="none" w:sz="0" w:space="0" w:color="auto"/>
                        <w:bottom w:val="none" w:sz="0" w:space="0" w:color="auto"/>
                        <w:right w:val="none" w:sz="0" w:space="0" w:color="auto"/>
                      </w:divBdr>
                    </w:div>
                    <w:div w:id="939530085">
                      <w:marLeft w:val="0"/>
                      <w:marRight w:val="0"/>
                      <w:marTop w:val="0"/>
                      <w:marBottom w:val="0"/>
                      <w:divBdr>
                        <w:top w:val="none" w:sz="0" w:space="0" w:color="auto"/>
                        <w:left w:val="none" w:sz="0" w:space="0" w:color="auto"/>
                        <w:bottom w:val="none" w:sz="0" w:space="0" w:color="auto"/>
                        <w:right w:val="none" w:sz="0" w:space="0" w:color="auto"/>
                      </w:divBdr>
                    </w:div>
                    <w:div w:id="1040016765">
                      <w:marLeft w:val="0"/>
                      <w:marRight w:val="0"/>
                      <w:marTop w:val="0"/>
                      <w:marBottom w:val="0"/>
                      <w:divBdr>
                        <w:top w:val="none" w:sz="0" w:space="0" w:color="auto"/>
                        <w:left w:val="none" w:sz="0" w:space="0" w:color="auto"/>
                        <w:bottom w:val="none" w:sz="0" w:space="0" w:color="auto"/>
                        <w:right w:val="none" w:sz="0" w:space="0" w:color="auto"/>
                      </w:divBdr>
                    </w:div>
                    <w:div w:id="1645232197">
                      <w:marLeft w:val="0"/>
                      <w:marRight w:val="0"/>
                      <w:marTop w:val="0"/>
                      <w:marBottom w:val="0"/>
                      <w:divBdr>
                        <w:top w:val="none" w:sz="0" w:space="0" w:color="auto"/>
                        <w:left w:val="none" w:sz="0" w:space="0" w:color="auto"/>
                        <w:bottom w:val="none" w:sz="0" w:space="0" w:color="auto"/>
                        <w:right w:val="none" w:sz="0" w:space="0" w:color="auto"/>
                      </w:divBdr>
                    </w:div>
                  </w:divsChild>
                </w:div>
                <w:div w:id="1383481830">
                  <w:marLeft w:val="0"/>
                  <w:marRight w:val="0"/>
                  <w:marTop w:val="0"/>
                  <w:marBottom w:val="0"/>
                  <w:divBdr>
                    <w:top w:val="none" w:sz="0" w:space="0" w:color="auto"/>
                    <w:left w:val="none" w:sz="0" w:space="0" w:color="auto"/>
                    <w:bottom w:val="none" w:sz="0" w:space="0" w:color="auto"/>
                    <w:right w:val="none" w:sz="0" w:space="0" w:color="auto"/>
                  </w:divBdr>
                  <w:divsChild>
                    <w:div w:id="53165500">
                      <w:marLeft w:val="0"/>
                      <w:marRight w:val="0"/>
                      <w:marTop w:val="0"/>
                      <w:marBottom w:val="0"/>
                      <w:divBdr>
                        <w:top w:val="none" w:sz="0" w:space="0" w:color="auto"/>
                        <w:left w:val="none" w:sz="0" w:space="0" w:color="auto"/>
                        <w:bottom w:val="none" w:sz="0" w:space="0" w:color="auto"/>
                        <w:right w:val="none" w:sz="0" w:space="0" w:color="auto"/>
                      </w:divBdr>
                    </w:div>
                    <w:div w:id="399642071">
                      <w:marLeft w:val="0"/>
                      <w:marRight w:val="0"/>
                      <w:marTop w:val="0"/>
                      <w:marBottom w:val="0"/>
                      <w:divBdr>
                        <w:top w:val="none" w:sz="0" w:space="0" w:color="auto"/>
                        <w:left w:val="none" w:sz="0" w:space="0" w:color="auto"/>
                        <w:bottom w:val="none" w:sz="0" w:space="0" w:color="auto"/>
                        <w:right w:val="none" w:sz="0" w:space="0" w:color="auto"/>
                      </w:divBdr>
                    </w:div>
                    <w:div w:id="492717997">
                      <w:marLeft w:val="0"/>
                      <w:marRight w:val="0"/>
                      <w:marTop w:val="0"/>
                      <w:marBottom w:val="0"/>
                      <w:divBdr>
                        <w:top w:val="none" w:sz="0" w:space="0" w:color="auto"/>
                        <w:left w:val="none" w:sz="0" w:space="0" w:color="auto"/>
                        <w:bottom w:val="none" w:sz="0" w:space="0" w:color="auto"/>
                        <w:right w:val="none" w:sz="0" w:space="0" w:color="auto"/>
                      </w:divBdr>
                    </w:div>
                    <w:div w:id="582841405">
                      <w:marLeft w:val="0"/>
                      <w:marRight w:val="0"/>
                      <w:marTop w:val="0"/>
                      <w:marBottom w:val="0"/>
                      <w:divBdr>
                        <w:top w:val="none" w:sz="0" w:space="0" w:color="auto"/>
                        <w:left w:val="none" w:sz="0" w:space="0" w:color="auto"/>
                        <w:bottom w:val="none" w:sz="0" w:space="0" w:color="auto"/>
                        <w:right w:val="none" w:sz="0" w:space="0" w:color="auto"/>
                      </w:divBdr>
                    </w:div>
                    <w:div w:id="1138760231">
                      <w:marLeft w:val="0"/>
                      <w:marRight w:val="0"/>
                      <w:marTop w:val="0"/>
                      <w:marBottom w:val="0"/>
                      <w:divBdr>
                        <w:top w:val="none" w:sz="0" w:space="0" w:color="auto"/>
                        <w:left w:val="none" w:sz="0" w:space="0" w:color="auto"/>
                        <w:bottom w:val="none" w:sz="0" w:space="0" w:color="auto"/>
                        <w:right w:val="none" w:sz="0" w:space="0" w:color="auto"/>
                      </w:divBdr>
                    </w:div>
                    <w:div w:id="1555971574">
                      <w:marLeft w:val="0"/>
                      <w:marRight w:val="0"/>
                      <w:marTop w:val="0"/>
                      <w:marBottom w:val="0"/>
                      <w:divBdr>
                        <w:top w:val="none" w:sz="0" w:space="0" w:color="auto"/>
                        <w:left w:val="none" w:sz="0" w:space="0" w:color="auto"/>
                        <w:bottom w:val="none" w:sz="0" w:space="0" w:color="auto"/>
                        <w:right w:val="none" w:sz="0" w:space="0" w:color="auto"/>
                      </w:divBdr>
                    </w:div>
                    <w:div w:id="1637251897">
                      <w:marLeft w:val="0"/>
                      <w:marRight w:val="0"/>
                      <w:marTop w:val="0"/>
                      <w:marBottom w:val="0"/>
                      <w:divBdr>
                        <w:top w:val="none" w:sz="0" w:space="0" w:color="auto"/>
                        <w:left w:val="none" w:sz="0" w:space="0" w:color="auto"/>
                        <w:bottom w:val="none" w:sz="0" w:space="0" w:color="auto"/>
                        <w:right w:val="none" w:sz="0" w:space="0" w:color="auto"/>
                      </w:divBdr>
                    </w:div>
                    <w:div w:id="1699965445">
                      <w:marLeft w:val="0"/>
                      <w:marRight w:val="0"/>
                      <w:marTop w:val="0"/>
                      <w:marBottom w:val="0"/>
                      <w:divBdr>
                        <w:top w:val="none" w:sz="0" w:space="0" w:color="auto"/>
                        <w:left w:val="none" w:sz="0" w:space="0" w:color="auto"/>
                        <w:bottom w:val="none" w:sz="0" w:space="0" w:color="auto"/>
                        <w:right w:val="none" w:sz="0" w:space="0" w:color="auto"/>
                      </w:divBdr>
                    </w:div>
                    <w:div w:id="1875652986">
                      <w:marLeft w:val="0"/>
                      <w:marRight w:val="0"/>
                      <w:marTop w:val="0"/>
                      <w:marBottom w:val="0"/>
                      <w:divBdr>
                        <w:top w:val="none" w:sz="0" w:space="0" w:color="auto"/>
                        <w:left w:val="none" w:sz="0" w:space="0" w:color="auto"/>
                        <w:bottom w:val="none" w:sz="0" w:space="0" w:color="auto"/>
                        <w:right w:val="none" w:sz="0" w:space="0" w:color="auto"/>
                      </w:divBdr>
                    </w:div>
                    <w:div w:id="1991791825">
                      <w:marLeft w:val="0"/>
                      <w:marRight w:val="0"/>
                      <w:marTop w:val="0"/>
                      <w:marBottom w:val="0"/>
                      <w:divBdr>
                        <w:top w:val="none" w:sz="0" w:space="0" w:color="auto"/>
                        <w:left w:val="none" w:sz="0" w:space="0" w:color="auto"/>
                        <w:bottom w:val="none" w:sz="0" w:space="0" w:color="auto"/>
                        <w:right w:val="none" w:sz="0" w:space="0" w:color="auto"/>
                      </w:divBdr>
                    </w:div>
                    <w:div w:id="2028947456">
                      <w:marLeft w:val="0"/>
                      <w:marRight w:val="0"/>
                      <w:marTop w:val="0"/>
                      <w:marBottom w:val="0"/>
                      <w:divBdr>
                        <w:top w:val="none" w:sz="0" w:space="0" w:color="auto"/>
                        <w:left w:val="none" w:sz="0" w:space="0" w:color="auto"/>
                        <w:bottom w:val="none" w:sz="0" w:space="0" w:color="auto"/>
                        <w:right w:val="none" w:sz="0" w:space="0" w:color="auto"/>
                      </w:divBdr>
                    </w:div>
                    <w:div w:id="20925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8880">
          <w:marLeft w:val="0"/>
          <w:marRight w:val="0"/>
          <w:marTop w:val="0"/>
          <w:marBottom w:val="0"/>
          <w:divBdr>
            <w:top w:val="none" w:sz="0" w:space="0" w:color="auto"/>
            <w:left w:val="none" w:sz="0" w:space="0" w:color="auto"/>
            <w:bottom w:val="none" w:sz="0" w:space="0" w:color="auto"/>
            <w:right w:val="none" w:sz="0" w:space="0" w:color="auto"/>
          </w:divBdr>
        </w:div>
        <w:div w:id="1245216759">
          <w:marLeft w:val="0"/>
          <w:marRight w:val="0"/>
          <w:marTop w:val="0"/>
          <w:marBottom w:val="0"/>
          <w:divBdr>
            <w:top w:val="none" w:sz="0" w:space="0" w:color="auto"/>
            <w:left w:val="none" w:sz="0" w:space="0" w:color="auto"/>
            <w:bottom w:val="none" w:sz="0" w:space="0" w:color="auto"/>
            <w:right w:val="none" w:sz="0" w:space="0" w:color="auto"/>
          </w:divBdr>
        </w:div>
        <w:div w:id="1465662862">
          <w:marLeft w:val="0"/>
          <w:marRight w:val="0"/>
          <w:marTop w:val="0"/>
          <w:marBottom w:val="0"/>
          <w:divBdr>
            <w:top w:val="none" w:sz="0" w:space="0" w:color="auto"/>
            <w:left w:val="none" w:sz="0" w:space="0" w:color="auto"/>
            <w:bottom w:val="none" w:sz="0" w:space="0" w:color="auto"/>
            <w:right w:val="none" w:sz="0" w:space="0" w:color="auto"/>
          </w:divBdr>
        </w:div>
        <w:div w:id="1702125028">
          <w:marLeft w:val="0"/>
          <w:marRight w:val="0"/>
          <w:marTop w:val="0"/>
          <w:marBottom w:val="0"/>
          <w:divBdr>
            <w:top w:val="none" w:sz="0" w:space="0" w:color="auto"/>
            <w:left w:val="none" w:sz="0" w:space="0" w:color="auto"/>
            <w:bottom w:val="none" w:sz="0" w:space="0" w:color="auto"/>
            <w:right w:val="none" w:sz="0" w:space="0" w:color="auto"/>
          </w:divBdr>
        </w:div>
        <w:div w:id="1705789762">
          <w:marLeft w:val="0"/>
          <w:marRight w:val="0"/>
          <w:marTop w:val="0"/>
          <w:marBottom w:val="0"/>
          <w:divBdr>
            <w:top w:val="none" w:sz="0" w:space="0" w:color="auto"/>
            <w:left w:val="none" w:sz="0" w:space="0" w:color="auto"/>
            <w:bottom w:val="none" w:sz="0" w:space="0" w:color="auto"/>
            <w:right w:val="none" w:sz="0" w:space="0" w:color="auto"/>
          </w:divBdr>
        </w:div>
        <w:div w:id="2144079598">
          <w:marLeft w:val="0"/>
          <w:marRight w:val="0"/>
          <w:marTop w:val="0"/>
          <w:marBottom w:val="0"/>
          <w:divBdr>
            <w:top w:val="none" w:sz="0" w:space="0" w:color="auto"/>
            <w:left w:val="none" w:sz="0" w:space="0" w:color="auto"/>
            <w:bottom w:val="none" w:sz="0" w:space="0" w:color="auto"/>
            <w:right w:val="none" w:sz="0" w:space="0" w:color="auto"/>
          </w:divBdr>
        </w:div>
      </w:divsChild>
    </w:div>
    <w:div w:id="273559725">
      <w:bodyDiv w:val="1"/>
      <w:marLeft w:val="0"/>
      <w:marRight w:val="0"/>
      <w:marTop w:val="0"/>
      <w:marBottom w:val="0"/>
      <w:divBdr>
        <w:top w:val="none" w:sz="0" w:space="0" w:color="auto"/>
        <w:left w:val="none" w:sz="0" w:space="0" w:color="auto"/>
        <w:bottom w:val="none" w:sz="0" w:space="0" w:color="auto"/>
        <w:right w:val="none" w:sz="0" w:space="0" w:color="auto"/>
      </w:divBdr>
      <w:divsChild>
        <w:div w:id="83231839">
          <w:marLeft w:val="0"/>
          <w:marRight w:val="0"/>
          <w:marTop w:val="0"/>
          <w:marBottom w:val="0"/>
          <w:divBdr>
            <w:top w:val="none" w:sz="0" w:space="0" w:color="auto"/>
            <w:left w:val="none" w:sz="0" w:space="0" w:color="auto"/>
            <w:bottom w:val="none" w:sz="0" w:space="0" w:color="auto"/>
            <w:right w:val="none" w:sz="0" w:space="0" w:color="auto"/>
          </w:divBdr>
        </w:div>
        <w:div w:id="192038627">
          <w:marLeft w:val="0"/>
          <w:marRight w:val="0"/>
          <w:marTop w:val="0"/>
          <w:marBottom w:val="0"/>
          <w:divBdr>
            <w:top w:val="none" w:sz="0" w:space="0" w:color="auto"/>
            <w:left w:val="none" w:sz="0" w:space="0" w:color="auto"/>
            <w:bottom w:val="none" w:sz="0" w:space="0" w:color="auto"/>
            <w:right w:val="none" w:sz="0" w:space="0" w:color="auto"/>
          </w:divBdr>
        </w:div>
        <w:div w:id="294990215">
          <w:marLeft w:val="0"/>
          <w:marRight w:val="0"/>
          <w:marTop w:val="0"/>
          <w:marBottom w:val="0"/>
          <w:divBdr>
            <w:top w:val="none" w:sz="0" w:space="0" w:color="auto"/>
            <w:left w:val="none" w:sz="0" w:space="0" w:color="auto"/>
            <w:bottom w:val="none" w:sz="0" w:space="0" w:color="auto"/>
            <w:right w:val="none" w:sz="0" w:space="0" w:color="auto"/>
          </w:divBdr>
        </w:div>
        <w:div w:id="310064911">
          <w:marLeft w:val="0"/>
          <w:marRight w:val="0"/>
          <w:marTop w:val="0"/>
          <w:marBottom w:val="0"/>
          <w:divBdr>
            <w:top w:val="none" w:sz="0" w:space="0" w:color="auto"/>
            <w:left w:val="none" w:sz="0" w:space="0" w:color="auto"/>
            <w:bottom w:val="none" w:sz="0" w:space="0" w:color="auto"/>
            <w:right w:val="none" w:sz="0" w:space="0" w:color="auto"/>
          </w:divBdr>
        </w:div>
        <w:div w:id="446200755">
          <w:marLeft w:val="0"/>
          <w:marRight w:val="0"/>
          <w:marTop w:val="0"/>
          <w:marBottom w:val="0"/>
          <w:divBdr>
            <w:top w:val="none" w:sz="0" w:space="0" w:color="auto"/>
            <w:left w:val="none" w:sz="0" w:space="0" w:color="auto"/>
            <w:bottom w:val="none" w:sz="0" w:space="0" w:color="auto"/>
            <w:right w:val="none" w:sz="0" w:space="0" w:color="auto"/>
          </w:divBdr>
          <w:divsChild>
            <w:div w:id="663779160">
              <w:marLeft w:val="0"/>
              <w:marRight w:val="0"/>
              <w:marTop w:val="30"/>
              <w:marBottom w:val="30"/>
              <w:divBdr>
                <w:top w:val="none" w:sz="0" w:space="0" w:color="auto"/>
                <w:left w:val="none" w:sz="0" w:space="0" w:color="auto"/>
                <w:bottom w:val="none" w:sz="0" w:space="0" w:color="auto"/>
                <w:right w:val="none" w:sz="0" w:space="0" w:color="auto"/>
              </w:divBdr>
              <w:divsChild>
                <w:div w:id="363679645">
                  <w:marLeft w:val="0"/>
                  <w:marRight w:val="0"/>
                  <w:marTop w:val="0"/>
                  <w:marBottom w:val="0"/>
                  <w:divBdr>
                    <w:top w:val="none" w:sz="0" w:space="0" w:color="auto"/>
                    <w:left w:val="none" w:sz="0" w:space="0" w:color="auto"/>
                    <w:bottom w:val="none" w:sz="0" w:space="0" w:color="auto"/>
                    <w:right w:val="none" w:sz="0" w:space="0" w:color="auto"/>
                  </w:divBdr>
                  <w:divsChild>
                    <w:div w:id="12846577">
                      <w:marLeft w:val="0"/>
                      <w:marRight w:val="0"/>
                      <w:marTop w:val="0"/>
                      <w:marBottom w:val="0"/>
                      <w:divBdr>
                        <w:top w:val="none" w:sz="0" w:space="0" w:color="auto"/>
                        <w:left w:val="none" w:sz="0" w:space="0" w:color="auto"/>
                        <w:bottom w:val="none" w:sz="0" w:space="0" w:color="auto"/>
                        <w:right w:val="none" w:sz="0" w:space="0" w:color="auto"/>
                      </w:divBdr>
                    </w:div>
                    <w:div w:id="214314899">
                      <w:marLeft w:val="0"/>
                      <w:marRight w:val="0"/>
                      <w:marTop w:val="0"/>
                      <w:marBottom w:val="0"/>
                      <w:divBdr>
                        <w:top w:val="none" w:sz="0" w:space="0" w:color="auto"/>
                        <w:left w:val="none" w:sz="0" w:space="0" w:color="auto"/>
                        <w:bottom w:val="none" w:sz="0" w:space="0" w:color="auto"/>
                        <w:right w:val="none" w:sz="0" w:space="0" w:color="auto"/>
                      </w:divBdr>
                    </w:div>
                    <w:div w:id="548491816">
                      <w:marLeft w:val="0"/>
                      <w:marRight w:val="0"/>
                      <w:marTop w:val="0"/>
                      <w:marBottom w:val="0"/>
                      <w:divBdr>
                        <w:top w:val="none" w:sz="0" w:space="0" w:color="auto"/>
                        <w:left w:val="none" w:sz="0" w:space="0" w:color="auto"/>
                        <w:bottom w:val="none" w:sz="0" w:space="0" w:color="auto"/>
                        <w:right w:val="none" w:sz="0" w:space="0" w:color="auto"/>
                      </w:divBdr>
                    </w:div>
                    <w:div w:id="785661912">
                      <w:marLeft w:val="0"/>
                      <w:marRight w:val="0"/>
                      <w:marTop w:val="0"/>
                      <w:marBottom w:val="0"/>
                      <w:divBdr>
                        <w:top w:val="none" w:sz="0" w:space="0" w:color="auto"/>
                        <w:left w:val="none" w:sz="0" w:space="0" w:color="auto"/>
                        <w:bottom w:val="none" w:sz="0" w:space="0" w:color="auto"/>
                        <w:right w:val="none" w:sz="0" w:space="0" w:color="auto"/>
                      </w:divBdr>
                    </w:div>
                    <w:div w:id="936792748">
                      <w:marLeft w:val="0"/>
                      <w:marRight w:val="0"/>
                      <w:marTop w:val="0"/>
                      <w:marBottom w:val="0"/>
                      <w:divBdr>
                        <w:top w:val="none" w:sz="0" w:space="0" w:color="auto"/>
                        <w:left w:val="none" w:sz="0" w:space="0" w:color="auto"/>
                        <w:bottom w:val="none" w:sz="0" w:space="0" w:color="auto"/>
                        <w:right w:val="none" w:sz="0" w:space="0" w:color="auto"/>
                      </w:divBdr>
                    </w:div>
                    <w:div w:id="1151874632">
                      <w:marLeft w:val="0"/>
                      <w:marRight w:val="0"/>
                      <w:marTop w:val="0"/>
                      <w:marBottom w:val="0"/>
                      <w:divBdr>
                        <w:top w:val="none" w:sz="0" w:space="0" w:color="auto"/>
                        <w:left w:val="none" w:sz="0" w:space="0" w:color="auto"/>
                        <w:bottom w:val="none" w:sz="0" w:space="0" w:color="auto"/>
                        <w:right w:val="none" w:sz="0" w:space="0" w:color="auto"/>
                      </w:divBdr>
                    </w:div>
                    <w:div w:id="1293050263">
                      <w:marLeft w:val="0"/>
                      <w:marRight w:val="0"/>
                      <w:marTop w:val="0"/>
                      <w:marBottom w:val="0"/>
                      <w:divBdr>
                        <w:top w:val="none" w:sz="0" w:space="0" w:color="auto"/>
                        <w:left w:val="none" w:sz="0" w:space="0" w:color="auto"/>
                        <w:bottom w:val="none" w:sz="0" w:space="0" w:color="auto"/>
                        <w:right w:val="none" w:sz="0" w:space="0" w:color="auto"/>
                      </w:divBdr>
                    </w:div>
                    <w:div w:id="1371493777">
                      <w:marLeft w:val="0"/>
                      <w:marRight w:val="0"/>
                      <w:marTop w:val="0"/>
                      <w:marBottom w:val="0"/>
                      <w:divBdr>
                        <w:top w:val="none" w:sz="0" w:space="0" w:color="auto"/>
                        <w:left w:val="none" w:sz="0" w:space="0" w:color="auto"/>
                        <w:bottom w:val="none" w:sz="0" w:space="0" w:color="auto"/>
                        <w:right w:val="none" w:sz="0" w:space="0" w:color="auto"/>
                      </w:divBdr>
                    </w:div>
                    <w:div w:id="1443455463">
                      <w:marLeft w:val="0"/>
                      <w:marRight w:val="0"/>
                      <w:marTop w:val="0"/>
                      <w:marBottom w:val="0"/>
                      <w:divBdr>
                        <w:top w:val="none" w:sz="0" w:space="0" w:color="auto"/>
                        <w:left w:val="none" w:sz="0" w:space="0" w:color="auto"/>
                        <w:bottom w:val="none" w:sz="0" w:space="0" w:color="auto"/>
                        <w:right w:val="none" w:sz="0" w:space="0" w:color="auto"/>
                      </w:divBdr>
                    </w:div>
                    <w:div w:id="2042776696">
                      <w:marLeft w:val="0"/>
                      <w:marRight w:val="0"/>
                      <w:marTop w:val="0"/>
                      <w:marBottom w:val="0"/>
                      <w:divBdr>
                        <w:top w:val="none" w:sz="0" w:space="0" w:color="auto"/>
                        <w:left w:val="none" w:sz="0" w:space="0" w:color="auto"/>
                        <w:bottom w:val="none" w:sz="0" w:space="0" w:color="auto"/>
                        <w:right w:val="none" w:sz="0" w:space="0" w:color="auto"/>
                      </w:divBdr>
                    </w:div>
                    <w:div w:id="2073238504">
                      <w:marLeft w:val="0"/>
                      <w:marRight w:val="0"/>
                      <w:marTop w:val="0"/>
                      <w:marBottom w:val="0"/>
                      <w:divBdr>
                        <w:top w:val="none" w:sz="0" w:space="0" w:color="auto"/>
                        <w:left w:val="none" w:sz="0" w:space="0" w:color="auto"/>
                        <w:bottom w:val="none" w:sz="0" w:space="0" w:color="auto"/>
                        <w:right w:val="none" w:sz="0" w:space="0" w:color="auto"/>
                      </w:divBdr>
                    </w:div>
                  </w:divsChild>
                </w:div>
                <w:div w:id="912474973">
                  <w:marLeft w:val="0"/>
                  <w:marRight w:val="0"/>
                  <w:marTop w:val="0"/>
                  <w:marBottom w:val="0"/>
                  <w:divBdr>
                    <w:top w:val="none" w:sz="0" w:space="0" w:color="auto"/>
                    <w:left w:val="none" w:sz="0" w:space="0" w:color="auto"/>
                    <w:bottom w:val="none" w:sz="0" w:space="0" w:color="auto"/>
                    <w:right w:val="none" w:sz="0" w:space="0" w:color="auto"/>
                  </w:divBdr>
                  <w:divsChild>
                    <w:div w:id="99419110">
                      <w:marLeft w:val="0"/>
                      <w:marRight w:val="0"/>
                      <w:marTop w:val="0"/>
                      <w:marBottom w:val="0"/>
                      <w:divBdr>
                        <w:top w:val="none" w:sz="0" w:space="0" w:color="auto"/>
                        <w:left w:val="none" w:sz="0" w:space="0" w:color="auto"/>
                        <w:bottom w:val="none" w:sz="0" w:space="0" w:color="auto"/>
                        <w:right w:val="none" w:sz="0" w:space="0" w:color="auto"/>
                      </w:divBdr>
                    </w:div>
                    <w:div w:id="142703929">
                      <w:marLeft w:val="0"/>
                      <w:marRight w:val="0"/>
                      <w:marTop w:val="0"/>
                      <w:marBottom w:val="0"/>
                      <w:divBdr>
                        <w:top w:val="none" w:sz="0" w:space="0" w:color="auto"/>
                        <w:left w:val="none" w:sz="0" w:space="0" w:color="auto"/>
                        <w:bottom w:val="none" w:sz="0" w:space="0" w:color="auto"/>
                        <w:right w:val="none" w:sz="0" w:space="0" w:color="auto"/>
                      </w:divBdr>
                    </w:div>
                    <w:div w:id="149449168">
                      <w:marLeft w:val="0"/>
                      <w:marRight w:val="0"/>
                      <w:marTop w:val="0"/>
                      <w:marBottom w:val="0"/>
                      <w:divBdr>
                        <w:top w:val="none" w:sz="0" w:space="0" w:color="auto"/>
                        <w:left w:val="none" w:sz="0" w:space="0" w:color="auto"/>
                        <w:bottom w:val="none" w:sz="0" w:space="0" w:color="auto"/>
                        <w:right w:val="none" w:sz="0" w:space="0" w:color="auto"/>
                      </w:divBdr>
                    </w:div>
                    <w:div w:id="307055117">
                      <w:marLeft w:val="0"/>
                      <w:marRight w:val="0"/>
                      <w:marTop w:val="0"/>
                      <w:marBottom w:val="0"/>
                      <w:divBdr>
                        <w:top w:val="none" w:sz="0" w:space="0" w:color="auto"/>
                        <w:left w:val="none" w:sz="0" w:space="0" w:color="auto"/>
                        <w:bottom w:val="none" w:sz="0" w:space="0" w:color="auto"/>
                        <w:right w:val="none" w:sz="0" w:space="0" w:color="auto"/>
                      </w:divBdr>
                    </w:div>
                    <w:div w:id="512111027">
                      <w:marLeft w:val="0"/>
                      <w:marRight w:val="0"/>
                      <w:marTop w:val="0"/>
                      <w:marBottom w:val="0"/>
                      <w:divBdr>
                        <w:top w:val="none" w:sz="0" w:space="0" w:color="auto"/>
                        <w:left w:val="none" w:sz="0" w:space="0" w:color="auto"/>
                        <w:bottom w:val="none" w:sz="0" w:space="0" w:color="auto"/>
                        <w:right w:val="none" w:sz="0" w:space="0" w:color="auto"/>
                      </w:divBdr>
                    </w:div>
                    <w:div w:id="638992899">
                      <w:marLeft w:val="0"/>
                      <w:marRight w:val="0"/>
                      <w:marTop w:val="0"/>
                      <w:marBottom w:val="0"/>
                      <w:divBdr>
                        <w:top w:val="none" w:sz="0" w:space="0" w:color="auto"/>
                        <w:left w:val="none" w:sz="0" w:space="0" w:color="auto"/>
                        <w:bottom w:val="none" w:sz="0" w:space="0" w:color="auto"/>
                        <w:right w:val="none" w:sz="0" w:space="0" w:color="auto"/>
                      </w:divBdr>
                    </w:div>
                    <w:div w:id="816994432">
                      <w:marLeft w:val="0"/>
                      <w:marRight w:val="0"/>
                      <w:marTop w:val="0"/>
                      <w:marBottom w:val="0"/>
                      <w:divBdr>
                        <w:top w:val="none" w:sz="0" w:space="0" w:color="auto"/>
                        <w:left w:val="none" w:sz="0" w:space="0" w:color="auto"/>
                        <w:bottom w:val="none" w:sz="0" w:space="0" w:color="auto"/>
                        <w:right w:val="none" w:sz="0" w:space="0" w:color="auto"/>
                      </w:divBdr>
                    </w:div>
                    <w:div w:id="819619067">
                      <w:marLeft w:val="0"/>
                      <w:marRight w:val="0"/>
                      <w:marTop w:val="0"/>
                      <w:marBottom w:val="0"/>
                      <w:divBdr>
                        <w:top w:val="none" w:sz="0" w:space="0" w:color="auto"/>
                        <w:left w:val="none" w:sz="0" w:space="0" w:color="auto"/>
                        <w:bottom w:val="none" w:sz="0" w:space="0" w:color="auto"/>
                        <w:right w:val="none" w:sz="0" w:space="0" w:color="auto"/>
                      </w:divBdr>
                    </w:div>
                    <w:div w:id="825634000">
                      <w:marLeft w:val="0"/>
                      <w:marRight w:val="0"/>
                      <w:marTop w:val="0"/>
                      <w:marBottom w:val="0"/>
                      <w:divBdr>
                        <w:top w:val="none" w:sz="0" w:space="0" w:color="auto"/>
                        <w:left w:val="none" w:sz="0" w:space="0" w:color="auto"/>
                        <w:bottom w:val="none" w:sz="0" w:space="0" w:color="auto"/>
                        <w:right w:val="none" w:sz="0" w:space="0" w:color="auto"/>
                      </w:divBdr>
                    </w:div>
                    <w:div w:id="877425322">
                      <w:marLeft w:val="0"/>
                      <w:marRight w:val="0"/>
                      <w:marTop w:val="0"/>
                      <w:marBottom w:val="0"/>
                      <w:divBdr>
                        <w:top w:val="none" w:sz="0" w:space="0" w:color="auto"/>
                        <w:left w:val="none" w:sz="0" w:space="0" w:color="auto"/>
                        <w:bottom w:val="none" w:sz="0" w:space="0" w:color="auto"/>
                        <w:right w:val="none" w:sz="0" w:space="0" w:color="auto"/>
                      </w:divBdr>
                    </w:div>
                    <w:div w:id="912812429">
                      <w:marLeft w:val="0"/>
                      <w:marRight w:val="0"/>
                      <w:marTop w:val="0"/>
                      <w:marBottom w:val="0"/>
                      <w:divBdr>
                        <w:top w:val="none" w:sz="0" w:space="0" w:color="auto"/>
                        <w:left w:val="none" w:sz="0" w:space="0" w:color="auto"/>
                        <w:bottom w:val="none" w:sz="0" w:space="0" w:color="auto"/>
                        <w:right w:val="none" w:sz="0" w:space="0" w:color="auto"/>
                      </w:divBdr>
                    </w:div>
                    <w:div w:id="981932438">
                      <w:marLeft w:val="0"/>
                      <w:marRight w:val="0"/>
                      <w:marTop w:val="0"/>
                      <w:marBottom w:val="0"/>
                      <w:divBdr>
                        <w:top w:val="none" w:sz="0" w:space="0" w:color="auto"/>
                        <w:left w:val="none" w:sz="0" w:space="0" w:color="auto"/>
                        <w:bottom w:val="none" w:sz="0" w:space="0" w:color="auto"/>
                        <w:right w:val="none" w:sz="0" w:space="0" w:color="auto"/>
                      </w:divBdr>
                    </w:div>
                    <w:div w:id="1141919879">
                      <w:marLeft w:val="0"/>
                      <w:marRight w:val="0"/>
                      <w:marTop w:val="0"/>
                      <w:marBottom w:val="0"/>
                      <w:divBdr>
                        <w:top w:val="none" w:sz="0" w:space="0" w:color="auto"/>
                        <w:left w:val="none" w:sz="0" w:space="0" w:color="auto"/>
                        <w:bottom w:val="none" w:sz="0" w:space="0" w:color="auto"/>
                        <w:right w:val="none" w:sz="0" w:space="0" w:color="auto"/>
                      </w:divBdr>
                    </w:div>
                    <w:div w:id="1203518157">
                      <w:marLeft w:val="0"/>
                      <w:marRight w:val="0"/>
                      <w:marTop w:val="0"/>
                      <w:marBottom w:val="0"/>
                      <w:divBdr>
                        <w:top w:val="none" w:sz="0" w:space="0" w:color="auto"/>
                        <w:left w:val="none" w:sz="0" w:space="0" w:color="auto"/>
                        <w:bottom w:val="none" w:sz="0" w:space="0" w:color="auto"/>
                        <w:right w:val="none" w:sz="0" w:space="0" w:color="auto"/>
                      </w:divBdr>
                    </w:div>
                    <w:div w:id="1247618822">
                      <w:marLeft w:val="0"/>
                      <w:marRight w:val="0"/>
                      <w:marTop w:val="0"/>
                      <w:marBottom w:val="0"/>
                      <w:divBdr>
                        <w:top w:val="none" w:sz="0" w:space="0" w:color="auto"/>
                        <w:left w:val="none" w:sz="0" w:space="0" w:color="auto"/>
                        <w:bottom w:val="none" w:sz="0" w:space="0" w:color="auto"/>
                        <w:right w:val="none" w:sz="0" w:space="0" w:color="auto"/>
                      </w:divBdr>
                    </w:div>
                    <w:div w:id="1470249349">
                      <w:marLeft w:val="0"/>
                      <w:marRight w:val="0"/>
                      <w:marTop w:val="0"/>
                      <w:marBottom w:val="0"/>
                      <w:divBdr>
                        <w:top w:val="none" w:sz="0" w:space="0" w:color="auto"/>
                        <w:left w:val="none" w:sz="0" w:space="0" w:color="auto"/>
                        <w:bottom w:val="none" w:sz="0" w:space="0" w:color="auto"/>
                        <w:right w:val="none" w:sz="0" w:space="0" w:color="auto"/>
                      </w:divBdr>
                    </w:div>
                    <w:div w:id="1505777937">
                      <w:marLeft w:val="0"/>
                      <w:marRight w:val="0"/>
                      <w:marTop w:val="0"/>
                      <w:marBottom w:val="0"/>
                      <w:divBdr>
                        <w:top w:val="none" w:sz="0" w:space="0" w:color="auto"/>
                        <w:left w:val="none" w:sz="0" w:space="0" w:color="auto"/>
                        <w:bottom w:val="none" w:sz="0" w:space="0" w:color="auto"/>
                        <w:right w:val="none" w:sz="0" w:space="0" w:color="auto"/>
                      </w:divBdr>
                    </w:div>
                    <w:div w:id="1565330677">
                      <w:marLeft w:val="0"/>
                      <w:marRight w:val="0"/>
                      <w:marTop w:val="0"/>
                      <w:marBottom w:val="0"/>
                      <w:divBdr>
                        <w:top w:val="none" w:sz="0" w:space="0" w:color="auto"/>
                        <w:left w:val="none" w:sz="0" w:space="0" w:color="auto"/>
                        <w:bottom w:val="none" w:sz="0" w:space="0" w:color="auto"/>
                        <w:right w:val="none" w:sz="0" w:space="0" w:color="auto"/>
                      </w:divBdr>
                    </w:div>
                    <w:div w:id="1654946316">
                      <w:marLeft w:val="0"/>
                      <w:marRight w:val="0"/>
                      <w:marTop w:val="0"/>
                      <w:marBottom w:val="0"/>
                      <w:divBdr>
                        <w:top w:val="none" w:sz="0" w:space="0" w:color="auto"/>
                        <w:left w:val="none" w:sz="0" w:space="0" w:color="auto"/>
                        <w:bottom w:val="none" w:sz="0" w:space="0" w:color="auto"/>
                        <w:right w:val="none" w:sz="0" w:space="0" w:color="auto"/>
                      </w:divBdr>
                    </w:div>
                    <w:div w:id="1841844931">
                      <w:marLeft w:val="0"/>
                      <w:marRight w:val="0"/>
                      <w:marTop w:val="0"/>
                      <w:marBottom w:val="0"/>
                      <w:divBdr>
                        <w:top w:val="none" w:sz="0" w:space="0" w:color="auto"/>
                        <w:left w:val="none" w:sz="0" w:space="0" w:color="auto"/>
                        <w:bottom w:val="none" w:sz="0" w:space="0" w:color="auto"/>
                        <w:right w:val="none" w:sz="0" w:space="0" w:color="auto"/>
                      </w:divBdr>
                    </w:div>
                    <w:div w:id="1981184296">
                      <w:marLeft w:val="0"/>
                      <w:marRight w:val="0"/>
                      <w:marTop w:val="0"/>
                      <w:marBottom w:val="0"/>
                      <w:divBdr>
                        <w:top w:val="none" w:sz="0" w:space="0" w:color="auto"/>
                        <w:left w:val="none" w:sz="0" w:space="0" w:color="auto"/>
                        <w:bottom w:val="none" w:sz="0" w:space="0" w:color="auto"/>
                        <w:right w:val="none" w:sz="0" w:space="0" w:color="auto"/>
                      </w:divBdr>
                    </w:div>
                    <w:div w:id="2015842609">
                      <w:marLeft w:val="0"/>
                      <w:marRight w:val="0"/>
                      <w:marTop w:val="0"/>
                      <w:marBottom w:val="0"/>
                      <w:divBdr>
                        <w:top w:val="none" w:sz="0" w:space="0" w:color="auto"/>
                        <w:left w:val="none" w:sz="0" w:space="0" w:color="auto"/>
                        <w:bottom w:val="none" w:sz="0" w:space="0" w:color="auto"/>
                        <w:right w:val="none" w:sz="0" w:space="0" w:color="auto"/>
                      </w:divBdr>
                    </w:div>
                    <w:div w:id="2114008897">
                      <w:marLeft w:val="0"/>
                      <w:marRight w:val="0"/>
                      <w:marTop w:val="0"/>
                      <w:marBottom w:val="0"/>
                      <w:divBdr>
                        <w:top w:val="none" w:sz="0" w:space="0" w:color="auto"/>
                        <w:left w:val="none" w:sz="0" w:space="0" w:color="auto"/>
                        <w:bottom w:val="none" w:sz="0" w:space="0" w:color="auto"/>
                        <w:right w:val="none" w:sz="0" w:space="0" w:color="auto"/>
                      </w:divBdr>
                    </w:div>
                    <w:div w:id="21377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97403">
          <w:marLeft w:val="0"/>
          <w:marRight w:val="0"/>
          <w:marTop w:val="0"/>
          <w:marBottom w:val="0"/>
          <w:divBdr>
            <w:top w:val="none" w:sz="0" w:space="0" w:color="auto"/>
            <w:left w:val="none" w:sz="0" w:space="0" w:color="auto"/>
            <w:bottom w:val="none" w:sz="0" w:space="0" w:color="auto"/>
            <w:right w:val="none" w:sz="0" w:space="0" w:color="auto"/>
          </w:divBdr>
        </w:div>
        <w:div w:id="582764854">
          <w:marLeft w:val="0"/>
          <w:marRight w:val="0"/>
          <w:marTop w:val="0"/>
          <w:marBottom w:val="0"/>
          <w:divBdr>
            <w:top w:val="none" w:sz="0" w:space="0" w:color="auto"/>
            <w:left w:val="none" w:sz="0" w:space="0" w:color="auto"/>
            <w:bottom w:val="none" w:sz="0" w:space="0" w:color="auto"/>
            <w:right w:val="none" w:sz="0" w:space="0" w:color="auto"/>
          </w:divBdr>
        </w:div>
        <w:div w:id="635642045">
          <w:marLeft w:val="0"/>
          <w:marRight w:val="0"/>
          <w:marTop w:val="0"/>
          <w:marBottom w:val="0"/>
          <w:divBdr>
            <w:top w:val="none" w:sz="0" w:space="0" w:color="auto"/>
            <w:left w:val="none" w:sz="0" w:space="0" w:color="auto"/>
            <w:bottom w:val="none" w:sz="0" w:space="0" w:color="auto"/>
            <w:right w:val="none" w:sz="0" w:space="0" w:color="auto"/>
          </w:divBdr>
        </w:div>
        <w:div w:id="838084375">
          <w:marLeft w:val="0"/>
          <w:marRight w:val="0"/>
          <w:marTop w:val="0"/>
          <w:marBottom w:val="0"/>
          <w:divBdr>
            <w:top w:val="none" w:sz="0" w:space="0" w:color="auto"/>
            <w:left w:val="none" w:sz="0" w:space="0" w:color="auto"/>
            <w:bottom w:val="none" w:sz="0" w:space="0" w:color="auto"/>
            <w:right w:val="none" w:sz="0" w:space="0" w:color="auto"/>
          </w:divBdr>
        </w:div>
        <w:div w:id="1002976718">
          <w:marLeft w:val="0"/>
          <w:marRight w:val="0"/>
          <w:marTop w:val="0"/>
          <w:marBottom w:val="0"/>
          <w:divBdr>
            <w:top w:val="none" w:sz="0" w:space="0" w:color="auto"/>
            <w:left w:val="none" w:sz="0" w:space="0" w:color="auto"/>
            <w:bottom w:val="none" w:sz="0" w:space="0" w:color="auto"/>
            <w:right w:val="none" w:sz="0" w:space="0" w:color="auto"/>
          </w:divBdr>
        </w:div>
        <w:div w:id="1016807906">
          <w:marLeft w:val="0"/>
          <w:marRight w:val="0"/>
          <w:marTop w:val="0"/>
          <w:marBottom w:val="0"/>
          <w:divBdr>
            <w:top w:val="none" w:sz="0" w:space="0" w:color="auto"/>
            <w:left w:val="none" w:sz="0" w:space="0" w:color="auto"/>
            <w:bottom w:val="none" w:sz="0" w:space="0" w:color="auto"/>
            <w:right w:val="none" w:sz="0" w:space="0" w:color="auto"/>
          </w:divBdr>
        </w:div>
        <w:div w:id="1041512928">
          <w:marLeft w:val="0"/>
          <w:marRight w:val="0"/>
          <w:marTop w:val="0"/>
          <w:marBottom w:val="0"/>
          <w:divBdr>
            <w:top w:val="none" w:sz="0" w:space="0" w:color="auto"/>
            <w:left w:val="none" w:sz="0" w:space="0" w:color="auto"/>
            <w:bottom w:val="none" w:sz="0" w:space="0" w:color="auto"/>
            <w:right w:val="none" w:sz="0" w:space="0" w:color="auto"/>
          </w:divBdr>
        </w:div>
        <w:div w:id="1049959498">
          <w:marLeft w:val="0"/>
          <w:marRight w:val="0"/>
          <w:marTop w:val="0"/>
          <w:marBottom w:val="0"/>
          <w:divBdr>
            <w:top w:val="none" w:sz="0" w:space="0" w:color="auto"/>
            <w:left w:val="none" w:sz="0" w:space="0" w:color="auto"/>
            <w:bottom w:val="none" w:sz="0" w:space="0" w:color="auto"/>
            <w:right w:val="none" w:sz="0" w:space="0" w:color="auto"/>
          </w:divBdr>
        </w:div>
        <w:div w:id="1065496309">
          <w:marLeft w:val="0"/>
          <w:marRight w:val="0"/>
          <w:marTop w:val="0"/>
          <w:marBottom w:val="0"/>
          <w:divBdr>
            <w:top w:val="none" w:sz="0" w:space="0" w:color="auto"/>
            <w:left w:val="none" w:sz="0" w:space="0" w:color="auto"/>
            <w:bottom w:val="none" w:sz="0" w:space="0" w:color="auto"/>
            <w:right w:val="none" w:sz="0" w:space="0" w:color="auto"/>
          </w:divBdr>
        </w:div>
        <w:div w:id="1145665282">
          <w:marLeft w:val="0"/>
          <w:marRight w:val="0"/>
          <w:marTop w:val="0"/>
          <w:marBottom w:val="0"/>
          <w:divBdr>
            <w:top w:val="none" w:sz="0" w:space="0" w:color="auto"/>
            <w:left w:val="none" w:sz="0" w:space="0" w:color="auto"/>
            <w:bottom w:val="none" w:sz="0" w:space="0" w:color="auto"/>
            <w:right w:val="none" w:sz="0" w:space="0" w:color="auto"/>
          </w:divBdr>
        </w:div>
        <w:div w:id="1295870815">
          <w:marLeft w:val="0"/>
          <w:marRight w:val="0"/>
          <w:marTop w:val="0"/>
          <w:marBottom w:val="0"/>
          <w:divBdr>
            <w:top w:val="none" w:sz="0" w:space="0" w:color="auto"/>
            <w:left w:val="none" w:sz="0" w:space="0" w:color="auto"/>
            <w:bottom w:val="none" w:sz="0" w:space="0" w:color="auto"/>
            <w:right w:val="none" w:sz="0" w:space="0" w:color="auto"/>
          </w:divBdr>
        </w:div>
        <w:div w:id="1390423370">
          <w:marLeft w:val="0"/>
          <w:marRight w:val="0"/>
          <w:marTop w:val="0"/>
          <w:marBottom w:val="0"/>
          <w:divBdr>
            <w:top w:val="none" w:sz="0" w:space="0" w:color="auto"/>
            <w:left w:val="none" w:sz="0" w:space="0" w:color="auto"/>
            <w:bottom w:val="none" w:sz="0" w:space="0" w:color="auto"/>
            <w:right w:val="none" w:sz="0" w:space="0" w:color="auto"/>
          </w:divBdr>
        </w:div>
        <w:div w:id="1392197023">
          <w:marLeft w:val="0"/>
          <w:marRight w:val="0"/>
          <w:marTop w:val="0"/>
          <w:marBottom w:val="0"/>
          <w:divBdr>
            <w:top w:val="none" w:sz="0" w:space="0" w:color="auto"/>
            <w:left w:val="none" w:sz="0" w:space="0" w:color="auto"/>
            <w:bottom w:val="none" w:sz="0" w:space="0" w:color="auto"/>
            <w:right w:val="none" w:sz="0" w:space="0" w:color="auto"/>
          </w:divBdr>
          <w:divsChild>
            <w:div w:id="1141653988">
              <w:marLeft w:val="0"/>
              <w:marRight w:val="0"/>
              <w:marTop w:val="30"/>
              <w:marBottom w:val="30"/>
              <w:divBdr>
                <w:top w:val="none" w:sz="0" w:space="0" w:color="auto"/>
                <w:left w:val="none" w:sz="0" w:space="0" w:color="auto"/>
                <w:bottom w:val="none" w:sz="0" w:space="0" w:color="auto"/>
                <w:right w:val="none" w:sz="0" w:space="0" w:color="auto"/>
              </w:divBdr>
              <w:divsChild>
                <w:div w:id="204828482">
                  <w:marLeft w:val="0"/>
                  <w:marRight w:val="0"/>
                  <w:marTop w:val="0"/>
                  <w:marBottom w:val="0"/>
                  <w:divBdr>
                    <w:top w:val="none" w:sz="0" w:space="0" w:color="auto"/>
                    <w:left w:val="none" w:sz="0" w:space="0" w:color="auto"/>
                    <w:bottom w:val="none" w:sz="0" w:space="0" w:color="auto"/>
                    <w:right w:val="none" w:sz="0" w:space="0" w:color="auto"/>
                  </w:divBdr>
                  <w:divsChild>
                    <w:div w:id="986130829">
                      <w:marLeft w:val="0"/>
                      <w:marRight w:val="0"/>
                      <w:marTop w:val="0"/>
                      <w:marBottom w:val="0"/>
                      <w:divBdr>
                        <w:top w:val="none" w:sz="0" w:space="0" w:color="auto"/>
                        <w:left w:val="none" w:sz="0" w:space="0" w:color="auto"/>
                        <w:bottom w:val="none" w:sz="0" w:space="0" w:color="auto"/>
                        <w:right w:val="none" w:sz="0" w:space="0" w:color="auto"/>
                      </w:divBdr>
                    </w:div>
                  </w:divsChild>
                </w:div>
                <w:div w:id="299113883">
                  <w:marLeft w:val="0"/>
                  <w:marRight w:val="0"/>
                  <w:marTop w:val="0"/>
                  <w:marBottom w:val="0"/>
                  <w:divBdr>
                    <w:top w:val="none" w:sz="0" w:space="0" w:color="auto"/>
                    <w:left w:val="none" w:sz="0" w:space="0" w:color="auto"/>
                    <w:bottom w:val="none" w:sz="0" w:space="0" w:color="auto"/>
                    <w:right w:val="none" w:sz="0" w:space="0" w:color="auto"/>
                  </w:divBdr>
                  <w:divsChild>
                    <w:div w:id="1378626617">
                      <w:marLeft w:val="0"/>
                      <w:marRight w:val="0"/>
                      <w:marTop w:val="0"/>
                      <w:marBottom w:val="0"/>
                      <w:divBdr>
                        <w:top w:val="none" w:sz="0" w:space="0" w:color="auto"/>
                        <w:left w:val="none" w:sz="0" w:space="0" w:color="auto"/>
                        <w:bottom w:val="none" w:sz="0" w:space="0" w:color="auto"/>
                        <w:right w:val="none" w:sz="0" w:space="0" w:color="auto"/>
                      </w:divBdr>
                    </w:div>
                  </w:divsChild>
                </w:div>
                <w:div w:id="457838221">
                  <w:marLeft w:val="0"/>
                  <w:marRight w:val="0"/>
                  <w:marTop w:val="0"/>
                  <w:marBottom w:val="0"/>
                  <w:divBdr>
                    <w:top w:val="none" w:sz="0" w:space="0" w:color="auto"/>
                    <w:left w:val="none" w:sz="0" w:space="0" w:color="auto"/>
                    <w:bottom w:val="none" w:sz="0" w:space="0" w:color="auto"/>
                    <w:right w:val="none" w:sz="0" w:space="0" w:color="auto"/>
                  </w:divBdr>
                  <w:divsChild>
                    <w:div w:id="699085668">
                      <w:marLeft w:val="0"/>
                      <w:marRight w:val="0"/>
                      <w:marTop w:val="0"/>
                      <w:marBottom w:val="0"/>
                      <w:divBdr>
                        <w:top w:val="none" w:sz="0" w:space="0" w:color="auto"/>
                        <w:left w:val="none" w:sz="0" w:space="0" w:color="auto"/>
                        <w:bottom w:val="none" w:sz="0" w:space="0" w:color="auto"/>
                        <w:right w:val="none" w:sz="0" w:space="0" w:color="auto"/>
                      </w:divBdr>
                    </w:div>
                  </w:divsChild>
                </w:div>
                <w:div w:id="499272985">
                  <w:marLeft w:val="0"/>
                  <w:marRight w:val="0"/>
                  <w:marTop w:val="0"/>
                  <w:marBottom w:val="0"/>
                  <w:divBdr>
                    <w:top w:val="none" w:sz="0" w:space="0" w:color="auto"/>
                    <w:left w:val="none" w:sz="0" w:space="0" w:color="auto"/>
                    <w:bottom w:val="none" w:sz="0" w:space="0" w:color="auto"/>
                    <w:right w:val="none" w:sz="0" w:space="0" w:color="auto"/>
                  </w:divBdr>
                  <w:divsChild>
                    <w:div w:id="2090736195">
                      <w:marLeft w:val="0"/>
                      <w:marRight w:val="0"/>
                      <w:marTop w:val="0"/>
                      <w:marBottom w:val="0"/>
                      <w:divBdr>
                        <w:top w:val="none" w:sz="0" w:space="0" w:color="auto"/>
                        <w:left w:val="none" w:sz="0" w:space="0" w:color="auto"/>
                        <w:bottom w:val="none" w:sz="0" w:space="0" w:color="auto"/>
                        <w:right w:val="none" w:sz="0" w:space="0" w:color="auto"/>
                      </w:divBdr>
                    </w:div>
                  </w:divsChild>
                </w:div>
                <w:div w:id="661473583">
                  <w:marLeft w:val="0"/>
                  <w:marRight w:val="0"/>
                  <w:marTop w:val="0"/>
                  <w:marBottom w:val="0"/>
                  <w:divBdr>
                    <w:top w:val="none" w:sz="0" w:space="0" w:color="auto"/>
                    <w:left w:val="none" w:sz="0" w:space="0" w:color="auto"/>
                    <w:bottom w:val="none" w:sz="0" w:space="0" w:color="auto"/>
                    <w:right w:val="none" w:sz="0" w:space="0" w:color="auto"/>
                  </w:divBdr>
                  <w:divsChild>
                    <w:div w:id="884684545">
                      <w:marLeft w:val="0"/>
                      <w:marRight w:val="0"/>
                      <w:marTop w:val="0"/>
                      <w:marBottom w:val="0"/>
                      <w:divBdr>
                        <w:top w:val="none" w:sz="0" w:space="0" w:color="auto"/>
                        <w:left w:val="none" w:sz="0" w:space="0" w:color="auto"/>
                        <w:bottom w:val="none" w:sz="0" w:space="0" w:color="auto"/>
                        <w:right w:val="none" w:sz="0" w:space="0" w:color="auto"/>
                      </w:divBdr>
                    </w:div>
                  </w:divsChild>
                </w:div>
                <w:div w:id="759643595">
                  <w:marLeft w:val="0"/>
                  <w:marRight w:val="0"/>
                  <w:marTop w:val="0"/>
                  <w:marBottom w:val="0"/>
                  <w:divBdr>
                    <w:top w:val="none" w:sz="0" w:space="0" w:color="auto"/>
                    <w:left w:val="none" w:sz="0" w:space="0" w:color="auto"/>
                    <w:bottom w:val="none" w:sz="0" w:space="0" w:color="auto"/>
                    <w:right w:val="none" w:sz="0" w:space="0" w:color="auto"/>
                  </w:divBdr>
                  <w:divsChild>
                    <w:div w:id="672756819">
                      <w:marLeft w:val="0"/>
                      <w:marRight w:val="0"/>
                      <w:marTop w:val="0"/>
                      <w:marBottom w:val="0"/>
                      <w:divBdr>
                        <w:top w:val="none" w:sz="0" w:space="0" w:color="auto"/>
                        <w:left w:val="none" w:sz="0" w:space="0" w:color="auto"/>
                        <w:bottom w:val="none" w:sz="0" w:space="0" w:color="auto"/>
                        <w:right w:val="none" w:sz="0" w:space="0" w:color="auto"/>
                      </w:divBdr>
                    </w:div>
                  </w:divsChild>
                </w:div>
                <w:div w:id="1453161512">
                  <w:marLeft w:val="0"/>
                  <w:marRight w:val="0"/>
                  <w:marTop w:val="0"/>
                  <w:marBottom w:val="0"/>
                  <w:divBdr>
                    <w:top w:val="none" w:sz="0" w:space="0" w:color="auto"/>
                    <w:left w:val="none" w:sz="0" w:space="0" w:color="auto"/>
                    <w:bottom w:val="none" w:sz="0" w:space="0" w:color="auto"/>
                    <w:right w:val="none" w:sz="0" w:space="0" w:color="auto"/>
                  </w:divBdr>
                  <w:divsChild>
                    <w:div w:id="1407800999">
                      <w:marLeft w:val="0"/>
                      <w:marRight w:val="0"/>
                      <w:marTop w:val="0"/>
                      <w:marBottom w:val="0"/>
                      <w:divBdr>
                        <w:top w:val="none" w:sz="0" w:space="0" w:color="auto"/>
                        <w:left w:val="none" w:sz="0" w:space="0" w:color="auto"/>
                        <w:bottom w:val="none" w:sz="0" w:space="0" w:color="auto"/>
                        <w:right w:val="none" w:sz="0" w:space="0" w:color="auto"/>
                      </w:divBdr>
                    </w:div>
                  </w:divsChild>
                </w:div>
                <w:div w:id="1656642459">
                  <w:marLeft w:val="0"/>
                  <w:marRight w:val="0"/>
                  <w:marTop w:val="0"/>
                  <w:marBottom w:val="0"/>
                  <w:divBdr>
                    <w:top w:val="none" w:sz="0" w:space="0" w:color="auto"/>
                    <w:left w:val="none" w:sz="0" w:space="0" w:color="auto"/>
                    <w:bottom w:val="none" w:sz="0" w:space="0" w:color="auto"/>
                    <w:right w:val="none" w:sz="0" w:space="0" w:color="auto"/>
                  </w:divBdr>
                  <w:divsChild>
                    <w:div w:id="6063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88868">
          <w:marLeft w:val="0"/>
          <w:marRight w:val="0"/>
          <w:marTop w:val="0"/>
          <w:marBottom w:val="0"/>
          <w:divBdr>
            <w:top w:val="none" w:sz="0" w:space="0" w:color="auto"/>
            <w:left w:val="none" w:sz="0" w:space="0" w:color="auto"/>
            <w:bottom w:val="none" w:sz="0" w:space="0" w:color="auto"/>
            <w:right w:val="none" w:sz="0" w:space="0" w:color="auto"/>
          </w:divBdr>
        </w:div>
        <w:div w:id="1773554322">
          <w:marLeft w:val="0"/>
          <w:marRight w:val="0"/>
          <w:marTop w:val="0"/>
          <w:marBottom w:val="0"/>
          <w:divBdr>
            <w:top w:val="none" w:sz="0" w:space="0" w:color="auto"/>
            <w:left w:val="none" w:sz="0" w:space="0" w:color="auto"/>
            <w:bottom w:val="none" w:sz="0" w:space="0" w:color="auto"/>
            <w:right w:val="none" w:sz="0" w:space="0" w:color="auto"/>
          </w:divBdr>
        </w:div>
        <w:div w:id="1846701802">
          <w:marLeft w:val="0"/>
          <w:marRight w:val="0"/>
          <w:marTop w:val="0"/>
          <w:marBottom w:val="0"/>
          <w:divBdr>
            <w:top w:val="none" w:sz="0" w:space="0" w:color="auto"/>
            <w:left w:val="none" w:sz="0" w:space="0" w:color="auto"/>
            <w:bottom w:val="none" w:sz="0" w:space="0" w:color="auto"/>
            <w:right w:val="none" w:sz="0" w:space="0" w:color="auto"/>
          </w:divBdr>
        </w:div>
        <w:div w:id="1858808604">
          <w:marLeft w:val="0"/>
          <w:marRight w:val="0"/>
          <w:marTop w:val="0"/>
          <w:marBottom w:val="0"/>
          <w:divBdr>
            <w:top w:val="none" w:sz="0" w:space="0" w:color="auto"/>
            <w:left w:val="none" w:sz="0" w:space="0" w:color="auto"/>
            <w:bottom w:val="none" w:sz="0" w:space="0" w:color="auto"/>
            <w:right w:val="none" w:sz="0" w:space="0" w:color="auto"/>
          </w:divBdr>
        </w:div>
        <w:div w:id="1911191894">
          <w:marLeft w:val="0"/>
          <w:marRight w:val="0"/>
          <w:marTop w:val="0"/>
          <w:marBottom w:val="0"/>
          <w:divBdr>
            <w:top w:val="none" w:sz="0" w:space="0" w:color="auto"/>
            <w:left w:val="none" w:sz="0" w:space="0" w:color="auto"/>
            <w:bottom w:val="none" w:sz="0" w:space="0" w:color="auto"/>
            <w:right w:val="none" w:sz="0" w:space="0" w:color="auto"/>
          </w:divBdr>
          <w:divsChild>
            <w:div w:id="1266308925">
              <w:marLeft w:val="0"/>
              <w:marRight w:val="0"/>
              <w:marTop w:val="30"/>
              <w:marBottom w:val="30"/>
              <w:divBdr>
                <w:top w:val="none" w:sz="0" w:space="0" w:color="auto"/>
                <w:left w:val="none" w:sz="0" w:space="0" w:color="auto"/>
                <w:bottom w:val="none" w:sz="0" w:space="0" w:color="auto"/>
                <w:right w:val="none" w:sz="0" w:space="0" w:color="auto"/>
              </w:divBdr>
              <w:divsChild>
                <w:div w:id="620383177">
                  <w:marLeft w:val="0"/>
                  <w:marRight w:val="0"/>
                  <w:marTop w:val="0"/>
                  <w:marBottom w:val="0"/>
                  <w:divBdr>
                    <w:top w:val="none" w:sz="0" w:space="0" w:color="auto"/>
                    <w:left w:val="none" w:sz="0" w:space="0" w:color="auto"/>
                    <w:bottom w:val="none" w:sz="0" w:space="0" w:color="auto"/>
                    <w:right w:val="none" w:sz="0" w:space="0" w:color="auto"/>
                  </w:divBdr>
                  <w:divsChild>
                    <w:div w:id="357853279">
                      <w:marLeft w:val="0"/>
                      <w:marRight w:val="0"/>
                      <w:marTop w:val="0"/>
                      <w:marBottom w:val="0"/>
                      <w:divBdr>
                        <w:top w:val="none" w:sz="0" w:space="0" w:color="auto"/>
                        <w:left w:val="none" w:sz="0" w:space="0" w:color="auto"/>
                        <w:bottom w:val="none" w:sz="0" w:space="0" w:color="auto"/>
                        <w:right w:val="none" w:sz="0" w:space="0" w:color="auto"/>
                      </w:divBdr>
                    </w:div>
                  </w:divsChild>
                </w:div>
                <w:div w:id="690188164">
                  <w:marLeft w:val="0"/>
                  <w:marRight w:val="0"/>
                  <w:marTop w:val="0"/>
                  <w:marBottom w:val="0"/>
                  <w:divBdr>
                    <w:top w:val="none" w:sz="0" w:space="0" w:color="auto"/>
                    <w:left w:val="none" w:sz="0" w:space="0" w:color="auto"/>
                    <w:bottom w:val="none" w:sz="0" w:space="0" w:color="auto"/>
                    <w:right w:val="none" w:sz="0" w:space="0" w:color="auto"/>
                  </w:divBdr>
                  <w:divsChild>
                    <w:div w:id="1984576057">
                      <w:marLeft w:val="0"/>
                      <w:marRight w:val="0"/>
                      <w:marTop w:val="0"/>
                      <w:marBottom w:val="0"/>
                      <w:divBdr>
                        <w:top w:val="none" w:sz="0" w:space="0" w:color="auto"/>
                        <w:left w:val="none" w:sz="0" w:space="0" w:color="auto"/>
                        <w:bottom w:val="none" w:sz="0" w:space="0" w:color="auto"/>
                        <w:right w:val="none" w:sz="0" w:space="0" w:color="auto"/>
                      </w:divBdr>
                    </w:div>
                  </w:divsChild>
                </w:div>
                <w:div w:id="1126393599">
                  <w:marLeft w:val="0"/>
                  <w:marRight w:val="0"/>
                  <w:marTop w:val="0"/>
                  <w:marBottom w:val="0"/>
                  <w:divBdr>
                    <w:top w:val="none" w:sz="0" w:space="0" w:color="auto"/>
                    <w:left w:val="none" w:sz="0" w:space="0" w:color="auto"/>
                    <w:bottom w:val="none" w:sz="0" w:space="0" w:color="auto"/>
                    <w:right w:val="none" w:sz="0" w:space="0" w:color="auto"/>
                  </w:divBdr>
                  <w:divsChild>
                    <w:div w:id="1111971367">
                      <w:marLeft w:val="0"/>
                      <w:marRight w:val="0"/>
                      <w:marTop w:val="0"/>
                      <w:marBottom w:val="0"/>
                      <w:divBdr>
                        <w:top w:val="none" w:sz="0" w:space="0" w:color="auto"/>
                        <w:left w:val="none" w:sz="0" w:space="0" w:color="auto"/>
                        <w:bottom w:val="none" w:sz="0" w:space="0" w:color="auto"/>
                        <w:right w:val="none" w:sz="0" w:space="0" w:color="auto"/>
                      </w:divBdr>
                    </w:div>
                  </w:divsChild>
                </w:div>
                <w:div w:id="1242057227">
                  <w:marLeft w:val="0"/>
                  <w:marRight w:val="0"/>
                  <w:marTop w:val="0"/>
                  <w:marBottom w:val="0"/>
                  <w:divBdr>
                    <w:top w:val="none" w:sz="0" w:space="0" w:color="auto"/>
                    <w:left w:val="none" w:sz="0" w:space="0" w:color="auto"/>
                    <w:bottom w:val="none" w:sz="0" w:space="0" w:color="auto"/>
                    <w:right w:val="none" w:sz="0" w:space="0" w:color="auto"/>
                  </w:divBdr>
                  <w:divsChild>
                    <w:div w:id="1645432279">
                      <w:marLeft w:val="0"/>
                      <w:marRight w:val="0"/>
                      <w:marTop w:val="0"/>
                      <w:marBottom w:val="0"/>
                      <w:divBdr>
                        <w:top w:val="none" w:sz="0" w:space="0" w:color="auto"/>
                        <w:left w:val="none" w:sz="0" w:space="0" w:color="auto"/>
                        <w:bottom w:val="none" w:sz="0" w:space="0" w:color="auto"/>
                        <w:right w:val="none" w:sz="0" w:space="0" w:color="auto"/>
                      </w:divBdr>
                    </w:div>
                  </w:divsChild>
                </w:div>
                <w:div w:id="1286615840">
                  <w:marLeft w:val="0"/>
                  <w:marRight w:val="0"/>
                  <w:marTop w:val="0"/>
                  <w:marBottom w:val="0"/>
                  <w:divBdr>
                    <w:top w:val="none" w:sz="0" w:space="0" w:color="auto"/>
                    <w:left w:val="none" w:sz="0" w:space="0" w:color="auto"/>
                    <w:bottom w:val="none" w:sz="0" w:space="0" w:color="auto"/>
                    <w:right w:val="none" w:sz="0" w:space="0" w:color="auto"/>
                  </w:divBdr>
                  <w:divsChild>
                    <w:div w:id="593174352">
                      <w:marLeft w:val="0"/>
                      <w:marRight w:val="0"/>
                      <w:marTop w:val="0"/>
                      <w:marBottom w:val="0"/>
                      <w:divBdr>
                        <w:top w:val="none" w:sz="0" w:space="0" w:color="auto"/>
                        <w:left w:val="none" w:sz="0" w:space="0" w:color="auto"/>
                        <w:bottom w:val="none" w:sz="0" w:space="0" w:color="auto"/>
                        <w:right w:val="none" w:sz="0" w:space="0" w:color="auto"/>
                      </w:divBdr>
                    </w:div>
                  </w:divsChild>
                </w:div>
                <w:div w:id="1390155916">
                  <w:marLeft w:val="0"/>
                  <w:marRight w:val="0"/>
                  <w:marTop w:val="0"/>
                  <w:marBottom w:val="0"/>
                  <w:divBdr>
                    <w:top w:val="none" w:sz="0" w:space="0" w:color="auto"/>
                    <w:left w:val="none" w:sz="0" w:space="0" w:color="auto"/>
                    <w:bottom w:val="none" w:sz="0" w:space="0" w:color="auto"/>
                    <w:right w:val="none" w:sz="0" w:space="0" w:color="auto"/>
                  </w:divBdr>
                  <w:divsChild>
                    <w:div w:id="1867522423">
                      <w:marLeft w:val="0"/>
                      <w:marRight w:val="0"/>
                      <w:marTop w:val="0"/>
                      <w:marBottom w:val="0"/>
                      <w:divBdr>
                        <w:top w:val="none" w:sz="0" w:space="0" w:color="auto"/>
                        <w:left w:val="none" w:sz="0" w:space="0" w:color="auto"/>
                        <w:bottom w:val="none" w:sz="0" w:space="0" w:color="auto"/>
                        <w:right w:val="none" w:sz="0" w:space="0" w:color="auto"/>
                      </w:divBdr>
                    </w:div>
                  </w:divsChild>
                </w:div>
                <w:div w:id="1453940316">
                  <w:marLeft w:val="0"/>
                  <w:marRight w:val="0"/>
                  <w:marTop w:val="0"/>
                  <w:marBottom w:val="0"/>
                  <w:divBdr>
                    <w:top w:val="none" w:sz="0" w:space="0" w:color="auto"/>
                    <w:left w:val="none" w:sz="0" w:space="0" w:color="auto"/>
                    <w:bottom w:val="none" w:sz="0" w:space="0" w:color="auto"/>
                    <w:right w:val="none" w:sz="0" w:space="0" w:color="auto"/>
                  </w:divBdr>
                  <w:divsChild>
                    <w:div w:id="736631071">
                      <w:marLeft w:val="0"/>
                      <w:marRight w:val="0"/>
                      <w:marTop w:val="0"/>
                      <w:marBottom w:val="0"/>
                      <w:divBdr>
                        <w:top w:val="none" w:sz="0" w:space="0" w:color="auto"/>
                        <w:left w:val="none" w:sz="0" w:space="0" w:color="auto"/>
                        <w:bottom w:val="none" w:sz="0" w:space="0" w:color="auto"/>
                        <w:right w:val="none" w:sz="0" w:space="0" w:color="auto"/>
                      </w:divBdr>
                    </w:div>
                  </w:divsChild>
                </w:div>
                <w:div w:id="1762330852">
                  <w:marLeft w:val="0"/>
                  <w:marRight w:val="0"/>
                  <w:marTop w:val="0"/>
                  <w:marBottom w:val="0"/>
                  <w:divBdr>
                    <w:top w:val="none" w:sz="0" w:space="0" w:color="auto"/>
                    <w:left w:val="none" w:sz="0" w:space="0" w:color="auto"/>
                    <w:bottom w:val="none" w:sz="0" w:space="0" w:color="auto"/>
                    <w:right w:val="none" w:sz="0" w:space="0" w:color="auto"/>
                  </w:divBdr>
                  <w:divsChild>
                    <w:div w:id="8662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655702">
          <w:marLeft w:val="0"/>
          <w:marRight w:val="0"/>
          <w:marTop w:val="0"/>
          <w:marBottom w:val="0"/>
          <w:divBdr>
            <w:top w:val="none" w:sz="0" w:space="0" w:color="auto"/>
            <w:left w:val="none" w:sz="0" w:space="0" w:color="auto"/>
            <w:bottom w:val="none" w:sz="0" w:space="0" w:color="auto"/>
            <w:right w:val="none" w:sz="0" w:space="0" w:color="auto"/>
          </w:divBdr>
        </w:div>
      </w:divsChild>
    </w:div>
    <w:div w:id="285091036">
      <w:bodyDiv w:val="1"/>
      <w:marLeft w:val="0"/>
      <w:marRight w:val="0"/>
      <w:marTop w:val="0"/>
      <w:marBottom w:val="0"/>
      <w:divBdr>
        <w:top w:val="none" w:sz="0" w:space="0" w:color="auto"/>
        <w:left w:val="none" w:sz="0" w:space="0" w:color="auto"/>
        <w:bottom w:val="none" w:sz="0" w:space="0" w:color="auto"/>
        <w:right w:val="none" w:sz="0" w:space="0" w:color="auto"/>
      </w:divBdr>
      <w:divsChild>
        <w:div w:id="526679969">
          <w:marLeft w:val="0"/>
          <w:marRight w:val="0"/>
          <w:marTop w:val="0"/>
          <w:marBottom w:val="0"/>
          <w:divBdr>
            <w:top w:val="none" w:sz="0" w:space="0" w:color="auto"/>
            <w:left w:val="none" w:sz="0" w:space="0" w:color="auto"/>
            <w:bottom w:val="none" w:sz="0" w:space="0" w:color="auto"/>
            <w:right w:val="none" w:sz="0" w:space="0" w:color="auto"/>
          </w:divBdr>
        </w:div>
        <w:div w:id="659503224">
          <w:marLeft w:val="0"/>
          <w:marRight w:val="0"/>
          <w:marTop w:val="0"/>
          <w:marBottom w:val="0"/>
          <w:divBdr>
            <w:top w:val="none" w:sz="0" w:space="0" w:color="auto"/>
            <w:left w:val="none" w:sz="0" w:space="0" w:color="auto"/>
            <w:bottom w:val="none" w:sz="0" w:space="0" w:color="auto"/>
            <w:right w:val="none" w:sz="0" w:space="0" w:color="auto"/>
          </w:divBdr>
          <w:divsChild>
            <w:div w:id="1725833679">
              <w:marLeft w:val="-75"/>
              <w:marRight w:val="0"/>
              <w:marTop w:val="30"/>
              <w:marBottom w:val="30"/>
              <w:divBdr>
                <w:top w:val="none" w:sz="0" w:space="0" w:color="auto"/>
                <w:left w:val="none" w:sz="0" w:space="0" w:color="auto"/>
                <w:bottom w:val="none" w:sz="0" w:space="0" w:color="auto"/>
                <w:right w:val="none" w:sz="0" w:space="0" w:color="auto"/>
              </w:divBdr>
              <w:divsChild>
                <w:div w:id="602033714">
                  <w:marLeft w:val="0"/>
                  <w:marRight w:val="0"/>
                  <w:marTop w:val="0"/>
                  <w:marBottom w:val="0"/>
                  <w:divBdr>
                    <w:top w:val="none" w:sz="0" w:space="0" w:color="auto"/>
                    <w:left w:val="none" w:sz="0" w:space="0" w:color="auto"/>
                    <w:bottom w:val="none" w:sz="0" w:space="0" w:color="auto"/>
                    <w:right w:val="none" w:sz="0" w:space="0" w:color="auto"/>
                  </w:divBdr>
                  <w:divsChild>
                    <w:div w:id="46611519">
                      <w:marLeft w:val="0"/>
                      <w:marRight w:val="0"/>
                      <w:marTop w:val="0"/>
                      <w:marBottom w:val="0"/>
                      <w:divBdr>
                        <w:top w:val="none" w:sz="0" w:space="0" w:color="auto"/>
                        <w:left w:val="none" w:sz="0" w:space="0" w:color="auto"/>
                        <w:bottom w:val="none" w:sz="0" w:space="0" w:color="auto"/>
                        <w:right w:val="none" w:sz="0" w:space="0" w:color="auto"/>
                      </w:divBdr>
                    </w:div>
                    <w:div w:id="173344762">
                      <w:marLeft w:val="0"/>
                      <w:marRight w:val="0"/>
                      <w:marTop w:val="0"/>
                      <w:marBottom w:val="0"/>
                      <w:divBdr>
                        <w:top w:val="none" w:sz="0" w:space="0" w:color="auto"/>
                        <w:left w:val="none" w:sz="0" w:space="0" w:color="auto"/>
                        <w:bottom w:val="none" w:sz="0" w:space="0" w:color="auto"/>
                        <w:right w:val="none" w:sz="0" w:space="0" w:color="auto"/>
                      </w:divBdr>
                    </w:div>
                    <w:div w:id="293633762">
                      <w:marLeft w:val="0"/>
                      <w:marRight w:val="0"/>
                      <w:marTop w:val="0"/>
                      <w:marBottom w:val="0"/>
                      <w:divBdr>
                        <w:top w:val="none" w:sz="0" w:space="0" w:color="auto"/>
                        <w:left w:val="none" w:sz="0" w:space="0" w:color="auto"/>
                        <w:bottom w:val="none" w:sz="0" w:space="0" w:color="auto"/>
                        <w:right w:val="none" w:sz="0" w:space="0" w:color="auto"/>
                      </w:divBdr>
                    </w:div>
                    <w:div w:id="323507437">
                      <w:marLeft w:val="0"/>
                      <w:marRight w:val="0"/>
                      <w:marTop w:val="0"/>
                      <w:marBottom w:val="0"/>
                      <w:divBdr>
                        <w:top w:val="none" w:sz="0" w:space="0" w:color="auto"/>
                        <w:left w:val="none" w:sz="0" w:space="0" w:color="auto"/>
                        <w:bottom w:val="none" w:sz="0" w:space="0" w:color="auto"/>
                        <w:right w:val="none" w:sz="0" w:space="0" w:color="auto"/>
                      </w:divBdr>
                    </w:div>
                    <w:div w:id="384135683">
                      <w:marLeft w:val="0"/>
                      <w:marRight w:val="0"/>
                      <w:marTop w:val="0"/>
                      <w:marBottom w:val="0"/>
                      <w:divBdr>
                        <w:top w:val="none" w:sz="0" w:space="0" w:color="auto"/>
                        <w:left w:val="none" w:sz="0" w:space="0" w:color="auto"/>
                        <w:bottom w:val="none" w:sz="0" w:space="0" w:color="auto"/>
                        <w:right w:val="none" w:sz="0" w:space="0" w:color="auto"/>
                      </w:divBdr>
                    </w:div>
                    <w:div w:id="1198928086">
                      <w:marLeft w:val="0"/>
                      <w:marRight w:val="0"/>
                      <w:marTop w:val="0"/>
                      <w:marBottom w:val="0"/>
                      <w:divBdr>
                        <w:top w:val="none" w:sz="0" w:space="0" w:color="auto"/>
                        <w:left w:val="none" w:sz="0" w:space="0" w:color="auto"/>
                        <w:bottom w:val="none" w:sz="0" w:space="0" w:color="auto"/>
                        <w:right w:val="none" w:sz="0" w:space="0" w:color="auto"/>
                      </w:divBdr>
                    </w:div>
                    <w:div w:id="1307472824">
                      <w:marLeft w:val="0"/>
                      <w:marRight w:val="0"/>
                      <w:marTop w:val="0"/>
                      <w:marBottom w:val="0"/>
                      <w:divBdr>
                        <w:top w:val="none" w:sz="0" w:space="0" w:color="auto"/>
                        <w:left w:val="none" w:sz="0" w:space="0" w:color="auto"/>
                        <w:bottom w:val="none" w:sz="0" w:space="0" w:color="auto"/>
                        <w:right w:val="none" w:sz="0" w:space="0" w:color="auto"/>
                      </w:divBdr>
                    </w:div>
                    <w:div w:id="1349983854">
                      <w:marLeft w:val="0"/>
                      <w:marRight w:val="0"/>
                      <w:marTop w:val="0"/>
                      <w:marBottom w:val="0"/>
                      <w:divBdr>
                        <w:top w:val="none" w:sz="0" w:space="0" w:color="auto"/>
                        <w:left w:val="none" w:sz="0" w:space="0" w:color="auto"/>
                        <w:bottom w:val="none" w:sz="0" w:space="0" w:color="auto"/>
                        <w:right w:val="none" w:sz="0" w:space="0" w:color="auto"/>
                      </w:divBdr>
                    </w:div>
                    <w:div w:id="1949778223">
                      <w:marLeft w:val="0"/>
                      <w:marRight w:val="0"/>
                      <w:marTop w:val="0"/>
                      <w:marBottom w:val="0"/>
                      <w:divBdr>
                        <w:top w:val="none" w:sz="0" w:space="0" w:color="auto"/>
                        <w:left w:val="none" w:sz="0" w:space="0" w:color="auto"/>
                        <w:bottom w:val="none" w:sz="0" w:space="0" w:color="auto"/>
                        <w:right w:val="none" w:sz="0" w:space="0" w:color="auto"/>
                      </w:divBdr>
                    </w:div>
                  </w:divsChild>
                </w:div>
                <w:div w:id="1364092308">
                  <w:marLeft w:val="0"/>
                  <w:marRight w:val="0"/>
                  <w:marTop w:val="0"/>
                  <w:marBottom w:val="0"/>
                  <w:divBdr>
                    <w:top w:val="none" w:sz="0" w:space="0" w:color="auto"/>
                    <w:left w:val="none" w:sz="0" w:space="0" w:color="auto"/>
                    <w:bottom w:val="none" w:sz="0" w:space="0" w:color="auto"/>
                    <w:right w:val="none" w:sz="0" w:space="0" w:color="auto"/>
                  </w:divBdr>
                  <w:divsChild>
                    <w:div w:id="2981549">
                      <w:marLeft w:val="0"/>
                      <w:marRight w:val="0"/>
                      <w:marTop w:val="0"/>
                      <w:marBottom w:val="0"/>
                      <w:divBdr>
                        <w:top w:val="none" w:sz="0" w:space="0" w:color="auto"/>
                        <w:left w:val="none" w:sz="0" w:space="0" w:color="auto"/>
                        <w:bottom w:val="none" w:sz="0" w:space="0" w:color="auto"/>
                        <w:right w:val="none" w:sz="0" w:space="0" w:color="auto"/>
                      </w:divBdr>
                    </w:div>
                    <w:div w:id="210850579">
                      <w:marLeft w:val="0"/>
                      <w:marRight w:val="0"/>
                      <w:marTop w:val="0"/>
                      <w:marBottom w:val="0"/>
                      <w:divBdr>
                        <w:top w:val="none" w:sz="0" w:space="0" w:color="auto"/>
                        <w:left w:val="none" w:sz="0" w:space="0" w:color="auto"/>
                        <w:bottom w:val="none" w:sz="0" w:space="0" w:color="auto"/>
                        <w:right w:val="none" w:sz="0" w:space="0" w:color="auto"/>
                      </w:divBdr>
                    </w:div>
                    <w:div w:id="224099372">
                      <w:marLeft w:val="0"/>
                      <w:marRight w:val="0"/>
                      <w:marTop w:val="0"/>
                      <w:marBottom w:val="0"/>
                      <w:divBdr>
                        <w:top w:val="none" w:sz="0" w:space="0" w:color="auto"/>
                        <w:left w:val="none" w:sz="0" w:space="0" w:color="auto"/>
                        <w:bottom w:val="none" w:sz="0" w:space="0" w:color="auto"/>
                        <w:right w:val="none" w:sz="0" w:space="0" w:color="auto"/>
                      </w:divBdr>
                    </w:div>
                    <w:div w:id="406808997">
                      <w:marLeft w:val="0"/>
                      <w:marRight w:val="0"/>
                      <w:marTop w:val="0"/>
                      <w:marBottom w:val="0"/>
                      <w:divBdr>
                        <w:top w:val="none" w:sz="0" w:space="0" w:color="auto"/>
                        <w:left w:val="none" w:sz="0" w:space="0" w:color="auto"/>
                        <w:bottom w:val="none" w:sz="0" w:space="0" w:color="auto"/>
                        <w:right w:val="none" w:sz="0" w:space="0" w:color="auto"/>
                      </w:divBdr>
                    </w:div>
                    <w:div w:id="421410628">
                      <w:marLeft w:val="0"/>
                      <w:marRight w:val="0"/>
                      <w:marTop w:val="0"/>
                      <w:marBottom w:val="0"/>
                      <w:divBdr>
                        <w:top w:val="none" w:sz="0" w:space="0" w:color="auto"/>
                        <w:left w:val="none" w:sz="0" w:space="0" w:color="auto"/>
                        <w:bottom w:val="none" w:sz="0" w:space="0" w:color="auto"/>
                        <w:right w:val="none" w:sz="0" w:space="0" w:color="auto"/>
                      </w:divBdr>
                    </w:div>
                    <w:div w:id="616109900">
                      <w:marLeft w:val="0"/>
                      <w:marRight w:val="0"/>
                      <w:marTop w:val="0"/>
                      <w:marBottom w:val="0"/>
                      <w:divBdr>
                        <w:top w:val="none" w:sz="0" w:space="0" w:color="auto"/>
                        <w:left w:val="none" w:sz="0" w:space="0" w:color="auto"/>
                        <w:bottom w:val="none" w:sz="0" w:space="0" w:color="auto"/>
                        <w:right w:val="none" w:sz="0" w:space="0" w:color="auto"/>
                      </w:divBdr>
                    </w:div>
                    <w:div w:id="1050885284">
                      <w:marLeft w:val="0"/>
                      <w:marRight w:val="0"/>
                      <w:marTop w:val="0"/>
                      <w:marBottom w:val="0"/>
                      <w:divBdr>
                        <w:top w:val="none" w:sz="0" w:space="0" w:color="auto"/>
                        <w:left w:val="none" w:sz="0" w:space="0" w:color="auto"/>
                        <w:bottom w:val="none" w:sz="0" w:space="0" w:color="auto"/>
                        <w:right w:val="none" w:sz="0" w:space="0" w:color="auto"/>
                      </w:divBdr>
                    </w:div>
                    <w:div w:id="1460567999">
                      <w:marLeft w:val="0"/>
                      <w:marRight w:val="0"/>
                      <w:marTop w:val="0"/>
                      <w:marBottom w:val="0"/>
                      <w:divBdr>
                        <w:top w:val="none" w:sz="0" w:space="0" w:color="auto"/>
                        <w:left w:val="none" w:sz="0" w:space="0" w:color="auto"/>
                        <w:bottom w:val="none" w:sz="0" w:space="0" w:color="auto"/>
                        <w:right w:val="none" w:sz="0" w:space="0" w:color="auto"/>
                      </w:divBdr>
                    </w:div>
                    <w:div w:id="1587498820">
                      <w:marLeft w:val="0"/>
                      <w:marRight w:val="0"/>
                      <w:marTop w:val="0"/>
                      <w:marBottom w:val="0"/>
                      <w:divBdr>
                        <w:top w:val="none" w:sz="0" w:space="0" w:color="auto"/>
                        <w:left w:val="none" w:sz="0" w:space="0" w:color="auto"/>
                        <w:bottom w:val="none" w:sz="0" w:space="0" w:color="auto"/>
                        <w:right w:val="none" w:sz="0" w:space="0" w:color="auto"/>
                      </w:divBdr>
                    </w:div>
                    <w:div w:id="1803886902">
                      <w:marLeft w:val="0"/>
                      <w:marRight w:val="0"/>
                      <w:marTop w:val="0"/>
                      <w:marBottom w:val="0"/>
                      <w:divBdr>
                        <w:top w:val="none" w:sz="0" w:space="0" w:color="auto"/>
                        <w:left w:val="none" w:sz="0" w:space="0" w:color="auto"/>
                        <w:bottom w:val="none" w:sz="0" w:space="0" w:color="auto"/>
                        <w:right w:val="none" w:sz="0" w:space="0" w:color="auto"/>
                      </w:divBdr>
                    </w:div>
                    <w:div w:id="20502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50007">
          <w:marLeft w:val="0"/>
          <w:marRight w:val="0"/>
          <w:marTop w:val="0"/>
          <w:marBottom w:val="0"/>
          <w:divBdr>
            <w:top w:val="none" w:sz="0" w:space="0" w:color="auto"/>
            <w:left w:val="none" w:sz="0" w:space="0" w:color="auto"/>
            <w:bottom w:val="none" w:sz="0" w:space="0" w:color="auto"/>
            <w:right w:val="none" w:sz="0" w:space="0" w:color="auto"/>
          </w:divBdr>
        </w:div>
        <w:div w:id="1459765345">
          <w:marLeft w:val="0"/>
          <w:marRight w:val="0"/>
          <w:marTop w:val="0"/>
          <w:marBottom w:val="0"/>
          <w:divBdr>
            <w:top w:val="none" w:sz="0" w:space="0" w:color="auto"/>
            <w:left w:val="none" w:sz="0" w:space="0" w:color="auto"/>
            <w:bottom w:val="none" w:sz="0" w:space="0" w:color="auto"/>
            <w:right w:val="none" w:sz="0" w:space="0" w:color="auto"/>
          </w:divBdr>
          <w:divsChild>
            <w:div w:id="81607200">
              <w:marLeft w:val="0"/>
              <w:marRight w:val="0"/>
              <w:marTop w:val="0"/>
              <w:marBottom w:val="0"/>
              <w:divBdr>
                <w:top w:val="none" w:sz="0" w:space="0" w:color="auto"/>
                <w:left w:val="none" w:sz="0" w:space="0" w:color="auto"/>
                <w:bottom w:val="none" w:sz="0" w:space="0" w:color="auto"/>
                <w:right w:val="none" w:sz="0" w:space="0" w:color="auto"/>
              </w:divBdr>
            </w:div>
            <w:div w:id="145557353">
              <w:marLeft w:val="0"/>
              <w:marRight w:val="0"/>
              <w:marTop w:val="0"/>
              <w:marBottom w:val="0"/>
              <w:divBdr>
                <w:top w:val="none" w:sz="0" w:space="0" w:color="auto"/>
                <w:left w:val="none" w:sz="0" w:space="0" w:color="auto"/>
                <w:bottom w:val="none" w:sz="0" w:space="0" w:color="auto"/>
                <w:right w:val="none" w:sz="0" w:space="0" w:color="auto"/>
              </w:divBdr>
            </w:div>
            <w:div w:id="173999885">
              <w:marLeft w:val="0"/>
              <w:marRight w:val="0"/>
              <w:marTop w:val="0"/>
              <w:marBottom w:val="0"/>
              <w:divBdr>
                <w:top w:val="none" w:sz="0" w:space="0" w:color="auto"/>
                <w:left w:val="none" w:sz="0" w:space="0" w:color="auto"/>
                <w:bottom w:val="none" w:sz="0" w:space="0" w:color="auto"/>
                <w:right w:val="none" w:sz="0" w:space="0" w:color="auto"/>
              </w:divBdr>
            </w:div>
            <w:div w:id="199519042">
              <w:marLeft w:val="0"/>
              <w:marRight w:val="0"/>
              <w:marTop w:val="0"/>
              <w:marBottom w:val="0"/>
              <w:divBdr>
                <w:top w:val="none" w:sz="0" w:space="0" w:color="auto"/>
                <w:left w:val="none" w:sz="0" w:space="0" w:color="auto"/>
                <w:bottom w:val="none" w:sz="0" w:space="0" w:color="auto"/>
                <w:right w:val="none" w:sz="0" w:space="0" w:color="auto"/>
              </w:divBdr>
            </w:div>
            <w:div w:id="249507307">
              <w:marLeft w:val="0"/>
              <w:marRight w:val="0"/>
              <w:marTop w:val="0"/>
              <w:marBottom w:val="0"/>
              <w:divBdr>
                <w:top w:val="none" w:sz="0" w:space="0" w:color="auto"/>
                <w:left w:val="none" w:sz="0" w:space="0" w:color="auto"/>
                <w:bottom w:val="none" w:sz="0" w:space="0" w:color="auto"/>
                <w:right w:val="none" w:sz="0" w:space="0" w:color="auto"/>
              </w:divBdr>
            </w:div>
            <w:div w:id="320086366">
              <w:marLeft w:val="0"/>
              <w:marRight w:val="0"/>
              <w:marTop w:val="0"/>
              <w:marBottom w:val="0"/>
              <w:divBdr>
                <w:top w:val="none" w:sz="0" w:space="0" w:color="auto"/>
                <w:left w:val="none" w:sz="0" w:space="0" w:color="auto"/>
                <w:bottom w:val="none" w:sz="0" w:space="0" w:color="auto"/>
                <w:right w:val="none" w:sz="0" w:space="0" w:color="auto"/>
              </w:divBdr>
            </w:div>
            <w:div w:id="362021517">
              <w:marLeft w:val="0"/>
              <w:marRight w:val="0"/>
              <w:marTop w:val="0"/>
              <w:marBottom w:val="0"/>
              <w:divBdr>
                <w:top w:val="none" w:sz="0" w:space="0" w:color="auto"/>
                <w:left w:val="none" w:sz="0" w:space="0" w:color="auto"/>
                <w:bottom w:val="none" w:sz="0" w:space="0" w:color="auto"/>
                <w:right w:val="none" w:sz="0" w:space="0" w:color="auto"/>
              </w:divBdr>
            </w:div>
            <w:div w:id="378019791">
              <w:marLeft w:val="0"/>
              <w:marRight w:val="0"/>
              <w:marTop w:val="0"/>
              <w:marBottom w:val="0"/>
              <w:divBdr>
                <w:top w:val="none" w:sz="0" w:space="0" w:color="auto"/>
                <w:left w:val="none" w:sz="0" w:space="0" w:color="auto"/>
                <w:bottom w:val="none" w:sz="0" w:space="0" w:color="auto"/>
                <w:right w:val="none" w:sz="0" w:space="0" w:color="auto"/>
              </w:divBdr>
            </w:div>
            <w:div w:id="429132184">
              <w:marLeft w:val="0"/>
              <w:marRight w:val="0"/>
              <w:marTop w:val="0"/>
              <w:marBottom w:val="0"/>
              <w:divBdr>
                <w:top w:val="none" w:sz="0" w:space="0" w:color="auto"/>
                <w:left w:val="none" w:sz="0" w:space="0" w:color="auto"/>
                <w:bottom w:val="none" w:sz="0" w:space="0" w:color="auto"/>
                <w:right w:val="none" w:sz="0" w:space="0" w:color="auto"/>
              </w:divBdr>
            </w:div>
            <w:div w:id="476844351">
              <w:marLeft w:val="0"/>
              <w:marRight w:val="0"/>
              <w:marTop w:val="0"/>
              <w:marBottom w:val="0"/>
              <w:divBdr>
                <w:top w:val="none" w:sz="0" w:space="0" w:color="auto"/>
                <w:left w:val="none" w:sz="0" w:space="0" w:color="auto"/>
                <w:bottom w:val="none" w:sz="0" w:space="0" w:color="auto"/>
                <w:right w:val="none" w:sz="0" w:space="0" w:color="auto"/>
              </w:divBdr>
            </w:div>
            <w:div w:id="480121022">
              <w:marLeft w:val="0"/>
              <w:marRight w:val="0"/>
              <w:marTop w:val="0"/>
              <w:marBottom w:val="0"/>
              <w:divBdr>
                <w:top w:val="none" w:sz="0" w:space="0" w:color="auto"/>
                <w:left w:val="none" w:sz="0" w:space="0" w:color="auto"/>
                <w:bottom w:val="none" w:sz="0" w:space="0" w:color="auto"/>
                <w:right w:val="none" w:sz="0" w:space="0" w:color="auto"/>
              </w:divBdr>
            </w:div>
            <w:div w:id="482895347">
              <w:marLeft w:val="0"/>
              <w:marRight w:val="0"/>
              <w:marTop w:val="0"/>
              <w:marBottom w:val="0"/>
              <w:divBdr>
                <w:top w:val="none" w:sz="0" w:space="0" w:color="auto"/>
                <w:left w:val="none" w:sz="0" w:space="0" w:color="auto"/>
                <w:bottom w:val="none" w:sz="0" w:space="0" w:color="auto"/>
                <w:right w:val="none" w:sz="0" w:space="0" w:color="auto"/>
              </w:divBdr>
            </w:div>
            <w:div w:id="606233904">
              <w:marLeft w:val="0"/>
              <w:marRight w:val="0"/>
              <w:marTop w:val="0"/>
              <w:marBottom w:val="0"/>
              <w:divBdr>
                <w:top w:val="none" w:sz="0" w:space="0" w:color="auto"/>
                <w:left w:val="none" w:sz="0" w:space="0" w:color="auto"/>
                <w:bottom w:val="none" w:sz="0" w:space="0" w:color="auto"/>
                <w:right w:val="none" w:sz="0" w:space="0" w:color="auto"/>
              </w:divBdr>
            </w:div>
            <w:div w:id="635992410">
              <w:marLeft w:val="0"/>
              <w:marRight w:val="0"/>
              <w:marTop w:val="0"/>
              <w:marBottom w:val="0"/>
              <w:divBdr>
                <w:top w:val="none" w:sz="0" w:space="0" w:color="auto"/>
                <w:left w:val="none" w:sz="0" w:space="0" w:color="auto"/>
                <w:bottom w:val="none" w:sz="0" w:space="0" w:color="auto"/>
                <w:right w:val="none" w:sz="0" w:space="0" w:color="auto"/>
              </w:divBdr>
            </w:div>
            <w:div w:id="688140484">
              <w:marLeft w:val="0"/>
              <w:marRight w:val="0"/>
              <w:marTop w:val="0"/>
              <w:marBottom w:val="0"/>
              <w:divBdr>
                <w:top w:val="none" w:sz="0" w:space="0" w:color="auto"/>
                <w:left w:val="none" w:sz="0" w:space="0" w:color="auto"/>
                <w:bottom w:val="none" w:sz="0" w:space="0" w:color="auto"/>
                <w:right w:val="none" w:sz="0" w:space="0" w:color="auto"/>
              </w:divBdr>
            </w:div>
            <w:div w:id="754396970">
              <w:marLeft w:val="0"/>
              <w:marRight w:val="0"/>
              <w:marTop w:val="0"/>
              <w:marBottom w:val="0"/>
              <w:divBdr>
                <w:top w:val="none" w:sz="0" w:space="0" w:color="auto"/>
                <w:left w:val="none" w:sz="0" w:space="0" w:color="auto"/>
                <w:bottom w:val="none" w:sz="0" w:space="0" w:color="auto"/>
                <w:right w:val="none" w:sz="0" w:space="0" w:color="auto"/>
              </w:divBdr>
            </w:div>
            <w:div w:id="781337608">
              <w:marLeft w:val="0"/>
              <w:marRight w:val="0"/>
              <w:marTop w:val="0"/>
              <w:marBottom w:val="0"/>
              <w:divBdr>
                <w:top w:val="none" w:sz="0" w:space="0" w:color="auto"/>
                <w:left w:val="none" w:sz="0" w:space="0" w:color="auto"/>
                <w:bottom w:val="none" w:sz="0" w:space="0" w:color="auto"/>
                <w:right w:val="none" w:sz="0" w:space="0" w:color="auto"/>
              </w:divBdr>
            </w:div>
            <w:div w:id="838807418">
              <w:marLeft w:val="0"/>
              <w:marRight w:val="0"/>
              <w:marTop w:val="0"/>
              <w:marBottom w:val="0"/>
              <w:divBdr>
                <w:top w:val="none" w:sz="0" w:space="0" w:color="auto"/>
                <w:left w:val="none" w:sz="0" w:space="0" w:color="auto"/>
                <w:bottom w:val="none" w:sz="0" w:space="0" w:color="auto"/>
                <w:right w:val="none" w:sz="0" w:space="0" w:color="auto"/>
              </w:divBdr>
            </w:div>
            <w:div w:id="850342861">
              <w:marLeft w:val="0"/>
              <w:marRight w:val="0"/>
              <w:marTop w:val="0"/>
              <w:marBottom w:val="0"/>
              <w:divBdr>
                <w:top w:val="none" w:sz="0" w:space="0" w:color="auto"/>
                <w:left w:val="none" w:sz="0" w:space="0" w:color="auto"/>
                <w:bottom w:val="none" w:sz="0" w:space="0" w:color="auto"/>
                <w:right w:val="none" w:sz="0" w:space="0" w:color="auto"/>
              </w:divBdr>
            </w:div>
            <w:div w:id="932082445">
              <w:marLeft w:val="0"/>
              <w:marRight w:val="0"/>
              <w:marTop w:val="0"/>
              <w:marBottom w:val="0"/>
              <w:divBdr>
                <w:top w:val="none" w:sz="0" w:space="0" w:color="auto"/>
                <w:left w:val="none" w:sz="0" w:space="0" w:color="auto"/>
                <w:bottom w:val="none" w:sz="0" w:space="0" w:color="auto"/>
                <w:right w:val="none" w:sz="0" w:space="0" w:color="auto"/>
              </w:divBdr>
            </w:div>
            <w:div w:id="1003774783">
              <w:marLeft w:val="0"/>
              <w:marRight w:val="0"/>
              <w:marTop w:val="0"/>
              <w:marBottom w:val="0"/>
              <w:divBdr>
                <w:top w:val="none" w:sz="0" w:space="0" w:color="auto"/>
                <w:left w:val="none" w:sz="0" w:space="0" w:color="auto"/>
                <w:bottom w:val="none" w:sz="0" w:space="0" w:color="auto"/>
                <w:right w:val="none" w:sz="0" w:space="0" w:color="auto"/>
              </w:divBdr>
            </w:div>
            <w:div w:id="1068377239">
              <w:marLeft w:val="0"/>
              <w:marRight w:val="0"/>
              <w:marTop w:val="0"/>
              <w:marBottom w:val="0"/>
              <w:divBdr>
                <w:top w:val="none" w:sz="0" w:space="0" w:color="auto"/>
                <w:left w:val="none" w:sz="0" w:space="0" w:color="auto"/>
                <w:bottom w:val="none" w:sz="0" w:space="0" w:color="auto"/>
                <w:right w:val="none" w:sz="0" w:space="0" w:color="auto"/>
              </w:divBdr>
            </w:div>
            <w:div w:id="1181747377">
              <w:marLeft w:val="0"/>
              <w:marRight w:val="0"/>
              <w:marTop w:val="0"/>
              <w:marBottom w:val="0"/>
              <w:divBdr>
                <w:top w:val="none" w:sz="0" w:space="0" w:color="auto"/>
                <w:left w:val="none" w:sz="0" w:space="0" w:color="auto"/>
                <w:bottom w:val="none" w:sz="0" w:space="0" w:color="auto"/>
                <w:right w:val="none" w:sz="0" w:space="0" w:color="auto"/>
              </w:divBdr>
            </w:div>
            <w:div w:id="1322001762">
              <w:marLeft w:val="0"/>
              <w:marRight w:val="0"/>
              <w:marTop w:val="0"/>
              <w:marBottom w:val="0"/>
              <w:divBdr>
                <w:top w:val="none" w:sz="0" w:space="0" w:color="auto"/>
                <w:left w:val="none" w:sz="0" w:space="0" w:color="auto"/>
                <w:bottom w:val="none" w:sz="0" w:space="0" w:color="auto"/>
                <w:right w:val="none" w:sz="0" w:space="0" w:color="auto"/>
              </w:divBdr>
            </w:div>
            <w:div w:id="1374381640">
              <w:marLeft w:val="0"/>
              <w:marRight w:val="0"/>
              <w:marTop w:val="0"/>
              <w:marBottom w:val="0"/>
              <w:divBdr>
                <w:top w:val="none" w:sz="0" w:space="0" w:color="auto"/>
                <w:left w:val="none" w:sz="0" w:space="0" w:color="auto"/>
                <w:bottom w:val="none" w:sz="0" w:space="0" w:color="auto"/>
                <w:right w:val="none" w:sz="0" w:space="0" w:color="auto"/>
              </w:divBdr>
            </w:div>
            <w:div w:id="1433236451">
              <w:marLeft w:val="0"/>
              <w:marRight w:val="0"/>
              <w:marTop w:val="0"/>
              <w:marBottom w:val="0"/>
              <w:divBdr>
                <w:top w:val="none" w:sz="0" w:space="0" w:color="auto"/>
                <w:left w:val="none" w:sz="0" w:space="0" w:color="auto"/>
                <w:bottom w:val="none" w:sz="0" w:space="0" w:color="auto"/>
                <w:right w:val="none" w:sz="0" w:space="0" w:color="auto"/>
              </w:divBdr>
            </w:div>
            <w:div w:id="1698198723">
              <w:marLeft w:val="0"/>
              <w:marRight w:val="0"/>
              <w:marTop w:val="0"/>
              <w:marBottom w:val="0"/>
              <w:divBdr>
                <w:top w:val="none" w:sz="0" w:space="0" w:color="auto"/>
                <w:left w:val="none" w:sz="0" w:space="0" w:color="auto"/>
                <w:bottom w:val="none" w:sz="0" w:space="0" w:color="auto"/>
                <w:right w:val="none" w:sz="0" w:space="0" w:color="auto"/>
              </w:divBdr>
            </w:div>
            <w:div w:id="1705208857">
              <w:marLeft w:val="0"/>
              <w:marRight w:val="0"/>
              <w:marTop w:val="0"/>
              <w:marBottom w:val="0"/>
              <w:divBdr>
                <w:top w:val="none" w:sz="0" w:space="0" w:color="auto"/>
                <w:left w:val="none" w:sz="0" w:space="0" w:color="auto"/>
                <w:bottom w:val="none" w:sz="0" w:space="0" w:color="auto"/>
                <w:right w:val="none" w:sz="0" w:space="0" w:color="auto"/>
              </w:divBdr>
            </w:div>
            <w:div w:id="1732118193">
              <w:marLeft w:val="0"/>
              <w:marRight w:val="0"/>
              <w:marTop w:val="0"/>
              <w:marBottom w:val="0"/>
              <w:divBdr>
                <w:top w:val="none" w:sz="0" w:space="0" w:color="auto"/>
                <w:left w:val="none" w:sz="0" w:space="0" w:color="auto"/>
                <w:bottom w:val="none" w:sz="0" w:space="0" w:color="auto"/>
                <w:right w:val="none" w:sz="0" w:space="0" w:color="auto"/>
              </w:divBdr>
            </w:div>
            <w:div w:id="1763260677">
              <w:marLeft w:val="0"/>
              <w:marRight w:val="0"/>
              <w:marTop w:val="0"/>
              <w:marBottom w:val="0"/>
              <w:divBdr>
                <w:top w:val="none" w:sz="0" w:space="0" w:color="auto"/>
                <w:left w:val="none" w:sz="0" w:space="0" w:color="auto"/>
                <w:bottom w:val="none" w:sz="0" w:space="0" w:color="auto"/>
                <w:right w:val="none" w:sz="0" w:space="0" w:color="auto"/>
              </w:divBdr>
            </w:div>
            <w:div w:id="1763985300">
              <w:marLeft w:val="0"/>
              <w:marRight w:val="0"/>
              <w:marTop w:val="0"/>
              <w:marBottom w:val="0"/>
              <w:divBdr>
                <w:top w:val="none" w:sz="0" w:space="0" w:color="auto"/>
                <w:left w:val="none" w:sz="0" w:space="0" w:color="auto"/>
                <w:bottom w:val="none" w:sz="0" w:space="0" w:color="auto"/>
                <w:right w:val="none" w:sz="0" w:space="0" w:color="auto"/>
              </w:divBdr>
            </w:div>
            <w:div w:id="1781954983">
              <w:marLeft w:val="0"/>
              <w:marRight w:val="0"/>
              <w:marTop w:val="0"/>
              <w:marBottom w:val="0"/>
              <w:divBdr>
                <w:top w:val="none" w:sz="0" w:space="0" w:color="auto"/>
                <w:left w:val="none" w:sz="0" w:space="0" w:color="auto"/>
                <w:bottom w:val="none" w:sz="0" w:space="0" w:color="auto"/>
                <w:right w:val="none" w:sz="0" w:space="0" w:color="auto"/>
              </w:divBdr>
            </w:div>
            <w:div w:id="1789736777">
              <w:marLeft w:val="0"/>
              <w:marRight w:val="0"/>
              <w:marTop w:val="0"/>
              <w:marBottom w:val="0"/>
              <w:divBdr>
                <w:top w:val="none" w:sz="0" w:space="0" w:color="auto"/>
                <w:left w:val="none" w:sz="0" w:space="0" w:color="auto"/>
                <w:bottom w:val="none" w:sz="0" w:space="0" w:color="auto"/>
                <w:right w:val="none" w:sz="0" w:space="0" w:color="auto"/>
              </w:divBdr>
              <w:divsChild>
                <w:div w:id="560678786">
                  <w:marLeft w:val="-75"/>
                  <w:marRight w:val="0"/>
                  <w:marTop w:val="30"/>
                  <w:marBottom w:val="30"/>
                  <w:divBdr>
                    <w:top w:val="none" w:sz="0" w:space="0" w:color="auto"/>
                    <w:left w:val="none" w:sz="0" w:space="0" w:color="auto"/>
                    <w:bottom w:val="none" w:sz="0" w:space="0" w:color="auto"/>
                    <w:right w:val="none" w:sz="0" w:space="0" w:color="auto"/>
                  </w:divBdr>
                  <w:divsChild>
                    <w:div w:id="307325797">
                      <w:marLeft w:val="0"/>
                      <w:marRight w:val="0"/>
                      <w:marTop w:val="0"/>
                      <w:marBottom w:val="0"/>
                      <w:divBdr>
                        <w:top w:val="none" w:sz="0" w:space="0" w:color="auto"/>
                        <w:left w:val="none" w:sz="0" w:space="0" w:color="auto"/>
                        <w:bottom w:val="none" w:sz="0" w:space="0" w:color="auto"/>
                        <w:right w:val="none" w:sz="0" w:space="0" w:color="auto"/>
                      </w:divBdr>
                      <w:divsChild>
                        <w:div w:id="314067790">
                          <w:marLeft w:val="0"/>
                          <w:marRight w:val="0"/>
                          <w:marTop w:val="0"/>
                          <w:marBottom w:val="0"/>
                          <w:divBdr>
                            <w:top w:val="none" w:sz="0" w:space="0" w:color="auto"/>
                            <w:left w:val="none" w:sz="0" w:space="0" w:color="auto"/>
                            <w:bottom w:val="none" w:sz="0" w:space="0" w:color="auto"/>
                            <w:right w:val="none" w:sz="0" w:space="0" w:color="auto"/>
                          </w:divBdr>
                        </w:div>
                      </w:divsChild>
                    </w:div>
                    <w:div w:id="529535288">
                      <w:marLeft w:val="0"/>
                      <w:marRight w:val="0"/>
                      <w:marTop w:val="0"/>
                      <w:marBottom w:val="0"/>
                      <w:divBdr>
                        <w:top w:val="none" w:sz="0" w:space="0" w:color="auto"/>
                        <w:left w:val="none" w:sz="0" w:space="0" w:color="auto"/>
                        <w:bottom w:val="none" w:sz="0" w:space="0" w:color="auto"/>
                        <w:right w:val="none" w:sz="0" w:space="0" w:color="auto"/>
                      </w:divBdr>
                      <w:divsChild>
                        <w:div w:id="1138837666">
                          <w:marLeft w:val="0"/>
                          <w:marRight w:val="0"/>
                          <w:marTop w:val="0"/>
                          <w:marBottom w:val="0"/>
                          <w:divBdr>
                            <w:top w:val="none" w:sz="0" w:space="0" w:color="auto"/>
                            <w:left w:val="none" w:sz="0" w:space="0" w:color="auto"/>
                            <w:bottom w:val="none" w:sz="0" w:space="0" w:color="auto"/>
                            <w:right w:val="none" w:sz="0" w:space="0" w:color="auto"/>
                          </w:divBdr>
                        </w:div>
                      </w:divsChild>
                    </w:div>
                    <w:div w:id="627584838">
                      <w:marLeft w:val="0"/>
                      <w:marRight w:val="0"/>
                      <w:marTop w:val="0"/>
                      <w:marBottom w:val="0"/>
                      <w:divBdr>
                        <w:top w:val="none" w:sz="0" w:space="0" w:color="auto"/>
                        <w:left w:val="none" w:sz="0" w:space="0" w:color="auto"/>
                        <w:bottom w:val="none" w:sz="0" w:space="0" w:color="auto"/>
                        <w:right w:val="none" w:sz="0" w:space="0" w:color="auto"/>
                      </w:divBdr>
                      <w:divsChild>
                        <w:div w:id="1759906758">
                          <w:marLeft w:val="0"/>
                          <w:marRight w:val="0"/>
                          <w:marTop w:val="0"/>
                          <w:marBottom w:val="0"/>
                          <w:divBdr>
                            <w:top w:val="none" w:sz="0" w:space="0" w:color="auto"/>
                            <w:left w:val="none" w:sz="0" w:space="0" w:color="auto"/>
                            <w:bottom w:val="none" w:sz="0" w:space="0" w:color="auto"/>
                            <w:right w:val="none" w:sz="0" w:space="0" w:color="auto"/>
                          </w:divBdr>
                        </w:div>
                      </w:divsChild>
                    </w:div>
                    <w:div w:id="919603140">
                      <w:marLeft w:val="0"/>
                      <w:marRight w:val="0"/>
                      <w:marTop w:val="0"/>
                      <w:marBottom w:val="0"/>
                      <w:divBdr>
                        <w:top w:val="none" w:sz="0" w:space="0" w:color="auto"/>
                        <w:left w:val="none" w:sz="0" w:space="0" w:color="auto"/>
                        <w:bottom w:val="none" w:sz="0" w:space="0" w:color="auto"/>
                        <w:right w:val="none" w:sz="0" w:space="0" w:color="auto"/>
                      </w:divBdr>
                      <w:divsChild>
                        <w:div w:id="1921409386">
                          <w:marLeft w:val="0"/>
                          <w:marRight w:val="0"/>
                          <w:marTop w:val="0"/>
                          <w:marBottom w:val="0"/>
                          <w:divBdr>
                            <w:top w:val="none" w:sz="0" w:space="0" w:color="auto"/>
                            <w:left w:val="none" w:sz="0" w:space="0" w:color="auto"/>
                            <w:bottom w:val="none" w:sz="0" w:space="0" w:color="auto"/>
                            <w:right w:val="none" w:sz="0" w:space="0" w:color="auto"/>
                          </w:divBdr>
                        </w:div>
                      </w:divsChild>
                    </w:div>
                    <w:div w:id="961108275">
                      <w:marLeft w:val="0"/>
                      <w:marRight w:val="0"/>
                      <w:marTop w:val="0"/>
                      <w:marBottom w:val="0"/>
                      <w:divBdr>
                        <w:top w:val="none" w:sz="0" w:space="0" w:color="auto"/>
                        <w:left w:val="none" w:sz="0" w:space="0" w:color="auto"/>
                        <w:bottom w:val="none" w:sz="0" w:space="0" w:color="auto"/>
                        <w:right w:val="none" w:sz="0" w:space="0" w:color="auto"/>
                      </w:divBdr>
                      <w:divsChild>
                        <w:div w:id="817692890">
                          <w:marLeft w:val="0"/>
                          <w:marRight w:val="0"/>
                          <w:marTop w:val="0"/>
                          <w:marBottom w:val="0"/>
                          <w:divBdr>
                            <w:top w:val="none" w:sz="0" w:space="0" w:color="auto"/>
                            <w:left w:val="none" w:sz="0" w:space="0" w:color="auto"/>
                            <w:bottom w:val="none" w:sz="0" w:space="0" w:color="auto"/>
                            <w:right w:val="none" w:sz="0" w:space="0" w:color="auto"/>
                          </w:divBdr>
                        </w:div>
                      </w:divsChild>
                    </w:div>
                    <w:div w:id="990402969">
                      <w:marLeft w:val="0"/>
                      <w:marRight w:val="0"/>
                      <w:marTop w:val="0"/>
                      <w:marBottom w:val="0"/>
                      <w:divBdr>
                        <w:top w:val="none" w:sz="0" w:space="0" w:color="auto"/>
                        <w:left w:val="none" w:sz="0" w:space="0" w:color="auto"/>
                        <w:bottom w:val="none" w:sz="0" w:space="0" w:color="auto"/>
                        <w:right w:val="none" w:sz="0" w:space="0" w:color="auto"/>
                      </w:divBdr>
                      <w:divsChild>
                        <w:div w:id="461189442">
                          <w:marLeft w:val="0"/>
                          <w:marRight w:val="0"/>
                          <w:marTop w:val="0"/>
                          <w:marBottom w:val="0"/>
                          <w:divBdr>
                            <w:top w:val="none" w:sz="0" w:space="0" w:color="auto"/>
                            <w:left w:val="none" w:sz="0" w:space="0" w:color="auto"/>
                            <w:bottom w:val="none" w:sz="0" w:space="0" w:color="auto"/>
                            <w:right w:val="none" w:sz="0" w:space="0" w:color="auto"/>
                          </w:divBdr>
                        </w:div>
                      </w:divsChild>
                    </w:div>
                    <w:div w:id="1760323738">
                      <w:marLeft w:val="0"/>
                      <w:marRight w:val="0"/>
                      <w:marTop w:val="0"/>
                      <w:marBottom w:val="0"/>
                      <w:divBdr>
                        <w:top w:val="none" w:sz="0" w:space="0" w:color="auto"/>
                        <w:left w:val="none" w:sz="0" w:space="0" w:color="auto"/>
                        <w:bottom w:val="none" w:sz="0" w:space="0" w:color="auto"/>
                        <w:right w:val="none" w:sz="0" w:space="0" w:color="auto"/>
                      </w:divBdr>
                      <w:divsChild>
                        <w:div w:id="655571161">
                          <w:marLeft w:val="0"/>
                          <w:marRight w:val="0"/>
                          <w:marTop w:val="0"/>
                          <w:marBottom w:val="0"/>
                          <w:divBdr>
                            <w:top w:val="none" w:sz="0" w:space="0" w:color="auto"/>
                            <w:left w:val="none" w:sz="0" w:space="0" w:color="auto"/>
                            <w:bottom w:val="none" w:sz="0" w:space="0" w:color="auto"/>
                            <w:right w:val="none" w:sz="0" w:space="0" w:color="auto"/>
                          </w:divBdr>
                        </w:div>
                      </w:divsChild>
                    </w:div>
                    <w:div w:id="1988582658">
                      <w:marLeft w:val="0"/>
                      <w:marRight w:val="0"/>
                      <w:marTop w:val="0"/>
                      <w:marBottom w:val="0"/>
                      <w:divBdr>
                        <w:top w:val="none" w:sz="0" w:space="0" w:color="auto"/>
                        <w:left w:val="none" w:sz="0" w:space="0" w:color="auto"/>
                        <w:bottom w:val="none" w:sz="0" w:space="0" w:color="auto"/>
                        <w:right w:val="none" w:sz="0" w:space="0" w:color="auto"/>
                      </w:divBdr>
                      <w:divsChild>
                        <w:div w:id="16544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2505">
              <w:marLeft w:val="0"/>
              <w:marRight w:val="0"/>
              <w:marTop w:val="0"/>
              <w:marBottom w:val="0"/>
              <w:divBdr>
                <w:top w:val="none" w:sz="0" w:space="0" w:color="auto"/>
                <w:left w:val="none" w:sz="0" w:space="0" w:color="auto"/>
                <w:bottom w:val="none" w:sz="0" w:space="0" w:color="auto"/>
                <w:right w:val="none" w:sz="0" w:space="0" w:color="auto"/>
              </w:divBdr>
            </w:div>
            <w:div w:id="1832286458">
              <w:marLeft w:val="0"/>
              <w:marRight w:val="0"/>
              <w:marTop w:val="0"/>
              <w:marBottom w:val="0"/>
              <w:divBdr>
                <w:top w:val="none" w:sz="0" w:space="0" w:color="auto"/>
                <w:left w:val="none" w:sz="0" w:space="0" w:color="auto"/>
                <w:bottom w:val="none" w:sz="0" w:space="0" w:color="auto"/>
                <w:right w:val="none" w:sz="0" w:space="0" w:color="auto"/>
              </w:divBdr>
            </w:div>
            <w:div w:id="2049645192">
              <w:marLeft w:val="0"/>
              <w:marRight w:val="0"/>
              <w:marTop w:val="0"/>
              <w:marBottom w:val="0"/>
              <w:divBdr>
                <w:top w:val="none" w:sz="0" w:space="0" w:color="auto"/>
                <w:left w:val="none" w:sz="0" w:space="0" w:color="auto"/>
                <w:bottom w:val="none" w:sz="0" w:space="0" w:color="auto"/>
                <w:right w:val="none" w:sz="0" w:space="0" w:color="auto"/>
              </w:divBdr>
            </w:div>
            <w:div w:id="2110462227">
              <w:marLeft w:val="0"/>
              <w:marRight w:val="0"/>
              <w:marTop w:val="0"/>
              <w:marBottom w:val="0"/>
              <w:divBdr>
                <w:top w:val="none" w:sz="0" w:space="0" w:color="auto"/>
                <w:left w:val="none" w:sz="0" w:space="0" w:color="auto"/>
                <w:bottom w:val="none" w:sz="0" w:space="0" w:color="auto"/>
                <w:right w:val="none" w:sz="0" w:space="0" w:color="auto"/>
              </w:divBdr>
            </w:div>
          </w:divsChild>
        </w:div>
        <w:div w:id="1783918364">
          <w:marLeft w:val="0"/>
          <w:marRight w:val="0"/>
          <w:marTop w:val="0"/>
          <w:marBottom w:val="0"/>
          <w:divBdr>
            <w:top w:val="none" w:sz="0" w:space="0" w:color="auto"/>
            <w:left w:val="none" w:sz="0" w:space="0" w:color="auto"/>
            <w:bottom w:val="none" w:sz="0" w:space="0" w:color="auto"/>
            <w:right w:val="none" w:sz="0" w:space="0" w:color="auto"/>
          </w:divBdr>
        </w:div>
        <w:div w:id="1809669728">
          <w:marLeft w:val="0"/>
          <w:marRight w:val="0"/>
          <w:marTop w:val="0"/>
          <w:marBottom w:val="0"/>
          <w:divBdr>
            <w:top w:val="none" w:sz="0" w:space="0" w:color="auto"/>
            <w:left w:val="none" w:sz="0" w:space="0" w:color="auto"/>
            <w:bottom w:val="none" w:sz="0" w:space="0" w:color="auto"/>
            <w:right w:val="none" w:sz="0" w:space="0" w:color="auto"/>
          </w:divBdr>
        </w:div>
        <w:div w:id="1817911629">
          <w:marLeft w:val="0"/>
          <w:marRight w:val="0"/>
          <w:marTop w:val="0"/>
          <w:marBottom w:val="0"/>
          <w:divBdr>
            <w:top w:val="none" w:sz="0" w:space="0" w:color="auto"/>
            <w:left w:val="none" w:sz="0" w:space="0" w:color="auto"/>
            <w:bottom w:val="none" w:sz="0" w:space="0" w:color="auto"/>
            <w:right w:val="none" w:sz="0" w:space="0" w:color="auto"/>
          </w:divBdr>
        </w:div>
        <w:div w:id="1821530531">
          <w:marLeft w:val="0"/>
          <w:marRight w:val="0"/>
          <w:marTop w:val="0"/>
          <w:marBottom w:val="0"/>
          <w:divBdr>
            <w:top w:val="none" w:sz="0" w:space="0" w:color="auto"/>
            <w:left w:val="none" w:sz="0" w:space="0" w:color="auto"/>
            <w:bottom w:val="none" w:sz="0" w:space="0" w:color="auto"/>
            <w:right w:val="none" w:sz="0" w:space="0" w:color="auto"/>
          </w:divBdr>
        </w:div>
        <w:div w:id="1951273619">
          <w:marLeft w:val="0"/>
          <w:marRight w:val="0"/>
          <w:marTop w:val="0"/>
          <w:marBottom w:val="0"/>
          <w:divBdr>
            <w:top w:val="none" w:sz="0" w:space="0" w:color="auto"/>
            <w:left w:val="none" w:sz="0" w:space="0" w:color="auto"/>
            <w:bottom w:val="none" w:sz="0" w:space="0" w:color="auto"/>
            <w:right w:val="none" w:sz="0" w:space="0" w:color="auto"/>
          </w:divBdr>
        </w:div>
        <w:div w:id="2131584014">
          <w:marLeft w:val="0"/>
          <w:marRight w:val="0"/>
          <w:marTop w:val="0"/>
          <w:marBottom w:val="0"/>
          <w:divBdr>
            <w:top w:val="none" w:sz="0" w:space="0" w:color="auto"/>
            <w:left w:val="none" w:sz="0" w:space="0" w:color="auto"/>
            <w:bottom w:val="none" w:sz="0" w:space="0" w:color="auto"/>
            <w:right w:val="none" w:sz="0" w:space="0" w:color="auto"/>
          </w:divBdr>
        </w:div>
      </w:divsChild>
    </w:div>
    <w:div w:id="366218017">
      <w:bodyDiv w:val="1"/>
      <w:marLeft w:val="0"/>
      <w:marRight w:val="0"/>
      <w:marTop w:val="0"/>
      <w:marBottom w:val="0"/>
      <w:divBdr>
        <w:top w:val="none" w:sz="0" w:space="0" w:color="auto"/>
        <w:left w:val="none" w:sz="0" w:space="0" w:color="auto"/>
        <w:bottom w:val="none" w:sz="0" w:space="0" w:color="auto"/>
        <w:right w:val="none" w:sz="0" w:space="0" w:color="auto"/>
      </w:divBdr>
    </w:div>
    <w:div w:id="372196148">
      <w:bodyDiv w:val="1"/>
      <w:marLeft w:val="0"/>
      <w:marRight w:val="0"/>
      <w:marTop w:val="0"/>
      <w:marBottom w:val="0"/>
      <w:divBdr>
        <w:top w:val="none" w:sz="0" w:space="0" w:color="auto"/>
        <w:left w:val="none" w:sz="0" w:space="0" w:color="auto"/>
        <w:bottom w:val="none" w:sz="0" w:space="0" w:color="auto"/>
        <w:right w:val="none" w:sz="0" w:space="0" w:color="auto"/>
      </w:divBdr>
    </w:div>
    <w:div w:id="378894244">
      <w:bodyDiv w:val="1"/>
      <w:marLeft w:val="0"/>
      <w:marRight w:val="0"/>
      <w:marTop w:val="0"/>
      <w:marBottom w:val="0"/>
      <w:divBdr>
        <w:top w:val="none" w:sz="0" w:space="0" w:color="auto"/>
        <w:left w:val="none" w:sz="0" w:space="0" w:color="auto"/>
        <w:bottom w:val="none" w:sz="0" w:space="0" w:color="auto"/>
        <w:right w:val="none" w:sz="0" w:space="0" w:color="auto"/>
      </w:divBdr>
      <w:divsChild>
        <w:div w:id="83385139">
          <w:marLeft w:val="0"/>
          <w:marRight w:val="0"/>
          <w:marTop w:val="0"/>
          <w:marBottom w:val="0"/>
          <w:divBdr>
            <w:top w:val="none" w:sz="0" w:space="0" w:color="auto"/>
            <w:left w:val="none" w:sz="0" w:space="0" w:color="auto"/>
            <w:bottom w:val="none" w:sz="0" w:space="0" w:color="auto"/>
            <w:right w:val="none" w:sz="0" w:space="0" w:color="auto"/>
          </w:divBdr>
        </w:div>
        <w:div w:id="322509695">
          <w:marLeft w:val="0"/>
          <w:marRight w:val="0"/>
          <w:marTop w:val="0"/>
          <w:marBottom w:val="0"/>
          <w:divBdr>
            <w:top w:val="none" w:sz="0" w:space="0" w:color="auto"/>
            <w:left w:val="none" w:sz="0" w:space="0" w:color="auto"/>
            <w:bottom w:val="none" w:sz="0" w:space="0" w:color="auto"/>
            <w:right w:val="none" w:sz="0" w:space="0" w:color="auto"/>
          </w:divBdr>
        </w:div>
        <w:div w:id="538006390">
          <w:marLeft w:val="0"/>
          <w:marRight w:val="0"/>
          <w:marTop w:val="0"/>
          <w:marBottom w:val="0"/>
          <w:divBdr>
            <w:top w:val="none" w:sz="0" w:space="0" w:color="auto"/>
            <w:left w:val="none" w:sz="0" w:space="0" w:color="auto"/>
            <w:bottom w:val="none" w:sz="0" w:space="0" w:color="auto"/>
            <w:right w:val="none" w:sz="0" w:space="0" w:color="auto"/>
          </w:divBdr>
        </w:div>
        <w:div w:id="568809559">
          <w:marLeft w:val="0"/>
          <w:marRight w:val="0"/>
          <w:marTop w:val="0"/>
          <w:marBottom w:val="0"/>
          <w:divBdr>
            <w:top w:val="none" w:sz="0" w:space="0" w:color="auto"/>
            <w:left w:val="none" w:sz="0" w:space="0" w:color="auto"/>
            <w:bottom w:val="none" w:sz="0" w:space="0" w:color="auto"/>
            <w:right w:val="none" w:sz="0" w:space="0" w:color="auto"/>
          </w:divBdr>
        </w:div>
        <w:div w:id="634213818">
          <w:marLeft w:val="0"/>
          <w:marRight w:val="0"/>
          <w:marTop w:val="0"/>
          <w:marBottom w:val="0"/>
          <w:divBdr>
            <w:top w:val="none" w:sz="0" w:space="0" w:color="auto"/>
            <w:left w:val="none" w:sz="0" w:space="0" w:color="auto"/>
            <w:bottom w:val="none" w:sz="0" w:space="0" w:color="auto"/>
            <w:right w:val="none" w:sz="0" w:space="0" w:color="auto"/>
          </w:divBdr>
        </w:div>
        <w:div w:id="672688353">
          <w:marLeft w:val="0"/>
          <w:marRight w:val="0"/>
          <w:marTop w:val="0"/>
          <w:marBottom w:val="0"/>
          <w:divBdr>
            <w:top w:val="none" w:sz="0" w:space="0" w:color="auto"/>
            <w:left w:val="none" w:sz="0" w:space="0" w:color="auto"/>
            <w:bottom w:val="none" w:sz="0" w:space="0" w:color="auto"/>
            <w:right w:val="none" w:sz="0" w:space="0" w:color="auto"/>
          </w:divBdr>
        </w:div>
        <w:div w:id="748428609">
          <w:marLeft w:val="0"/>
          <w:marRight w:val="0"/>
          <w:marTop w:val="0"/>
          <w:marBottom w:val="0"/>
          <w:divBdr>
            <w:top w:val="none" w:sz="0" w:space="0" w:color="auto"/>
            <w:left w:val="none" w:sz="0" w:space="0" w:color="auto"/>
            <w:bottom w:val="none" w:sz="0" w:space="0" w:color="auto"/>
            <w:right w:val="none" w:sz="0" w:space="0" w:color="auto"/>
          </w:divBdr>
        </w:div>
        <w:div w:id="954092227">
          <w:marLeft w:val="0"/>
          <w:marRight w:val="0"/>
          <w:marTop w:val="0"/>
          <w:marBottom w:val="0"/>
          <w:divBdr>
            <w:top w:val="none" w:sz="0" w:space="0" w:color="auto"/>
            <w:left w:val="none" w:sz="0" w:space="0" w:color="auto"/>
            <w:bottom w:val="none" w:sz="0" w:space="0" w:color="auto"/>
            <w:right w:val="none" w:sz="0" w:space="0" w:color="auto"/>
          </w:divBdr>
        </w:div>
        <w:div w:id="1193036860">
          <w:marLeft w:val="0"/>
          <w:marRight w:val="0"/>
          <w:marTop w:val="0"/>
          <w:marBottom w:val="0"/>
          <w:divBdr>
            <w:top w:val="none" w:sz="0" w:space="0" w:color="auto"/>
            <w:left w:val="none" w:sz="0" w:space="0" w:color="auto"/>
            <w:bottom w:val="none" w:sz="0" w:space="0" w:color="auto"/>
            <w:right w:val="none" w:sz="0" w:space="0" w:color="auto"/>
          </w:divBdr>
        </w:div>
        <w:div w:id="1263341112">
          <w:marLeft w:val="0"/>
          <w:marRight w:val="0"/>
          <w:marTop w:val="0"/>
          <w:marBottom w:val="0"/>
          <w:divBdr>
            <w:top w:val="none" w:sz="0" w:space="0" w:color="auto"/>
            <w:left w:val="none" w:sz="0" w:space="0" w:color="auto"/>
            <w:bottom w:val="none" w:sz="0" w:space="0" w:color="auto"/>
            <w:right w:val="none" w:sz="0" w:space="0" w:color="auto"/>
          </w:divBdr>
        </w:div>
        <w:div w:id="1271543766">
          <w:marLeft w:val="0"/>
          <w:marRight w:val="0"/>
          <w:marTop w:val="0"/>
          <w:marBottom w:val="0"/>
          <w:divBdr>
            <w:top w:val="none" w:sz="0" w:space="0" w:color="auto"/>
            <w:left w:val="none" w:sz="0" w:space="0" w:color="auto"/>
            <w:bottom w:val="none" w:sz="0" w:space="0" w:color="auto"/>
            <w:right w:val="none" w:sz="0" w:space="0" w:color="auto"/>
          </w:divBdr>
        </w:div>
        <w:div w:id="1484544344">
          <w:marLeft w:val="0"/>
          <w:marRight w:val="0"/>
          <w:marTop w:val="0"/>
          <w:marBottom w:val="0"/>
          <w:divBdr>
            <w:top w:val="none" w:sz="0" w:space="0" w:color="auto"/>
            <w:left w:val="none" w:sz="0" w:space="0" w:color="auto"/>
            <w:bottom w:val="none" w:sz="0" w:space="0" w:color="auto"/>
            <w:right w:val="none" w:sz="0" w:space="0" w:color="auto"/>
          </w:divBdr>
        </w:div>
        <w:div w:id="1491827474">
          <w:marLeft w:val="0"/>
          <w:marRight w:val="0"/>
          <w:marTop w:val="0"/>
          <w:marBottom w:val="0"/>
          <w:divBdr>
            <w:top w:val="none" w:sz="0" w:space="0" w:color="auto"/>
            <w:left w:val="none" w:sz="0" w:space="0" w:color="auto"/>
            <w:bottom w:val="none" w:sz="0" w:space="0" w:color="auto"/>
            <w:right w:val="none" w:sz="0" w:space="0" w:color="auto"/>
          </w:divBdr>
        </w:div>
        <w:div w:id="1540313542">
          <w:marLeft w:val="0"/>
          <w:marRight w:val="0"/>
          <w:marTop w:val="0"/>
          <w:marBottom w:val="0"/>
          <w:divBdr>
            <w:top w:val="none" w:sz="0" w:space="0" w:color="auto"/>
            <w:left w:val="none" w:sz="0" w:space="0" w:color="auto"/>
            <w:bottom w:val="none" w:sz="0" w:space="0" w:color="auto"/>
            <w:right w:val="none" w:sz="0" w:space="0" w:color="auto"/>
          </w:divBdr>
          <w:divsChild>
            <w:div w:id="1453595369">
              <w:marLeft w:val="-75"/>
              <w:marRight w:val="0"/>
              <w:marTop w:val="30"/>
              <w:marBottom w:val="30"/>
              <w:divBdr>
                <w:top w:val="none" w:sz="0" w:space="0" w:color="auto"/>
                <w:left w:val="none" w:sz="0" w:space="0" w:color="auto"/>
                <w:bottom w:val="none" w:sz="0" w:space="0" w:color="auto"/>
                <w:right w:val="none" w:sz="0" w:space="0" w:color="auto"/>
              </w:divBdr>
              <w:divsChild>
                <w:div w:id="594635143">
                  <w:marLeft w:val="0"/>
                  <w:marRight w:val="0"/>
                  <w:marTop w:val="0"/>
                  <w:marBottom w:val="0"/>
                  <w:divBdr>
                    <w:top w:val="none" w:sz="0" w:space="0" w:color="auto"/>
                    <w:left w:val="none" w:sz="0" w:space="0" w:color="auto"/>
                    <w:bottom w:val="none" w:sz="0" w:space="0" w:color="auto"/>
                    <w:right w:val="none" w:sz="0" w:space="0" w:color="auto"/>
                  </w:divBdr>
                  <w:divsChild>
                    <w:div w:id="132645275">
                      <w:marLeft w:val="0"/>
                      <w:marRight w:val="0"/>
                      <w:marTop w:val="0"/>
                      <w:marBottom w:val="0"/>
                      <w:divBdr>
                        <w:top w:val="none" w:sz="0" w:space="0" w:color="auto"/>
                        <w:left w:val="none" w:sz="0" w:space="0" w:color="auto"/>
                        <w:bottom w:val="none" w:sz="0" w:space="0" w:color="auto"/>
                        <w:right w:val="none" w:sz="0" w:space="0" w:color="auto"/>
                      </w:divBdr>
                    </w:div>
                  </w:divsChild>
                </w:div>
                <w:div w:id="644966462">
                  <w:marLeft w:val="0"/>
                  <w:marRight w:val="0"/>
                  <w:marTop w:val="0"/>
                  <w:marBottom w:val="0"/>
                  <w:divBdr>
                    <w:top w:val="none" w:sz="0" w:space="0" w:color="auto"/>
                    <w:left w:val="none" w:sz="0" w:space="0" w:color="auto"/>
                    <w:bottom w:val="none" w:sz="0" w:space="0" w:color="auto"/>
                    <w:right w:val="none" w:sz="0" w:space="0" w:color="auto"/>
                  </w:divBdr>
                  <w:divsChild>
                    <w:div w:id="75446801">
                      <w:marLeft w:val="0"/>
                      <w:marRight w:val="0"/>
                      <w:marTop w:val="0"/>
                      <w:marBottom w:val="0"/>
                      <w:divBdr>
                        <w:top w:val="none" w:sz="0" w:space="0" w:color="auto"/>
                        <w:left w:val="none" w:sz="0" w:space="0" w:color="auto"/>
                        <w:bottom w:val="none" w:sz="0" w:space="0" w:color="auto"/>
                        <w:right w:val="none" w:sz="0" w:space="0" w:color="auto"/>
                      </w:divBdr>
                    </w:div>
                  </w:divsChild>
                </w:div>
                <w:div w:id="835999031">
                  <w:marLeft w:val="0"/>
                  <w:marRight w:val="0"/>
                  <w:marTop w:val="0"/>
                  <w:marBottom w:val="0"/>
                  <w:divBdr>
                    <w:top w:val="none" w:sz="0" w:space="0" w:color="auto"/>
                    <w:left w:val="none" w:sz="0" w:space="0" w:color="auto"/>
                    <w:bottom w:val="none" w:sz="0" w:space="0" w:color="auto"/>
                    <w:right w:val="none" w:sz="0" w:space="0" w:color="auto"/>
                  </w:divBdr>
                  <w:divsChild>
                    <w:div w:id="1799565950">
                      <w:marLeft w:val="0"/>
                      <w:marRight w:val="0"/>
                      <w:marTop w:val="0"/>
                      <w:marBottom w:val="0"/>
                      <w:divBdr>
                        <w:top w:val="none" w:sz="0" w:space="0" w:color="auto"/>
                        <w:left w:val="none" w:sz="0" w:space="0" w:color="auto"/>
                        <w:bottom w:val="none" w:sz="0" w:space="0" w:color="auto"/>
                        <w:right w:val="none" w:sz="0" w:space="0" w:color="auto"/>
                      </w:divBdr>
                    </w:div>
                  </w:divsChild>
                </w:div>
                <w:div w:id="993802514">
                  <w:marLeft w:val="0"/>
                  <w:marRight w:val="0"/>
                  <w:marTop w:val="0"/>
                  <w:marBottom w:val="0"/>
                  <w:divBdr>
                    <w:top w:val="none" w:sz="0" w:space="0" w:color="auto"/>
                    <w:left w:val="none" w:sz="0" w:space="0" w:color="auto"/>
                    <w:bottom w:val="none" w:sz="0" w:space="0" w:color="auto"/>
                    <w:right w:val="none" w:sz="0" w:space="0" w:color="auto"/>
                  </w:divBdr>
                  <w:divsChild>
                    <w:div w:id="1521699953">
                      <w:marLeft w:val="0"/>
                      <w:marRight w:val="0"/>
                      <w:marTop w:val="0"/>
                      <w:marBottom w:val="0"/>
                      <w:divBdr>
                        <w:top w:val="none" w:sz="0" w:space="0" w:color="auto"/>
                        <w:left w:val="none" w:sz="0" w:space="0" w:color="auto"/>
                        <w:bottom w:val="none" w:sz="0" w:space="0" w:color="auto"/>
                        <w:right w:val="none" w:sz="0" w:space="0" w:color="auto"/>
                      </w:divBdr>
                    </w:div>
                  </w:divsChild>
                </w:div>
                <w:div w:id="1204560764">
                  <w:marLeft w:val="0"/>
                  <w:marRight w:val="0"/>
                  <w:marTop w:val="0"/>
                  <w:marBottom w:val="0"/>
                  <w:divBdr>
                    <w:top w:val="none" w:sz="0" w:space="0" w:color="auto"/>
                    <w:left w:val="none" w:sz="0" w:space="0" w:color="auto"/>
                    <w:bottom w:val="none" w:sz="0" w:space="0" w:color="auto"/>
                    <w:right w:val="none" w:sz="0" w:space="0" w:color="auto"/>
                  </w:divBdr>
                  <w:divsChild>
                    <w:div w:id="1636183172">
                      <w:marLeft w:val="0"/>
                      <w:marRight w:val="0"/>
                      <w:marTop w:val="0"/>
                      <w:marBottom w:val="0"/>
                      <w:divBdr>
                        <w:top w:val="none" w:sz="0" w:space="0" w:color="auto"/>
                        <w:left w:val="none" w:sz="0" w:space="0" w:color="auto"/>
                        <w:bottom w:val="none" w:sz="0" w:space="0" w:color="auto"/>
                        <w:right w:val="none" w:sz="0" w:space="0" w:color="auto"/>
                      </w:divBdr>
                    </w:div>
                  </w:divsChild>
                </w:div>
                <w:div w:id="1264535319">
                  <w:marLeft w:val="0"/>
                  <w:marRight w:val="0"/>
                  <w:marTop w:val="0"/>
                  <w:marBottom w:val="0"/>
                  <w:divBdr>
                    <w:top w:val="none" w:sz="0" w:space="0" w:color="auto"/>
                    <w:left w:val="none" w:sz="0" w:space="0" w:color="auto"/>
                    <w:bottom w:val="none" w:sz="0" w:space="0" w:color="auto"/>
                    <w:right w:val="none" w:sz="0" w:space="0" w:color="auto"/>
                  </w:divBdr>
                  <w:divsChild>
                    <w:div w:id="1977253298">
                      <w:marLeft w:val="0"/>
                      <w:marRight w:val="0"/>
                      <w:marTop w:val="0"/>
                      <w:marBottom w:val="0"/>
                      <w:divBdr>
                        <w:top w:val="none" w:sz="0" w:space="0" w:color="auto"/>
                        <w:left w:val="none" w:sz="0" w:space="0" w:color="auto"/>
                        <w:bottom w:val="none" w:sz="0" w:space="0" w:color="auto"/>
                        <w:right w:val="none" w:sz="0" w:space="0" w:color="auto"/>
                      </w:divBdr>
                    </w:div>
                  </w:divsChild>
                </w:div>
                <w:div w:id="1909682714">
                  <w:marLeft w:val="0"/>
                  <w:marRight w:val="0"/>
                  <w:marTop w:val="0"/>
                  <w:marBottom w:val="0"/>
                  <w:divBdr>
                    <w:top w:val="none" w:sz="0" w:space="0" w:color="auto"/>
                    <w:left w:val="none" w:sz="0" w:space="0" w:color="auto"/>
                    <w:bottom w:val="none" w:sz="0" w:space="0" w:color="auto"/>
                    <w:right w:val="none" w:sz="0" w:space="0" w:color="auto"/>
                  </w:divBdr>
                  <w:divsChild>
                    <w:div w:id="766196499">
                      <w:marLeft w:val="0"/>
                      <w:marRight w:val="0"/>
                      <w:marTop w:val="0"/>
                      <w:marBottom w:val="0"/>
                      <w:divBdr>
                        <w:top w:val="none" w:sz="0" w:space="0" w:color="auto"/>
                        <w:left w:val="none" w:sz="0" w:space="0" w:color="auto"/>
                        <w:bottom w:val="none" w:sz="0" w:space="0" w:color="auto"/>
                        <w:right w:val="none" w:sz="0" w:space="0" w:color="auto"/>
                      </w:divBdr>
                    </w:div>
                  </w:divsChild>
                </w:div>
                <w:div w:id="1922716027">
                  <w:marLeft w:val="0"/>
                  <w:marRight w:val="0"/>
                  <w:marTop w:val="0"/>
                  <w:marBottom w:val="0"/>
                  <w:divBdr>
                    <w:top w:val="none" w:sz="0" w:space="0" w:color="auto"/>
                    <w:left w:val="none" w:sz="0" w:space="0" w:color="auto"/>
                    <w:bottom w:val="none" w:sz="0" w:space="0" w:color="auto"/>
                    <w:right w:val="none" w:sz="0" w:space="0" w:color="auto"/>
                  </w:divBdr>
                  <w:divsChild>
                    <w:div w:id="13973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04888">
          <w:marLeft w:val="0"/>
          <w:marRight w:val="0"/>
          <w:marTop w:val="0"/>
          <w:marBottom w:val="0"/>
          <w:divBdr>
            <w:top w:val="none" w:sz="0" w:space="0" w:color="auto"/>
            <w:left w:val="none" w:sz="0" w:space="0" w:color="auto"/>
            <w:bottom w:val="none" w:sz="0" w:space="0" w:color="auto"/>
            <w:right w:val="none" w:sz="0" w:space="0" w:color="auto"/>
          </w:divBdr>
        </w:div>
        <w:div w:id="1580286763">
          <w:marLeft w:val="0"/>
          <w:marRight w:val="0"/>
          <w:marTop w:val="0"/>
          <w:marBottom w:val="0"/>
          <w:divBdr>
            <w:top w:val="none" w:sz="0" w:space="0" w:color="auto"/>
            <w:left w:val="none" w:sz="0" w:space="0" w:color="auto"/>
            <w:bottom w:val="none" w:sz="0" w:space="0" w:color="auto"/>
            <w:right w:val="none" w:sz="0" w:space="0" w:color="auto"/>
          </w:divBdr>
          <w:divsChild>
            <w:div w:id="1351369014">
              <w:marLeft w:val="-75"/>
              <w:marRight w:val="0"/>
              <w:marTop w:val="30"/>
              <w:marBottom w:val="30"/>
              <w:divBdr>
                <w:top w:val="none" w:sz="0" w:space="0" w:color="auto"/>
                <w:left w:val="none" w:sz="0" w:space="0" w:color="auto"/>
                <w:bottom w:val="none" w:sz="0" w:space="0" w:color="auto"/>
                <w:right w:val="none" w:sz="0" w:space="0" w:color="auto"/>
              </w:divBdr>
              <w:divsChild>
                <w:div w:id="873347935">
                  <w:marLeft w:val="0"/>
                  <w:marRight w:val="0"/>
                  <w:marTop w:val="0"/>
                  <w:marBottom w:val="0"/>
                  <w:divBdr>
                    <w:top w:val="none" w:sz="0" w:space="0" w:color="auto"/>
                    <w:left w:val="none" w:sz="0" w:space="0" w:color="auto"/>
                    <w:bottom w:val="none" w:sz="0" w:space="0" w:color="auto"/>
                    <w:right w:val="none" w:sz="0" w:space="0" w:color="auto"/>
                  </w:divBdr>
                  <w:divsChild>
                    <w:div w:id="197671007">
                      <w:marLeft w:val="0"/>
                      <w:marRight w:val="0"/>
                      <w:marTop w:val="0"/>
                      <w:marBottom w:val="0"/>
                      <w:divBdr>
                        <w:top w:val="none" w:sz="0" w:space="0" w:color="auto"/>
                        <w:left w:val="none" w:sz="0" w:space="0" w:color="auto"/>
                        <w:bottom w:val="none" w:sz="0" w:space="0" w:color="auto"/>
                        <w:right w:val="none" w:sz="0" w:space="0" w:color="auto"/>
                      </w:divBdr>
                    </w:div>
                    <w:div w:id="223567615">
                      <w:marLeft w:val="0"/>
                      <w:marRight w:val="0"/>
                      <w:marTop w:val="0"/>
                      <w:marBottom w:val="0"/>
                      <w:divBdr>
                        <w:top w:val="none" w:sz="0" w:space="0" w:color="auto"/>
                        <w:left w:val="none" w:sz="0" w:space="0" w:color="auto"/>
                        <w:bottom w:val="none" w:sz="0" w:space="0" w:color="auto"/>
                        <w:right w:val="none" w:sz="0" w:space="0" w:color="auto"/>
                      </w:divBdr>
                    </w:div>
                    <w:div w:id="533232680">
                      <w:marLeft w:val="0"/>
                      <w:marRight w:val="0"/>
                      <w:marTop w:val="0"/>
                      <w:marBottom w:val="0"/>
                      <w:divBdr>
                        <w:top w:val="none" w:sz="0" w:space="0" w:color="auto"/>
                        <w:left w:val="none" w:sz="0" w:space="0" w:color="auto"/>
                        <w:bottom w:val="none" w:sz="0" w:space="0" w:color="auto"/>
                        <w:right w:val="none" w:sz="0" w:space="0" w:color="auto"/>
                      </w:divBdr>
                    </w:div>
                    <w:div w:id="801926323">
                      <w:marLeft w:val="0"/>
                      <w:marRight w:val="0"/>
                      <w:marTop w:val="0"/>
                      <w:marBottom w:val="0"/>
                      <w:divBdr>
                        <w:top w:val="none" w:sz="0" w:space="0" w:color="auto"/>
                        <w:left w:val="none" w:sz="0" w:space="0" w:color="auto"/>
                        <w:bottom w:val="none" w:sz="0" w:space="0" w:color="auto"/>
                        <w:right w:val="none" w:sz="0" w:space="0" w:color="auto"/>
                      </w:divBdr>
                    </w:div>
                    <w:div w:id="814569914">
                      <w:marLeft w:val="0"/>
                      <w:marRight w:val="0"/>
                      <w:marTop w:val="0"/>
                      <w:marBottom w:val="0"/>
                      <w:divBdr>
                        <w:top w:val="none" w:sz="0" w:space="0" w:color="auto"/>
                        <w:left w:val="none" w:sz="0" w:space="0" w:color="auto"/>
                        <w:bottom w:val="none" w:sz="0" w:space="0" w:color="auto"/>
                        <w:right w:val="none" w:sz="0" w:space="0" w:color="auto"/>
                      </w:divBdr>
                    </w:div>
                    <w:div w:id="951475179">
                      <w:marLeft w:val="0"/>
                      <w:marRight w:val="0"/>
                      <w:marTop w:val="0"/>
                      <w:marBottom w:val="0"/>
                      <w:divBdr>
                        <w:top w:val="none" w:sz="0" w:space="0" w:color="auto"/>
                        <w:left w:val="none" w:sz="0" w:space="0" w:color="auto"/>
                        <w:bottom w:val="none" w:sz="0" w:space="0" w:color="auto"/>
                        <w:right w:val="none" w:sz="0" w:space="0" w:color="auto"/>
                      </w:divBdr>
                    </w:div>
                    <w:div w:id="1054347990">
                      <w:marLeft w:val="0"/>
                      <w:marRight w:val="0"/>
                      <w:marTop w:val="0"/>
                      <w:marBottom w:val="0"/>
                      <w:divBdr>
                        <w:top w:val="none" w:sz="0" w:space="0" w:color="auto"/>
                        <w:left w:val="none" w:sz="0" w:space="0" w:color="auto"/>
                        <w:bottom w:val="none" w:sz="0" w:space="0" w:color="auto"/>
                        <w:right w:val="none" w:sz="0" w:space="0" w:color="auto"/>
                      </w:divBdr>
                    </w:div>
                    <w:div w:id="1126238957">
                      <w:marLeft w:val="0"/>
                      <w:marRight w:val="0"/>
                      <w:marTop w:val="0"/>
                      <w:marBottom w:val="0"/>
                      <w:divBdr>
                        <w:top w:val="none" w:sz="0" w:space="0" w:color="auto"/>
                        <w:left w:val="none" w:sz="0" w:space="0" w:color="auto"/>
                        <w:bottom w:val="none" w:sz="0" w:space="0" w:color="auto"/>
                        <w:right w:val="none" w:sz="0" w:space="0" w:color="auto"/>
                      </w:divBdr>
                    </w:div>
                    <w:div w:id="1463689405">
                      <w:marLeft w:val="0"/>
                      <w:marRight w:val="0"/>
                      <w:marTop w:val="0"/>
                      <w:marBottom w:val="0"/>
                      <w:divBdr>
                        <w:top w:val="none" w:sz="0" w:space="0" w:color="auto"/>
                        <w:left w:val="none" w:sz="0" w:space="0" w:color="auto"/>
                        <w:bottom w:val="none" w:sz="0" w:space="0" w:color="auto"/>
                        <w:right w:val="none" w:sz="0" w:space="0" w:color="auto"/>
                      </w:divBdr>
                    </w:div>
                    <w:div w:id="1535340313">
                      <w:marLeft w:val="0"/>
                      <w:marRight w:val="0"/>
                      <w:marTop w:val="0"/>
                      <w:marBottom w:val="0"/>
                      <w:divBdr>
                        <w:top w:val="none" w:sz="0" w:space="0" w:color="auto"/>
                        <w:left w:val="none" w:sz="0" w:space="0" w:color="auto"/>
                        <w:bottom w:val="none" w:sz="0" w:space="0" w:color="auto"/>
                        <w:right w:val="none" w:sz="0" w:space="0" w:color="auto"/>
                      </w:divBdr>
                    </w:div>
                    <w:div w:id="2135441036">
                      <w:marLeft w:val="0"/>
                      <w:marRight w:val="0"/>
                      <w:marTop w:val="0"/>
                      <w:marBottom w:val="0"/>
                      <w:divBdr>
                        <w:top w:val="none" w:sz="0" w:space="0" w:color="auto"/>
                        <w:left w:val="none" w:sz="0" w:space="0" w:color="auto"/>
                        <w:bottom w:val="none" w:sz="0" w:space="0" w:color="auto"/>
                        <w:right w:val="none" w:sz="0" w:space="0" w:color="auto"/>
                      </w:divBdr>
                    </w:div>
                  </w:divsChild>
                </w:div>
                <w:div w:id="1755279395">
                  <w:marLeft w:val="0"/>
                  <w:marRight w:val="0"/>
                  <w:marTop w:val="0"/>
                  <w:marBottom w:val="0"/>
                  <w:divBdr>
                    <w:top w:val="none" w:sz="0" w:space="0" w:color="auto"/>
                    <w:left w:val="none" w:sz="0" w:space="0" w:color="auto"/>
                    <w:bottom w:val="none" w:sz="0" w:space="0" w:color="auto"/>
                    <w:right w:val="none" w:sz="0" w:space="0" w:color="auto"/>
                  </w:divBdr>
                  <w:divsChild>
                    <w:div w:id="155808319">
                      <w:marLeft w:val="0"/>
                      <w:marRight w:val="0"/>
                      <w:marTop w:val="0"/>
                      <w:marBottom w:val="0"/>
                      <w:divBdr>
                        <w:top w:val="none" w:sz="0" w:space="0" w:color="auto"/>
                        <w:left w:val="none" w:sz="0" w:space="0" w:color="auto"/>
                        <w:bottom w:val="none" w:sz="0" w:space="0" w:color="auto"/>
                        <w:right w:val="none" w:sz="0" w:space="0" w:color="auto"/>
                      </w:divBdr>
                    </w:div>
                    <w:div w:id="249312771">
                      <w:marLeft w:val="0"/>
                      <w:marRight w:val="0"/>
                      <w:marTop w:val="0"/>
                      <w:marBottom w:val="0"/>
                      <w:divBdr>
                        <w:top w:val="none" w:sz="0" w:space="0" w:color="auto"/>
                        <w:left w:val="none" w:sz="0" w:space="0" w:color="auto"/>
                        <w:bottom w:val="none" w:sz="0" w:space="0" w:color="auto"/>
                        <w:right w:val="none" w:sz="0" w:space="0" w:color="auto"/>
                      </w:divBdr>
                    </w:div>
                    <w:div w:id="361828110">
                      <w:marLeft w:val="0"/>
                      <w:marRight w:val="0"/>
                      <w:marTop w:val="0"/>
                      <w:marBottom w:val="0"/>
                      <w:divBdr>
                        <w:top w:val="none" w:sz="0" w:space="0" w:color="auto"/>
                        <w:left w:val="none" w:sz="0" w:space="0" w:color="auto"/>
                        <w:bottom w:val="none" w:sz="0" w:space="0" w:color="auto"/>
                        <w:right w:val="none" w:sz="0" w:space="0" w:color="auto"/>
                      </w:divBdr>
                    </w:div>
                    <w:div w:id="662514582">
                      <w:marLeft w:val="0"/>
                      <w:marRight w:val="0"/>
                      <w:marTop w:val="0"/>
                      <w:marBottom w:val="0"/>
                      <w:divBdr>
                        <w:top w:val="none" w:sz="0" w:space="0" w:color="auto"/>
                        <w:left w:val="none" w:sz="0" w:space="0" w:color="auto"/>
                        <w:bottom w:val="none" w:sz="0" w:space="0" w:color="auto"/>
                        <w:right w:val="none" w:sz="0" w:space="0" w:color="auto"/>
                      </w:divBdr>
                    </w:div>
                    <w:div w:id="698117713">
                      <w:marLeft w:val="0"/>
                      <w:marRight w:val="0"/>
                      <w:marTop w:val="0"/>
                      <w:marBottom w:val="0"/>
                      <w:divBdr>
                        <w:top w:val="none" w:sz="0" w:space="0" w:color="auto"/>
                        <w:left w:val="none" w:sz="0" w:space="0" w:color="auto"/>
                        <w:bottom w:val="none" w:sz="0" w:space="0" w:color="auto"/>
                        <w:right w:val="none" w:sz="0" w:space="0" w:color="auto"/>
                      </w:divBdr>
                    </w:div>
                    <w:div w:id="883448587">
                      <w:marLeft w:val="0"/>
                      <w:marRight w:val="0"/>
                      <w:marTop w:val="0"/>
                      <w:marBottom w:val="0"/>
                      <w:divBdr>
                        <w:top w:val="none" w:sz="0" w:space="0" w:color="auto"/>
                        <w:left w:val="none" w:sz="0" w:space="0" w:color="auto"/>
                        <w:bottom w:val="none" w:sz="0" w:space="0" w:color="auto"/>
                        <w:right w:val="none" w:sz="0" w:space="0" w:color="auto"/>
                      </w:divBdr>
                    </w:div>
                    <w:div w:id="926229781">
                      <w:marLeft w:val="0"/>
                      <w:marRight w:val="0"/>
                      <w:marTop w:val="0"/>
                      <w:marBottom w:val="0"/>
                      <w:divBdr>
                        <w:top w:val="none" w:sz="0" w:space="0" w:color="auto"/>
                        <w:left w:val="none" w:sz="0" w:space="0" w:color="auto"/>
                        <w:bottom w:val="none" w:sz="0" w:space="0" w:color="auto"/>
                        <w:right w:val="none" w:sz="0" w:space="0" w:color="auto"/>
                      </w:divBdr>
                    </w:div>
                    <w:div w:id="947657979">
                      <w:marLeft w:val="0"/>
                      <w:marRight w:val="0"/>
                      <w:marTop w:val="0"/>
                      <w:marBottom w:val="0"/>
                      <w:divBdr>
                        <w:top w:val="none" w:sz="0" w:space="0" w:color="auto"/>
                        <w:left w:val="none" w:sz="0" w:space="0" w:color="auto"/>
                        <w:bottom w:val="none" w:sz="0" w:space="0" w:color="auto"/>
                        <w:right w:val="none" w:sz="0" w:space="0" w:color="auto"/>
                      </w:divBdr>
                    </w:div>
                    <w:div w:id="1227842787">
                      <w:marLeft w:val="0"/>
                      <w:marRight w:val="0"/>
                      <w:marTop w:val="0"/>
                      <w:marBottom w:val="0"/>
                      <w:divBdr>
                        <w:top w:val="none" w:sz="0" w:space="0" w:color="auto"/>
                        <w:left w:val="none" w:sz="0" w:space="0" w:color="auto"/>
                        <w:bottom w:val="none" w:sz="0" w:space="0" w:color="auto"/>
                        <w:right w:val="none" w:sz="0" w:space="0" w:color="auto"/>
                      </w:divBdr>
                    </w:div>
                    <w:div w:id="13053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10850">
          <w:marLeft w:val="0"/>
          <w:marRight w:val="0"/>
          <w:marTop w:val="0"/>
          <w:marBottom w:val="0"/>
          <w:divBdr>
            <w:top w:val="none" w:sz="0" w:space="0" w:color="auto"/>
            <w:left w:val="none" w:sz="0" w:space="0" w:color="auto"/>
            <w:bottom w:val="none" w:sz="0" w:space="0" w:color="auto"/>
            <w:right w:val="none" w:sz="0" w:space="0" w:color="auto"/>
          </w:divBdr>
        </w:div>
        <w:div w:id="1673952849">
          <w:marLeft w:val="0"/>
          <w:marRight w:val="0"/>
          <w:marTop w:val="0"/>
          <w:marBottom w:val="0"/>
          <w:divBdr>
            <w:top w:val="none" w:sz="0" w:space="0" w:color="auto"/>
            <w:left w:val="none" w:sz="0" w:space="0" w:color="auto"/>
            <w:bottom w:val="none" w:sz="0" w:space="0" w:color="auto"/>
            <w:right w:val="none" w:sz="0" w:space="0" w:color="auto"/>
          </w:divBdr>
        </w:div>
        <w:div w:id="1684819739">
          <w:marLeft w:val="0"/>
          <w:marRight w:val="0"/>
          <w:marTop w:val="0"/>
          <w:marBottom w:val="0"/>
          <w:divBdr>
            <w:top w:val="none" w:sz="0" w:space="0" w:color="auto"/>
            <w:left w:val="none" w:sz="0" w:space="0" w:color="auto"/>
            <w:bottom w:val="none" w:sz="0" w:space="0" w:color="auto"/>
            <w:right w:val="none" w:sz="0" w:space="0" w:color="auto"/>
          </w:divBdr>
        </w:div>
        <w:div w:id="1738697998">
          <w:marLeft w:val="0"/>
          <w:marRight w:val="0"/>
          <w:marTop w:val="0"/>
          <w:marBottom w:val="0"/>
          <w:divBdr>
            <w:top w:val="none" w:sz="0" w:space="0" w:color="auto"/>
            <w:left w:val="none" w:sz="0" w:space="0" w:color="auto"/>
            <w:bottom w:val="none" w:sz="0" w:space="0" w:color="auto"/>
            <w:right w:val="none" w:sz="0" w:space="0" w:color="auto"/>
          </w:divBdr>
        </w:div>
        <w:div w:id="1794708344">
          <w:marLeft w:val="0"/>
          <w:marRight w:val="0"/>
          <w:marTop w:val="0"/>
          <w:marBottom w:val="0"/>
          <w:divBdr>
            <w:top w:val="none" w:sz="0" w:space="0" w:color="auto"/>
            <w:left w:val="none" w:sz="0" w:space="0" w:color="auto"/>
            <w:bottom w:val="none" w:sz="0" w:space="0" w:color="auto"/>
            <w:right w:val="none" w:sz="0" w:space="0" w:color="auto"/>
          </w:divBdr>
        </w:div>
        <w:div w:id="1864051915">
          <w:marLeft w:val="0"/>
          <w:marRight w:val="0"/>
          <w:marTop w:val="0"/>
          <w:marBottom w:val="0"/>
          <w:divBdr>
            <w:top w:val="none" w:sz="0" w:space="0" w:color="auto"/>
            <w:left w:val="none" w:sz="0" w:space="0" w:color="auto"/>
            <w:bottom w:val="none" w:sz="0" w:space="0" w:color="auto"/>
            <w:right w:val="none" w:sz="0" w:space="0" w:color="auto"/>
          </w:divBdr>
        </w:div>
        <w:div w:id="1950627866">
          <w:marLeft w:val="0"/>
          <w:marRight w:val="0"/>
          <w:marTop w:val="0"/>
          <w:marBottom w:val="0"/>
          <w:divBdr>
            <w:top w:val="none" w:sz="0" w:space="0" w:color="auto"/>
            <w:left w:val="none" w:sz="0" w:space="0" w:color="auto"/>
            <w:bottom w:val="none" w:sz="0" w:space="0" w:color="auto"/>
            <w:right w:val="none" w:sz="0" w:space="0" w:color="auto"/>
          </w:divBdr>
        </w:div>
      </w:divsChild>
    </w:div>
    <w:div w:id="424304840">
      <w:bodyDiv w:val="1"/>
      <w:marLeft w:val="0"/>
      <w:marRight w:val="0"/>
      <w:marTop w:val="0"/>
      <w:marBottom w:val="0"/>
      <w:divBdr>
        <w:top w:val="none" w:sz="0" w:space="0" w:color="auto"/>
        <w:left w:val="none" w:sz="0" w:space="0" w:color="auto"/>
        <w:bottom w:val="none" w:sz="0" w:space="0" w:color="auto"/>
        <w:right w:val="none" w:sz="0" w:space="0" w:color="auto"/>
      </w:divBdr>
      <w:divsChild>
        <w:div w:id="1127435685">
          <w:marLeft w:val="0"/>
          <w:marRight w:val="0"/>
          <w:marTop w:val="0"/>
          <w:marBottom w:val="0"/>
          <w:divBdr>
            <w:top w:val="none" w:sz="0" w:space="0" w:color="auto"/>
            <w:left w:val="none" w:sz="0" w:space="0" w:color="auto"/>
            <w:bottom w:val="none" w:sz="0" w:space="0" w:color="auto"/>
            <w:right w:val="none" w:sz="0" w:space="0" w:color="auto"/>
          </w:divBdr>
          <w:divsChild>
            <w:div w:id="786509158">
              <w:marLeft w:val="-75"/>
              <w:marRight w:val="0"/>
              <w:marTop w:val="30"/>
              <w:marBottom w:val="30"/>
              <w:divBdr>
                <w:top w:val="none" w:sz="0" w:space="0" w:color="auto"/>
                <w:left w:val="none" w:sz="0" w:space="0" w:color="auto"/>
                <w:bottom w:val="none" w:sz="0" w:space="0" w:color="auto"/>
                <w:right w:val="none" w:sz="0" w:space="0" w:color="auto"/>
              </w:divBdr>
              <w:divsChild>
                <w:div w:id="4553366">
                  <w:marLeft w:val="0"/>
                  <w:marRight w:val="0"/>
                  <w:marTop w:val="0"/>
                  <w:marBottom w:val="0"/>
                  <w:divBdr>
                    <w:top w:val="none" w:sz="0" w:space="0" w:color="auto"/>
                    <w:left w:val="none" w:sz="0" w:space="0" w:color="auto"/>
                    <w:bottom w:val="none" w:sz="0" w:space="0" w:color="auto"/>
                    <w:right w:val="none" w:sz="0" w:space="0" w:color="auto"/>
                  </w:divBdr>
                  <w:divsChild>
                    <w:div w:id="187642974">
                      <w:marLeft w:val="0"/>
                      <w:marRight w:val="0"/>
                      <w:marTop w:val="0"/>
                      <w:marBottom w:val="0"/>
                      <w:divBdr>
                        <w:top w:val="none" w:sz="0" w:space="0" w:color="auto"/>
                        <w:left w:val="none" w:sz="0" w:space="0" w:color="auto"/>
                        <w:bottom w:val="none" w:sz="0" w:space="0" w:color="auto"/>
                        <w:right w:val="none" w:sz="0" w:space="0" w:color="auto"/>
                      </w:divBdr>
                    </w:div>
                  </w:divsChild>
                </w:div>
                <w:div w:id="9261142">
                  <w:marLeft w:val="0"/>
                  <w:marRight w:val="0"/>
                  <w:marTop w:val="0"/>
                  <w:marBottom w:val="0"/>
                  <w:divBdr>
                    <w:top w:val="none" w:sz="0" w:space="0" w:color="auto"/>
                    <w:left w:val="none" w:sz="0" w:space="0" w:color="auto"/>
                    <w:bottom w:val="none" w:sz="0" w:space="0" w:color="auto"/>
                    <w:right w:val="none" w:sz="0" w:space="0" w:color="auto"/>
                  </w:divBdr>
                  <w:divsChild>
                    <w:div w:id="250893064">
                      <w:marLeft w:val="0"/>
                      <w:marRight w:val="0"/>
                      <w:marTop w:val="0"/>
                      <w:marBottom w:val="0"/>
                      <w:divBdr>
                        <w:top w:val="none" w:sz="0" w:space="0" w:color="auto"/>
                        <w:left w:val="none" w:sz="0" w:space="0" w:color="auto"/>
                        <w:bottom w:val="none" w:sz="0" w:space="0" w:color="auto"/>
                        <w:right w:val="none" w:sz="0" w:space="0" w:color="auto"/>
                      </w:divBdr>
                    </w:div>
                  </w:divsChild>
                </w:div>
                <w:div w:id="197864832">
                  <w:marLeft w:val="0"/>
                  <w:marRight w:val="0"/>
                  <w:marTop w:val="0"/>
                  <w:marBottom w:val="0"/>
                  <w:divBdr>
                    <w:top w:val="none" w:sz="0" w:space="0" w:color="auto"/>
                    <w:left w:val="none" w:sz="0" w:space="0" w:color="auto"/>
                    <w:bottom w:val="none" w:sz="0" w:space="0" w:color="auto"/>
                    <w:right w:val="none" w:sz="0" w:space="0" w:color="auto"/>
                  </w:divBdr>
                  <w:divsChild>
                    <w:div w:id="680861715">
                      <w:marLeft w:val="0"/>
                      <w:marRight w:val="0"/>
                      <w:marTop w:val="0"/>
                      <w:marBottom w:val="0"/>
                      <w:divBdr>
                        <w:top w:val="none" w:sz="0" w:space="0" w:color="auto"/>
                        <w:left w:val="none" w:sz="0" w:space="0" w:color="auto"/>
                        <w:bottom w:val="none" w:sz="0" w:space="0" w:color="auto"/>
                        <w:right w:val="none" w:sz="0" w:space="0" w:color="auto"/>
                      </w:divBdr>
                    </w:div>
                  </w:divsChild>
                </w:div>
                <w:div w:id="843785953">
                  <w:marLeft w:val="0"/>
                  <w:marRight w:val="0"/>
                  <w:marTop w:val="0"/>
                  <w:marBottom w:val="0"/>
                  <w:divBdr>
                    <w:top w:val="none" w:sz="0" w:space="0" w:color="auto"/>
                    <w:left w:val="none" w:sz="0" w:space="0" w:color="auto"/>
                    <w:bottom w:val="none" w:sz="0" w:space="0" w:color="auto"/>
                    <w:right w:val="none" w:sz="0" w:space="0" w:color="auto"/>
                  </w:divBdr>
                  <w:divsChild>
                    <w:div w:id="153955903">
                      <w:marLeft w:val="0"/>
                      <w:marRight w:val="0"/>
                      <w:marTop w:val="0"/>
                      <w:marBottom w:val="0"/>
                      <w:divBdr>
                        <w:top w:val="none" w:sz="0" w:space="0" w:color="auto"/>
                        <w:left w:val="none" w:sz="0" w:space="0" w:color="auto"/>
                        <w:bottom w:val="none" w:sz="0" w:space="0" w:color="auto"/>
                        <w:right w:val="none" w:sz="0" w:space="0" w:color="auto"/>
                      </w:divBdr>
                    </w:div>
                  </w:divsChild>
                </w:div>
                <w:div w:id="1022510043">
                  <w:marLeft w:val="0"/>
                  <w:marRight w:val="0"/>
                  <w:marTop w:val="0"/>
                  <w:marBottom w:val="0"/>
                  <w:divBdr>
                    <w:top w:val="none" w:sz="0" w:space="0" w:color="auto"/>
                    <w:left w:val="none" w:sz="0" w:space="0" w:color="auto"/>
                    <w:bottom w:val="none" w:sz="0" w:space="0" w:color="auto"/>
                    <w:right w:val="none" w:sz="0" w:space="0" w:color="auto"/>
                  </w:divBdr>
                  <w:divsChild>
                    <w:div w:id="159086111">
                      <w:marLeft w:val="0"/>
                      <w:marRight w:val="0"/>
                      <w:marTop w:val="0"/>
                      <w:marBottom w:val="0"/>
                      <w:divBdr>
                        <w:top w:val="none" w:sz="0" w:space="0" w:color="auto"/>
                        <w:left w:val="none" w:sz="0" w:space="0" w:color="auto"/>
                        <w:bottom w:val="none" w:sz="0" w:space="0" w:color="auto"/>
                        <w:right w:val="none" w:sz="0" w:space="0" w:color="auto"/>
                      </w:divBdr>
                    </w:div>
                  </w:divsChild>
                </w:div>
                <w:div w:id="1106080659">
                  <w:marLeft w:val="0"/>
                  <w:marRight w:val="0"/>
                  <w:marTop w:val="0"/>
                  <w:marBottom w:val="0"/>
                  <w:divBdr>
                    <w:top w:val="none" w:sz="0" w:space="0" w:color="auto"/>
                    <w:left w:val="none" w:sz="0" w:space="0" w:color="auto"/>
                    <w:bottom w:val="none" w:sz="0" w:space="0" w:color="auto"/>
                    <w:right w:val="none" w:sz="0" w:space="0" w:color="auto"/>
                  </w:divBdr>
                  <w:divsChild>
                    <w:div w:id="1349529845">
                      <w:marLeft w:val="0"/>
                      <w:marRight w:val="0"/>
                      <w:marTop w:val="0"/>
                      <w:marBottom w:val="0"/>
                      <w:divBdr>
                        <w:top w:val="none" w:sz="0" w:space="0" w:color="auto"/>
                        <w:left w:val="none" w:sz="0" w:space="0" w:color="auto"/>
                        <w:bottom w:val="none" w:sz="0" w:space="0" w:color="auto"/>
                        <w:right w:val="none" w:sz="0" w:space="0" w:color="auto"/>
                      </w:divBdr>
                    </w:div>
                  </w:divsChild>
                </w:div>
                <w:div w:id="1419055212">
                  <w:marLeft w:val="0"/>
                  <w:marRight w:val="0"/>
                  <w:marTop w:val="0"/>
                  <w:marBottom w:val="0"/>
                  <w:divBdr>
                    <w:top w:val="none" w:sz="0" w:space="0" w:color="auto"/>
                    <w:left w:val="none" w:sz="0" w:space="0" w:color="auto"/>
                    <w:bottom w:val="none" w:sz="0" w:space="0" w:color="auto"/>
                    <w:right w:val="none" w:sz="0" w:space="0" w:color="auto"/>
                  </w:divBdr>
                  <w:divsChild>
                    <w:div w:id="372460978">
                      <w:marLeft w:val="0"/>
                      <w:marRight w:val="0"/>
                      <w:marTop w:val="0"/>
                      <w:marBottom w:val="0"/>
                      <w:divBdr>
                        <w:top w:val="none" w:sz="0" w:space="0" w:color="auto"/>
                        <w:left w:val="none" w:sz="0" w:space="0" w:color="auto"/>
                        <w:bottom w:val="none" w:sz="0" w:space="0" w:color="auto"/>
                        <w:right w:val="none" w:sz="0" w:space="0" w:color="auto"/>
                      </w:divBdr>
                    </w:div>
                  </w:divsChild>
                </w:div>
                <w:div w:id="1529877035">
                  <w:marLeft w:val="0"/>
                  <w:marRight w:val="0"/>
                  <w:marTop w:val="0"/>
                  <w:marBottom w:val="0"/>
                  <w:divBdr>
                    <w:top w:val="none" w:sz="0" w:space="0" w:color="auto"/>
                    <w:left w:val="none" w:sz="0" w:space="0" w:color="auto"/>
                    <w:bottom w:val="none" w:sz="0" w:space="0" w:color="auto"/>
                    <w:right w:val="none" w:sz="0" w:space="0" w:color="auto"/>
                  </w:divBdr>
                  <w:divsChild>
                    <w:div w:id="447436094">
                      <w:marLeft w:val="0"/>
                      <w:marRight w:val="0"/>
                      <w:marTop w:val="0"/>
                      <w:marBottom w:val="0"/>
                      <w:divBdr>
                        <w:top w:val="none" w:sz="0" w:space="0" w:color="auto"/>
                        <w:left w:val="none" w:sz="0" w:space="0" w:color="auto"/>
                        <w:bottom w:val="none" w:sz="0" w:space="0" w:color="auto"/>
                        <w:right w:val="none" w:sz="0" w:space="0" w:color="auto"/>
                      </w:divBdr>
                    </w:div>
                  </w:divsChild>
                </w:div>
                <w:div w:id="1543711019">
                  <w:marLeft w:val="0"/>
                  <w:marRight w:val="0"/>
                  <w:marTop w:val="0"/>
                  <w:marBottom w:val="0"/>
                  <w:divBdr>
                    <w:top w:val="none" w:sz="0" w:space="0" w:color="auto"/>
                    <w:left w:val="none" w:sz="0" w:space="0" w:color="auto"/>
                    <w:bottom w:val="none" w:sz="0" w:space="0" w:color="auto"/>
                    <w:right w:val="none" w:sz="0" w:space="0" w:color="auto"/>
                  </w:divBdr>
                  <w:divsChild>
                    <w:div w:id="1126581282">
                      <w:marLeft w:val="0"/>
                      <w:marRight w:val="0"/>
                      <w:marTop w:val="0"/>
                      <w:marBottom w:val="0"/>
                      <w:divBdr>
                        <w:top w:val="none" w:sz="0" w:space="0" w:color="auto"/>
                        <w:left w:val="none" w:sz="0" w:space="0" w:color="auto"/>
                        <w:bottom w:val="none" w:sz="0" w:space="0" w:color="auto"/>
                        <w:right w:val="none" w:sz="0" w:space="0" w:color="auto"/>
                      </w:divBdr>
                    </w:div>
                  </w:divsChild>
                </w:div>
                <w:div w:id="1838957231">
                  <w:marLeft w:val="0"/>
                  <w:marRight w:val="0"/>
                  <w:marTop w:val="0"/>
                  <w:marBottom w:val="0"/>
                  <w:divBdr>
                    <w:top w:val="none" w:sz="0" w:space="0" w:color="auto"/>
                    <w:left w:val="none" w:sz="0" w:space="0" w:color="auto"/>
                    <w:bottom w:val="none" w:sz="0" w:space="0" w:color="auto"/>
                    <w:right w:val="none" w:sz="0" w:space="0" w:color="auto"/>
                  </w:divBdr>
                  <w:divsChild>
                    <w:div w:id="1891381391">
                      <w:marLeft w:val="0"/>
                      <w:marRight w:val="0"/>
                      <w:marTop w:val="0"/>
                      <w:marBottom w:val="0"/>
                      <w:divBdr>
                        <w:top w:val="none" w:sz="0" w:space="0" w:color="auto"/>
                        <w:left w:val="none" w:sz="0" w:space="0" w:color="auto"/>
                        <w:bottom w:val="none" w:sz="0" w:space="0" w:color="auto"/>
                        <w:right w:val="none" w:sz="0" w:space="0" w:color="auto"/>
                      </w:divBdr>
                    </w:div>
                  </w:divsChild>
                </w:div>
                <w:div w:id="1848058956">
                  <w:marLeft w:val="0"/>
                  <w:marRight w:val="0"/>
                  <w:marTop w:val="0"/>
                  <w:marBottom w:val="0"/>
                  <w:divBdr>
                    <w:top w:val="none" w:sz="0" w:space="0" w:color="auto"/>
                    <w:left w:val="none" w:sz="0" w:space="0" w:color="auto"/>
                    <w:bottom w:val="none" w:sz="0" w:space="0" w:color="auto"/>
                    <w:right w:val="none" w:sz="0" w:space="0" w:color="auto"/>
                  </w:divBdr>
                  <w:divsChild>
                    <w:div w:id="1987054148">
                      <w:marLeft w:val="0"/>
                      <w:marRight w:val="0"/>
                      <w:marTop w:val="0"/>
                      <w:marBottom w:val="0"/>
                      <w:divBdr>
                        <w:top w:val="none" w:sz="0" w:space="0" w:color="auto"/>
                        <w:left w:val="none" w:sz="0" w:space="0" w:color="auto"/>
                        <w:bottom w:val="none" w:sz="0" w:space="0" w:color="auto"/>
                        <w:right w:val="none" w:sz="0" w:space="0" w:color="auto"/>
                      </w:divBdr>
                    </w:div>
                  </w:divsChild>
                </w:div>
                <w:div w:id="2131899213">
                  <w:marLeft w:val="0"/>
                  <w:marRight w:val="0"/>
                  <w:marTop w:val="0"/>
                  <w:marBottom w:val="0"/>
                  <w:divBdr>
                    <w:top w:val="none" w:sz="0" w:space="0" w:color="auto"/>
                    <w:left w:val="none" w:sz="0" w:space="0" w:color="auto"/>
                    <w:bottom w:val="none" w:sz="0" w:space="0" w:color="auto"/>
                    <w:right w:val="none" w:sz="0" w:space="0" w:color="auto"/>
                  </w:divBdr>
                  <w:divsChild>
                    <w:div w:id="293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82742">
          <w:marLeft w:val="0"/>
          <w:marRight w:val="0"/>
          <w:marTop w:val="0"/>
          <w:marBottom w:val="0"/>
          <w:divBdr>
            <w:top w:val="none" w:sz="0" w:space="0" w:color="auto"/>
            <w:left w:val="none" w:sz="0" w:space="0" w:color="auto"/>
            <w:bottom w:val="none" w:sz="0" w:space="0" w:color="auto"/>
            <w:right w:val="none" w:sz="0" w:space="0" w:color="auto"/>
          </w:divBdr>
        </w:div>
        <w:div w:id="1825389642">
          <w:marLeft w:val="0"/>
          <w:marRight w:val="0"/>
          <w:marTop w:val="0"/>
          <w:marBottom w:val="0"/>
          <w:divBdr>
            <w:top w:val="none" w:sz="0" w:space="0" w:color="auto"/>
            <w:left w:val="none" w:sz="0" w:space="0" w:color="auto"/>
            <w:bottom w:val="none" w:sz="0" w:space="0" w:color="auto"/>
            <w:right w:val="none" w:sz="0" w:space="0" w:color="auto"/>
          </w:divBdr>
        </w:div>
      </w:divsChild>
    </w:div>
    <w:div w:id="526218839">
      <w:bodyDiv w:val="1"/>
      <w:marLeft w:val="0"/>
      <w:marRight w:val="0"/>
      <w:marTop w:val="0"/>
      <w:marBottom w:val="0"/>
      <w:divBdr>
        <w:top w:val="none" w:sz="0" w:space="0" w:color="auto"/>
        <w:left w:val="none" w:sz="0" w:space="0" w:color="auto"/>
        <w:bottom w:val="none" w:sz="0" w:space="0" w:color="auto"/>
        <w:right w:val="none" w:sz="0" w:space="0" w:color="auto"/>
      </w:divBdr>
    </w:div>
    <w:div w:id="591470091">
      <w:bodyDiv w:val="1"/>
      <w:marLeft w:val="0"/>
      <w:marRight w:val="0"/>
      <w:marTop w:val="0"/>
      <w:marBottom w:val="0"/>
      <w:divBdr>
        <w:top w:val="none" w:sz="0" w:space="0" w:color="auto"/>
        <w:left w:val="none" w:sz="0" w:space="0" w:color="auto"/>
        <w:bottom w:val="none" w:sz="0" w:space="0" w:color="auto"/>
        <w:right w:val="none" w:sz="0" w:space="0" w:color="auto"/>
      </w:divBdr>
      <w:divsChild>
        <w:div w:id="60831402">
          <w:marLeft w:val="0"/>
          <w:marRight w:val="0"/>
          <w:marTop w:val="0"/>
          <w:marBottom w:val="0"/>
          <w:divBdr>
            <w:top w:val="none" w:sz="0" w:space="0" w:color="auto"/>
            <w:left w:val="none" w:sz="0" w:space="0" w:color="auto"/>
            <w:bottom w:val="none" w:sz="0" w:space="0" w:color="auto"/>
            <w:right w:val="none" w:sz="0" w:space="0" w:color="auto"/>
          </w:divBdr>
        </w:div>
        <w:div w:id="138694887">
          <w:marLeft w:val="0"/>
          <w:marRight w:val="0"/>
          <w:marTop w:val="0"/>
          <w:marBottom w:val="0"/>
          <w:divBdr>
            <w:top w:val="none" w:sz="0" w:space="0" w:color="auto"/>
            <w:left w:val="none" w:sz="0" w:space="0" w:color="auto"/>
            <w:bottom w:val="none" w:sz="0" w:space="0" w:color="auto"/>
            <w:right w:val="none" w:sz="0" w:space="0" w:color="auto"/>
          </w:divBdr>
        </w:div>
        <w:div w:id="155801908">
          <w:marLeft w:val="0"/>
          <w:marRight w:val="0"/>
          <w:marTop w:val="0"/>
          <w:marBottom w:val="0"/>
          <w:divBdr>
            <w:top w:val="none" w:sz="0" w:space="0" w:color="auto"/>
            <w:left w:val="none" w:sz="0" w:space="0" w:color="auto"/>
            <w:bottom w:val="none" w:sz="0" w:space="0" w:color="auto"/>
            <w:right w:val="none" w:sz="0" w:space="0" w:color="auto"/>
          </w:divBdr>
        </w:div>
        <w:div w:id="203444757">
          <w:marLeft w:val="0"/>
          <w:marRight w:val="0"/>
          <w:marTop w:val="0"/>
          <w:marBottom w:val="0"/>
          <w:divBdr>
            <w:top w:val="none" w:sz="0" w:space="0" w:color="auto"/>
            <w:left w:val="none" w:sz="0" w:space="0" w:color="auto"/>
            <w:bottom w:val="none" w:sz="0" w:space="0" w:color="auto"/>
            <w:right w:val="none" w:sz="0" w:space="0" w:color="auto"/>
          </w:divBdr>
        </w:div>
        <w:div w:id="225000041">
          <w:marLeft w:val="0"/>
          <w:marRight w:val="0"/>
          <w:marTop w:val="0"/>
          <w:marBottom w:val="0"/>
          <w:divBdr>
            <w:top w:val="none" w:sz="0" w:space="0" w:color="auto"/>
            <w:left w:val="none" w:sz="0" w:space="0" w:color="auto"/>
            <w:bottom w:val="none" w:sz="0" w:space="0" w:color="auto"/>
            <w:right w:val="none" w:sz="0" w:space="0" w:color="auto"/>
          </w:divBdr>
          <w:divsChild>
            <w:div w:id="25563256">
              <w:marLeft w:val="0"/>
              <w:marRight w:val="0"/>
              <w:marTop w:val="0"/>
              <w:marBottom w:val="0"/>
              <w:divBdr>
                <w:top w:val="none" w:sz="0" w:space="0" w:color="auto"/>
                <w:left w:val="none" w:sz="0" w:space="0" w:color="auto"/>
                <w:bottom w:val="none" w:sz="0" w:space="0" w:color="auto"/>
                <w:right w:val="none" w:sz="0" w:space="0" w:color="auto"/>
              </w:divBdr>
            </w:div>
            <w:div w:id="115296943">
              <w:marLeft w:val="0"/>
              <w:marRight w:val="0"/>
              <w:marTop w:val="0"/>
              <w:marBottom w:val="0"/>
              <w:divBdr>
                <w:top w:val="none" w:sz="0" w:space="0" w:color="auto"/>
                <w:left w:val="none" w:sz="0" w:space="0" w:color="auto"/>
                <w:bottom w:val="none" w:sz="0" w:space="0" w:color="auto"/>
                <w:right w:val="none" w:sz="0" w:space="0" w:color="auto"/>
              </w:divBdr>
            </w:div>
            <w:div w:id="160701663">
              <w:marLeft w:val="0"/>
              <w:marRight w:val="0"/>
              <w:marTop w:val="0"/>
              <w:marBottom w:val="0"/>
              <w:divBdr>
                <w:top w:val="none" w:sz="0" w:space="0" w:color="auto"/>
                <w:left w:val="none" w:sz="0" w:space="0" w:color="auto"/>
                <w:bottom w:val="none" w:sz="0" w:space="0" w:color="auto"/>
                <w:right w:val="none" w:sz="0" w:space="0" w:color="auto"/>
              </w:divBdr>
            </w:div>
            <w:div w:id="200673261">
              <w:marLeft w:val="0"/>
              <w:marRight w:val="0"/>
              <w:marTop w:val="0"/>
              <w:marBottom w:val="0"/>
              <w:divBdr>
                <w:top w:val="none" w:sz="0" w:space="0" w:color="auto"/>
                <w:left w:val="none" w:sz="0" w:space="0" w:color="auto"/>
                <w:bottom w:val="none" w:sz="0" w:space="0" w:color="auto"/>
                <w:right w:val="none" w:sz="0" w:space="0" w:color="auto"/>
              </w:divBdr>
            </w:div>
            <w:div w:id="251813719">
              <w:marLeft w:val="0"/>
              <w:marRight w:val="0"/>
              <w:marTop w:val="0"/>
              <w:marBottom w:val="0"/>
              <w:divBdr>
                <w:top w:val="none" w:sz="0" w:space="0" w:color="auto"/>
                <w:left w:val="none" w:sz="0" w:space="0" w:color="auto"/>
                <w:bottom w:val="none" w:sz="0" w:space="0" w:color="auto"/>
                <w:right w:val="none" w:sz="0" w:space="0" w:color="auto"/>
              </w:divBdr>
            </w:div>
            <w:div w:id="274293170">
              <w:marLeft w:val="0"/>
              <w:marRight w:val="0"/>
              <w:marTop w:val="0"/>
              <w:marBottom w:val="0"/>
              <w:divBdr>
                <w:top w:val="none" w:sz="0" w:space="0" w:color="auto"/>
                <w:left w:val="none" w:sz="0" w:space="0" w:color="auto"/>
                <w:bottom w:val="none" w:sz="0" w:space="0" w:color="auto"/>
                <w:right w:val="none" w:sz="0" w:space="0" w:color="auto"/>
              </w:divBdr>
            </w:div>
            <w:div w:id="309407794">
              <w:marLeft w:val="0"/>
              <w:marRight w:val="0"/>
              <w:marTop w:val="0"/>
              <w:marBottom w:val="0"/>
              <w:divBdr>
                <w:top w:val="none" w:sz="0" w:space="0" w:color="auto"/>
                <w:left w:val="none" w:sz="0" w:space="0" w:color="auto"/>
                <w:bottom w:val="none" w:sz="0" w:space="0" w:color="auto"/>
                <w:right w:val="none" w:sz="0" w:space="0" w:color="auto"/>
              </w:divBdr>
            </w:div>
            <w:div w:id="386147102">
              <w:marLeft w:val="0"/>
              <w:marRight w:val="0"/>
              <w:marTop w:val="0"/>
              <w:marBottom w:val="0"/>
              <w:divBdr>
                <w:top w:val="none" w:sz="0" w:space="0" w:color="auto"/>
                <w:left w:val="none" w:sz="0" w:space="0" w:color="auto"/>
                <w:bottom w:val="none" w:sz="0" w:space="0" w:color="auto"/>
                <w:right w:val="none" w:sz="0" w:space="0" w:color="auto"/>
              </w:divBdr>
            </w:div>
            <w:div w:id="412242496">
              <w:marLeft w:val="0"/>
              <w:marRight w:val="0"/>
              <w:marTop w:val="0"/>
              <w:marBottom w:val="0"/>
              <w:divBdr>
                <w:top w:val="none" w:sz="0" w:space="0" w:color="auto"/>
                <w:left w:val="none" w:sz="0" w:space="0" w:color="auto"/>
                <w:bottom w:val="none" w:sz="0" w:space="0" w:color="auto"/>
                <w:right w:val="none" w:sz="0" w:space="0" w:color="auto"/>
              </w:divBdr>
            </w:div>
            <w:div w:id="423453664">
              <w:marLeft w:val="0"/>
              <w:marRight w:val="0"/>
              <w:marTop w:val="0"/>
              <w:marBottom w:val="0"/>
              <w:divBdr>
                <w:top w:val="none" w:sz="0" w:space="0" w:color="auto"/>
                <w:left w:val="none" w:sz="0" w:space="0" w:color="auto"/>
                <w:bottom w:val="none" w:sz="0" w:space="0" w:color="auto"/>
                <w:right w:val="none" w:sz="0" w:space="0" w:color="auto"/>
              </w:divBdr>
            </w:div>
            <w:div w:id="485439646">
              <w:marLeft w:val="0"/>
              <w:marRight w:val="0"/>
              <w:marTop w:val="0"/>
              <w:marBottom w:val="0"/>
              <w:divBdr>
                <w:top w:val="none" w:sz="0" w:space="0" w:color="auto"/>
                <w:left w:val="none" w:sz="0" w:space="0" w:color="auto"/>
                <w:bottom w:val="none" w:sz="0" w:space="0" w:color="auto"/>
                <w:right w:val="none" w:sz="0" w:space="0" w:color="auto"/>
              </w:divBdr>
            </w:div>
            <w:div w:id="541790964">
              <w:marLeft w:val="0"/>
              <w:marRight w:val="0"/>
              <w:marTop w:val="0"/>
              <w:marBottom w:val="0"/>
              <w:divBdr>
                <w:top w:val="none" w:sz="0" w:space="0" w:color="auto"/>
                <w:left w:val="none" w:sz="0" w:space="0" w:color="auto"/>
                <w:bottom w:val="none" w:sz="0" w:space="0" w:color="auto"/>
                <w:right w:val="none" w:sz="0" w:space="0" w:color="auto"/>
              </w:divBdr>
            </w:div>
            <w:div w:id="555318077">
              <w:marLeft w:val="0"/>
              <w:marRight w:val="0"/>
              <w:marTop w:val="0"/>
              <w:marBottom w:val="0"/>
              <w:divBdr>
                <w:top w:val="none" w:sz="0" w:space="0" w:color="auto"/>
                <w:left w:val="none" w:sz="0" w:space="0" w:color="auto"/>
                <w:bottom w:val="none" w:sz="0" w:space="0" w:color="auto"/>
                <w:right w:val="none" w:sz="0" w:space="0" w:color="auto"/>
              </w:divBdr>
            </w:div>
            <w:div w:id="560792704">
              <w:marLeft w:val="0"/>
              <w:marRight w:val="0"/>
              <w:marTop w:val="0"/>
              <w:marBottom w:val="0"/>
              <w:divBdr>
                <w:top w:val="none" w:sz="0" w:space="0" w:color="auto"/>
                <w:left w:val="none" w:sz="0" w:space="0" w:color="auto"/>
                <w:bottom w:val="none" w:sz="0" w:space="0" w:color="auto"/>
                <w:right w:val="none" w:sz="0" w:space="0" w:color="auto"/>
              </w:divBdr>
            </w:div>
            <w:div w:id="614874261">
              <w:marLeft w:val="0"/>
              <w:marRight w:val="0"/>
              <w:marTop w:val="0"/>
              <w:marBottom w:val="0"/>
              <w:divBdr>
                <w:top w:val="none" w:sz="0" w:space="0" w:color="auto"/>
                <w:left w:val="none" w:sz="0" w:space="0" w:color="auto"/>
                <w:bottom w:val="none" w:sz="0" w:space="0" w:color="auto"/>
                <w:right w:val="none" w:sz="0" w:space="0" w:color="auto"/>
              </w:divBdr>
            </w:div>
            <w:div w:id="624430622">
              <w:marLeft w:val="0"/>
              <w:marRight w:val="0"/>
              <w:marTop w:val="0"/>
              <w:marBottom w:val="0"/>
              <w:divBdr>
                <w:top w:val="none" w:sz="0" w:space="0" w:color="auto"/>
                <w:left w:val="none" w:sz="0" w:space="0" w:color="auto"/>
                <w:bottom w:val="none" w:sz="0" w:space="0" w:color="auto"/>
                <w:right w:val="none" w:sz="0" w:space="0" w:color="auto"/>
              </w:divBdr>
            </w:div>
            <w:div w:id="632324038">
              <w:marLeft w:val="0"/>
              <w:marRight w:val="0"/>
              <w:marTop w:val="0"/>
              <w:marBottom w:val="0"/>
              <w:divBdr>
                <w:top w:val="none" w:sz="0" w:space="0" w:color="auto"/>
                <w:left w:val="none" w:sz="0" w:space="0" w:color="auto"/>
                <w:bottom w:val="none" w:sz="0" w:space="0" w:color="auto"/>
                <w:right w:val="none" w:sz="0" w:space="0" w:color="auto"/>
              </w:divBdr>
            </w:div>
            <w:div w:id="641735279">
              <w:marLeft w:val="0"/>
              <w:marRight w:val="0"/>
              <w:marTop w:val="0"/>
              <w:marBottom w:val="0"/>
              <w:divBdr>
                <w:top w:val="none" w:sz="0" w:space="0" w:color="auto"/>
                <w:left w:val="none" w:sz="0" w:space="0" w:color="auto"/>
                <w:bottom w:val="none" w:sz="0" w:space="0" w:color="auto"/>
                <w:right w:val="none" w:sz="0" w:space="0" w:color="auto"/>
              </w:divBdr>
            </w:div>
            <w:div w:id="648023113">
              <w:marLeft w:val="0"/>
              <w:marRight w:val="0"/>
              <w:marTop w:val="0"/>
              <w:marBottom w:val="0"/>
              <w:divBdr>
                <w:top w:val="none" w:sz="0" w:space="0" w:color="auto"/>
                <w:left w:val="none" w:sz="0" w:space="0" w:color="auto"/>
                <w:bottom w:val="none" w:sz="0" w:space="0" w:color="auto"/>
                <w:right w:val="none" w:sz="0" w:space="0" w:color="auto"/>
              </w:divBdr>
            </w:div>
            <w:div w:id="669523470">
              <w:marLeft w:val="0"/>
              <w:marRight w:val="0"/>
              <w:marTop w:val="0"/>
              <w:marBottom w:val="0"/>
              <w:divBdr>
                <w:top w:val="none" w:sz="0" w:space="0" w:color="auto"/>
                <w:left w:val="none" w:sz="0" w:space="0" w:color="auto"/>
                <w:bottom w:val="none" w:sz="0" w:space="0" w:color="auto"/>
                <w:right w:val="none" w:sz="0" w:space="0" w:color="auto"/>
              </w:divBdr>
            </w:div>
            <w:div w:id="713622801">
              <w:marLeft w:val="0"/>
              <w:marRight w:val="0"/>
              <w:marTop w:val="0"/>
              <w:marBottom w:val="0"/>
              <w:divBdr>
                <w:top w:val="none" w:sz="0" w:space="0" w:color="auto"/>
                <w:left w:val="none" w:sz="0" w:space="0" w:color="auto"/>
                <w:bottom w:val="none" w:sz="0" w:space="0" w:color="auto"/>
                <w:right w:val="none" w:sz="0" w:space="0" w:color="auto"/>
              </w:divBdr>
            </w:div>
            <w:div w:id="804272218">
              <w:marLeft w:val="0"/>
              <w:marRight w:val="0"/>
              <w:marTop w:val="0"/>
              <w:marBottom w:val="0"/>
              <w:divBdr>
                <w:top w:val="none" w:sz="0" w:space="0" w:color="auto"/>
                <w:left w:val="none" w:sz="0" w:space="0" w:color="auto"/>
                <w:bottom w:val="none" w:sz="0" w:space="0" w:color="auto"/>
                <w:right w:val="none" w:sz="0" w:space="0" w:color="auto"/>
              </w:divBdr>
            </w:div>
            <w:div w:id="809446317">
              <w:marLeft w:val="0"/>
              <w:marRight w:val="0"/>
              <w:marTop w:val="0"/>
              <w:marBottom w:val="0"/>
              <w:divBdr>
                <w:top w:val="none" w:sz="0" w:space="0" w:color="auto"/>
                <w:left w:val="none" w:sz="0" w:space="0" w:color="auto"/>
                <w:bottom w:val="none" w:sz="0" w:space="0" w:color="auto"/>
                <w:right w:val="none" w:sz="0" w:space="0" w:color="auto"/>
              </w:divBdr>
            </w:div>
            <w:div w:id="828178473">
              <w:marLeft w:val="0"/>
              <w:marRight w:val="0"/>
              <w:marTop w:val="0"/>
              <w:marBottom w:val="0"/>
              <w:divBdr>
                <w:top w:val="none" w:sz="0" w:space="0" w:color="auto"/>
                <w:left w:val="none" w:sz="0" w:space="0" w:color="auto"/>
                <w:bottom w:val="none" w:sz="0" w:space="0" w:color="auto"/>
                <w:right w:val="none" w:sz="0" w:space="0" w:color="auto"/>
              </w:divBdr>
            </w:div>
            <w:div w:id="889537868">
              <w:marLeft w:val="0"/>
              <w:marRight w:val="0"/>
              <w:marTop w:val="0"/>
              <w:marBottom w:val="0"/>
              <w:divBdr>
                <w:top w:val="none" w:sz="0" w:space="0" w:color="auto"/>
                <w:left w:val="none" w:sz="0" w:space="0" w:color="auto"/>
                <w:bottom w:val="none" w:sz="0" w:space="0" w:color="auto"/>
                <w:right w:val="none" w:sz="0" w:space="0" w:color="auto"/>
              </w:divBdr>
            </w:div>
            <w:div w:id="1008798617">
              <w:marLeft w:val="0"/>
              <w:marRight w:val="0"/>
              <w:marTop w:val="0"/>
              <w:marBottom w:val="0"/>
              <w:divBdr>
                <w:top w:val="none" w:sz="0" w:space="0" w:color="auto"/>
                <w:left w:val="none" w:sz="0" w:space="0" w:color="auto"/>
                <w:bottom w:val="none" w:sz="0" w:space="0" w:color="auto"/>
                <w:right w:val="none" w:sz="0" w:space="0" w:color="auto"/>
              </w:divBdr>
            </w:div>
            <w:div w:id="1172716995">
              <w:marLeft w:val="0"/>
              <w:marRight w:val="0"/>
              <w:marTop w:val="0"/>
              <w:marBottom w:val="0"/>
              <w:divBdr>
                <w:top w:val="none" w:sz="0" w:space="0" w:color="auto"/>
                <w:left w:val="none" w:sz="0" w:space="0" w:color="auto"/>
                <w:bottom w:val="none" w:sz="0" w:space="0" w:color="auto"/>
                <w:right w:val="none" w:sz="0" w:space="0" w:color="auto"/>
              </w:divBdr>
            </w:div>
            <w:div w:id="1249344533">
              <w:marLeft w:val="0"/>
              <w:marRight w:val="0"/>
              <w:marTop w:val="0"/>
              <w:marBottom w:val="0"/>
              <w:divBdr>
                <w:top w:val="none" w:sz="0" w:space="0" w:color="auto"/>
                <w:left w:val="none" w:sz="0" w:space="0" w:color="auto"/>
                <w:bottom w:val="none" w:sz="0" w:space="0" w:color="auto"/>
                <w:right w:val="none" w:sz="0" w:space="0" w:color="auto"/>
              </w:divBdr>
            </w:div>
            <w:div w:id="1318074296">
              <w:marLeft w:val="0"/>
              <w:marRight w:val="0"/>
              <w:marTop w:val="0"/>
              <w:marBottom w:val="0"/>
              <w:divBdr>
                <w:top w:val="none" w:sz="0" w:space="0" w:color="auto"/>
                <w:left w:val="none" w:sz="0" w:space="0" w:color="auto"/>
                <w:bottom w:val="none" w:sz="0" w:space="0" w:color="auto"/>
                <w:right w:val="none" w:sz="0" w:space="0" w:color="auto"/>
              </w:divBdr>
            </w:div>
            <w:div w:id="1421101138">
              <w:marLeft w:val="0"/>
              <w:marRight w:val="0"/>
              <w:marTop w:val="0"/>
              <w:marBottom w:val="0"/>
              <w:divBdr>
                <w:top w:val="none" w:sz="0" w:space="0" w:color="auto"/>
                <w:left w:val="none" w:sz="0" w:space="0" w:color="auto"/>
                <w:bottom w:val="none" w:sz="0" w:space="0" w:color="auto"/>
                <w:right w:val="none" w:sz="0" w:space="0" w:color="auto"/>
              </w:divBdr>
            </w:div>
            <w:div w:id="1511680492">
              <w:marLeft w:val="0"/>
              <w:marRight w:val="0"/>
              <w:marTop w:val="0"/>
              <w:marBottom w:val="0"/>
              <w:divBdr>
                <w:top w:val="none" w:sz="0" w:space="0" w:color="auto"/>
                <w:left w:val="none" w:sz="0" w:space="0" w:color="auto"/>
                <w:bottom w:val="none" w:sz="0" w:space="0" w:color="auto"/>
                <w:right w:val="none" w:sz="0" w:space="0" w:color="auto"/>
              </w:divBdr>
            </w:div>
            <w:div w:id="1528910877">
              <w:marLeft w:val="0"/>
              <w:marRight w:val="0"/>
              <w:marTop w:val="0"/>
              <w:marBottom w:val="0"/>
              <w:divBdr>
                <w:top w:val="none" w:sz="0" w:space="0" w:color="auto"/>
                <w:left w:val="none" w:sz="0" w:space="0" w:color="auto"/>
                <w:bottom w:val="none" w:sz="0" w:space="0" w:color="auto"/>
                <w:right w:val="none" w:sz="0" w:space="0" w:color="auto"/>
              </w:divBdr>
            </w:div>
            <w:div w:id="1731345336">
              <w:marLeft w:val="0"/>
              <w:marRight w:val="0"/>
              <w:marTop w:val="0"/>
              <w:marBottom w:val="0"/>
              <w:divBdr>
                <w:top w:val="none" w:sz="0" w:space="0" w:color="auto"/>
                <w:left w:val="none" w:sz="0" w:space="0" w:color="auto"/>
                <w:bottom w:val="none" w:sz="0" w:space="0" w:color="auto"/>
                <w:right w:val="none" w:sz="0" w:space="0" w:color="auto"/>
              </w:divBdr>
            </w:div>
            <w:div w:id="1787694842">
              <w:marLeft w:val="0"/>
              <w:marRight w:val="0"/>
              <w:marTop w:val="0"/>
              <w:marBottom w:val="0"/>
              <w:divBdr>
                <w:top w:val="none" w:sz="0" w:space="0" w:color="auto"/>
                <w:left w:val="none" w:sz="0" w:space="0" w:color="auto"/>
                <w:bottom w:val="none" w:sz="0" w:space="0" w:color="auto"/>
                <w:right w:val="none" w:sz="0" w:space="0" w:color="auto"/>
              </w:divBdr>
            </w:div>
            <w:div w:id="1790204732">
              <w:marLeft w:val="0"/>
              <w:marRight w:val="0"/>
              <w:marTop w:val="0"/>
              <w:marBottom w:val="0"/>
              <w:divBdr>
                <w:top w:val="none" w:sz="0" w:space="0" w:color="auto"/>
                <w:left w:val="none" w:sz="0" w:space="0" w:color="auto"/>
                <w:bottom w:val="none" w:sz="0" w:space="0" w:color="auto"/>
                <w:right w:val="none" w:sz="0" w:space="0" w:color="auto"/>
              </w:divBdr>
            </w:div>
            <w:div w:id="1909728436">
              <w:marLeft w:val="0"/>
              <w:marRight w:val="0"/>
              <w:marTop w:val="0"/>
              <w:marBottom w:val="0"/>
              <w:divBdr>
                <w:top w:val="none" w:sz="0" w:space="0" w:color="auto"/>
                <w:left w:val="none" w:sz="0" w:space="0" w:color="auto"/>
                <w:bottom w:val="none" w:sz="0" w:space="0" w:color="auto"/>
                <w:right w:val="none" w:sz="0" w:space="0" w:color="auto"/>
              </w:divBdr>
            </w:div>
            <w:div w:id="1963921325">
              <w:marLeft w:val="0"/>
              <w:marRight w:val="0"/>
              <w:marTop w:val="0"/>
              <w:marBottom w:val="0"/>
              <w:divBdr>
                <w:top w:val="none" w:sz="0" w:space="0" w:color="auto"/>
                <w:left w:val="none" w:sz="0" w:space="0" w:color="auto"/>
                <w:bottom w:val="none" w:sz="0" w:space="0" w:color="auto"/>
                <w:right w:val="none" w:sz="0" w:space="0" w:color="auto"/>
              </w:divBdr>
            </w:div>
            <w:div w:id="2022857346">
              <w:marLeft w:val="0"/>
              <w:marRight w:val="0"/>
              <w:marTop w:val="0"/>
              <w:marBottom w:val="0"/>
              <w:divBdr>
                <w:top w:val="none" w:sz="0" w:space="0" w:color="auto"/>
                <w:left w:val="none" w:sz="0" w:space="0" w:color="auto"/>
                <w:bottom w:val="none" w:sz="0" w:space="0" w:color="auto"/>
                <w:right w:val="none" w:sz="0" w:space="0" w:color="auto"/>
              </w:divBdr>
              <w:divsChild>
                <w:div w:id="692265549">
                  <w:marLeft w:val="-75"/>
                  <w:marRight w:val="0"/>
                  <w:marTop w:val="30"/>
                  <w:marBottom w:val="30"/>
                  <w:divBdr>
                    <w:top w:val="none" w:sz="0" w:space="0" w:color="auto"/>
                    <w:left w:val="none" w:sz="0" w:space="0" w:color="auto"/>
                    <w:bottom w:val="none" w:sz="0" w:space="0" w:color="auto"/>
                    <w:right w:val="none" w:sz="0" w:space="0" w:color="auto"/>
                  </w:divBdr>
                  <w:divsChild>
                    <w:div w:id="106852014">
                      <w:marLeft w:val="0"/>
                      <w:marRight w:val="0"/>
                      <w:marTop w:val="0"/>
                      <w:marBottom w:val="0"/>
                      <w:divBdr>
                        <w:top w:val="none" w:sz="0" w:space="0" w:color="auto"/>
                        <w:left w:val="none" w:sz="0" w:space="0" w:color="auto"/>
                        <w:bottom w:val="none" w:sz="0" w:space="0" w:color="auto"/>
                        <w:right w:val="none" w:sz="0" w:space="0" w:color="auto"/>
                      </w:divBdr>
                      <w:divsChild>
                        <w:div w:id="415177360">
                          <w:marLeft w:val="0"/>
                          <w:marRight w:val="0"/>
                          <w:marTop w:val="0"/>
                          <w:marBottom w:val="0"/>
                          <w:divBdr>
                            <w:top w:val="none" w:sz="0" w:space="0" w:color="auto"/>
                            <w:left w:val="none" w:sz="0" w:space="0" w:color="auto"/>
                            <w:bottom w:val="none" w:sz="0" w:space="0" w:color="auto"/>
                            <w:right w:val="none" w:sz="0" w:space="0" w:color="auto"/>
                          </w:divBdr>
                        </w:div>
                      </w:divsChild>
                    </w:div>
                    <w:div w:id="360475768">
                      <w:marLeft w:val="0"/>
                      <w:marRight w:val="0"/>
                      <w:marTop w:val="0"/>
                      <w:marBottom w:val="0"/>
                      <w:divBdr>
                        <w:top w:val="none" w:sz="0" w:space="0" w:color="auto"/>
                        <w:left w:val="none" w:sz="0" w:space="0" w:color="auto"/>
                        <w:bottom w:val="none" w:sz="0" w:space="0" w:color="auto"/>
                        <w:right w:val="none" w:sz="0" w:space="0" w:color="auto"/>
                      </w:divBdr>
                      <w:divsChild>
                        <w:div w:id="196429986">
                          <w:marLeft w:val="0"/>
                          <w:marRight w:val="0"/>
                          <w:marTop w:val="0"/>
                          <w:marBottom w:val="0"/>
                          <w:divBdr>
                            <w:top w:val="none" w:sz="0" w:space="0" w:color="auto"/>
                            <w:left w:val="none" w:sz="0" w:space="0" w:color="auto"/>
                            <w:bottom w:val="none" w:sz="0" w:space="0" w:color="auto"/>
                            <w:right w:val="none" w:sz="0" w:space="0" w:color="auto"/>
                          </w:divBdr>
                        </w:div>
                      </w:divsChild>
                    </w:div>
                    <w:div w:id="590509318">
                      <w:marLeft w:val="0"/>
                      <w:marRight w:val="0"/>
                      <w:marTop w:val="0"/>
                      <w:marBottom w:val="0"/>
                      <w:divBdr>
                        <w:top w:val="none" w:sz="0" w:space="0" w:color="auto"/>
                        <w:left w:val="none" w:sz="0" w:space="0" w:color="auto"/>
                        <w:bottom w:val="none" w:sz="0" w:space="0" w:color="auto"/>
                        <w:right w:val="none" w:sz="0" w:space="0" w:color="auto"/>
                      </w:divBdr>
                      <w:divsChild>
                        <w:div w:id="222569642">
                          <w:marLeft w:val="0"/>
                          <w:marRight w:val="0"/>
                          <w:marTop w:val="0"/>
                          <w:marBottom w:val="0"/>
                          <w:divBdr>
                            <w:top w:val="none" w:sz="0" w:space="0" w:color="auto"/>
                            <w:left w:val="none" w:sz="0" w:space="0" w:color="auto"/>
                            <w:bottom w:val="none" w:sz="0" w:space="0" w:color="auto"/>
                            <w:right w:val="none" w:sz="0" w:space="0" w:color="auto"/>
                          </w:divBdr>
                        </w:div>
                      </w:divsChild>
                    </w:div>
                    <w:div w:id="818573090">
                      <w:marLeft w:val="0"/>
                      <w:marRight w:val="0"/>
                      <w:marTop w:val="0"/>
                      <w:marBottom w:val="0"/>
                      <w:divBdr>
                        <w:top w:val="none" w:sz="0" w:space="0" w:color="auto"/>
                        <w:left w:val="none" w:sz="0" w:space="0" w:color="auto"/>
                        <w:bottom w:val="none" w:sz="0" w:space="0" w:color="auto"/>
                        <w:right w:val="none" w:sz="0" w:space="0" w:color="auto"/>
                      </w:divBdr>
                      <w:divsChild>
                        <w:div w:id="498887145">
                          <w:marLeft w:val="0"/>
                          <w:marRight w:val="0"/>
                          <w:marTop w:val="0"/>
                          <w:marBottom w:val="0"/>
                          <w:divBdr>
                            <w:top w:val="none" w:sz="0" w:space="0" w:color="auto"/>
                            <w:left w:val="none" w:sz="0" w:space="0" w:color="auto"/>
                            <w:bottom w:val="none" w:sz="0" w:space="0" w:color="auto"/>
                            <w:right w:val="none" w:sz="0" w:space="0" w:color="auto"/>
                          </w:divBdr>
                        </w:div>
                      </w:divsChild>
                    </w:div>
                    <w:div w:id="874737388">
                      <w:marLeft w:val="0"/>
                      <w:marRight w:val="0"/>
                      <w:marTop w:val="0"/>
                      <w:marBottom w:val="0"/>
                      <w:divBdr>
                        <w:top w:val="none" w:sz="0" w:space="0" w:color="auto"/>
                        <w:left w:val="none" w:sz="0" w:space="0" w:color="auto"/>
                        <w:bottom w:val="none" w:sz="0" w:space="0" w:color="auto"/>
                        <w:right w:val="none" w:sz="0" w:space="0" w:color="auto"/>
                      </w:divBdr>
                      <w:divsChild>
                        <w:div w:id="1808888321">
                          <w:marLeft w:val="0"/>
                          <w:marRight w:val="0"/>
                          <w:marTop w:val="0"/>
                          <w:marBottom w:val="0"/>
                          <w:divBdr>
                            <w:top w:val="none" w:sz="0" w:space="0" w:color="auto"/>
                            <w:left w:val="none" w:sz="0" w:space="0" w:color="auto"/>
                            <w:bottom w:val="none" w:sz="0" w:space="0" w:color="auto"/>
                            <w:right w:val="none" w:sz="0" w:space="0" w:color="auto"/>
                          </w:divBdr>
                        </w:div>
                      </w:divsChild>
                    </w:div>
                    <w:div w:id="1099108858">
                      <w:marLeft w:val="0"/>
                      <w:marRight w:val="0"/>
                      <w:marTop w:val="0"/>
                      <w:marBottom w:val="0"/>
                      <w:divBdr>
                        <w:top w:val="none" w:sz="0" w:space="0" w:color="auto"/>
                        <w:left w:val="none" w:sz="0" w:space="0" w:color="auto"/>
                        <w:bottom w:val="none" w:sz="0" w:space="0" w:color="auto"/>
                        <w:right w:val="none" w:sz="0" w:space="0" w:color="auto"/>
                      </w:divBdr>
                      <w:divsChild>
                        <w:div w:id="1341660153">
                          <w:marLeft w:val="0"/>
                          <w:marRight w:val="0"/>
                          <w:marTop w:val="0"/>
                          <w:marBottom w:val="0"/>
                          <w:divBdr>
                            <w:top w:val="none" w:sz="0" w:space="0" w:color="auto"/>
                            <w:left w:val="none" w:sz="0" w:space="0" w:color="auto"/>
                            <w:bottom w:val="none" w:sz="0" w:space="0" w:color="auto"/>
                            <w:right w:val="none" w:sz="0" w:space="0" w:color="auto"/>
                          </w:divBdr>
                        </w:div>
                      </w:divsChild>
                    </w:div>
                    <w:div w:id="1432970154">
                      <w:marLeft w:val="0"/>
                      <w:marRight w:val="0"/>
                      <w:marTop w:val="0"/>
                      <w:marBottom w:val="0"/>
                      <w:divBdr>
                        <w:top w:val="none" w:sz="0" w:space="0" w:color="auto"/>
                        <w:left w:val="none" w:sz="0" w:space="0" w:color="auto"/>
                        <w:bottom w:val="none" w:sz="0" w:space="0" w:color="auto"/>
                        <w:right w:val="none" w:sz="0" w:space="0" w:color="auto"/>
                      </w:divBdr>
                      <w:divsChild>
                        <w:div w:id="540821795">
                          <w:marLeft w:val="0"/>
                          <w:marRight w:val="0"/>
                          <w:marTop w:val="0"/>
                          <w:marBottom w:val="0"/>
                          <w:divBdr>
                            <w:top w:val="none" w:sz="0" w:space="0" w:color="auto"/>
                            <w:left w:val="none" w:sz="0" w:space="0" w:color="auto"/>
                            <w:bottom w:val="none" w:sz="0" w:space="0" w:color="auto"/>
                            <w:right w:val="none" w:sz="0" w:space="0" w:color="auto"/>
                          </w:divBdr>
                        </w:div>
                      </w:divsChild>
                    </w:div>
                    <w:div w:id="1861770838">
                      <w:marLeft w:val="0"/>
                      <w:marRight w:val="0"/>
                      <w:marTop w:val="0"/>
                      <w:marBottom w:val="0"/>
                      <w:divBdr>
                        <w:top w:val="none" w:sz="0" w:space="0" w:color="auto"/>
                        <w:left w:val="none" w:sz="0" w:space="0" w:color="auto"/>
                        <w:bottom w:val="none" w:sz="0" w:space="0" w:color="auto"/>
                        <w:right w:val="none" w:sz="0" w:space="0" w:color="auto"/>
                      </w:divBdr>
                      <w:divsChild>
                        <w:div w:id="10506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44067">
              <w:marLeft w:val="0"/>
              <w:marRight w:val="0"/>
              <w:marTop w:val="0"/>
              <w:marBottom w:val="0"/>
              <w:divBdr>
                <w:top w:val="none" w:sz="0" w:space="0" w:color="auto"/>
                <w:left w:val="none" w:sz="0" w:space="0" w:color="auto"/>
                <w:bottom w:val="none" w:sz="0" w:space="0" w:color="auto"/>
                <w:right w:val="none" w:sz="0" w:space="0" w:color="auto"/>
              </w:divBdr>
            </w:div>
            <w:div w:id="2091079208">
              <w:marLeft w:val="0"/>
              <w:marRight w:val="0"/>
              <w:marTop w:val="0"/>
              <w:marBottom w:val="0"/>
              <w:divBdr>
                <w:top w:val="none" w:sz="0" w:space="0" w:color="auto"/>
                <w:left w:val="none" w:sz="0" w:space="0" w:color="auto"/>
                <w:bottom w:val="none" w:sz="0" w:space="0" w:color="auto"/>
                <w:right w:val="none" w:sz="0" w:space="0" w:color="auto"/>
              </w:divBdr>
            </w:div>
            <w:div w:id="2092239045">
              <w:marLeft w:val="0"/>
              <w:marRight w:val="0"/>
              <w:marTop w:val="0"/>
              <w:marBottom w:val="0"/>
              <w:divBdr>
                <w:top w:val="none" w:sz="0" w:space="0" w:color="auto"/>
                <w:left w:val="none" w:sz="0" w:space="0" w:color="auto"/>
                <w:bottom w:val="none" w:sz="0" w:space="0" w:color="auto"/>
                <w:right w:val="none" w:sz="0" w:space="0" w:color="auto"/>
              </w:divBdr>
            </w:div>
            <w:div w:id="2110857529">
              <w:marLeft w:val="0"/>
              <w:marRight w:val="0"/>
              <w:marTop w:val="0"/>
              <w:marBottom w:val="0"/>
              <w:divBdr>
                <w:top w:val="none" w:sz="0" w:space="0" w:color="auto"/>
                <w:left w:val="none" w:sz="0" w:space="0" w:color="auto"/>
                <w:bottom w:val="none" w:sz="0" w:space="0" w:color="auto"/>
                <w:right w:val="none" w:sz="0" w:space="0" w:color="auto"/>
              </w:divBdr>
            </w:div>
          </w:divsChild>
        </w:div>
        <w:div w:id="272247304">
          <w:marLeft w:val="0"/>
          <w:marRight w:val="0"/>
          <w:marTop w:val="0"/>
          <w:marBottom w:val="0"/>
          <w:divBdr>
            <w:top w:val="none" w:sz="0" w:space="0" w:color="auto"/>
            <w:left w:val="none" w:sz="0" w:space="0" w:color="auto"/>
            <w:bottom w:val="none" w:sz="0" w:space="0" w:color="auto"/>
            <w:right w:val="none" w:sz="0" w:space="0" w:color="auto"/>
          </w:divBdr>
        </w:div>
        <w:div w:id="276371294">
          <w:marLeft w:val="0"/>
          <w:marRight w:val="0"/>
          <w:marTop w:val="0"/>
          <w:marBottom w:val="0"/>
          <w:divBdr>
            <w:top w:val="none" w:sz="0" w:space="0" w:color="auto"/>
            <w:left w:val="none" w:sz="0" w:space="0" w:color="auto"/>
            <w:bottom w:val="none" w:sz="0" w:space="0" w:color="auto"/>
            <w:right w:val="none" w:sz="0" w:space="0" w:color="auto"/>
          </w:divBdr>
        </w:div>
        <w:div w:id="368459951">
          <w:marLeft w:val="0"/>
          <w:marRight w:val="0"/>
          <w:marTop w:val="0"/>
          <w:marBottom w:val="0"/>
          <w:divBdr>
            <w:top w:val="none" w:sz="0" w:space="0" w:color="auto"/>
            <w:left w:val="none" w:sz="0" w:space="0" w:color="auto"/>
            <w:bottom w:val="none" w:sz="0" w:space="0" w:color="auto"/>
            <w:right w:val="none" w:sz="0" w:space="0" w:color="auto"/>
          </w:divBdr>
        </w:div>
        <w:div w:id="423959055">
          <w:marLeft w:val="0"/>
          <w:marRight w:val="0"/>
          <w:marTop w:val="0"/>
          <w:marBottom w:val="0"/>
          <w:divBdr>
            <w:top w:val="none" w:sz="0" w:space="0" w:color="auto"/>
            <w:left w:val="none" w:sz="0" w:space="0" w:color="auto"/>
            <w:bottom w:val="none" w:sz="0" w:space="0" w:color="auto"/>
            <w:right w:val="none" w:sz="0" w:space="0" w:color="auto"/>
          </w:divBdr>
        </w:div>
        <w:div w:id="427971126">
          <w:marLeft w:val="0"/>
          <w:marRight w:val="0"/>
          <w:marTop w:val="0"/>
          <w:marBottom w:val="0"/>
          <w:divBdr>
            <w:top w:val="none" w:sz="0" w:space="0" w:color="auto"/>
            <w:left w:val="none" w:sz="0" w:space="0" w:color="auto"/>
            <w:bottom w:val="none" w:sz="0" w:space="0" w:color="auto"/>
            <w:right w:val="none" w:sz="0" w:space="0" w:color="auto"/>
          </w:divBdr>
        </w:div>
        <w:div w:id="600264493">
          <w:marLeft w:val="0"/>
          <w:marRight w:val="0"/>
          <w:marTop w:val="0"/>
          <w:marBottom w:val="0"/>
          <w:divBdr>
            <w:top w:val="none" w:sz="0" w:space="0" w:color="auto"/>
            <w:left w:val="none" w:sz="0" w:space="0" w:color="auto"/>
            <w:bottom w:val="none" w:sz="0" w:space="0" w:color="auto"/>
            <w:right w:val="none" w:sz="0" w:space="0" w:color="auto"/>
          </w:divBdr>
        </w:div>
        <w:div w:id="799298850">
          <w:marLeft w:val="0"/>
          <w:marRight w:val="0"/>
          <w:marTop w:val="0"/>
          <w:marBottom w:val="0"/>
          <w:divBdr>
            <w:top w:val="none" w:sz="0" w:space="0" w:color="auto"/>
            <w:left w:val="none" w:sz="0" w:space="0" w:color="auto"/>
            <w:bottom w:val="none" w:sz="0" w:space="0" w:color="auto"/>
            <w:right w:val="none" w:sz="0" w:space="0" w:color="auto"/>
          </w:divBdr>
          <w:divsChild>
            <w:div w:id="530387460">
              <w:marLeft w:val="-75"/>
              <w:marRight w:val="0"/>
              <w:marTop w:val="30"/>
              <w:marBottom w:val="30"/>
              <w:divBdr>
                <w:top w:val="none" w:sz="0" w:space="0" w:color="auto"/>
                <w:left w:val="none" w:sz="0" w:space="0" w:color="auto"/>
                <w:bottom w:val="none" w:sz="0" w:space="0" w:color="auto"/>
                <w:right w:val="none" w:sz="0" w:space="0" w:color="auto"/>
              </w:divBdr>
              <w:divsChild>
                <w:div w:id="213859828">
                  <w:marLeft w:val="0"/>
                  <w:marRight w:val="0"/>
                  <w:marTop w:val="0"/>
                  <w:marBottom w:val="0"/>
                  <w:divBdr>
                    <w:top w:val="none" w:sz="0" w:space="0" w:color="auto"/>
                    <w:left w:val="none" w:sz="0" w:space="0" w:color="auto"/>
                    <w:bottom w:val="none" w:sz="0" w:space="0" w:color="auto"/>
                    <w:right w:val="none" w:sz="0" w:space="0" w:color="auto"/>
                  </w:divBdr>
                  <w:divsChild>
                    <w:div w:id="1312976757">
                      <w:marLeft w:val="0"/>
                      <w:marRight w:val="0"/>
                      <w:marTop w:val="0"/>
                      <w:marBottom w:val="0"/>
                      <w:divBdr>
                        <w:top w:val="none" w:sz="0" w:space="0" w:color="auto"/>
                        <w:left w:val="none" w:sz="0" w:space="0" w:color="auto"/>
                        <w:bottom w:val="none" w:sz="0" w:space="0" w:color="auto"/>
                        <w:right w:val="none" w:sz="0" w:space="0" w:color="auto"/>
                      </w:divBdr>
                    </w:div>
                  </w:divsChild>
                </w:div>
                <w:div w:id="289015707">
                  <w:marLeft w:val="0"/>
                  <w:marRight w:val="0"/>
                  <w:marTop w:val="0"/>
                  <w:marBottom w:val="0"/>
                  <w:divBdr>
                    <w:top w:val="none" w:sz="0" w:space="0" w:color="auto"/>
                    <w:left w:val="none" w:sz="0" w:space="0" w:color="auto"/>
                    <w:bottom w:val="none" w:sz="0" w:space="0" w:color="auto"/>
                    <w:right w:val="none" w:sz="0" w:space="0" w:color="auto"/>
                  </w:divBdr>
                  <w:divsChild>
                    <w:div w:id="1022125300">
                      <w:marLeft w:val="0"/>
                      <w:marRight w:val="0"/>
                      <w:marTop w:val="0"/>
                      <w:marBottom w:val="0"/>
                      <w:divBdr>
                        <w:top w:val="none" w:sz="0" w:space="0" w:color="auto"/>
                        <w:left w:val="none" w:sz="0" w:space="0" w:color="auto"/>
                        <w:bottom w:val="none" w:sz="0" w:space="0" w:color="auto"/>
                        <w:right w:val="none" w:sz="0" w:space="0" w:color="auto"/>
                      </w:divBdr>
                    </w:div>
                  </w:divsChild>
                </w:div>
                <w:div w:id="603850296">
                  <w:marLeft w:val="0"/>
                  <w:marRight w:val="0"/>
                  <w:marTop w:val="0"/>
                  <w:marBottom w:val="0"/>
                  <w:divBdr>
                    <w:top w:val="none" w:sz="0" w:space="0" w:color="auto"/>
                    <w:left w:val="none" w:sz="0" w:space="0" w:color="auto"/>
                    <w:bottom w:val="none" w:sz="0" w:space="0" w:color="auto"/>
                    <w:right w:val="none" w:sz="0" w:space="0" w:color="auto"/>
                  </w:divBdr>
                  <w:divsChild>
                    <w:div w:id="1940945185">
                      <w:marLeft w:val="0"/>
                      <w:marRight w:val="0"/>
                      <w:marTop w:val="0"/>
                      <w:marBottom w:val="0"/>
                      <w:divBdr>
                        <w:top w:val="none" w:sz="0" w:space="0" w:color="auto"/>
                        <w:left w:val="none" w:sz="0" w:space="0" w:color="auto"/>
                        <w:bottom w:val="none" w:sz="0" w:space="0" w:color="auto"/>
                        <w:right w:val="none" w:sz="0" w:space="0" w:color="auto"/>
                      </w:divBdr>
                    </w:div>
                  </w:divsChild>
                </w:div>
                <w:div w:id="654144569">
                  <w:marLeft w:val="0"/>
                  <w:marRight w:val="0"/>
                  <w:marTop w:val="0"/>
                  <w:marBottom w:val="0"/>
                  <w:divBdr>
                    <w:top w:val="none" w:sz="0" w:space="0" w:color="auto"/>
                    <w:left w:val="none" w:sz="0" w:space="0" w:color="auto"/>
                    <w:bottom w:val="none" w:sz="0" w:space="0" w:color="auto"/>
                    <w:right w:val="none" w:sz="0" w:space="0" w:color="auto"/>
                  </w:divBdr>
                  <w:divsChild>
                    <w:div w:id="808667829">
                      <w:marLeft w:val="0"/>
                      <w:marRight w:val="0"/>
                      <w:marTop w:val="0"/>
                      <w:marBottom w:val="0"/>
                      <w:divBdr>
                        <w:top w:val="none" w:sz="0" w:space="0" w:color="auto"/>
                        <w:left w:val="none" w:sz="0" w:space="0" w:color="auto"/>
                        <w:bottom w:val="none" w:sz="0" w:space="0" w:color="auto"/>
                        <w:right w:val="none" w:sz="0" w:space="0" w:color="auto"/>
                      </w:divBdr>
                    </w:div>
                  </w:divsChild>
                </w:div>
                <w:div w:id="693069570">
                  <w:marLeft w:val="0"/>
                  <w:marRight w:val="0"/>
                  <w:marTop w:val="0"/>
                  <w:marBottom w:val="0"/>
                  <w:divBdr>
                    <w:top w:val="none" w:sz="0" w:space="0" w:color="auto"/>
                    <w:left w:val="none" w:sz="0" w:space="0" w:color="auto"/>
                    <w:bottom w:val="none" w:sz="0" w:space="0" w:color="auto"/>
                    <w:right w:val="none" w:sz="0" w:space="0" w:color="auto"/>
                  </w:divBdr>
                  <w:divsChild>
                    <w:div w:id="1113551367">
                      <w:marLeft w:val="0"/>
                      <w:marRight w:val="0"/>
                      <w:marTop w:val="0"/>
                      <w:marBottom w:val="0"/>
                      <w:divBdr>
                        <w:top w:val="none" w:sz="0" w:space="0" w:color="auto"/>
                        <w:left w:val="none" w:sz="0" w:space="0" w:color="auto"/>
                        <w:bottom w:val="none" w:sz="0" w:space="0" w:color="auto"/>
                        <w:right w:val="none" w:sz="0" w:space="0" w:color="auto"/>
                      </w:divBdr>
                    </w:div>
                  </w:divsChild>
                </w:div>
                <w:div w:id="905645021">
                  <w:marLeft w:val="0"/>
                  <w:marRight w:val="0"/>
                  <w:marTop w:val="0"/>
                  <w:marBottom w:val="0"/>
                  <w:divBdr>
                    <w:top w:val="none" w:sz="0" w:space="0" w:color="auto"/>
                    <w:left w:val="none" w:sz="0" w:space="0" w:color="auto"/>
                    <w:bottom w:val="none" w:sz="0" w:space="0" w:color="auto"/>
                    <w:right w:val="none" w:sz="0" w:space="0" w:color="auto"/>
                  </w:divBdr>
                  <w:divsChild>
                    <w:div w:id="1639677602">
                      <w:marLeft w:val="0"/>
                      <w:marRight w:val="0"/>
                      <w:marTop w:val="0"/>
                      <w:marBottom w:val="0"/>
                      <w:divBdr>
                        <w:top w:val="none" w:sz="0" w:space="0" w:color="auto"/>
                        <w:left w:val="none" w:sz="0" w:space="0" w:color="auto"/>
                        <w:bottom w:val="none" w:sz="0" w:space="0" w:color="auto"/>
                        <w:right w:val="none" w:sz="0" w:space="0" w:color="auto"/>
                      </w:divBdr>
                    </w:div>
                  </w:divsChild>
                </w:div>
                <w:div w:id="938635315">
                  <w:marLeft w:val="0"/>
                  <w:marRight w:val="0"/>
                  <w:marTop w:val="0"/>
                  <w:marBottom w:val="0"/>
                  <w:divBdr>
                    <w:top w:val="none" w:sz="0" w:space="0" w:color="auto"/>
                    <w:left w:val="none" w:sz="0" w:space="0" w:color="auto"/>
                    <w:bottom w:val="none" w:sz="0" w:space="0" w:color="auto"/>
                    <w:right w:val="none" w:sz="0" w:space="0" w:color="auto"/>
                  </w:divBdr>
                  <w:divsChild>
                    <w:div w:id="1912232357">
                      <w:marLeft w:val="0"/>
                      <w:marRight w:val="0"/>
                      <w:marTop w:val="0"/>
                      <w:marBottom w:val="0"/>
                      <w:divBdr>
                        <w:top w:val="none" w:sz="0" w:space="0" w:color="auto"/>
                        <w:left w:val="none" w:sz="0" w:space="0" w:color="auto"/>
                        <w:bottom w:val="none" w:sz="0" w:space="0" w:color="auto"/>
                        <w:right w:val="none" w:sz="0" w:space="0" w:color="auto"/>
                      </w:divBdr>
                    </w:div>
                  </w:divsChild>
                </w:div>
                <w:div w:id="1122458313">
                  <w:marLeft w:val="0"/>
                  <w:marRight w:val="0"/>
                  <w:marTop w:val="0"/>
                  <w:marBottom w:val="0"/>
                  <w:divBdr>
                    <w:top w:val="none" w:sz="0" w:space="0" w:color="auto"/>
                    <w:left w:val="none" w:sz="0" w:space="0" w:color="auto"/>
                    <w:bottom w:val="none" w:sz="0" w:space="0" w:color="auto"/>
                    <w:right w:val="none" w:sz="0" w:space="0" w:color="auto"/>
                  </w:divBdr>
                  <w:divsChild>
                    <w:div w:id="1151366641">
                      <w:marLeft w:val="0"/>
                      <w:marRight w:val="0"/>
                      <w:marTop w:val="0"/>
                      <w:marBottom w:val="0"/>
                      <w:divBdr>
                        <w:top w:val="none" w:sz="0" w:space="0" w:color="auto"/>
                        <w:left w:val="none" w:sz="0" w:space="0" w:color="auto"/>
                        <w:bottom w:val="none" w:sz="0" w:space="0" w:color="auto"/>
                        <w:right w:val="none" w:sz="0" w:space="0" w:color="auto"/>
                      </w:divBdr>
                    </w:div>
                  </w:divsChild>
                </w:div>
                <w:div w:id="1140272210">
                  <w:marLeft w:val="0"/>
                  <w:marRight w:val="0"/>
                  <w:marTop w:val="0"/>
                  <w:marBottom w:val="0"/>
                  <w:divBdr>
                    <w:top w:val="none" w:sz="0" w:space="0" w:color="auto"/>
                    <w:left w:val="none" w:sz="0" w:space="0" w:color="auto"/>
                    <w:bottom w:val="none" w:sz="0" w:space="0" w:color="auto"/>
                    <w:right w:val="none" w:sz="0" w:space="0" w:color="auto"/>
                  </w:divBdr>
                  <w:divsChild>
                    <w:div w:id="52782085">
                      <w:marLeft w:val="0"/>
                      <w:marRight w:val="0"/>
                      <w:marTop w:val="0"/>
                      <w:marBottom w:val="0"/>
                      <w:divBdr>
                        <w:top w:val="none" w:sz="0" w:space="0" w:color="auto"/>
                        <w:left w:val="none" w:sz="0" w:space="0" w:color="auto"/>
                        <w:bottom w:val="none" w:sz="0" w:space="0" w:color="auto"/>
                        <w:right w:val="none" w:sz="0" w:space="0" w:color="auto"/>
                      </w:divBdr>
                    </w:div>
                  </w:divsChild>
                </w:div>
                <w:div w:id="1286962453">
                  <w:marLeft w:val="0"/>
                  <w:marRight w:val="0"/>
                  <w:marTop w:val="0"/>
                  <w:marBottom w:val="0"/>
                  <w:divBdr>
                    <w:top w:val="none" w:sz="0" w:space="0" w:color="auto"/>
                    <w:left w:val="none" w:sz="0" w:space="0" w:color="auto"/>
                    <w:bottom w:val="none" w:sz="0" w:space="0" w:color="auto"/>
                    <w:right w:val="none" w:sz="0" w:space="0" w:color="auto"/>
                  </w:divBdr>
                  <w:divsChild>
                    <w:div w:id="1462187878">
                      <w:marLeft w:val="0"/>
                      <w:marRight w:val="0"/>
                      <w:marTop w:val="0"/>
                      <w:marBottom w:val="0"/>
                      <w:divBdr>
                        <w:top w:val="none" w:sz="0" w:space="0" w:color="auto"/>
                        <w:left w:val="none" w:sz="0" w:space="0" w:color="auto"/>
                        <w:bottom w:val="none" w:sz="0" w:space="0" w:color="auto"/>
                        <w:right w:val="none" w:sz="0" w:space="0" w:color="auto"/>
                      </w:divBdr>
                    </w:div>
                  </w:divsChild>
                </w:div>
                <w:div w:id="1398089302">
                  <w:marLeft w:val="0"/>
                  <w:marRight w:val="0"/>
                  <w:marTop w:val="0"/>
                  <w:marBottom w:val="0"/>
                  <w:divBdr>
                    <w:top w:val="none" w:sz="0" w:space="0" w:color="auto"/>
                    <w:left w:val="none" w:sz="0" w:space="0" w:color="auto"/>
                    <w:bottom w:val="none" w:sz="0" w:space="0" w:color="auto"/>
                    <w:right w:val="none" w:sz="0" w:space="0" w:color="auto"/>
                  </w:divBdr>
                  <w:divsChild>
                    <w:div w:id="572086644">
                      <w:marLeft w:val="0"/>
                      <w:marRight w:val="0"/>
                      <w:marTop w:val="0"/>
                      <w:marBottom w:val="0"/>
                      <w:divBdr>
                        <w:top w:val="none" w:sz="0" w:space="0" w:color="auto"/>
                        <w:left w:val="none" w:sz="0" w:space="0" w:color="auto"/>
                        <w:bottom w:val="none" w:sz="0" w:space="0" w:color="auto"/>
                        <w:right w:val="none" w:sz="0" w:space="0" w:color="auto"/>
                      </w:divBdr>
                    </w:div>
                  </w:divsChild>
                </w:div>
                <w:div w:id="1795555671">
                  <w:marLeft w:val="0"/>
                  <w:marRight w:val="0"/>
                  <w:marTop w:val="0"/>
                  <w:marBottom w:val="0"/>
                  <w:divBdr>
                    <w:top w:val="none" w:sz="0" w:space="0" w:color="auto"/>
                    <w:left w:val="none" w:sz="0" w:space="0" w:color="auto"/>
                    <w:bottom w:val="none" w:sz="0" w:space="0" w:color="auto"/>
                    <w:right w:val="none" w:sz="0" w:space="0" w:color="auto"/>
                  </w:divBdr>
                  <w:divsChild>
                    <w:div w:id="17661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03550">
          <w:marLeft w:val="0"/>
          <w:marRight w:val="0"/>
          <w:marTop w:val="0"/>
          <w:marBottom w:val="0"/>
          <w:divBdr>
            <w:top w:val="none" w:sz="0" w:space="0" w:color="auto"/>
            <w:left w:val="none" w:sz="0" w:space="0" w:color="auto"/>
            <w:bottom w:val="none" w:sz="0" w:space="0" w:color="auto"/>
            <w:right w:val="none" w:sz="0" w:space="0" w:color="auto"/>
          </w:divBdr>
        </w:div>
        <w:div w:id="1277516678">
          <w:marLeft w:val="0"/>
          <w:marRight w:val="0"/>
          <w:marTop w:val="0"/>
          <w:marBottom w:val="0"/>
          <w:divBdr>
            <w:top w:val="none" w:sz="0" w:space="0" w:color="auto"/>
            <w:left w:val="none" w:sz="0" w:space="0" w:color="auto"/>
            <w:bottom w:val="none" w:sz="0" w:space="0" w:color="auto"/>
            <w:right w:val="none" w:sz="0" w:space="0" w:color="auto"/>
          </w:divBdr>
        </w:div>
        <w:div w:id="1487091249">
          <w:marLeft w:val="0"/>
          <w:marRight w:val="0"/>
          <w:marTop w:val="0"/>
          <w:marBottom w:val="0"/>
          <w:divBdr>
            <w:top w:val="none" w:sz="0" w:space="0" w:color="auto"/>
            <w:left w:val="none" w:sz="0" w:space="0" w:color="auto"/>
            <w:bottom w:val="none" w:sz="0" w:space="0" w:color="auto"/>
            <w:right w:val="none" w:sz="0" w:space="0" w:color="auto"/>
          </w:divBdr>
        </w:div>
        <w:div w:id="1621956959">
          <w:marLeft w:val="0"/>
          <w:marRight w:val="0"/>
          <w:marTop w:val="0"/>
          <w:marBottom w:val="0"/>
          <w:divBdr>
            <w:top w:val="none" w:sz="0" w:space="0" w:color="auto"/>
            <w:left w:val="none" w:sz="0" w:space="0" w:color="auto"/>
            <w:bottom w:val="none" w:sz="0" w:space="0" w:color="auto"/>
            <w:right w:val="none" w:sz="0" w:space="0" w:color="auto"/>
          </w:divBdr>
        </w:div>
        <w:div w:id="1842431799">
          <w:marLeft w:val="0"/>
          <w:marRight w:val="0"/>
          <w:marTop w:val="0"/>
          <w:marBottom w:val="0"/>
          <w:divBdr>
            <w:top w:val="none" w:sz="0" w:space="0" w:color="auto"/>
            <w:left w:val="none" w:sz="0" w:space="0" w:color="auto"/>
            <w:bottom w:val="none" w:sz="0" w:space="0" w:color="auto"/>
            <w:right w:val="none" w:sz="0" w:space="0" w:color="auto"/>
          </w:divBdr>
        </w:div>
        <w:div w:id="1923176788">
          <w:marLeft w:val="0"/>
          <w:marRight w:val="0"/>
          <w:marTop w:val="0"/>
          <w:marBottom w:val="0"/>
          <w:divBdr>
            <w:top w:val="none" w:sz="0" w:space="0" w:color="auto"/>
            <w:left w:val="none" w:sz="0" w:space="0" w:color="auto"/>
            <w:bottom w:val="none" w:sz="0" w:space="0" w:color="auto"/>
            <w:right w:val="none" w:sz="0" w:space="0" w:color="auto"/>
          </w:divBdr>
          <w:divsChild>
            <w:div w:id="535850418">
              <w:marLeft w:val="-75"/>
              <w:marRight w:val="0"/>
              <w:marTop w:val="30"/>
              <w:marBottom w:val="30"/>
              <w:divBdr>
                <w:top w:val="none" w:sz="0" w:space="0" w:color="auto"/>
                <w:left w:val="none" w:sz="0" w:space="0" w:color="auto"/>
                <w:bottom w:val="none" w:sz="0" w:space="0" w:color="auto"/>
                <w:right w:val="none" w:sz="0" w:space="0" w:color="auto"/>
              </w:divBdr>
              <w:divsChild>
                <w:div w:id="448354291">
                  <w:marLeft w:val="0"/>
                  <w:marRight w:val="0"/>
                  <w:marTop w:val="0"/>
                  <w:marBottom w:val="0"/>
                  <w:divBdr>
                    <w:top w:val="none" w:sz="0" w:space="0" w:color="auto"/>
                    <w:left w:val="none" w:sz="0" w:space="0" w:color="auto"/>
                    <w:bottom w:val="none" w:sz="0" w:space="0" w:color="auto"/>
                    <w:right w:val="none" w:sz="0" w:space="0" w:color="auto"/>
                  </w:divBdr>
                  <w:divsChild>
                    <w:div w:id="155385983">
                      <w:marLeft w:val="0"/>
                      <w:marRight w:val="0"/>
                      <w:marTop w:val="0"/>
                      <w:marBottom w:val="0"/>
                      <w:divBdr>
                        <w:top w:val="none" w:sz="0" w:space="0" w:color="auto"/>
                        <w:left w:val="none" w:sz="0" w:space="0" w:color="auto"/>
                        <w:bottom w:val="none" w:sz="0" w:space="0" w:color="auto"/>
                        <w:right w:val="none" w:sz="0" w:space="0" w:color="auto"/>
                      </w:divBdr>
                    </w:div>
                    <w:div w:id="636028846">
                      <w:marLeft w:val="0"/>
                      <w:marRight w:val="0"/>
                      <w:marTop w:val="0"/>
                      <w:marBottom w:val="0"/>
                      <w:divBdr>
                        <w:top w:val="none" w:sz="0" w:space="0" w:color="auto"/>
                        <w:left w:val="none" w:sz="0" w:space="0" w:color="auto"/>
                        <w:bottom w:val="none" w:sz="0" w:space="0" w:color="auto"/>
                        <w:right w:val="none" w:sz="0" w:space="0" w:color="auto"/>
                      </w:divBdr>
                    </w:div>
                    <w:div w:id="733699048">
                      <w:marLeft w:val="0"/>
                      <w:marRight w:val="0"/>
                      <w:marTop w:val="0"/>
                      <w:marBottom w:val="0"/>
                      <w:divBdr>
                        <w:top w:val="none" w:sz="0" w:space="0" w:color="auto"/>
                        <w:left w:val="none" w:sz="0" w:space="0" w:color="auto"/>
                        <w:bottom w:val="none" w:sz="0" w:space="0" w:color="auto"/>
                        <w:right w:val="none" w:sz="0" w:space="0" w:color="auto"/>
                      </w:divBdr>
                    </w:div>
                    <w:div w:id="784691209">
                      <w:marLeft w:val="0"/>
                      <w:marRight w:val="0"/>
                      <w:marTop w:val="0"/>
                      <w:marBottom w:val="0"/>
                      <w:divBdr>
                        <w:top w:val="none" w:sz="0" w:space="0" w:color="auto"/>
                        <w:left w:val="none" w:sz="0" w:space="0" w:color="auto"/>
                        <w:bottom w:val="none" w:sz="0" w:space="0" w:color="auto"/>
                        <w:right w:val="none" w:sz="0" w:space="0" w:color="auto"/>
                      </w:divBdr>
                    </w:div>
                    <w:div w:id="962228833">
                      <w:marLeft w:val="0"/>
                      <w:marRight w:val="0"/>
                      <w:marTop w:val="0"/>
                      <w:marBottom w:val="0"/>
                      <w:divBdr>
                        <w:top w:val="none" w:sz="0" w:space="0" w:color="auto"/>
                        <w:left w:val="none" w:sz="0" w:space="0" w:color="auto"/>
                        <w:bottom w:val="none" w:sz="0" w:space="0" w:color="auto"/>
                        <w:right w:val="none" w:sz="0" w:space="0" w:color="auto"/>
                      </w:divBdr>
                    </w:div>
                    <w:div w:id="1481189715">
                      <w:marLeft w:val="0"/>
                      <w:marRight w:val="0"/>
                      <w:marTop w:val="0"/>
                      <w:marBottom w:val="0"/>
                      <w:divBdr>
                        <w:top w:val="none" w:sz="0" w:space="0" w:color="auto"/>
                        <w:left w:val="none" w:sz="0" w:space="0" w:color="auto"/>
                        <w:bottom w:val="none" w:sz="0" w:space="0" w:color="auto"/>
                        <w:right w:val="none" w:sz="0" w:space="0" w:color="auto"/>
                      </w:divBdr>
                    </w:div>
                    <w:div w:id="1850440827">
                      <w:marLeft w:val="0"/>
                      <w:marRight w:val="0"/>
                      <w:marTop w:val="0"/>
                      <w:marBottom w:val="0"/>
                      <w:divBdr>
                        <w:top w:val="none" w:sz="0" w:space="0" w:color="auto"/>
                        <w:left w:val="none" w:sz="0" w:space="0" w:color="auto"/>
                        <w:bottom w:val="none" w:sz="0" w:space="0" w:color="auto"/>
                        <w:right w:val="none" w:sz="0" w:space="0" w:color="auto"/>
                      </w:divBdr>
                    </w:div>
                    <w:div w:id="2024166880">
                      <w:marLeft w:val="0"/>
                      <w:marRight w:val="0"/>
                      <w:marTop w:val="0"/>
                      <w:marBottom w:val="0"/>
                      <w:divBdr>
                        <w:top w:val="none" w:sz="0" w:space="0" w:color="auto"/>
                        <w:left w:val="none" w:sz="0" w:space="0" w:color="auto"/>
                        <w:bottom w:val="none" w:sz="0" w:space="0" w:color="auto"/>
                        <w:right w:val="none" w:sz="0" w:space="0" w:color="auto"/>
                      </w:divBdr>
                    </w:div>
                  </w:divsChild>
                </w:div>
                <w:div w:id="900600812">
                  <w:marLeft w:val="0"/>
                  <w:marRight w:val="0"/>
                  <w:marTop w:val="0"/>
                  <w:marBottom w:val="0"/>
                  <w:divBdr>
                    <w:top w:val="none" w:sz="0" w:space="0" w:color="auto"/>
                    <w:left w:val="none" w:sz="0" w:space="0" w:color="auto"/>
                    <w:bottom w:val="none" w:sz="0" w:space="0" w:color="auto"/>
                    <w:right w:val="none" w:sz="0" w:space="0" w:color="auto"/>
                  </w:divBdr>
                  <w:divsChild>
                    <w:div w:id="183137476">
                      <w:marLeft w:val="0"/>
                      <w:marRight w:val="0"/>
                      <w:marTop w:val="0"/>
                      <w:marBottom w:val="0"/>
                      <w:divBdr>
                        <w:top w:val="none" w:sz="0" w:space="0" w:color="auto"/>
                        <w:left w:val="none" w:sz="0" w:space="0" w:color="auto"/>
                        <w:bottom w:val="none" w:sz="0" w:space="0" w:color="auto"/>
                        <w:right w:val="none" w:sz="0" w:space="0" w:color="auto"/>
                      </w:divBdr>
                    </w:div>
                    <w:div w:id="280842328">
                      <w:marLeft w:val="0"/>
                      <w:marRight w:val="0"/>
                      <w:marTop w:val="0"/>
                      <w:marBottom w:val="0"/>
                      <w:divBdr>
                        <w:top w:val="none" w:sz="0" w:space="0" w:color="auto"/>
                        <w:left w:val="none" w:sz="0" w:space="0" w:color="auto"/>
                        <w:bottom w:val="none" w:sz="0" w:space="0" w:color="auto"/>
                        <w:right w:val="none" w:sz="0" w:space="0" w:color="auto"/>
                      </w:divBdr>
                    </w:div>
                    <w:div w:id="303320284">
                      <w:marLeft w:val="0"/>
                      <w:marRight w:val="0"/>
                      <w:marTop w:val="0"/>
                      <w:marBottom w:val="0"/>
                      <w:divBdr>
                        <w:top w:val="none" w:sz="0" w:space="0" w:color="auto"/>
                        <w:left w:val="none" w:sz="0" w:space="0" w:color="auto"/>
                        <w:bottom w:val="none" w:sz="0" w:space="0" w:color="auto"/>
                        <w:right w:val="none" w:sz="0" w:space="0" w:color="auto"/>
                      </w:divBdr>
                    </w:div>
                    <w:div w:id="381638372">
                      <w:marLeft w:val="0"/>
                      <w:marRight w:val="0"/>
                      <w:marTop w:val="0"/>
                      <w:marBottom w:val="0"/>
                      <w:divBdr>
                        <w:top w:val="none" w:sz="0" w:space="0" w:color="auto"/>
                        <w:left w:val="none" w:sz="0" w:space="0" w:color="auto"/>
                        <w:bottom w:val="none" w:sz="0" w:space="0" w:color="auto"/>
                        <w:right w:val="none" w:sz="0" w:space="0" w:color="auto"/>
                      </w:divBdr>
                    </w:div>
                    <w:div w:id="458885012">
                      <w:marLeft w:val="0"/>
                      <w:marRight w:val="0"/>
                      <w:marTop w:val="0"/>
                      <w:marBottom w:val="0"/>
                      <w:divBdr>
                        <w:top w:val="none" w:sz="0" w:space="0" w:color="auto"/>
                        <w:left w:val="none" w:sz="0" w:space="0" w:color="auto"/>
                        <w:bottom w:val="none" w:sz="0" w:space="0" w:color="auto"/>
                        <w:right w:val="none" w:sz="0" w:space="0" w:color="auto"/>
                      </w:divBdr>
                    </w:div>
                    <w:div w:id="482550220">
                      <w:marLeft w:val="0"/>
                      <w:marRight w:val="0"/>
                      <w:marTop w:val="0"/>
                      <w:marBottom w:val="0"/>
                      <w:divBdr>
                        <w:top w:val="none" w:sz="0" w:space="0" w:color="auto"/>
                        <w:left w:val="none" w:sz="0" w:space="0" w:color="auto"/>
                        <w:bottom w:val="none" w:sz="0" w:space="0" w:color="auto"/>
                        <w:right w:val="none" w:sz="0" w:space="0" w:color="auto"/>
                      </w:divBdr>
                    </w:div>
                    <w:div w:id="875847380">
                      <w:marLeft w:val="0"/>
                      <w:marRight w:val="0"/>
                      <w:marTop w:val="0"/>
                      <w:marBottom w:val="0"/>
                      <w:divBdr>
                        <w:top w:val="none" w:sz="0" w:space="0" w:color="auto"/>
                        <w:left w:val="none" w:sz="0" w:space="0" w:color="auto"/>
                        <w:bottom w:val="none" w:sz="0" w:space="0" w:color="auto"/>
                        <w:right w:val="none" w:sz="0" w:space="0" w:color="auto"/>
                      </w:divBdr>
                    </w:div>
                    <w:div w:id="930970862">
                      <w:marLeft w:val="0"/>
                      <w:marRight w:val="0"/>
                      <w:marTop w:val="0"/>
                      <w:marBottom w:val="0"/>
                      <w:divBdr>
                        <w:top w:val="none" w:sz="0" w:space="0" w:color="auto"/>
                        <w:left w:val="none" w:sz="0" w:space="0" w:color="auto"/>
                        <w:bottom w:val="none" w:sz="0" w:space="0" w:color="auto"/>
                        <w:right w:val="none" w:sz="0" w:space="0" w:color="auto"/>
                      </w:divBdr>
                    </w:div>
                    <w:div w:id="958072739">
                      <w:marLeft w:val="0"/>
                      <w:marRight w:val="0"/>
                      <w:marTop w:val="0"/>
                      <w:marBottom w:val="0"/>
                      <w:divBdr>
                        <w:top w:val="none" w:sz="0" w:space="0" w:color="auto"/>
                        <w:left w:val="none" w:sz="0" w:space="0" w:color="auto"/>
                        <w:bottom w:val="none" w:sz="0" w:space="0" w:color="auto"/>
                        <w:right w:val="none" w:sz="0" w:space="0" w:color="auto"/>
                      </w:divBdr>
                    </w:div>
                    <w:div w:id="1248266758">
                      <w:marLeft w:val="0"/>
                      <w:marRight w:val="0"/>
                      <w:marTop w:val="0"/>
                      <w:marBottom w:val="0"/>
                      <w:divBdr>
                        <w:top w:val="none" w:sz="0" w:space="0" w:color="auto"/>
                        <w:left w:val="none" w:sz="0" w:space="0" w:color="auto"/>
                        <w:bottom w:val="none" w:sz="0" w:space="0" w:color="auto"/>
                        <w:right w:val="none" w:sz="0" w:space="0" w:color="auto"/>
                      </w:divBdr>
                    </w:div>
                    <w:div w:id="1675258869">
                      <w:marLeft w:val="0"/>
                      <w:marRight w:val="0"/>
                      <w:marTop w:val="0"/>
                      <w:marBottom w:val="0"/>
                      <w:divBdr>
                        <w:top w:val="none" w:sz="0" w:space="0" w:color="auto"/>
                        <w:left w:val="none" w:sz="0" w:space="0" w:color="auto"/>
                        <w:bottom w:val="none" w:sz="0" w:space="0" w:color="auto"/>
                        <w:right w:val="none" w:sz="0" w:space="0" w:color="auto"/>
                      </w:divBdr>
                    </w:div>
                    <w:div w:id="18537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18767">
      <w:bodyDiv w:val="1"/>
      <w:marLeft w:val="0"/>
      <w:marRight w:val="0"/>
      <w:marTop w:val="0"/>
      <w:marBottom w:val="0"/>
      <w:divBdr>
        <w:top w:val="none" w:sz="0" w:space="0" w:color="auto"/>
        <w:left w:val="none" w:sz="0" w:space="0" w:color="auto"/>
        <w:bottom w:val="none" w:sz="0" w:space="0" w:color="auto"/>
        <w:right w:val="none" w:sz="0" w:space="0" w:color="auto"/>
      </w:divBdr>
    </w:div>
    <w:div w:id="777915675">
      <w:bodyDiv w:val="1"/>
      <w:marLeft w:val="0"/>
      <w:marRight w:val="0"/>
      <w:marTop w:val="0"/>
      <w:marBottom w:val="0"/>
      <w:divBdr>
        <w:top w:val="none" w:sz="0" w:space="0" w:color="auto"/>
        <w:left w:val="none" w:sz="0" w:space="0" w:color="auto"/>
        <w:bottom w:val="none" w:sz="0" w:space="0" w:color="auto"/>
        <w:right w:val="none" w:sz="0" w:space="0" w:color="auto"/>
      </w:divBdr>
    </w:div>
    <w:div w:id="787820183">
      <w:bodyDiv w:val="1"/>
      <w:marLeft w:val="0"/>
      <w:marRight w:val="0"/>
      <w:marTop w:val="0"/>
      <w:marBottom w:val="0"/>
      <w:divBdr>
        <w:top w:val="none" w:sz="0" w:space="0" w:color="auto"/>
        <w:left w:val="none" w:sz="0" w:space="0" w:color="auto"/>
        <w:bottom w:val="none" w:sz="0" w:space="0" w:color="auto"/>
        <w:right w:val="none" w:sz="0" w:space="0" w:color="auto"/>
      </w:divBdr>
    </w:div>
    <w:div w:id="810753024">
      <w:bodyDiv w:val="1"/>
      <w:marLeft w:val="0"/>
      <w:marRight w:val="0"/>
      <w:marTop w:val="0"/>
      <w:marBottom w:val="0"/>
      <w:divBdr>
        <w:top w:val="none" w:sz="0" w:space="0" w:color="auto"/>
        <w:left w:val="none" w:sz="0" w:space="0" w:color="auto"/>
        <w:bottom w:val="none" w:sz="0" w:space="0" w:color="auto"/>
        <w:right w:val="none" w:sz="0" w:space="0" w:color="auto"/>
      </w:divBdr>
      <w:divsChild>
        <w:div w:id="522938760">
          <w:marLeft w:val="0"/>
          <w:marRight w:val="0"/>
          <w:marTop w:val="0"/>
          <w:marBottom w:val="0"/>
          <w:divBdr>
            <w:top w:val="none" w:sz="0" w:space="0" w:color="auto"/>
            <w:left w:val="none" w:sz="0" w:space="0" w:color="auto"/>
            <w:bottom w:val="none" w:sz="0" w:space="0" w:color="auto"/>
            <w:right w:val="none" w:sz="0" w:space="0" w:color="auto"/>
          </w:divBdr>
        </w:div>
        <w:div w:id="536502609">
          <w:marLeft w:val="0"/>
          <w:marRight w:val="0"/>
          <w:marTop w:val="0"/>
          <w:marBottom w:val="0"/>
          <w:divBdr>
            <w:top w:val="none" w:sz="0" w:space="0" w:color="auto"/>
            <w:left w:val="none" w:sz="0" w:space="0" w:color="auto"/>
            <w:bottom w:val="none" w:sz="0" w:space="0" w:color="auto"/>
            <w:right w:val="none" w:sz="0" w:space="0" w:color="auto"/>
          </w:divBdr>
        </w:div>
        <w:div w:id="598488751">
          <w:marLeft w:val="0"/>
          <w:marRight w:val="0"/>
          <w:marTop w:val="0"/>
          <w:marBottom w:val="0"/>
          <w:divBdr>
            <w:top w:val="none" w:sz="0" w:space="0" w:color="auto"/>
            <w:left w:val="none" w:sz="0" w:space="0" w:color="auto"/>
            <w:bottom w:val="none" w:sz="0" w:space="0" w:color="auto"/>
            <w:right w:val="none" w:sz="0" w:space="0" w:color="auto"/>
          </w:divBdr>
        </w:div>
        <w:div w:id="659432975">
          <w:marLeft w:val="0"/>
          <w:marRight w:val="0"/>
          <w:marTop w:val="0"/>
          <w:marBottom w:val="0"/>
          <w:divBdr>
            <w:top w:val="none" w:sz="0" w:space="0" w:color="auto"/>
            <w:left w:val="none" w:sz="0" w:space="0" w:color="auto"/>
            <w:bottom w:val="none" w:sz="0" w:space="0" w:color="auto"/>
            <w:right w:val="none" w:sz="0" w:space="0" w:color="auto"/>
          </w:divBdr>
        </w:div>
        <w:div w:id="976840345">
          <w:marLeft w:val="0"/>
          <w:marRight w:val="0"/>
          <w:marTop w:val="0"/>
          <w:marBottom w:val="0"/>
          <w:divBdr>
            <w:top w:val="none" w:sz="0" w:space="0" w:color="auto"/>
            <w:left w:val="none" w:sz="0" w:space="0" w:color="auto"/>
            <w:bottom w:val="none" w:sz="0" w:space="0" w:color="auto"/>
            <w:right w:val="none" w:sz="0" w:space="0" w:color="auto"/>
          </w:divBdr>
        </w:div>
        <w:div w:id="1006055071">
          <w:marLeft w:val="0"/>
          <w:marRight w:val="0"/>
          <w:marTop w:val="0"/>
          <w:marBottom w:val="0"/>
          <w:divBdr>
            <w:top w:val="none" w:sz="0" w:space="0" w:color="auto"/>
            <w:left w:val="none" w:sz="0" w:space="0" w:color="auto"/>
            <w:bottom w:val="none" w:sz="0" w:space="0" w:color="auto"/>
            <w:right w:val="none" w:sz="0" w:space="0" w:color="auto"/>
          </w:divBdr>
          <w:divsChild>
            <w:div w:id="915555011">
              <w:marLeft w:val="-75"/>
              <w:marRight w:val="0"/>
              <w:marTop w:val="30"/>
              <w:marBottom w:val="30"/>
              <w:divBdr>
                <w:top w:val="none" w:sz="0" w:space="0" w:color="auto"/>
                <w:left w:val="none" w:sz="0" w:space="0" w:color="auto"/>
                <w:bottom w:val="none" w:sz="0" w:space="0" w:color="auto"/>
                <w:right w:val="none" w:sz="0" w:space="0" w:color="auto"/>
              </w:divBdr>
              <w:divsChild>
                <w:div w:id="38359255">
                  <w:marLeft w:val="0"/>
                  <w:marRight w:val="0"/>
                  <w:marTop w:val="0"/>
                  <w:marBottom w:val="0"/>
                  <w:divBdr>
                    <w:top w:val="none" w:sz="0" w:space="0" w:color="auto"/>
                    <w:left w:val="none" w:sz="0" w:space="0" w:color="auto"/>
                    <w:bottom w:val="none" w:sz="0" w:space="0" w:color="auto"/>
                    <w:right w:val="none" w:sz="0" w:space="0" w:color="auto"/>
                  </w:divBdr>
                  <w:divsChild>
                    <w:div w:id="294600802">
                      <w:marLeft w:val="0"/>
                      <w:marRight w:val="0"/>
                      <w:marTop w:val="0"/>
                      <w:marBottom w:val="0"/>
                      <w:divBdr>
                        <w:top w:val="none" w:sz="0" w:space="0" w:color="auto"/>
                        <w:left w:val="none" w:sz="0" w:space="0" w:color="auto"/>
                        <w:bottom w:val="none" w:sz="0" w:space="0" w:color="auto"/>
                        <w:right w:val="none" w:sz="0" w:space="0" w:color="auto"/>
                      </w:divBdr>
                    </w:div>
                  </w:divsChild>
                </w:div>
                <w:div w:id="106586580">
                  <w:marLeft w:val="0"/>
                  <w:marRight w:val="0"/>
                  <w:marTop w:val="0"/>
                  <w:marBottom w:val="0"/>
                  <w:divBdr>
                    <w:top w:val="none" w:sz="0" w:space="0" w:color="auto"/>
                    <w:left w:val="none" w:sz="0" w:space="0" w:color="auto"/>
                    <w:bottom w:val="none" w:sz="0" w:space="0" w:color="auto"/>
                    <w:right w:val="none" w:sz="0" w:space="0" w:color="auto"/>
                  </w:divBdr>
                  <w:divsChild>
                    <w:div w:id="1197894170">
                      <w:marLeft w:val="0"/>
                      <w:marRight w:val="0"/>
                      <w:marTop w:val="0"/>
                      <w:marBottom w:val="0"/>
                      <w:divBdr>
                        <w:top w:val="none" w:sz="0" w:space="0" w:color="auto"/>
                        <w:left w:val="none" w:sz="0" w:space="0" w:color="auto"/>
                        <w:bottom w:val="none" w:sz="0" w:space="0" w:color="auto"/>
                        <w:right w:val="none" w:sz="0" w:space="0" w:color="auto"/>
                      </w:divBdr>
                    </w:div>
                  </w:divsChild>
                </w:div>
                <w:div w:id="485364008">
                  <w:marLeft w:val="0"/>
                  <w:marRight w:val="0"/>
                  <w:marTop w:val="0"/>
                  <w:marBottom w:val="0"/>
                  <w:divBdr>
                    <w:top w:val="none" w:sz="0" w:space="0" w:color="auto"/>
                    <w:left w:val="none" w:sz="0" w:space="0" w:color="auto"/>
                    <w:bottom w:val="none" w:sz="0" w:space="0" w:color="auto"/>
                    <w:right w:val="none" w:sz="0" w:space="0" w:color="auto"/>
                  </w:divBdr>
                  <w:divsChild>
                    <w:div w:id="595556771">
                      <w:marLeft w:val="0"/>
                      <w:marRight w:val="0"/>
                      <w:marTop w:val="0"/>
                      <w:marBottom w:val="0"/>
                      <w:divBdr>
                        <w:top w:val="none" w:sz="0" w:space="0" w:color="auto"/>
                        <w:left w:val="none" w:sz="0" w:space="0" w:color="auto"/>
                        <w:bottom w:val="none" w:sz="0" w:space="0" w:color="auto"/>
                        <w:right w:val="none" w:sz="0" w:space="0" w:color="auto"/>
                      </w:divBdr>
                    </w:div>
                  </w:divsChild>
                </w:div>
                <w:div w:id="811023316">
                  <w:marLeft w:val="0"/>
                  <w:marRight w:val="0"/>
                  <w:marTop w:val="0"/>
                  <w:marBottom w:val="0"/>
                  <w:divBdr>
                    <w:top w:val="none" w:sz="0" w:space="0" w:color="auto"/>
                    <w:left w:val="none" w:sz="0" w:space="0" w:color="auto"/>
                    <w:bottom w:val="none" w:sz="0" w:space="0" w:color="auto"/>
                    <w:right w:val="none" w:sz="0" w:space="0" w:color="auto"/>
                  </w:divBdr>
                  <w:divsChild>
                    <w:div w:id="1461530625">
                      <w:marLeft w:val="0"/>
                      <w:marRight w:val="0"/>
                      <w:marTop w:val="0"/>
                      <w:marBottom w:val="0"/>
                      <w:divBdr>
                        <w:top w:val="none" w:sz="0" w:space="0" w:color="auto"/>
                        <w:left w:val="none" w:sz="0" w:space="0" w:color="auto"/>
                        <w:bottom w:val="none" w:sz="0" w:space="0" w:color="auto"/>
                        <w:right w:val="none" w:sz="0" w:space="0" w:color="auto"/>
                      </w:divBdr>
                    </w:div>
                  </w:divsChild>
                </w:div>
                <w:div w:id="815148528">
                  <w:marLeft w:val="0"/>
                  <w:marRight w:val="0"/>
                  <w:marTop w:val="0"/>
                  <w:marBottom w:val="0"/>
                  <w:divBdr>
                    <w:top w:val="none" w:sz="0" w:space="0" w:color="auto"/>
                    <w:left w:val="none" w:sz="0" w:space="0" w:color="auto"/>
                    <w:bottom w:val="none" w:sz="0" w:space="0" w:color="auto"/>
                    <w:right w:val="none" w:sz="0" w:space="0" w:color="auto"/>
                  </w:divBdr>
                  <w:divsChild>
                    <w:div w:id="756050846">
                      <w:marLeft w:val="0"/>
                      <w:marRight w:val="0"/>
                      <w:marTop w:val="0"/>
                      <w:marBottom w:val="0"/>
                      <w:divBdr>
                        <w:top w:val="none" w:sz="0" w:space="0" w:color="auto"/>
                        <w:left w:val="none" w:sz="0" w:space="0" w:color="auto"/>
                        <w:bottom w:val="none" w:sz="0" w:space="0" w:color="auto"/>
                        <w:right w:val="none" w:sz="0" w:space="0" w:color="auto"/>
                      </w:divBdr>
                    </w:div>
                  </w:divsChild>
                </w:div>
                <w:div w:id="1347705321">
                  <w:marLeft w:val="0"/>
                  <w:marRight w:val="0"/>
                  <w:marTop w:val="0"/>
                  <w:marBottom w:val="0"/>
                  <w:divBdr>
                    <w:top w:val="none" w:sz="0" w:space="0" w:color="auto"/>
                    <w:left w:val="none" w:sz="0" w:space="0" w:color="auto"/>
                    <w:bottom w:val="none" w:sz="0" w:space="0" w:color="auto"/>
                    <w:right w:val="none" w:sz="0" w:space="0" w:color="auto"/>
                  </w:divBdr>
                  <w:divsChild>
                    <w:div w:id="358315085">
                      <w:marLeft w:val="0"/>
                      <w:marRight w:val="0"/>
                      <w:marTop w:val="0"/>
                      <w:marBottom w:val="0"/>
                      <w:divBdr>
                        <w:top w:val="none" w:sz="0" w:space="0" w:color="auto"/>
                        <w:left w:val="none" w:sz="0" w:space="0" w:color="auto"/>
                        <w:bottom w:val="none" w:sz="0" w:space="0" w:color="auto"/>
                        <w:right w:val="none" w:sz="0" w:space="0" w:color="auto"/>
                      </w:divBdr>
                    </w:div>
                  </w:divsChild>
                </w:div>
                <w:div w:id="1724016665">
                  <w:marLeft w:val="0"/>
                  <w:marRight w:val="0"/>
                  <w:marTop w:val="0"/>
                  <w:marBottom w:val="0"/>
                  <w:divBdr>
                    <w:top w:val="none" w:sz="0" w:space="0" w:color="auto"/>
                    <w:left w:val="none" w:sz="0" w:space="0" w:color="auto"/>
                    <w:bottom w:val="none" w:sz="0" w:space="0" w:color="auto"/>
                    <w:right w:val="none" w:sz="0" w:space="0" w:color="auto"/>
                  </w:divBdr>
                  <w:divsChild>
                    <w:div w:id="1543055395">
                      <w:marLeft w:val="0"/>
                      <w:marRight w:val="0"/>
                      <w:marTop w:val="0"/>
                      <w:marBottom w:val="0"/>
                      <w:divBdr>
                        <w:top w:val="none" w:sz="0" w:space="0" w:color="auto"/>
                        <w:left w:val="none" w:sz="0" w:space="0" w:color="auto"/>
                        <w:bottom w:val="none" w:sz="0" w:space="0" w:color="auto"/>
                        <w:right w:val="none" w:sz="0" w:space="0" w:color="auto"/>
                      </w:divBdr>
                    </w:div>
                  </w:divsChild>
                </w:div>
                <w:div w:id="1725787995">
                  <w:marLeft w:val="0"/>
                  <w:marRight w:val="0"/>
                  <w:marTop w:val="0"/>
                  <w:marBottom w:val="0"/>
                  <w:divBdr>
                    <w:top w:val="none" w:sz="0" w:space="0" w:color="auto"/>
                    <w:left w:val="none" w:sz="0" w:space="0" w:color="auto"/>
                    <w:bottom w:val="none" w:sz="0" w:space="0" w:color="auto"/>
                    <w:right w:val="none" w:sz="0" w:space="0" w:color="auto"/>
                  </w:divBdr>
                  <w:divsChild>
                    <w:div w:id="15672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89492">
          <w:marLeft w:val="0"/>
          <w:marRight w:val="0"/>
          <w:marTop w:val="0"/>
          <w:marBottom w:val="0"/>
          <w:divBdr>
            <w:top w:val="none" w:sz="0" w:space="0" w:color="auto"/>
            <w:left w:val="none" w:sz="0" w:space="0" w:color="auto"/>
            <w:bottom w:val="none" w:sz="0" w:space="0" w:color="auto"/>
            <w:right w:val="none" w:sz="0" w:space="0" w:color="auto"/>
          </w:divBdr>
        </w:div>
        <w:div w:id="1210919740">
          <w:marLeft w:val="0"/>
          <w:marRight w:val="0"/>
          <w:marTop w:val="0"/>
          <w:marBottom w:val="0"/>
          <w:divBdr>
            <w:top w:val="none" w:sz="0" w:space="0" w:color="auto"/>
            <w:left w:val="none" w:sz="0" w:space="0" w:color="auto"/>
            <w:bottom w:val="none" w:sz="0" w:space="0" w:color="auto"/>
            <w:right w:val="none" w:sz="0" w:space="0" w:color="auto"/>
          </w:divBdr>
          <w:divsChild>
            <w:div w:id="2038776308">
              <w:marLeft w:val="-75"/>
              <w:marRight w:val="0"/>
              <w:marTop w:val="30"/>
              <w:marBottom w:val="30"/>
              <w:divBdr>
                <w:top w:val="none" w:sz="0" w:space="0" w:color="auto"/>
                <w:left w:val="none" w:sz="0" w:space="0" w:color="auto"/>
                <w:bottom w:val="none" w:sz="0" w:space="0" w:color="auto"/>
                <w:right w:val="none" w:sz="0" w:space="0" w:color="auto"/>
              </w:divBdr>
              <w:divsChild>
                <w:div w:id="831331792">
                  <w:marLeft w:val="0"/>
                  <w:marRight w:val="0"/>
                  <w:marTop w:val="0"/>
                  <w:marBottom w:val="0"/>
                  <w:divBdr>
                    <w:top w:val="none" w:sz="0" w:space="0" w:color="auto"/>
                    <w:left w:val="none" w:sz="0" w:space="0" w:color="auto"/>
                    <w:bottom w:val="none" w:sz="0" w:space="0" w:color="auto"/>
                    <w:right w:val="none" w:sz="0" w:space="0" w:color="auto"/>
                  </w:divBdr>
                  <w:divsChild>
                    <w:div w:id="3289631">
                      <w:marLeft w:val="0"/>
                      <w:marRight w:val="0"/>
                      <w:marTop w:val="0"/>
                      <w:marBottom w:val="0"/>
                      <w:divBdr>
                        <w:top w:val="none" w:sz="0" w:space="0" w:color="auto"/>
                        <w:left w:val="none" w:sz="0" w:space="0" w:color="auto"/>
                        <w:bottom w:val="none" w:sz="0" w:space="0" w:color="auto"/>
                        <w:right w:val="none" w:sz="0" w:space="0" w:color="auto"/>
                      </w:divBdr>
                    </w:div>
                    <w:div w:id="17900806">
                      <w:marLeft w:val="0"/>
                      <w:marRight w:val="0"/>
                      <w:marTop w:val="0"/>
                      <w:marBottom w:val="0"/>
                      <w:divBdr>
                        <w:top w:val="none" w:sz="0" w:space="0" w:color="auto"/>
                        <w:left w:val="none" w:sz="0" w:space="0" w:color="auto"/>
                        <w:bottom w:val="none" w:sz="0" w:space="0" w:color="auto"/>
                        <w:right w:val="none" w:sz="0" w:space="0" w:color="auto"/>
                      </w:divBdr>
                    </w:div>
                    <w:div w:id="77799627">
                      <w:marLeft w:val="0"/>
                      <w:marRight w:val="0"/>
                      <w:marTop w:val="0"/>
                      <w:marBottom w:val="0"/>
                      <w:divBdr>
                        <w:top w:val="none" w:sz="0" w:space="0" w:color="auto"/>
                        <w:left w:val="none" w:sz="0" w:space="0" w:color="auto"/>
                        <w:bottom w:val="none" w:sz="0" w:space="0" w:color="auto"/>
                        <w:right w:val="none" w:sz="0" w:space="0" w:color="auto"/>
                      </w:divBdr>
                    </w:div>
                    <w:div w:id="246161272">
                      <w:marLeft w:val="0"/>
                      <w:marRight w:val="0"/>
                      <w:marTop w:val="0"/>
                      <w:marBottom w:val="0"/>
                      <w:divBdr>
                        <w:top w:val="none" w:sz="0" w:space="0" w:color="auto"/>
                        <w:left w:val="none" w:sz="0" w:space="0" w:color="auto"/>
                        <w:bottom w:val="none" w:sz="0" w:space="0" w:color="auto"/>
                        <w:right w:val="none" w:sz="0" w:space="0" w:color="auto"/>
                      </w:divBdr>
                    </w:div>
                    <w:div w:id="325590751">
                      <w:marLeft w:val="0"/>
                      <w:marRight w:val="0"/>
                      <w:marTop w:val="0"/>
                      <w:marBottom w:val="0"/>
                      <w:divBdr>
                        <w:top w:val="none" w:sz="0" w:space="0" w:color="auto"/>
                        <w:left w:val="none" w:sz="0" w:space="0" w:color="auto"/>
                        <w:bottom w:val="none" w:sz="0" w:space="0" w:color="auto"/>
                        <w:right w:val="none" w:sz="0" w:space="0" w:color="auto"/>
                      </w:divBdr>
                    </w:div>
                    <w:div w:id="392047632">
                      <w:marLeft w:val="0"/>
                      <w:marRight w:val="0"/>
                      <w:marTop w:val="0"/>
                      <w:marBottom w:val="0"/>
                      <w:divBdr>
                        <w:top w:val="none" w:sz="0" w:space="0" w:color="auto"/>
                        <w:left w:val="none" w:sz="0" w:space="0" w:color="auto"/>
                        <w:bottom w:val="none" w:sz="0" w:space="0" w:color="auto"/>
                        <w:right w:val="none" w:sz="0" w:space="0" w:color="auto"/>
                      </w:divBdr>
                    </w:div>
                    <w:div w:id="434055181">
                      <w:marLeft w:val="0"/>
                      <w:marRight w:val="0"/>
                      <w:marTop w:val="0"/>
                      <w:marBottom w:val="0"/>
                      <w:divBdr>
                        <w:top w:val="none" w:sz="0" w:space="0" w:color="auto"/>
                        <w:left w:val="none" w:sz="0" w:space="0" w:color="auto"/>
                        <w:bottom w:val="none" w:sz="0" w:space="0" w:color="auto"/>
                        <w:right w:val="none" w:sz="0" w:space="0" w:color="auto"/>
                      </w:divBdr>
                    </w:div>
                    <w:div w:id="655836303">
                      <w:marLeft w:val="0"/>
                      <w:marRight w:val="0"/>
                      <w:marTop w:val="0"/>
                      <w:marBottom w:val="0"/>
                      <w:divBdr>
                        <w:top w:val="none" w:sz="0" w:space="0" w:color="auto"/>
                        <w:left w:val="none" w:sz="0" w:space="0" w:color="auto"/>
                        <w:bottom w:val="none" w:sz="0" w:space="0" w:color="auto"/>
                        <w:right w:val="none" w:sz="0" w:space="0" w:color="auto"/>
                      </w:divBdr>
                    </w:div>
                    <w:div w:id="732049466">
                      <w:marLeft w:val="0"/>
                      <w:marRight w:val="0"/>
                      <w:marTop w:val="0"/>
                      <w:marBottom w:val="0"/>
                      <w:divBdr>
                        <w:top w:val="none" w:sz="0" w:space="0" w:color="auto"/>
                        <w:left w:val="none" w:sz="0" w:space="0" w:color="auto"/>
                        <w:bottom w:val="none" w:sz="0" w:space="0" w:color="auto"/>
                        <w:right w:val="none" w:sz="0" w:space="0" w:color="auto"/>
                      </w:divBdr>
                    </w:div>
                    <w:div w:id="1142112142">
                      <w:marLeft w:val="0"/>
                      <w:marRight w:val="0"/>
                      <w:marTop w:val="0"/>
                      <w:marBottom w:val="0"/>
                      <w:divBdr>
                        <w:top w:val="none" w:sz="0" w:space="0" w:color="auto"/>
                        <w:left w:val="none" w:sz="0" w:space="0" w:color="auto"/>
                        <w:bottom w:val="none" w:sz="0" w:space="0" w:color="auto"/>
                        <w:right w:val="none" w:sz="0" w:space="0" w:color="auto"/>
                      </w:divBdr>
                    </w:div>
                    <w:div w:id="1174419825">
                      <w:marLeft w:val="0"/>
                      <w:marRight w:val="0"/>
                      <w:marTop w:val="0"/>
                      <w:marBottom w:val="0"/>
                      <w:divBdr>
                        <w:top w:val="none" w:sz="0" w:space="0" w:color="auto"/>
                        <w:left w:val="none" w:sz="0" w:space="0" w:color="auto"/>
                        <w:bottom w:val="none" w:sz="0" w:space="0" w:color="auto"/>
                        <w:right w:val="none" w:sz="0" w:space="0" w:color="auto"/>
                      </w:divBdr>
                    </w:div>
                    <w:div w:id="1230262737">
                      <w:marLeft w:val="0"/>
                      <w:marRight w:val="0"/>
                      <w:marTop w:val="0"/>
                      <w:marBottom w:val="0"/>
                      <w:divBdr>
                        <w:top w:val="none" w:sz="0" w:space="0" w:color="auto"/>
                        <w:left w:val="none" w:sz="0" w:space="0" w:color="auto"/>
                        <w:bottom w:val="none" w:sz="0" w:space="0" w:color="auto"/>
                        <w:right w:val="none" w:sz="0" w:space="0" w:color="auto"/>
                      </w:divBdr>
                    </w:div>
                    <w:div w:id="1243294806">
                      <w:marLeft w:val="0"/>
                      <w:marRight w:val="0"/>
                      <w:marTop w:val="0"/>
                      <w:marBottom w:val="0"/>
                      <w:divBdr>
                        <w:top w:val="none" w:sz="0" w:space="0" w:color="auto"/>
                        <w:left w:val="none" w:sz="0" w:space="0" w:color="auto"/>
                        <w:bottom w:val="none" w:sz="0" w:space="0" w:color="auto"/>
                        <w:right w:val="none" w:sz="0" w:space="0" w:color="auto"/>
                      </w:divBdr>
                    </w:div>
                    <w:div w:id="1382632767">
                      <w:marLeft w:val="0"/>
                      <w:marRight w:val="0"/>
                      <w:marTop w:val="0"/>
                      <w:marBottom w:val="0"/>
                      <w:divBdr>
                        <w:top w:val="none" w:sz="0" w:space="0" w:color="auto"/>
                        <w:left w:val="none" w:sz="0" w:space="0" w:color="auto"/>
                        <w:bottom w:val="none" w:sz="0" w:space="0" w:color="auto"/>
                        <w:right w:val="none" w:sz="0" w:space="0" w:color="auto"/>
                      </w:divBdr>
                    </w:div>
                    <w:div w:id="1383823503">
                      <w:marLeft w:val="0"/>
                      <w:marRight w:val="0"/>
                      <w:marTop w:val="0"/>
                      <w:marBottom w:val="0"/>
                      <w:divBdr>
                        <w:top w:val="none" w:sz="0" w:space="0" w:color="auto"/>
                        <w:left w:val="none" w:sz="0" w:space="0" w:color="auto"/>
                        <w:bottom w:val="none" w:sz="0" w:space="0" w:color="auto"/>
                        <w:right w:val="none" w:sz="0" w:space="0" w:color="auto"/>
                      </w:divBdr>
                    </w:div>
                    <w:div w:id="1470828106">
                      <w:marLeft w:val="0"/>
                      <w:marRight w:val="0"/>
                      <w:marTop w:val="0"/>
                      <w:marBottom w:val="0"/>
                      <w:divBdr>
                        <w:top w:val="none" w:sz="0" w:space="0" w:color="auto"/>
                        <w:left w:val="none" w:sz="0" w:space="0" w:color="auto"/>
                        <w:bottom w:val="none" w:sz="0" w:space="0" w:color="auto"/>
                        <w:right w:val="none" w:sz="0" w:space="0" w:color="auto"/>
                      </w:divBdr>
                    </w:div>
                    <w:div w:id="1471749971">
                      <w:marLeft w:val="0"/>
                      <w:marRight w:val="0"/>
                      <w:marTop w:val="0"/>
                      <w:marBottom w:val="0"/>
                      <w:divBdr>
                        <w:top w:val="none" w:sz="0" w:space="0" w:color="auto"/>
                        <w:left w:val="none" w:sz="0" w:space="0" w:color="auto"/>
                        <w:bottom w:val="none" w:sz="0" w:space="0" w:color="auto"/>
                        <w:right w:val="none" w:sz="0" w:space="0" w:color="auto"/>
                      </w:divBdr>
                    </w:div>
                    <w:div w:id="1539582566">
                      <w:marLeft w:val="0"/>
                      <w:marRight w:val="0"/>
                      <w:marTop w:val="0"/>
                      <w:marBottom w:val="0"/>
                      <w:divBdr>
                        <w:top w:val="none" w:sz="0" w:space="0" w:color="auto"/>
                        <w:left w:val="none" w:sz="0" w:space="0" w:color="auto"/>
                        <w:bottom w:val="none" w:sz="0" w:space="0" w:color="auto"/>
                        <w:right w:val="none" w:sz="0" w:space="0" w:color="auto"/>
                      </w:divBdr>
                    </w:div>
                    <w:div w:id="1573004453">
                      <w:marLeft w:val="0"/>
                      <w:marRight w:val="0"/>
                      <w:marTop w:val="0"/>
                      <w:marBottom w:val="0"/>
                      <w:divBdr>
                        <w:top w:val="none" w:sz="0" w:space="0" w:color="auto"/>
                        <w:left w:val="none" w:sz="0" w:space="0" w:color="auto"/>
                        <w:bottom w:val="none" w:sz="0" w:space="0" w:color="auto"/>
                        <w:right w:val="none" w:sz="0" w:space="0" w:color="auto"/>
                      </w:divBdr>
                    </w:div>
                    <w:div w:id="1616250897">
                      <w:marLeft w:val="0"/>
                      <w:marRight w:val="0"/>
                      <w:marTop w:val="0"/>
                      <w:marBottom w:val="0"/>
                      <w:divBdr>
                        <w:top w:val="none" w:sz="0" w:space="0" w:color="auto"/>
                        <w:left w:val="none" w:sz="0" w:space="0" w:color="auto"/>
                        <w:bottom w:val="none" w:sz="0" w:space="0" w:color="auto"/>
                        <w:right w:val="none" w:sz="0" w:space="0" w:color="auto"/>
                      </w:divBdr>
                    </w:div>
                    <w:div w:id="1864972736">
                      <w:marLeft w:val="0"/>
                      <w:marRight w:val="0"/>
                      <w:marTop w:val="0"/>
                      <w:marBottom w:val="0"/>
                      <w:divBdr>
                        <w:top w:val="none" w:sz="0" w:space="0" w:color="auto"/>
                        <w:left w:val="none" w:sz="0" w:space="0" w:color="auto"/>
                        <w:bottom w:val="none" w:sz="0" w:space="0" w:color="auto"/>
                        <w:right w:val="none" w:sz="0" w:space="0" w:color="auto"/>
                      </w:divBdr>
                    </w:div>
                    <w:div w:id="1865626636">
                      <w:marLeft w:val="0"/>
                      <w:marRight w:val="0"/>
                      <w:marTop w:val="0"/>
                      <w:marBottom w:val="0"/>
                      <w:divBdr>
                        <w:top w:val="none" w:sz="0" w:space="0" w:color="auto"/>
                        <w:left w:val="none" w:sz="0" w:space="0" w:color="auto"/>
                        <w:bottom w:val="none" w:sz="0" w:space="0" w:color="auto"/>
                        <w:right w:val="none" w:sz="0" w:space="0" w:color="auto"/>
                      </w:divBdr>
                    </w:div>
                  </w:divsChild>
                </w:div>
                <w:div w:id="2049212402">
                  <w:marLeft w:val="0"/>
                  <w:marRight w:val="0"/>
                  <w:marTop w:val="0"/>
                  <w:marBottom w:val="0"/>
                  <w:divBdr>
                    <w:top w:val="none" w:sz="0" w:space="0" w:color="auto"/>
                    <w:left w:val="none" w:sz="0" w:space="0" w:color="auto"/>
                    <w:bottom w:val="none" w:sz="0" w:space="0" w:color="auto"/>
                    <w:right w:val="none" w:sz="0" w:space="0" w:color="auto"/>
                  </w:divBdr>
                  <w:divsChild>
                    <w:div w:id="73935143">
                      <w:marLeft w:val="0"/>
                      <w:marRight w:val="0"/>
                      <w:marTop w:val="0"/>
                      <w:marBottom w:val="0"/>
                      <w:divBdr>
                        <w:top w:val="none" w:sz="0" w:space="0" w:color="auto"/>
                        <w:left w:val="none" w:sz="0" w:space="0" w:color="auto"/>
                        <w:bottom w:val="none" w:sz="0" w:space="0" w:color="auto"/>
                        <w:right w:val="none" w:sz="0" w:space="0" w:color="auto"/>
                      </w:divBdr>
                    </w:div>
                    <w:div w:id="160125599">
                      <w:marLeft w:val="0"/>
                      <w:marRight w:val="0"/>
                      <w:marTop w:val="0"/>
                      <w:marBottom w:val="0"/>
                      <w:divBdr>
                        <w:top w:val="none" w:sz="0" w:space="0" w:color="auto"/>
                        <w:left w:val="none" w:sz="0" w:space="0" w:color="auto"/>
                        <w:bottom w:val="none" w:sz="0" w:space="0" w:color="auto"/>
                        <w:right w:val="none" w:sz="0" w:space="0" w:color="auto"/>
                      </w:divBdr>
                    </w:div>
                    <w:div w:id="322978776">
                      <w:marLeft w:val="0"/>
                      <w:marRight w:val="0"/>
                      <w:marTop w:val="0"/>
                      <w:marBottom w:val="0"/>
                      <w:divBdr>
                        <w:top w:val="none" w:sz="0" w:space="0" w:color="auto"/>
                        <w:left w:val="none" w:sz="0" w:space="0" w:color="auto"/>
                        <w:bottom w:val="none" w:sz="0" w:space="0" w:color="auto"/>
                        <w:right w:val="none" w:sz="0" w:space="0" w:color="auto"/>
                      </w:divBdr>
                    </w:div>
                    <w:div w:id="857812141">
                      <w:marLeft w:val="0"/>
                      <w:marRight w:val="0"/>
                      <w:marTop w:val="0"/>
                      <w:marBottom w:val="0"/>
                      <w:divBdr>
                        <w:top w:val="none" w:sz="0" w:space="0" w:color="auto"/>
                        <w:left w:val="none" w:sz="0" w:space="0" w:color="auto"/>
                        <w:bottom w:val="none" w:sz="0" w:space="0" w:color="auto"/>
                        <w:right w:val="none" w:sz="0" w:space="0" w:color="auto"/>
                      </w:divBdr>
                    </w:div>
                    <w:div w:id="1019965161">
                      <w:marLeft w:val="0"/>
                      <w:marRight w:val="0"/>
                      <w:marTop w:val="0"/>
                      <w:marBottom w:val="0"/>
                      <w:divBdr>
                        <w:top w:val="none" w:sz="0" w:space="0" w:color="auto"/>
                        <w:left w:val="none" w:sz="0" w:space="0" w:color="auto"/>
                        <w:bottom w:val="none" w:sz="0" w:space="0" w:color="auto"/>
                        <w:right w:val="none" w:sz="0" w:space="0" w:color="auto"/>
                      </w:divBdr>
                    </w:div>
                    <w:div w:id="1132141219">
                      <w:marLeft w:val="0"/>
                      <w:marRight w:val="0"/>
                      <w:marTop w:val="0"/>
                      <w:marBottom w:val="0"/>
                      <w:divBdr>
                        <w:top w:val="none" w:sz="0" w:space="0" w:color="auto"/>
                        <w:left w:val="none" w:sz="0" w:space="0" w:color="auto"/>
                        <w:bottom w:val="none" w:sz="0" w:space="0" w:color="auto"/>
                        <w:right w:val="none" w:sz="0" w:space="0" w:color="auto"/>
                      </w:divBdr>
                    </w:div>
                    <w:div w:id="1141850118">
                      <w:marLeft w:val="0"/>
                      <w:marRight w:val="0"/>
                      <w:marTop w:val="0"/>
                      <w:marBottom w:val="0"/>
                      <w:divBdr>
                        <w:top w:val="none" w:sz="0" w:space="0" w:color="auto"/>
                        <w:left w:val="none" w:sz="0" w:space="0" w:color="auto"/>
                        <w:bottom w:val="none" w:sz="0" w:space="0" w:color="auto"/>
                        <w:right w:val="none" w:sz="0" w:space="0" w:color="auto"/>
                      </w:divBdr>
                    </w:div>
                    <w:div w:id="1143885110">
                      <w:marLeft w:val="0"/>
                      <w:marRight w:val="0"/>
                      <w:marTop w:val="0"/>
                      <w:marBottom w:val="0"/>
                      <w:divBdr>
                        <w:top w:val="none" w:sz="0" w:space="0" w:color="auto"/>
                        <w:left w:val="none" w:sz="0" w:space="0" w:color="auto"/>
                        <w:bottom w:val="none" w:sz="0" w:space="0" w:color="auto"/>
                        <w:right w:val="none" w:sz="0" w:space="0" w:color="auto"/>
                      </w:divBdr>
                    </w:div>
                    <w:div w:id="1183468935">
                      <w:marLeft w:val="0"/>
                      <w:marRight w:val="0"/>
                      <w:marTop w:val="0"/>
                      <w:marBottom w:val="0"/>
                      <w:divBdr>
                        <w:top w:val="none" w:sz="0" w:space="0" w:color="auto"/>
                        <w:left w:val="none" w:sz="0" w:space="0" w:color="auto"/>
                        <w:bottom w:val="none" w:sz="0" w:space="0" w:color="auto"/>
                        <w:right w:val="none" w:sz="0" w:space="0" w:color="auto"/>
                      </w:divBdr>
                    </w:div>
                    <w:div w:id="1301232665">
                      <w:marLeft w:val="0"/>
                      <w:marRight w:val="0"/>
                      <w:marTop w:val="0"/>
                      <w:marBottom w:val="0"/>
                      <w:divBdr>
                        <w:top w:val="none" w:sz="0" w:space="0" w:color="auto"/>
                        <w:left w:val="none" w:sz="0" w:space="0" w:color="auto"/>
                        <w:bottom w:val="none" w:sz="0" w:space="0" w:color="auto"/>
                        <w:right w:val="none" w:sz="0" w:space="0" w:color="auto"/>
                      </w:divBdr>
                    </w:div>
                    <w:div w:id="1813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37928">
          <w:marLeft w:val="0"/>
          <w:marRight w:val="0"/>
          <w:marTop w:val="0"/>
          <w:marBottom w:val="0"/>
          <w:divBdr>
            <w:top w:val="none" w:sz="0" w:space="0" w:color="auto"/>
            <w:left w:val="none" w:sz="0" w:space="0" w:color="auto"/>
            <w:bottom w:val="none" w:sz="0" w:space="0" w:color="auto"/>
            <w:right w:val="none" w:sz="0" w:space="0" w:color="auto"/>
          </w:divBdr>
          <w:divsChild>
            <w:div w:id="37629053">
              <w:marLeft w:val="0"/>
              <w:marRight w:val="0"/>
              <w:marTop w:val="0"/>
              <w:marBottom w:val="0"/>
              <w:divBdr>
                <w:top w:val="none" w:sz="0" w:space="0" w:color="auto"/>
                <w:left w:val="none" w:sz="0" w:space="0" w:color="auto"/>
                <w:bottom w:val="none" w:sz="0" w:space="0" w:color="auto"/>
                <w:right w:val="none" w:sz="0" w:space="0" w:color="auto"/>
              </w:divBdr>
            </w:div>
            <w:div w:id="53313457">
              <w:marLeft w:val="0"/>
              <w:marRight w:val="0"/>
              <w:marTop w:val="0"/>
              <w:marBottom w:val="0"/>
              <w:divBdr>
                <w:top w:val="none" w:sz="0" w:space="0" w:color="auto"/>
                <w:left w:val="none" w:sz="0" w:space="0" w:color="auto"/>
                <w:bottom w:val="none" w:sz="0" w:space="0" w:color="auto"/>
                <w:right w:val="none" w:sz="0" w:space="0" w:color="auto"/>
              </w:divBdr>
            </w:div>
            <w:div w:id="136385004">
              <w:marLeft w:val="0"/>
              <w:marRight w:val="0"/>
              <w:marTop w:val="0"/>
              <w:marBottom w:val="0"/>
              <w:divBdr>
                <w:top w:val="none" w:sz="0" w:space="0" w:color="auto"/>
                <w:left w:val="none" w:sz="0" w:space="0" w:color="auto"/>
                <w:bottom w:val="none" w:sz="0" w:space="0" w:color="auto"/>
                <w:right w:val="none" w:sz="0" w:space="0" w:color="auto"/>
              </w:divBdr>
            </w:div>
            <w:div w:id="136801364">
              <w:marLeft w:val="0"/>
              <w:marRight w:val="0"/>
              <w:marTop w:val="0"/>
              <w:marBottom w:val="0"/>
              <w:divBdr>
                <w:top w:val="none" w:sz="0" w:space="0" w:color="auto"/>
                <w:left w:val="none" w:sz="0" w:space="0" w:color="auto"/>
                <w:bottom w:val="none" w:sz="0" w:space="0" w:color="auto"/>
                <w:right w:val="none" w:sz="0" w:space="0" w:color="auto"/>
              </w:divBdr>
            </w:div>
            <w:div w:id="185945107">
              <w:marLeft w:val="0"/>
              <w:marRight w:val="0"/>
              <w:marTop w:val="0"/>
              <w:marBottom w:val="0"/>
              <w:divBdr>
                <w:top w:val="none" w:sz="0" w:space="0" w:color="auto"/>
                <w:left w:val="none" w:sz="0" w:space="0" w:color="auto"/>
                <w:bottom w:val="none" w:sz="0" w:space="0" w:color="auto"/>
                <w:right w:val="none" w:sz="0" w:space="0" w:color="auto"/>
              </w:divBdr>
              <w:divsChild>
                <w:div w:id="1086608630">
                  <w:marLeft w:val="-75"/>
                  <w:marRight w:val="0"/>
                  <w:marTop w:val="30"/>
                  <w:marBottom w:val="30"/>
                  <w:divBdr>
                    <w:top w:val="none" w:sz="0" w:space="0" w:color="auto"/>
                    <w:left w:val="none" w:sz="0" w:space="0" w:color="auto"/>
                    <w:bottom w:val="none" w:sz="0" w:space="0" w:color="auto"/>
                    <w:right w:val="none" w:sz="0" w:space="0" w:color="auto"/>
                  </w:divBdr>
                  <w:divsChild>
                    <w:div w:id="674764683">
                      <w:marLeft w:val="0"/>
                      <w:marRight w:val="0"/>
                      <w:marTop w:val="0"/>
                      <w:marBottom w:val="0"/>
                      <w:divBdr>
                        <w:top w:val="none" w:sz="0" w:space="0" w:color="auto"/>
                        <w:left w:val="none" w:sz="0" w:space="0" w:color="auto"/>
                        <w:bottom w:val="none" w:sz="0" w:space="0" w:color="auto"/>
                        <w:right w:val="none" w:sz="0" w:space="0" w:color="auto"/>
                      </w:divBdr>
                      <w:divsChild>
                        <w:div w:id="348603518">
                          <w:marLeft w:val="0"/>
                          <w:marRight w:val="0"/>
                          <w:marTop w:val="0"/>
                          <w:marBottom w:val="0"/>
                          <w:divBdr>
                            <w:top w:val="none" w:sz="0" w:space="0" w:color="auto"/>
                            <w:left w:val="none" w:sz="0" w:space="0" w:color="auto"/>
                            <w:bottom w:val="none" w:sz="0" w:space="0" w:color="auto"/>
                            <w:right w:val="none" w:sz="0" w:space="0" w:color="auto"/>
                          </w:divBdr>
                        </w:div>
                      </w:divsChild>
                    </w:div>
                    <w:div w:id="686640844">
                      <w:marLeft w:val="0"/>
                      <w:marRight w:val="0"/>
                      <w:marTop w:val="0"/>
                      <w:marBottom w:val="0"/>
                      <w:divBdr>
                        <w:top w:val="none" w:sz="0" w:space="0" w:color="auto"/>
                        <w:left w:val="none" w:sz="0" w:space="0" w:color="auto"/>
                        <w:bottom w:val="none" w:sz="0" w:space="0" w:color="auto"/>
                        <w:right w:val="none" w:sz="0" w:space="0" w:color="auto"/>
                      </w:divBdr>
                      <w:divsChild>
                        <w:div w:id="2014448972">
                          <w:marLeft w:val="0"/>
                          <w:marRight w:val="0"/>
                          <w:marTop w:val="0"/>
                          <w:marBottom w:val="0"/>
                          <w:divBdr>
                            <w:top w:val="none" w:sz="0" w:space="0" w:color="auto"/>
                            <w:left w:val="none" w:sz="0" w:space="0" w:color="auto"/>
                            <w:bottom w:val="none" w:sz="0" w:space="0" w:color="auto"/>
                            <w:right w:val="none" w:sz="0" w:space="0" w:color="auto"/>
                          </w:divBdr>
                        </w:div>
                      </w:divsChild>
                    </w:div>
                    <w:div w:id="748884410">
                      <w:marLeft w:val="0"/>
                      <w:marRight w:val="0"/>
                      <w:marTop w:val="0"/>
                      <w:marBottom w:val="0"/>
                      <w:divBdr>
                        <w:top w:val="none" w:sz="0" w:space="0" w:color="auto"/>
                        <w:left w:val="none" w:sz="0" w:space="0" w:color="auto"/>
                        <w:bottom w:val="none" w:sz="0" w:space="0" w:color="auto"/>
                        <w:right w:val="none" w:sz="0" w:space="0" w:color="auto"/>
                      </w:divBdr>
                      <w:divsChild>
                        <w:div w:id="1630629730">
                          <w:marLeft w:val="0"/>
                          <w:marRight w:val="0"/>
                          <w:marTop w:val="0"/>
                          <w:marBottom w:val="0"/>
                          <w:divBdr>
                            <w:top w:val="none" w:sz="0" w:space="0" w:color="auto"/>
                            <w:left w:val="none" w:sz="0" w:space="0" w:color="auto"/>
                            <w:bottom w:val="none" w:sz="0" w:space="0" w:color="auto"/>
                            <w:right w:val="none" w:sz="0" w:space="0" w:color="auto"/>
                          </w:divBdr>
                        </w:div>
                      </w:divsChild>
                    </w:div>
                    <w:div w:id="971059393">
                      <w:marLeft w:val="0"/>
                      <w:marRight w:val="0"/>
                      <w:marTop w:val="0"/>
                      <w:marBottom w:val="0"/>
                      <w:divBdr>
                        <w:top w:val="none" w:sz="0" w:space="0" w:color="auto"/>
                        <w:left w:val="none" w:sz="0" w:space="0" w:color="auto"/>
                        <w:bottom w:val="none" w:sz="0" w:space="0" w:color="auto"/>
                        <w:right w:val="none" w:sz="0" w:space="0" w:color="auto"/>
                      </w:divBdr>
                      <w:divsChild>
                        <w:div w:id="84154071">
                          <w:marLeft w:val="0"/>
                          <w:marRight w:val="0"/>
                          <w:marTop w:val="0"/>
                          <w:marBottom w:val="0"/>
                          <w:divBdr>
                            <w:top w:val="none" w:sz="0" w:space="0" w:color="auto"/>
                            <w:left w:val="none" w:sz="0" w:space="0" w:color="auto"/>
                            <w:bottom w:val="none" w:sz="0" w:space="0" w:color="auto"/>
                            <w:right w:val="none" w:sz="0" w:space="0" w:color="auto"/>
                          </w:divBdr>
                        </w:div>
                      </w:divsChild>
                    </w:div>
                    <w:div w:id="1056048865">
                      <w:marLeft w:val="0"/>
                      <w:marRight w:val="0"/>
                      <w:marTop w:val="0"/>
                      <w:marBottom w:val="0"/>
                      <w:divBdr>
                        <w:top w:val="none" w:sz="0" w:space="0" w:color="auto"/>
                        <w:left w:val="none" w:sz="0" w:space="0" w:color="auto"/>
                        <w:bottom w:val="none" w:sz="0" w:space="0" w:color="auto"/>
                        <w:right w:val="none" w:sz="0" w:space="0" w:color="auto"/>
                      </w:divBdr>
                      <w:divsChild>
                        <w:div w:id="235364347">
                          <w:marLeft w:val="0"/>
                          <w:marRight w:val="0"/>
                          <w:marTop w:val="0"/>
                          <w:marBottom w:val="0"/>
                          <w:divBdr>
                            <w:top w:val="none" w:sz="0" w:space="0" w:color="auto"/>
                            <w:left w:val="none" w:sz="0" w:space="0" w:color="auto"/>
                            <w:bottom w:val="none" w:sz="0" w:space="0" w:color="auto"/>
                            <w:right w:val="none" w:sz="0" w:space="0" w:color="auto"/>
                          </w:divBdr>
                        </w:div>
                      </w:divsChild>
                    </w:div>
                    <w:div w:id="1468234196">
                      <w:marLeft w:val="0"/>
                      <w:marRight w:val="0"/>
                      <w:marTop w:val="0"/>
                      <w:marBottom w:val="0"/>
                      <w:divBdr>
                        <w:top w:val="none" w:sz="0" w:space="0" w:color="auto"/>
                        <w:left w:val="none" w:sz="0" w:space="0" w:color="auto"/>
                        <w:bottom w:val="none" w:sz="0" w:space="0" w:color="auto"/>
                        <w:right w:val="none" w:sz="0" w:space="0" w:color="auto"/>
                      </w:divBdr>
                      <w:divsChild>
                        <w:div w:id="1333680897">
                          <w:marLeft w:val="0"/>
                          <w:marRight w:val="0"/>
                          <w:marTop w:val="0"/>
                          <w:marBottom w:val="0"/>
                          <w:divBdr>
                            <w:top w:val="none" w:sz="0" w:space="0" w:color="auto"/>
                            <w:left w:val="none" w:sz="0" w:space="0" w:color="auto"/>
                            <w:bottom w:val="none" w:sz="0" w:space="0" w:color="auto"/>
                            <w:right w:val="none" w:sz="0" w:space="0" w:color="auto"/>
                          </w:divBdr>
                        </w:div>
                      </w:divsChild>
                    </w:div>
                    <w:div w:id="1562908928">
                      <w:marLeft w:val="0"/>
                      <w:marRight w:val="0"/>
                      <w:marTop w:val="0"/>
                      <w:marBottom w:val="0"/>
                      <w:divBdr>
                        <w:top w:val="none" w:sz="0" w:space="0" w:color="auto"/>
                        <w:left w:val="none" w:sz="0" w:space="0" w:color="auto"/>
                        <w:bottom w:val="none" w:sz="0" w:space="0" w:color="auto"/>
                        <w:right w:val="none" w:sz="0" w:space="0" w:color="auto"/>
                      </w:divBdr>
                      <w:divsChild>
                        <w:div w:id="1661959379">
                          <w:marLeft w:val="0"/>
                          <w:marRight w:val="0"/>
                          <w:marTop w:val="0"/>
                          <w:marBottom w:val="0"/>
                          <w:divBdr>
                            <w:top w:val="none" w:sz="0" w:space="0" w:color="auto"/>
                            <w:left w:val="none" w:sz="0" w:space="0" w:color="auto"/>
                            <w:bottom w:val="none" w:sz="0" w:space="0" w:color="auto"/>
                            <w:right w:val="none" w:sz="0" w:space="0" w:color="auto"/>
                          </w:divBdr>
                        </w:div>
                      </w:divsChild>
                    </w:div>
                    <w:div w:id="1774786328">
                      <w:marLeft w:val="0"/>
                      <w:marRight w:val="0"/>
                      <w:marTop w:val="0"/>
                      <w:marBottom w:val="0"/>
                      <w:divBdr>
                        <w:top w:val="none" w:sz="0" w:space="0" w:color="auto"/>
                        <w:left w:val="none" w:sz="0" w:space="0" w:color="auto"/>
                        <w:bottom w:val="none" w:sz="0" w:space="0" w:color="auto"/>
                        <w:right w:val="none" w:sz="0" w:space="0" w:color="auto"/>
                      </w:divBdr>
                      <w:divsChild>
                        <w:div w:id="20908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5657">
              <w:marLeft w:val="0"/>
              <w:marRight w:val="0"/>
              <w:marTop w:val="0"/>
              <w:marBottom w:val="0"/>
              <w:divBdr>
                <w:top w:val="none" w:sz="0" w:space="0" w:color="auto"/>
                <w:left w:val="none" w:sz="0" w:space="0" w:color="auto"/>
                <w:bottom w:val="none" w:sz="0" w:space="0" w:color="auto"/>
                <w:right w:val="none" w:sz="0" w:space="0" w:color="auto"/>
              </w:divBdr>
            </w:div>
            <w:div w:id="221913006">
              <w:marLeft w:val="0"/>
              <w:marRight w:val="0"/>
              <w:marTop w:val="0"/>
              <w:marBottom w:val="0"/>
              <w:divBdr>
                <w:top w:val="none" w:sz="0" w:space="0" w:color="auto"/>
                <w:left w:val="none" w:sz="0" w:space="0" w:color="auto"/>
                <w:bottom w:val="none" w:sz="0" w:space="0" w:color="auto"/>
                <w:right w:val="none" w:sz="0" w:space="0" w:color="auto"/>
              </w:divBdr>
            </w:div>
            <w:div w:id="318464262">
              <w:marLeft w:val="0"/>
              <w:marRight w:val="0"/>
              <w:marTop w:val="0"/>
              <w:marBottom w:val="0"/>
              <w:divBdr>
                <w:top w:val="none" w:sz="0" w:space="0" w:color="auto"/>
                <w:left w:val="none" w:sz="0" w:space="0" w:color="auto"/>
                <w:bottom w:val="none" w:sz="0" w:space="0" w:color="auto"/>
                <w:right w:val="none" w:sz="0" w:space="0" w:color="auto"/>
              </w:divBdr>
            </w:div>
            <w:div w:id="408770647">
              <w:marLeft w:val="0"/>
              <w:marRight w:val="0"/>
              <w:marTop w:val="0"/>
              <w:marBottom w:val="0"/>
              <w:divBdr>
                <w:top w:val="none" w:sz="0" w:space="0" w:color="auto"/>
                <w:left w:val="none" w:sz="0" w:space="0" w:color="auto"/>
                <w:bottom w:val="none" w:sz="0" w:space="0" w:color="auto"/>
                <w:right w:val="none" w:sz="0" w:space="0" w:color="auto"/>
              </w:divBdr>
            </w:div>
            <w:div w:id="441724958">
              <w:marLeft w:val="0"/>
              <w:marRight w:val="0"/>
              <w:marTop w:val="0"/>
              <w:marBottom w:val="0"/>
              <w:divBdr>
                <w:top w:val="none" w:sz="0" w:space="0" w:color="auto"/>
                <w:left w:val="none" w:sz="0" w:space="0" w:color="auto"/>
                <w:bottom w:val="none" w:sz="0" w:space="0" w:color="auto"/>
                <w:right w:val="none" w:sz="0" w:space="0" w:color="auto"/>
              </w:divBdr>
            </w:div>
            <w:div w:id="456752952">
              <w:marLeft w:val="0"/>
              <w:marRight w:val="0"/>
              <w:marTop w:val="0"/>
              <w:marBottom w:val="0"/>
              <w:divBdr>
                <w:top w:val="none" w:sz="0" w:space="0" w:color="auto"/>
                <w:left w:val="none" w:sz="0" w:space="0" w:color="auto"/>
                <w:bottom w:val="none" w:sz="0" w:space="0" w:color="auto"/>
                <w:right w:val="none" w:sz="0" w:space="0" w:color="auto"/>
              </w:divBdr>
            </w:div>
            <w:div w:id="490873008">
              <w:marLeft w:val="0"/>
              <w:marRight w:val="0"/>
              <w:marTop w:val="0"/>
              <w:marBottom w:val="0"/>
              <w:divBdr>
                <w:top w:val="none" w:sz="0" w:space="0" w:color="auto"/>
                <w:left w:val="none" w:sz="0" w:space="0" w:color="auto"/>
                <w:bottom w:val="none" w:sz="0" w:space="0" w:color="auto"/>
                <w:right w:val="none" w:sz="0" w:space="0" w:color="auto"/>
              </w:divBdr>
            </w:div>
            <w:div w:id="590357643">
              <w:marLeft w:val="0"/>
              <w:marRight w:val="0"/>
              <w:marTop w:val="0"/>
              <w:marBottom w:val="0"/>
              <w:divBdr>
                <w:top w:val="none" w:sz="0" w:space="0" w:color="auto"/>
                <w:left w:val="none" w:sz="0" w:space="0" w:color="auto"/>
                <w:bottom w:val="none" w:sz="0" w:space="0" w:color="auto"/>
                <w:right w:val="none" w:sz="0" w:space="0" w:color="auto"/>
              </w:divBdr>
            </w:div>
            <w:div w:id="605189056">
              <w:marLeft w:val="0"/>
              <w:marRight w:val="0"/>
              <w:marTop w:val="0"/>
              <w:marBottom w:val="0"/>
              <w:divBdr>
                <w:top w:val="none" w:sz="0" w:space="0" w:color="auto"/>
                <w:left w:val="none" w:sz="0" w:space="0" w:color="auto"/>
                <w:bottom w:val="none" w:sz="0" w:space="0" w:color="auto"/>
                <w:right w:val="none" w:sz="0" w:space="0" w:color="auto"/>
              </w:divBdr>
            </w:div>
            <w:div w:id="907105856">
              <w:marLeft w:val="0"/>
              <w:marRight w:val="0"/>
              <w:marTop w:val="0"/>
              <w:marBottom w:val="0"/>
              <w:divBdr>
                <w:top w:val="none" w:sz="0" w:space="0" w:color="auto"/>
                <w:left w:val="none" w:sz="0" w:space="0" w:color="auto"/>
                <w:bottom w:val="none" w:sz="0" w:space="0" w:color="auto"/>
                <w:right w:val="none" w:sz="0" w:space="0" w:color="auto"/>
              </w:divBdr>
            </w:div>
            <w:div w:id="923954393">
              <w:marLeft w:val="0"/>
              <w:marRight w:val="0"/>
              <w:marTop w:val="0"/>
              <w:marBottom w:val="0"/>
              <w:divBdr>
                <w:top w:val="none" w:sz="0" w:space="0" w:color="auto"/>
                <w:left w:val="none" w:sz="0" w:space="0" w:color="auto"/>
                <w:bottom w:val="none" w:sz="0" w:space="0" w:color="auto"/>
                <w:right w:val="none" w:sz="0" w:space="0" w:color="auto"/>
              </w:divBdr>
            </w:div>
            <w:div w:id="1094865101">
              <w:marLeft w:val="0"/>
              <w:marRight w:val="0"/>
              <w:marTop w:val="0"/>
              <w:marBottom w:val="0"/>
              <w:divBdr>
                <w:top w:val="none" w:sz="0" w:space="0" w:color="auto"/>
                <w:left w:val="none" w:sz="0" w:space="0" w:color="auto"/>
                <w:bottom w:val="none" w:sz="0" w:space="0" w:color="auto"/>
                <w:right w:val="none" w:sz="0" w:space="0" w:color="auto"/>
              </w:divBdr>
            </w:div>
            <w:div w:id="1096904927">
              <w:marLeft w:val="0"/>
              <w:marRight w:val="0"/>
              <w:marTop w:val="0"/>
              <w:marBottom w:val="0"/>
              <w:divBdr>
                <w:top w:val="none" w:sz="0" w:space="0" w:color="auto"/>
                <w:left w:val="none" w:sz="0" w:space="0" w:color="auto"/>
                <w:bottom w:val="none" w:sz="0" w:space="0" w:color="auto"/>
                <w:right w:val="none" w:sz="0" w:space="0" w:color="auto"/>
              </w:divBdr>
            </w:div>
            <w:div w:id="1239249927">
              <w:marLeft w:val="0"/>
              <w:marRight w:val="0"/>
              <w:marTop w:val="0"/>
              <w:marBottom w:val="0"/>
              <w:divBdr>
                <w:top w:val="none" w:sz="0" w:space="0" w:color="auto"/>
                <w:left w:val="none" w:sz="0" w:space="0" w:color="auto"/>
                <w:bottom w:val="none" w:sz="0" w:space="0" w:color="auto"/>
                <w:right w:val="none" w:sz="0" w:space="0" w:color="auto"/>
              </w:divBdr>
            </w:div>
            <w:div w:id="1254782065">
              <w:marLeft w:val="0"/>
              <w:marRight w:val="0"/>
              <w:marTop w:val="0"/>
              <w:marBottom w:val="0"/>
              <w:divBdr>
                <w:top w:val="none" w:sz="0" w:space="0" w:color="auto"/>
                <w:left w:val="none" w:sz="0" w:space="0" w:color="auto"/>
                <w:bottom w:val="none" w:sz="0" w:space="0" w:color="auto"/>
                <w:right w:val="none" w:sz="0" w:space="0" w:color="auto"/>
              </w:divBdr>
            </w:div>
            <w:div w:id="1351183394">
              <w:marLeft w:val="0"/>
              <w:marRight w:val="0"/>
              <w:marTop w:val="0"/>
              <w:marBottom w:val="0"/>
              <w:divBdr>
                <w:top w:val="none" w:sz="0" w:space="0" w:color="auto"/>
                <w:left w:val="none" w:sz="0" w:space="0" w:color="auto"/>
                <w:bottom w:val="none" w:sz="0" w:space="0" w:color="auto"/>
                <w:right w:val="none" w:sz="0" w:space="0" w:color="auto"/>
              </w:divBdr>
            </w:div>
            <w:div w:id="1443527639">
              <w:marLeft w:val="0"/>
              <w:marRight w:val="0"/>
              <w:marTop w:val="0"/>
              <w:marBottom w:val="0"/>
              <w:divBdr>
                <w:top w:val="none" w:sz="0" w:space="0" w:color="auto"/>
                <w:left w:val="none" w:sz="0" w:space="0" w:color="auto"/>
                <w:bottom w:val="none" w:sz="0" w:space="0" w:color="auto"/>
                <w:right w:val="none" w:sz="0" w:space="0" w:color="auto"/>
              </w:divBdr>
            </w:div>
            <w:div w:id="1469397115">
              <w:marLeft w:val="0"/>
              <w:marRight w:val="0"/>
              <w:marTop w:val="0"/>
              <w:marBottom w:val="0"/>
              <w:divBdr>
                <w:top w:val="none" w:sz="0" w:space="0" w:color="auto"/>
                <w:left w:val="none" w:sz="0" w:space="0" w:color="auto"/>
                <w:bottom w:val="none" w:sz="0" w:space="0" w:color="auto"/>
                <w:right w:val="none" w:sz="0" w:space="0" w:color="auto"/>
              </w:divBdr>
            </w:div>
            <w:div w:id="1593011023">
              <w:marLeft w:val="0"/>
              <w:marRight w:val="0"/>
              <w:marTop w:val="0"/>
              <w:marBottom w:val="0"/>
              <w:divBdr>
                <w:top w:val="none" w:sz="0" w:space="0" w:color="auto"/>
                <w:left w:val="none" w:sz="0" w:space="0" w:color="auto"/>
                <w:bottom w:val="none" w:sz="0" w:space="0" w:color="auto"/>
                <w:right w:val="none" w:sz="0" w:space="0" w:color="auto"/>
              </w:divBdr>
            </w:div>
            <w:div w:id="1620259773">
              <w:marLeft w:val="0"/>
              <w:marRight w:val="0"/>
              <w:marTop w:val="0"/>
              <w:marBottom w:val="0"/>
              <w:divBdr>
                <w:top w:val="none" w:sz="0" w:space="0" w:color="auto"/>
                <w:left w:val="none" w:sz="0" w:space="0" w:color="auto"/>
                <w:bottom w:val="none" w:sz="0" w:space="0" w:color="auto"/>
                <w:right w:val="none" w:sz="0" w:space="0" w:color="auto"/>
              </w:divBdr>
            </w:div>
            <w:div w:id="1658612250">
              <w:marLeft w:val="0"/>
              <w:marRight w:val="0"/>
              <w:marTop w:val="0"/>
              <w:marBottom w:val="0"/>
              <w:divBdr>
                <w:top w:val="none" w:sz="0" w:space="0" w:color="auto"/>
                <w:left w:val="none" w:sz="0" w:space="0" w:color="auto"/>
                <w:bottom w:val="none" w:sz="0" w:space="0" w:color="auto"/>
                <w:right w:val="none" w:sz="0" w:space="0" w:color="auto"/>
              </w:divBdr>
            </w:div>
            <w:div w:id="1715960544">
              <w:marLeft w:val="0"/>
              <w:marRight w:val="0"/>
              <w:marTop w:val="0"/>
              <w:marBottom w:val="0"/>
              <w:divBdr>
                <w:top w:val="none" w:sz="0" w:space="0" w:color="auto"/>
                <w:left w:val="none" w:sz="0" w:space="0" w:color="auto"/>
                <w:bottom w:val="none" w:sz="0" w:space="0" w:color="auto"/>
                <w:right w:val="none" w:sz="0" w:space="0" w:color="auto"/>
              </w:divBdr>
            </w:div>
            <w:div w:id="1814448829">
              <w:marLeft w:val="0"/>
              <w:marRight w:val="0"/>
              <w:marTop w:val="0"/>
              <w:marBottom w:val="0"/>
              <w:divBdr>
                <w:top w:val="none" w:sz="0" w:space="0" w:color="auto"/>
                <w:left w:val="none" w:sz="0" w:space="0" w:color="auto"/>
                <w:bottom w:val="none" w:sz="0" w:space="0" w:color="auto"/>
                <w:right w:val="none" w:sz="0" w:space="0" w:color="auto"/>
              </w:divBdr>
            </w:div>
            <w:div w:id="1880050880">
              <w:marLeft w:val="0"/>
              <w:marRight w:val="0"/>
              <w:marTop w:val="0"/>
              <w:marBottom w:val="0"/>
              <w:divBdr>
                <w:top w:val="none" w:sz="0" w:space="0" w:color="auto"/>
                <w:left w:val="none" w:sz="0" w:space="0" w:color="auto"/>
                <w:bottom w:val="none" w:sz="0" w:space="0" w:color="auto"/>
                <w:right w:val="none" w:sz="0" w:space="0" w:color="auto"/>
              </w:divBdr>
            </w:div>
            <w:div w:id="1988313373">
              <w:marLeft w:val="0"/>
              <w:marRight w:val="0"/>
              <w:marTop w:val="0"/>
              <w:marBottom w:val="0"/>
              <w:divBdr>
                <w:top w:val="none" w:sz="0" w:space="0" w:color="auto"/>
                <w:left w:val="none" w:sz="0" w:space="0" w:color="auto"/>
                <w:bottom w:val="none" w:sz="0" w:space="0" w:color="auto"/>
                <w:right w:val="none" w:sz="0" w:space="0" w:color="auto"/>
              </w:divBdr>
            </w:div>
            <w:div w:id="1995379228">
              <w:marLeft w:val="0"/>
              <w:marRight w:val="0"/>
              <w:marTop w:val="0"/>
              <w:marBottom w:val="0"/>
              <w:divBdr>
                <w:top w:val="none" w:sz="0" w:space="0" w:color="auto"/>
                <w:left w:val="none" w:sz="0" w:space="0" w:color="auto"/>
                <w:bottom w:val="none" w:sz="0" w:space="0" w:color="auto"/>
                <w:right w:val="none" w:sz="0" w:space="0" w:color="auto"/>
              </w:divBdr>
            </w:div>
            <w:div w:id="2030719728">
              <w:marLeft w:val="0"/>
              <w:marRight w:val="0"/>
              <w:marTop w:val="0"/>
              <w:marBottom w:val="0"/>
              <w:divBdr>
                <w:top w:val="none" w:sz="0" w:space="0" w:color="auto"/>
                <w:left w:val="none" w:sz="0" w:space="0" w:color="auto"/>
                <w:bottom w:val="none" w:sz="0" w:space="0" w:color="auto"/>
                <w:right w:val="none" w:sz="0" w:space="0" w:color="auto"/>
              </w:divBdr>
            </w:div>
            <w:div w:id="2038775852">
              <w:marLeft w:val="0"/>
              <w:marRight w:val="0"/>
              <w:marTop w:val="0"/>
              <w:marBottom w:val="0"/>
              <w:divBdr>
                <w:top w:val="none" w:sz="0" w:space="0" w:color="auto"/>
                <w:left w:val="none" w:sz="0" w:space="0" w:color="auto"/>
                <w:bottom w:val="none" w:sz="0" w:space="0" w:color="auto"/>
                <w:right w:val="none" w:sz="0" w:space="0" w:color="auto"/>
              </w:divBdr>
            </w:div>
            <w:div w:id="2052878561">
              <w:marLeft w:val="0"/>
              <w:marRight w:val="0"/>
              <w:marTop w:val="0"/>
              <w:marBottom w:val="0"/>
              <w:divBdr>
                <w:top w:val="none" w:sz="0" w:space="0" w:color="auto"/>
                <w:left w:val="none" w:sz="0" w:space="0" w:color="auto"/>
                <w:bottom w:val="none" w:sz="0" w:space="0" w:color="auto"/>
                <w:right w:val="none" w:sz="0" w:space="0" w:color="auto"/>
              </w:divBdr>
            </w:div>
            <w:div w:id="2057310450">
              <w:marLeft w:val="0"/>
              <w:marRight w:val="0"/>
              <w:marTop w:val="0"/>
              <w:marBottom w:val="0"/>
              <w:divBdr>
                <w:top w:val="none" w:sz="0" w:space="0" w:color="auto"/>
                <w:left w:val="none" w:sz="0" w:space="0" w:color="auto"/>
                <w:bottom w:val="none" w:sz="0" w:space="0" w:color="auto"/>
                <w:right w:val="none" w:sz="0" w:space="0" w:color="auto"/>
              </w:divBdr>
            </w:div>
            <w:div w:id="2079353666">
              <w:marLeft w:val="0"/>
              <w:marRight w:val="0"/>
              <w:marTop w:val="0"/>
              <w:marBottom w:val="0"/>
              <w:divBdr>
                <w:top w:val="none" w:sz="0" w:space="0" w:color="auto"/>
                <w:left w:val="none" w:sz="0" w:space="0" w:color="auto"/>
                <w:bottom w:val="none" w:sz="0" w:space="0" w:color="auto"/>
                <w:right w:val="none" w:sz="0" w:space="0" w:color="auto"/>
              </w:divBdr>
            </w:div>
            <w:div w:id="2125999055">
              <w:marLeft w:val="0"/>
              <w:marRight w:val="0"/>
              <w:marTop w:val="0"/>
              <w:marBottom w:val="0"/>
              <w:divBdr>
                <w:top w:val="none" w:sz="0" w:space="0" w:color="auto"/>
                <w:left w:val="none" w:sz="0" w:space="0" w:color="auto"/>
                <w:bottom w:val="none" w:sz="0" w:space="0" w:color="auto"/>
                <w:right w:val="none" w:sz="0" w:space="0" w:color="auto"/>
              </w:divBdr>
            </w:div>
          </w:divsChild>
        </w:div>
        <w:div w:id="1706712751">
          <w:marLeft w:val="0"/>
          <w:marRight w:val="0"/>
          <w:marTop w:val="0"/>
          <w:marBottom w:val="0"/>
          <w:divBdr>
            <w:top w:val="none" w:sz="0" w:space="0" w:color="auto"/>
            <w:left w:val="none" w:sz="0" w:space="0" w:color="auto"/>
            <w:bottom w:val="none" w:sz="0" w:space="0" w:color="auto"/>
            <w:right w:val="none" w:sz="0" w:space="0" w:color="auto"/>
          </w:divBdr>
        </w:div>
        <w:div w:id="1793471833">
          <w:marLeft w:val="0"/>
          <w:marRight w:val="0"/>
          <w:marTop w:val="0"/>
          <w:marBottom w:val="0"/>
          <w:divBdr>
            <w:top w:val="none" w:sz="0" w:space="0" w:color="auto"/>
            <w:left w:val="none" w:sz="0" w:space="0" w:color="auto"/>
            <w:bottom w:val="none" w:sz="0" w:space="0" w:color="auto"/>
            <w:right w:val="none" w:sz="0" w:space="0" w:color="auto"/>
          </w:divBdr>
        </w:div>
        <w:div w:id="1867212738">
          <w:marLeft w:val="0"/>
          <w:marRight w:val="0"/>
          <w:marTop w:val="0"/>
          <w:marBottom w:val="0"/>
          <w:divBdr>
            <w:top w:val="none" w:sz="0" w:space="0" w:color="auto"/>
            <w:left w:val="none" w:sz="0" w:space="0" w:color="auto"/>
            <w:bottom w:val="none" w:sz="0" w:space="0" w:color="auto"/>
            <w:right w:val="none" w:sz="0" w:space="0" w:color="auto"/>
          </w:divBdr>
        </w:div>
        <w:div w:id="2135176320">
          <w:marLeft w:val="0"/>
          <w:marRight w:val="0"/>
          <w:marTop w:val="0"/>
          <w:marBottom w:val="0"/>
          <w:divBdr>
            <w:top w:val="none" w:sz="0" w:space="0" w:color="auto"/>
            <w:left w:val="none" w:sz="0" w:space="0" w:color="auto"/>
            <w:bottom w:val="none" w:sz="0" w:space="0" w:color="auto"/>
            <w:right w:val="none" w:sz="0" w:space="0" w:color="auto"/>
          </w:divBdr>
        </w:div>
      </w:divsChild>
    </w:div>
    <w:div w:id="817109495">
      <w:bodyDiv w:val="1"/>
      <w:marLeft w:val="0"/>
      <w:marRight w:val="0"/>
      <w:marTop w:val="0"/>
      <w:marBottom w:val="0"/>
      <w:divBdr>
        <w:top w:val="none" w:sz="0" w:space="0" w:color="auto"/>
        <w:left w:val="none" w:sz="0" w:space="0" w:color="auto"/>
        <w:bottom w:val="none" w:sz="0" w:space="0" w:color="auto"/>
        <w:right w:val="none" w:sz="0" w:space="0" w:color="auto"/>
      </w:divBdr>
    </w:div>
    <w:div w:id="849293177">
      <w:bodyDiv w:val="1"/>
      <w:marLeft w:val="0"/>
      <w:marRight w:val="0"/>
      <w:marTop w:val="0"/>
      <w:marBottom w:val="0"/>
      <w:divBdr>
        <w:top w:val="none" w:sz="0" w:space="0" w:color="auto"/>
        <w:left w:val="none" w:sz="0" w:space="0" w:color="auto"/>
        <w:bottom w:val="none" w:sz="0" w:space="0" w:color="auto"/>
        <w:right w:val="none" w:sz="0" w:space="0" w:color="auto"/>
      </w:divBdr>
    </w:div>
    <w:div w:id="880745484">
      <w:bodyDiv w:val="1"/>
      <w:marLeft w:val="0"/>
      <w:marRight w:val="0"/>
      <w:marTop w:val="0"/>
      <w:marBottom w:val="0"/>
      <w:divBdr>
        <w:top w:val="none" w:sz="0" w:space="0" w:color="auto"/>
        <w:left w:val="none" w:sz="0" w:space="0" w:color="auto"/>
        <w:bottom w:val="none" w:sz="0" w:space="0" w:color="auto"/>
        <w:right w:val="none" w:sz="0" w:space="0" w:color="auto"/>
      </w:divBdr>
      <w:divsChild>
        <w:div w:id="245186606">
          <w:marLeft w:val="0"/>
          <w:marRight w:val="0"/>
          <w:marTop w:val="0"/>
          <w:marBottom w:val="0"/>
          <w:divBdr>
            <w:top w:val="none" w:sz="0" w:space="0" w:color="auto"/>
            <w:left w:val="none" w:sz="0" w:space="0" w:color="auto"/>
            <w:bottom w:val="none" w:sz="0" w:space="0" w:color="auto"/>
            <w:right w:val="none" w:sz="0" w:space="0" w:color="auto"/>
          </w:divBdr>
        </w:div>
        <w:div w:id="245649118">
          <w:marLeft w:val="0"/>
          <w:marRight w:val="0"/>
          <w:marTop w:val="0"/>
          <w:marBottom w:val="0"/>
          <w:divBdr>
            <w:top w:val="none" w:sz="0" w:space="0" w:color="auto"/>
            <w:left w:val="none" w:sz="0" w:space="0" w:color="auto"/>
            <w:bottom w:val="none" w:sz="0" w:space="0" w:color="auto"/>
            <w:right w:val="none" w:sz="0" w:space="0" w:color="auto"/>
          </w:divBdr>
        </w:div>
        <w:div w:id="298612664">
          <w:marLeft w:val="0"/>
          <w:marRight w:val="0"/>
          <w:marTop w:val="0"/>
          <w:marBottom w:val="0"/>
          <w:divBdr>
            <w:top w:val="none" w:sz="0" w:space="0" w:color="auto"/>
            <w:left w:val="none" w:sz="0" w:space="0" w:color="auto"/>
            <w:bottom w:val="none" w:sz="0" w:space="0" w:color="auto"/>
            <w:right w:val="none" w:sz="0" w:space="0" w:color="auto"/>
          </w:divBdr>
          <w:divsChild>
            <w:div w:id="616641677">
              <w:marLeft w:val="-75"/>
              <w:marRight w:val="0"/>
              <w:marTop w:val="30"/>
              <w:marBottom w:val="30"/>
              <w:divBdr>
                <w:top w:val="none" w:sz="0" w:space="0" w:color="auto"/>
                <w:left w:val="none" w:sz="0" w:space="0" w:color="auto"/>
                <w:bottom w:val="none" w:sz="0" w:space="0" w:color="auto"/>
                <w:right w:val="none" w:sz="0" w:space="0" w:color="auto"/>
              </w:divBdr>
              <w:divsChild>
                <w:div w:id="991373722">
                  <w:marLeft w:val="0"/>
                  <w:marRight w:val="0"/>
                  <w:marTop w:val="0"/>
                  <w:marBottom w:val="0"/>
                  <w:divBdr>
                    <w:top w:val="none" w:sz="0" w:space="0" w:color="auto"/>
                    <w:left w:val="none" w:sz="0" w:space="0" w:color="auto"/>
                    <w:bottom w:val="none" w:sz="0" w:space="0" w:color="auto"/>
                    <w:right w:val="none" w:sz="0" w:space="0" w:color="auto"/>
                  </w:divBdr>
                  <w:divsChild>
                    <w:div w:id="314341850">
                      <w:marLeft w:val="0"/>
                      <w:marRight w:val="0"/>
                      <w:marTop w:val="0"/>
                      <w:marBottom w:val="0"/>
                      <w:divBdr>
                        <w:top w:val="none" w:sz="0" w:space="0" w:color="auto"/>
                        <w:left w:val="none" w:sz="0" w:space="0" w:color="auto"/>
                        <w:bottom w:val="none" w:sz="0" w:space="0" w:color="auto"/>
                        <w:right w:val="none" w:sz="0" w:space="0" w:color="auto"/>
                      </w:divBdr>
                    </w:div>
                    <w:div w:id="369453033">
                      <w:marLeft w:val="0"/>
                      <w:marRight w:val="0"/>
                      <w:marTop w:val="0"/>
                      <w:marBottom w:val="0"/>
                      <w:divBdr>
                        <w:top w:val="none" w:sz="0" w:space="0" w:color="auto"/>
                        <w:left w:val="none" w:sz="0" w:space="0" w:color="auto"/>
                        <w:bottom w:val="none" w:sz="0" w:space="0" w:color="auto"/>
                        <w:right w:val="none" w:sz="0" w:space="0" w:color="auto"/>
                      </w:divBdr>
                    </w:div>
                    <w:div w:id="459496395">
                      <w:marLeft w:val="0"/>
                      <w:marRight w:val="0"/>
                      <w:marTop w:val="0"/>
                      <w:marBottom w:val="0"/>
                      <w:divBdr>
                        <w:top w:val="none" w:sz="0" w:space="0" w:color="auto"/>
                        <w:left w:val="none" w:sz="0" w:space="0" w:color="auto"/>
                        <w:bottom w:val="none" w:sz="0" w:space="0" w:color="auto"/>
                        <w:right w:val="none" w:sz="0" w:space="0" w:color="auto"/>
                      </w:divBdr>
                    </w:div>
                    <w:div w:id="630985235">
                      <w:marLeft w:val="0"/>
                      <w:marRight w:val="0"/>
                      <w:marTop w:val="0"/>
                      <w:marBottom w:val="0"/>
                      <w:divBdr>
                        <w:top w:val="none" w:sz="0" w:space="0" w:color="auto"/>
                        <w:left w:val="none" w:sz="0" w:space="0" w:color="auto"/>
                        <w:bottom w:val="none" w:sz="0" w:space="0" w:color="auto"/>
                        <w:right w:val="none" w:sz="0" w:space="0" w:color="auto"/>
                      </w:divBdr>
                    </w:div>
                    <w:div w:id="772632408">
                      <w:marLeft w:val="0"/>
                      <w:marRight w:val="0"/>
                      <w:marTop w:val="0"/>
                      <w:marBottom w:val="0"/>
                      <w:divBdr>
                        <w:top w:val="none" w:sz="0" w:space="0" w:color="auto"/>
                        <w:left w:val="none" w:sz="0" w:space="0" w:color="auto"/>
                        <w:bottom w:val="none" w:sz="0" w:space="0" w:color="auto"/>
                        <w:right w:val="none" w:sz="0" w:space="0" w:color="auto"/>
                      </w:divBdr>
                    </w:div>
                    <w:div w:id="833109560">
                      <w:marLeft w:val="0"/>
                      <w:marRight w:val="0"/>
                      <w:marTop w:val="0"/>
                      <w:marBottom w:val="0"/>
                      <w:divBdr>
                        <w:top w:val="none" w:sz="0" w:space="0" w:color="auto"/>
                        <w:left w:val="none" w:sz="0" w:space="0" w:color="auto"/>
                        <w:bottom w:val="none" w:sz="0" w:space="0" w:color="auto"/>
                        <w:right w:val="none" w:sz="0" w:space="0" w:color="auto"/>
                      </w:divBdr>
                    </w:div>
                    <w:div w:id="1267351059">
                      <w:marLeft w:val="0"/>
                      <w:marRight w:val="0"/>
                      <w:marTop w:val="0"/>
                      <w:marBottom w:val="0"/>
                      <w:divBdr>
                        <w:top w:val="none" w:sz="0" w:space="0" w:color="auto"/>
                        <w:left w:val="none" w:sz="0" w:space="0" w:color="auto"/>
                        <w:bottom w:val="none" w:sz="0" w:space="0" w:color="auto"/>
                        <w:right w:val="none" w:sz="0" w:space="0" w:color="auto"/>
                      </w:divBdr>
                    </w:div>
                    <w:div w:id="1406799915">
                      <w:marLeft w:val="0"/>
                      <w:marRight w:val="0"/>
                      <w:marTop w:val="0"/>
                      <w:marBottom w:val="0"/>
                      <w:divBdr>
                        <w:top w:val="none" w:sz="0" w:space="0" w:color="auto"/>
                        <w:left w:val="none" w:sz="0" w:space="0" w:color="auto"/>
                        <w:bottom w:val="none" w:sz="0" w:space="0" w:color="auto"/>
                        <w:right w:val="none" w:sz="0" w:space="0" w:color="auto"/>
                      </w:divBdr>
                    </w:div>
                    <w:div w:id="1472482385">
                      <w:marLeft w:val="0"/>
                      <w:marRight w:val="0"/>
                      <w:marTop w:val="0"/>
                      <w:marBottom w:val="0"/>
                      <w:divBdr>
                        <w:top w:val="none" w:sz="0" w:space="0" w:color="auto"/>
                        <w:left w:val="none" w:sz="0" w:space="0" w:color="auto"/>
                        <w:bottom w:val="none" w:sz="0" w:space="0" w:color="auto"/>
                        <w:right w:val="none" w:sz="0" w:space="0" w:color="auto"/>
                      </w:divBdr>
                    </w:div>
                    <w:div w:id="1897549293">
                      <w:marLeft w:val="0"/>
                      <w:marRight w:val="0"/>
                      <w:marTop w:val="0"/>
                      <w:marBottom w:val="0"/>
                      <w:divBdr>
                        <w:top w:val="none" w:sz="0" w:space="0" w:color="auto"/>
                        <w:left w:val="none" w:sz="0" w:space="0" w:color="auto"/>
                        <w:bottom w:val="none" w:sz="0" w:space="0" w:color="auto"/>
                        <w:right w:val="none" w:sz="0" w:space="0" w:color="auto"/>
                      </w:divBdr>
                    </w:div>
                    <w:div w:id="2018726929">
                      <w:marLeft w:val="0"/>
                      <w:marRight w:val="0"/>
                      <w:marTop w:val="0"/>
                      <w:marBottom w:val="0"/>
                      <w:divBdr>
                        <w:top w:val="none" w:sz="0" w:space="0" w:color="auto"/>
                        <w:left w:val="none" w:sz="0" w:space="0" w:color="auto"/>
                        <w:bottom w:val="none" w:sz="0" w:space="0" w:color="auto"/>
                        <w:right w:val="none" w:sz="0" w:space="0" w:color="auto"/>
                      </w:divBdr>
                    </w:div>
                    <w:div w:id="2118136966">
                      <w:marLeft w:val="0"/>
                      <w:marRight w:val="0"/>
                      <w:marTop w:val="0"/>
                      <w:marBottom w:val="0"/>
                      <w:divBdr>
                        <w:top w:val="none" w:sz="0" w:space="0" w:color="auto"/>
                        <w:left w:val="none" w:sz="0" w:space="0" w:color="auto"/>
                        <w:bottom w:val="none" w:sz="0" w:space="0" w:color="auto"/>
                        <w:right w:val="none" w:sz="0" w:space="0" w:color="auto"/>
                      </w:divBdr>
                    </w:div>
                  </w:divsChild>
                </w:div>
                <w:div w:id="1817649756">
                  <w:marLeft w:val="0"/>
                  <w:marRight w:val="0"/>
                  <w:marTop w:val="0"/>
                  <w:marBottom w:val="0"/>
                  <w:divBdr>
                    <w:top w:val="none" w:sz="0" w:space="0" w:color="auto"/>
                    <w:left w:val="none" w:sz="0" w:space="0" w:color="auto"/>
                    <w:bottom w:val="none" w:sz="0" w:space="0" w:color="auto"/>
                    <w:right w:val="none" w:sz="0" w:space="0" w:color="auto"/>
                  </w:divBdr>
                  <w:divsChild>
                    <w:div w:id="278144544">
                      <w:marLeft w:val="0"/>
                      <w:marRight w:val="0"/>
                      <w:marTop w:val="0"/>
                      <w:marBottom w:val="0"/>
                      <w:divBdr>
                        <w:top w:val="none" w:sz="0" w:space="0" w:color="auto"/>
                        <w:left w:val="none" w:sz="0" w:space="0" w:color="auto"/>
                        <w:bottom w:val="none" w:sz="0" w:space="0" w:color="auto"/>
                        <w:right w:val="none" w:sz="0" w:space="0" w:color="auto"/>
                      </w:divBdr>
                    </w:div>
                    <w:div w:id="386996097">
                      <w:marLeft w:val="0"/>
                      <w:marRight w:val="0"/>
                      <w:marTop w:val="0"/>
                      <w:marBottom w:val="0"/>
                      <w:divBdr>
                        <w:top w:val="none" w:sz="0" w:space="0" w:color="auto"/>
                        <w:left w:val="none" w:sz="0" w:space="0" w:color="auto"/>
                        <w:bottom w:val="none" w:sz="0" w:space="0" w:color="auto"/>
                        <w:right w:val="none" w:sz="0" w:space="0" w:color="auto"/>
                      </w:divBdr>
                    </w:div>
                    <w:div w:id="673533579">
                      <w:marLeft w:val="0"/>
                      <w:marRight w:val="0"/>
                      <w:marTop w:val="0"/>
                      <w:marBottom w:val="0"/>
                      <w:divBdr>
                        <w:top w:val="none" w:sz="0" w:space="0" w:color="auto"/>
                        <w:left w:val="none" w:sz="0" w:space="0" w:color="auto"/>
                        <w:bottom w:val="none" w:sz="0" w:space="0" w:color="auto"/>
                        <w:right w:val="none" w:sz="0" w:space="0" w:color="auto"/>
                      </w:divBdr>
                    </w:div>
                    <w:div w:id="1052535712">
                      <w:marLeft w:val="0"/>
                      <w:marRight w:val="0"/>
                      <w:marTop w:val="0"/>
                      <w:marBottom w:val="0"/>
                      <w:divBdr>
                        <w:top w:val="none" w:sz="0" w:space="0" w:color="auto"/>
                        <w:left w:val="none" w:sz="0" w:space="0" w:color="auto"/>
                        <w:bottom w:val="none" w:sz="0" w:space="0" w:color="auto"/>
                        <w:right w:val="none" w:sz="0" w:space="0" w:color="auto"/>
                      </w:divBdr>
                    </w:div>
                    <w:div w:id="1380082362">
                      <w:marLeft w:val="0"/>
                      <w:marRight w:val="0"/>
                      <w:marTop w:val="0"/>
                      <w:marBottom w:val="0"/>
                      <w:divBdr>
                        <w:top w:val="none" w:sz="0" w:space="0" w:color="auto"/>
                        <w:left w:val="none" w:sz="0" w:space="0" w:color="auto"/>
                        <w:bottom w:val="none" w:sz="0" w:space="0" w:color="auto"/>
                        <w:right w:val="none" w:sz="0" w:space="0" w:color="auto"/>
                      </w:divBdr>
                    </w:div>
                    <w:div w:id="1433086617">
                      <w:marLeft w:val="0"/>
                      <w:marRight w:val="0"/>
                      <w:marTop w:val="0"/>
                      <w:marBottom w:val="0"/>
                      <w:divBdr>
                        <w:top w:val="none" w:sz="0" w:space="0" w:color="auto"/>
                        <w:left w:val="none" w:sz="0" w:space="0" w:color="auto"/>
                        <w:bottom w:val="none" w:sz="0" w:space="0" w:color="auto"/>
                        <w:right w:val="none" w:sz="0" w:space="0" w:color="auto"/>
                      </w:divBdr>
                    </w:div>
                    <w:div w:id="2048211528">
                      <w:marLeft w:val="0"/>
                      <w:marRight w:val="0"/>
                      <w:marTop w:val="0"/>
                      <w:marBottom w:val="0"/>
                      <w:divBdr>
                        <w:top w:val="none" w:sz="0" w:space="0" w:color="auto"/>
                        <w:left w:val="none" w:sz="0" w:space="0" w:color="auto"/>
                        <w:bottom w:val="none" w:sz="0" w:space="0" w:color="auto"/>
                        <w:right w:val="none" w:sz="0" w:space="0" w:color="auto"/>
                      </w:divBdr>
                    </w:div>
                    <w:div w:id="2081293168">
                      <w:marLeft w:val="0"/>
                      <w:marRight w:val="0"/>
                      <w:marTop w:val="0"/>
                      <w:marBottom w:val="0"/>
                      <w:divBdr>
                        <w:top w:val="none" w:sz="0" w:space="0" w:color="auto"/>
                        <w:left w:val="none" w:sz="0" w:space="0" w:color="auto"/>
                        <w:bottom w:val="none" w:sz="0" w:space="0" w:color="auto"/>
                        <w:right w:val="none" w:sz="0" w:space="0" w:color="auto"/>
                      </w:divBdr>
                    </w:div>
                    <w:div w:id="21435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70458">
          <w:marLeft w:val="0"/>
          <w:marRight w:val="0"/>
          <w:marTop w:val="0"/>
          <w:marBottom w:val="0"/>
          <w:divBdr>
            <w:top w:val="none" w:sz="0" w:space="0" w:color="auto"/>
            <w:left w:val="none" w:sz="0" w:space="0" w:color="auto"/>
            <w:bottom w:val="none" w:sz="0" w:space="0" w:color="auto"/>
            <w:right w:val="none" w:sz="0" w:space="0" w:color="auto"/>
          </w:divBdr>
          <w:divsChild>
            <w:div w:id="123430386">
              <w:marLeft w:val="0"/>
              <w:marRight w:val="0"/>
              <w:marTop w:val="0"/>
              <w:marBottom w:val="0"/>
              <w:divBdr>
                <w:top w:val="none" w:sz="0" w:space="0" w:color="auto"/>
                <w:left w:val="none" w:sz="0" w:space="0" w:color="auto"/>
                <w:bottom w:val="none" w:sz="0" w:space="0" w:color="auto"/>
                <w:right w:val="none" w:sz="0" w:space="0" w:color="auto"/>
              </w:divBdr>
            </w:div>
            <w:div w:id="315381774">
              <w:marLeft w:val="0"/>
              <w:marRight w:val="0"/>
              <w:marTop w:val="0"/>
              <w:marBottom w:val="0"/>
              <w:divBdr>
                <w:top w:val="none" w:sz="0" w:space="0" w:color="auto"/>
                <w:left w:val="none" w:sz="0" w:space="0" w:color="auto"/>
                <w:bottom w:val="none" w:sz="0" w:space="0" w:color="auto"/>
                <w:right w:val="none" w:sz="0" w:space="0" w:color="auto"/>
              </w:divBdr>
            </w:div>
            <w:div w:id="332997736">
              <w:marLeft w:val="0"/>
              <w:marRight w:val="0"/>
              <w:marTop w:val="0"/>
              <w:marBottom w:val="0"/>
              <w:divBdr>
                <w:top w:val="none" w:sz="0" w:space="0" w:color="auto"/>
                <w:left w:val="none" w:sz="0" w:space="0" w:color="auto"/>
                <w:bottom w:val="none" w:sz="0" w:space="0" w:color="auto"/>
                <w:right w:val="none" w:sz="0" w:space="0" w:color="auto"/>
              </w:divBdr>
            </w:div>
            <w:div w:id="436798921">
              <w:marLeft w:val="0"/>
              <w:marRight w:val="0"/>
              <w:marTop w:val="0"/>
              <w:marBottom w:val="0"/>
              <w:divBdr>
                <w:top w:val="none" w:sz="0" w:space="0" w:color="auto"/>
                <w:left w:val="none" w:sz="0" w:space="0" w:color="auto"/>
                <w:bottom w:val="none" w:sz="0" w:space="0" w:color="auto"/>
                <w:right w:val="none" w:sz="0" w:space="0" w:color="auto"/>
              </w:divBdr>
            </w:div>
            <w:div w:id="536814834">
              <w:marLeft w:val="0"/>
              <w:marRight w:val="0"/>
              <w:marTop w:val="0"/>
              <w:marBottom w:val="0"/>
              <w:divBdr>
                <w:top w:val="none" w:sz="0" w:space="0" w:color="auto"/>
                <w:left w:val="none" w:sz="0" w:space="0" w:color="auto"/>
                <w:bottom w:val="none" w:sz="0" w:space="0" w:color="auto"/>
                <w:right w:val="none" w:sz="0" w:space="0" w:color="auto"/>
              </w:divBdr>
            </w:div>
            <w:div w:id="709064522">
              <w:marLeft w:val="0"/>
              <w:marRight w:val="0"/>
              <w:marTop w:val="0"/>
              <w:marBottom w:val="0"/>
              <w:divBdr>
                <w:top w:val="none" w:sz="0" w:space="0" w:color="auto"/>
                <w:left w:val="none" w:sz="0" w:space="0" w:color="auto"/>
                <w:bottom w:val="none" w:sz="0" w:space="0" w:color="auto"/>
                <w:right w:val="none" w:sz="0" w:space="0" w:color="auto"/>
              </w:divBdr>
            </w:div>
            <w:div w:id="754940210">
              <w:marLeft w:val="0"/>
              <w:marRight w:val="0"/>
              <w:marTop w:val="0"/>
              <w:marBottom w:val="0"/>
              <w:divBdr>
                <w:top w:val="none" w:sz="0" w:space="0" w:color="auto"/>
                <w:left w:val="none" w:sz="0" w:space="0" w:color="auto"/>
                <w:bottom w:val="none" w:sz="0" w:space="0" w:color="auto"/>
                <w:right w:val="none" w:sz="0" w:space="0" w:color="auto"/>
              </w:divBdr>
            </w:div>
            <w:div w:id="847867180">
              <w:marLeft w:val="0"/>
              <w:marRight w:val="0"/>
              <w:marTop w:val="0"/>
              <w:marBottom w:val="0"/>
              <w:divBdr>
                <w:top w:val="none" w:sz="0" w:space="0" w:color="auto"/>
                <w:left w:val="none" w:sz="0" w:space="0" w:color="auto"/>
                <w:bottom w:val="none" w:sz="0" w:space="0" w:color="auto"/>
                <w:right w:val="none" w:sz="0" w:space="0" w:color="auto"/>
              </w:divBdr>
            </w:div>
            <w:div w:id="875045438">
              <w:marLeft w:val="0"/>
              <w:marRight w:val="0"/>
              <w:marTop w:val="0"/>
              <w:marBottom w:val="0"/>
              <w:divBdr>
                <w:top w:val="none" w:sz="0" w:space="0" w:color="auto"/>
                <w:left w:val="none" w:sz="0" w:space="0" w:color="auto"/>
                <w:bottom w:val="none" w:sz="0" w:space="0" w:color="auto"/>
                <w:right w:val="none" w:sz="0" w:space="0" w:color="auto"/>
              </w:divBdr>
            </w:div>
            <w:div w:id="921178199">
              <w:marLeft w:val="0"/>
              <w:marRight w:val="0"/>
              <w:marTop w:val="0"/>
              <w:marBottom w:val="0"/>
              <w:divBdr>
                <w:top w:val="none" w:sz="0" w:space="0" w:color="auto"/>
                <w:left w:val="none" w:sz="0" w:space="0" w:color="auto"/>
                <w:bottom w:val="none" w:sz="0" w:space="0" w:color="auto"/>
                <w:right w:val="none" w:sz="0" w:space="0" w:color="auto"/>
              </w:divBdr>
            </w:div>
            <w:div w:id="1078282945">
              <w:marLeft w:val="0"/>
              <w:marRight w:val="0"/>
              <w:marTop w:val="0"/>
              <w:marBottom w:val="0"/>
              <w:divBdr>
                <w:top w:val="none" w:sz="0" w:space="0" w:color="auto"/>
                <w:left w:val="none" w:sz="0" w:space="0" w:color="auto"/>
                <w:bottom w:val="none" w:sz="0" w:space="0" w:color="auto"/>
                <w:right w:val="none" w:sz="0" w:space="0" w:color="auto"/>
              </w:divBdr>
            </w:div>
            <w:div w:id="1082873121">
              <w:marLeft w:val="0"/>
              <w:marRight w:val="0"/>
              <w:marTop w:val="0"/>
              <w:marBottom w:val="0"/>
              <w:divBdr>
                <w:top w:val="none" w:sz="0" w:space="0" w:color="auto"/>
                <w:left w:val="none" w:sz="0" w:space="0" w:color="auto"/>
                <w:bottom w:val="none" w:sz="0" w:space="0" w:color="auto"/>
                <w:right w:val="none" w:sz="0" w:space="0" w:color="auto"/>
              </w:divBdr>
            </w:div>
            <w:div w:id="1201239377">
              <w:marLeft w:val="0"/>
              <w:marRight w:val="0"/>
              <w:marTop w:val="0"/>
              <w:marBottom w:val="0"/>
              <w:divBdr>
                <w:top w:val="none" w:sz="0" w:space="0" w:color="auto"/>
                <w:left w:val="none" w:sz="0" w:space="0" w:color="auto"/>
                <w:bottom w:val="none" w:sz="0" w:space="0" w:color="auto"/>
                <w:right w:val="none" w:sz="0" w:space="0" w:color="auto"/>
              </w:divBdr>
            </w:div>
            <w:div w:id="1223174147">
              <w:marLeft w:val="0"/>
              <w:marRight w:val="0"/>
              <w:marTop w:val="0"/>
              <w:marBottom w:val="0"/>
              <w:divBdr>
                <w:top w:val="none" w:sz="0" w:space="0" w:color="auto"/>
                <w:left w:val="none" w:sz="0" w:space="0" w:color="auto"/>
                <w:bottom w:val="none" w:sz="0" w:space="0" w:color="auto"/>
                <w:right w:val="none" w:sz="0" w:space="0" w:color="auto"/>
              </w:divBdr>
            </w:div>
            <w:div w:id="1261526601">
              <w:marLeft w:val="0"/>
              <w:marRight w:val="0"/>
              <w:marTop w:val="0"/>
              <w:marBottom w:val="0"/>
              <w:divBdr>
                <w:top w:val="none" w:sz="0" w:space="0" w:color="auto"/>
                <w:left w:val="none" w:sz="0" w:space="0" w:color="auto"/>
                <w:bottom w:val="none" w:sz="0" w:space="0" w:color="auto"/>
                <w:right w:val="none" w:sz="0" w:space="0" w:color="auto"/>
              </w:divBdr>
              <w:divsChild>
                <w:div w:id="732045626">
                  <w:marLeft w:val="-75"/>
                  <w:marRight w:val="0"/>
                  <w:marTop w:val="30"/>
                  <w:marBottom w:val="30"/>
                  <w:divBdr>
                    <w:top w:val="none" w:sz="0" w:space="0" w:color="auto"/>
                    <w:left w:val="none" w:sz="0" w:space="0" w:color="auto"/>
                    <w:bottom w:val="none" w:sz="0" w:space="0" w:color="auto"/>
                    <w:right w:val="none" w:sz="0" w:space="0" w:color="auto"/>
                  </w:divBdr>
                  <w:divsChild>
                    <w:div w:id="32198482">
                      <w:marLeft w:val="0"/>
                      <w:marRight w:val="0"/>
                      <w:marTop w:val="0"/>
                      <w:marBottom w:val="0"/>
                      <w:divBdr>
                        <w:top w:val="none" w:sz="0" w:space="0" w:color="auto"/>
                        <w:left w:val="none" w:sz="0" w:space="0" w:color="auto"/>
                        <w:bottom w:val="none" w:sz="0" w:space="0" w:color="auto"/>
                        <w:right w:val="none" w:sz="0" w:space="0" w:color="auto"/>
                      </w:divBdr>
                      <w:divsChild>
                        <w:div w:id="2037463708">
                          <w:marLeft w:val="0"/>
                          <w:marRight w:val="0"/>
                          <w:marTop w:val="0"/>
                          <w:marBottom w:val="0"/>
                          <w:divBdr>
                            <w:top w:val="none" w:sz="0" w:space="0" w:color="auto"/>
                            <w:left w:val="none" w:sz="0" w:space="0" w:color="auto"/>
                            <w:bottom w:val="none" w:sz="0" w:space="0" w:color="auto"/>
                            <w:right w:val="none" w:sz="0" w:space="0" w:color="auto"/>
                          </w:divBdr>
                        </w:div>
                      </w:divsChild>
                    </w:div>
                    <w:div w:id="224799620">
                      <w:marLeft w:val="0"/>
                      <w:marRight w:val="0"/>
                      <w:marTop w:val="0"/>
                      <w:marBottom w:val="0"/>
                      <w:divBdr>
                        <w:top w:val="none" w:sz="0" w:space="0" w:color="auto"/>
                        <w:left w:val="none" w:sz="0" w:space="0" w:color="auto"/>
                        <w:bottom w:val="none" w:sz="0" w:space="0" w:color="auto"/>
                        <w:right w:val="none" w:sz="0" w:space="0" w:color="auto"/>
                      </w:divBdr>
                      <w:divsChild>
                        <w:div w:id="1606035319">
                          <w:marLeft w:val="0"/>
                          <w:marRight w:val="0"/>
                          <w:marTop w:val="0"/>
                          <w:marBottom w:val="0"/>
                          <w:divBdr>
                            <w:top w:val="none" w:sz="0" w:space="0" w:color="auto"/>
                            <w:left w:val="none" w:sz="0" w:space="0" w:color="auto"/>
                            <w:bottom w:val="none" w:sz="0" w:space="0" w:color="auto"/>
                            <w:right w:val="none" w:sz="0" w:space="0" w:color="auto"/>
                          </w:divBdr>
                        </w:div>
                      </w:divsChild>
                    </w:div>
                    <w:div w:id="852650958">
                      <w:marLeft w:val="0"/>
                      <w:marRight w:val="0"/>
                      <w:marTop w:val="0"/>
                      <w:marBottom w:val="0"/>
                      <w:divBdr>
                        <w:top w:val="none" w:sz="0" w:space="0" w:color="auto"/>
                        <w:left w:val="none" w:sz="0" w:space="0" w:color="auto"/>
                        <w:bottom w:val="none" w:sz="0" w:space="0" w:color="auto"/>
                        <w:right w:val="none" w:sz="0" w:space="0" w:color="auto"/>
                      </w:divBdr>
                      <w:divsChild>
                        <w:div w:id="986592097">
                          <w:marLeft w:val="0"/>
                          <w:marRight w:val="0"/>
                          <w:marTop w:val="0"/>
                          <w:marBottom w:val="0"/>
                          <w:divBdr>
                            <w:top w:val="none" w:sz="0" w:space="0" w:color="auto"/>
                            <w:left w:val="none" w:sz="0" w:space="0" w:color="auto"/>
                            <w:bottom w:val="none" w:sz="0" w:space="0" w:color="auto"/>
                            <w:right w:val="none" w:sz="0" w:space="0" w:color="auto"/>
                          </w:divBdr>
                        </w:div>
                      </w:divsChild>
                    </w:div>
                    <w:div w:id="1435442420">
                      <w:marLeft w:val="0"/>
                      <w:marRight w:val="0"/>
                      <w:marTop w:val="0"/>
                      <w:marBottom w:val="0"/>
                      <w:divBdr>
                        <w:top w:val="none" w:sz="0" w:space="0" w:color="auto"/>
                        <w:left w:val="none" w:sz="0" w:space="0" w:color="auto"/>
                        <w:bottom w:val="none" w:sz="0" w:space="0" w:color="auto"/>
                        <w:right w:val="none" w:sz="0" w:space="0" w:color="auto"/>
                      </w:divBdr>
                      <w:divsChild>
                        <w:div w:id="1640723500">
                          <w:marLeft w:val="0"/>
                          <w:marRight w:val="0"/>
                          <w:marTop w:val="0"/>
                          <w:marBottom w:val="0"/>
                          <w:divBdr>
                            <w:top w:val="none" w:sz="0" w:space="0" w:color="auto"/>
                            <w:left w:val="none" w:sz="0" w:space="0" w:color="auto"/>
                            <w:bottom w:val="none" w:sz="0" w:space="0" w:color="auto"/>
                            <w:right w:val="none" w:sz="0" w:space="0" w:color="auto"/>
                          </w:divBdr>
                        </w:div>
                      </w:divsChild>
                    </w:div>
                    <w:div w:id="1527256267">
                      <w:marLeft w:val="0"/>
                      <w:marRight w:val="0"/>
                      <w:marTop w:val="0"/>
                      <w:marBottom w:val="0"/>
                      <w:divBdr>
                        <w:top w:val="none" w:sz="0" w:space="0" w:color="auto"/>
                        <w:left w:val="none" w:sz="0" w:space="0" w:color="auto"/>
                        <w:bottom w:val="none" w:sz="0" w:space="0" w:color="auto"/>
                        <w:right w:val="none" w:sz="0" w:space="0" w:color="auto"/>
                      </w:divBdr>
                      <w:divsChild>
                        <w:div w:id="1683193837">
                          <w:marLeft w:val="0"/>
                          <w:marRight w:val="0"/>
                          <w:marTop w:val="0"/>
                          <w:marBottom w:val="0"/>
                          <w:divBdr>
                            <w:top w:val="none" w:sz="0" w:space="0" w:color="auto"/>
                            <w:left w:val="none" w:sz="0" w:space="0" w:color="auto"/>
                            <w:bottom w:val="none" w:sz="0" w:space="0" w:color="auto"/>
                            <w:right w:val="none" w:sz="0" w:space="0" w:color="auto"/>
                          </w:divBdr>
                        </w:div>
                      </w:divsChild>
                    </w:div>
                    <w:div w:id="1666859154">
                      <w:marLeft w:val="0"/>
                      <w:marRight w:val="0"/>
                      <w:marTop w:val="0"/>
                      <w:marBottom w:val="0"/>
                      <w:divBdr>
                        <w:top w:val="none" w:sz="0" w:space="0" w:color="auto"/>
                        <w:left w:val="none" w:sz="0" w:space="0" w:color="auto"/>
                        <w:bottom w:val="none" w:sz="0" w:space="0" w:color="auto"/>
                        <w:right w:val="none" w:sz="0" w:space="0" w:color="auto"/>
                      </w:divBdr>
                      <w:divsChild>
                        <w:div w:id="779223980">
                          <w:marLeft w:val="0"/>
                          <w:marRight w:val="0"/>
                          <w:marTop w:val="0"/>
                          <w:marBottom w:val="0"/>
                          <w:divBdr>
                            <w:top w:val="none" w:sz="0" w:space="0" w:color="auto"/>
                            <w:left w:val="none" w:sz="0" w:space="0" w:color="auto"/>
                            <w:bottom w:val="none" w:sz="0" w:space="0" w:color="auto"/>
                            <w:right w:val="none" w:sz="0" w:space="0" w:color="auto"/>
                          </w:divBdr>
                        </w:div>
                      </w:divsChild>
                    </w:div>
                    <w:div w:id="1679230647">
                      <w:marLeft w:val="0"/>
                      <w:marRight w:val="0"/>
                      <w:marTop w:val="0"/>
                      <w:marBottom w:val="0"/>
                      <w:divBdr>
                        <w:top w:val="none" w:sz="0" w:space="0" w:color="auto"/>
                        <w:left w:val="none" w:sz="0" w:space="0" w:color="auto"/>
                        <w:bottom w:val="none" w:sz="0" w:space="0" w:color="auto"/>
                        <w:right w:val="none" w:sz="0" w:space="0" w:color="auto"/>
                      </w:divBdr>
                      <w:divsChild>
                        <w:div w:id="487208926">
                          <w:marLeft w:val="0"/>
                          <w:marRight w:val="0"/>
                          <w:marTop w:val="0"/>
                          <w:marBottom w:val="0"/>
                          <w:divBdr>
                            <w:top w:val="none" w:sz="0" w:space="0" w:color="auto"/>
                            <w:left w:val="none" w:sz="0" w:space="0" w:color="auto"/>
                            <w:bottom w:val="none" w:sz="0" w:space="0" w:color="auto"/>
                            <w:right w:val="none" w:sz="0" w:space="0" w:color="auto"/>
                          </w:divBdr>
                        </w:div>
                      </w:divsChild>
                    </w:div>
                    <w:div w:id="2004157533">
                      <w:marLeft w:val="0"/>
                      <w:marRight w:val="0"/>
                      <w:marTop w:val="0"/>
                      <w:marBottom w:val="0"/>
                      <w:divBdr>
                        <w:top w:val="none" w:sz="0" w:space="0" w:color="auto"/>
                        <w:left w:val="none" w:sz="0" w:space="0" w:color="auto"/>
                        <w:bottom w:val="none" w:sz="0" w:space="0" w:color="auto"/>
                        <w:right w:val="none" w:sz="0" w:space="0" w:color="auto"/>
                      </w:divBdr>
                      <w:divsChild>
                        <w:div w:id="10523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6732">
              <w:marLeft w:val="0"/>
              <w:marRight w:val="0"/>
              <w:marTop w:val="0"/>
              <w:marBottom w:val="0"/>
              <w:divBdr>
                <w:top w:val="none" w:sz="0" w:space="0" w:color="auto"/>
                <w:left w:val="none" w:sz="0" w:space="0" w:color="auto"/>
                <w:bottom w:val="none" w:sz="0" w:space="0" w:color="auto"/>
                <w:right w:val="none" w:sz="0" w:space="0" w:color="auto"/>
              </w:divBdr>
            </w:div>
            <w:div w:id="1324703756">
              <w:marLeft w:val="0"/>
              <w:marRight w:val="0"/>
              <w:marTop w:val="0"/>
              <w:marBottom w:val="0"/>
              <w:divBdr>
                <w:top w:val="none" w:sz="0" w:space="0" w:color="auto"/>
                <w:left w:val="none" w:sz="0" w:space="0" w:color="auto"/>
                <w:bottom w:val="none" w:sz="0" w:space="0" w:color="auto"/>
                <w:right w:val="none" w:sz="0" w:space="0" w:color="auto"/>
              </w:divBdr>
            </w:div>
            <w:div w:id="1562401701">
              <w:marLeft w:val="0"/>
              <w:marRight w:val="0"/>
              <w:marTop w:val="0"/>
              <w:marBottom w:val="0"/>
              <w:divBdr>
                <w:top w:val="none" w:sz="0" w:space="0" w:color="auto"/>
                <w:left w:val="none" w:sz="0" w:space="0" w:color="auto"/>
                <w:bottom w:val="none" w:sz="0" w:space="0" w:color="auto"/>
                <w:right w:val="none" w:sz="0" w:space="0" w:color="auto"/>
              </w:divBdr>
            </w:div>
            <w:div w:id="1788618983">
              <w:marLeft w:val="0"/>
              <w:marRight w:val="0"/>
              <w:marTop w:val="0"/>
              <w:marBottom w:val="0"/>
              <w:divBdr>
                <w:top w:val="none" w:sz="0" w:space="0" w:color="auto"/>
                <w:left w:val="none" w:sz="0" w:space="0" w:color="auto"/>
                <w:bottom w:val="none" w:sz="0" w:space="0" w:color="auto"/>
                <w:right w:val="none" w:sz="0" w:space="0" w:color="auto"/>
              </w:divBdr>
            </w:div>
            <w:div w:id="1842813988">
              <w:marLeft w:val="0"/>
              <w:marRight w:val="0"/>
              <w:marTop w:val="0"/>
              <w:marBottom w:val="0"/>
              <w:divBdr>
                <w:top w:val="none" w:sz="0" w:space="0" w:color="auto"/>
                <w:left w:val="none" w:sz="0" w:space="0" w:color="auto"/>
                <w:bottom w:val="none" w:sz="0" w:space="0" w:color="auto"/>
                <w:right w:val="none" w:sz="0" w:space="0" w:color="auto"/>
              </w:divBdr>
            </w:div>
            <w:div w:id="1905678076">
              <w:marLeft w:val="0"/>
              <w:marRight w:val="0"/>
              <w:marTop w:val="0"/>
              <w:marBottom w:val="0"/>
              <w:divBdr>
                <w:top w:val="none" w:sz="0" w:space="0" w:color="auto"/>
                <w:left w:val="none" w:sz="0" w:space="0" w:color="auto"/>
                <w:bottom w:val="none" w:sz="0" w:space="0" w:color="auto"/>
                <w:right w:val="none" w:sz="0" w:space="0" w:color="auto"/>
              </w:divBdr>
            </w:div>
            <w:div w:id="1962228021">
              <w:marLeft w:val="0"/>
              <w:marRight w:val="0"/>
              <w:marTop w:val="0"/>
              <w:marBottom w:val="0"/>
              <w:divBdr>
                <w:top w:val="none" w:sz="0" w:space="0" w:color="auto"/>
                <w:left w:val="none" w:sz="0" w:space="0" w:color="auto"/>
                <w:bottom w:val="none" w:sz="0" w:space="0" w:color="auto"/>
                <w:right w:val="none" w:sz="0" w:space="0" w:color="auto"/>
              </w:divBdr>
            </w:div>
            <w:div w:id="2105610292">
              <w:marLeft w:val="0"/>
              <w:marRight w:val="0"/>
              <w:marTop w:val="0"/>
              <w:marBottom w:val="0"/>
              <w:divBdr>
                <w:top w:val="none" w:sz="0" w:space="0" w:color="auto"/>
                <w:left w:val="none" w:sz="0" w:space="0" w:color="auto"/>
                <w:bottom w:val="none" w:sz="0" w:space="0" w:color="auto"/>
                <w:right w:val="none" w:sz="0" w:space="0" w:color="auto"/>
              </w:divBdr>
            </w:div>
          </w:divsChild>
        </w:div>
        <w:div w:id="665867478">
          <w:marLeft w:val="0"/>
          <w:marRight w:val="0"/>
          <w:marTop w:val="0"/>
          <w:marBottom w:val="0"/>
          <w:divBdr>
            <w:top w:val="none" w:sz="0" w:space="0" w:color="auto"/>
            <w:left w:val="none" w:sz="0" w:space="0" w:color="auto"/>
            <w:bottom w:val="none" w:sz="0" w:space="0" w:color="auto"/>
            <w:right w:val="none" w:sz="0" w:space="0" w:color="auto"/>
          </w:divBdr>
        </w:div>
        <w:div w:id="813061964">
          <w:marLeft w:val="0"/>
          <w:marRight w:val="0"/>
          <w:marTop w:val="0"/>
          <w:marBottom w:val="0"/>
          <w:divBdr>
            <w:top w:val="none" w:sz="0" w:space="0" w:color="auto"/>
            <w:left w:val="none" w:sz="0" w:space="0" w:color="auto"/>
            <w:bottom w:val="none" w:sz="0" w:space="0" w:color="auto"/>
            <w:right w:val="none" w:sz="0" w:space="0" w:color="auto"/>
          </w:divBdr>
        </w:div>
        <w:div w:id="1251428509">
          <w:marLeft w:val="0"/>
          <w:marRight w:val="0"/>
          <w:marTop w:val="0"/>
          <w:marBottom w:val="0"/>
          <w:divBdr>
            <w:top w:val="none" w:sz="0" w:space="0" w:color="auto"/>
            <w:left w:val="none" w:sz="0" w:space="0" w:color="auto"/>
            <w:bottom w:val="none" w:sz="0" w:space="0" w:color="auto"/>
            <w:right w:val="none" w:sz="0" w:space="0" w:color="auto"/>
          </w:divBdr>
        </w:div>
        <w:div w:id="1295528145">
          <w:marLeft w:val="0"/>
          <w:marRight w:val="0"/>
          <w:marTop w:val="0"/>
          <w:marBottom w:val="0"/>
          <w:divBdr>
            <w:top w:val="none" w:sz="0" w:space="0" w:color="auto"/>
            <w:left w:val="none" w:sz="0" w:space="0" w:color="auto"/>
            <w:bottom w:val="none" w:sz="0" w:space="0" w:color="auto"/>
            <w:right w:val="none" w:sz="0" w:space="0" w:color="auto"/>
          </w:divBdr>
        </w:div>
        <w:div w:id="1312057071">
          <w:marLeft w:val="0"/>
          <w:marRight w:val="0"/>
          <w:marTop w:val="0"/>
          <w:marBottom w:val="0"/>
          <w:divBdr>
            <w:top w:val="none" w:sz="0" w:space="0" w:color="auto"/>
            <w:left w:val="none" w:sz="0" w:space="0" w:color="auto"/>
            <w:bottom w:val="none" w:sz="0" w:space="0" w:color="auto"/>
            <w:right w:val="none" w:sz="0" w:space="0" w:color="auto"/>
          </w:divBdr>
        </w:div>
        <w:div w:id="1708872891">
          <w:marLeft w:val="0"/>
          <w:marRight w:val="0"/>
          <w:marTop w:val="0"/>
          <w:marBottom w:val="0"/>
          <w:divBdr>
            <w:top w:val="none" w:sz="0" w:space="0" w:color="auto"/>
            <w:left w:val="none" w:sz="0" w:space="0" w:color="auto"/>
            <w:bottom w:val="none" w:sz="0" w:space="0" w:color="auto"/>
            <w:right w:val="none" w:sz="0" w:space="0" w:color="auto"/>
          </w:divBdr>
        </w:div>
        <w:div w:id="1886329381">
          <w:marLeft w:val="0"/>
          <w:marRight w:val="0"/>
          <w:marTop w:val="0"/>
          <w:marBottom w:val="0"/>
          <w:divBdr>
            <w:top w:val="none" w:sz="0" w:space="0" w:color="auto"/>
            <w:left w:val="none" w:sz="0" w:space="0" w:color="auto"/>
            <w:bottom w:val="none" w:sz="0" w:space="0" w:color="auto"/>
            <w:right w:val="none" w:sz="0" w:space="0" w:color="auto"/>
          </w:divBdr>
        </w:div>
        <w:div w:id="2111898582">
          <w:marLeft w:val="0"/>
          <w:marRight w:val="0"/>
          <w:marTop w:val="0"/>
          <w:marBottom w:val="0"/>
          <w:divBdr>
            <w:top w:val="none" w:sz="0" w:space="0" w:color="auto"/>
            <w:left w:val="none" w:sz="0" w:space="0" w:color="auto"/>
            <w:bottom w:val="none" w:sz="0" w:space="0" w:color="auto"/>
            <w:right w:val="none" w:sz="0" w:space="0" w:color="auto"/>
          </w:divBdr>
        </w:div>
      </w:divsChild>
    </w:div>
    <w:div w:id="897403784">
      <w:bodyDiv w:val="1"/>
      <w:marLeft w:val="0"/>
      <w:marRight w:val="0"/>
      <w:marTop w:val="0"/>
      <w:marBottom w:val="0"/>
      <w:divBdr>
        <w:top w:val="none" w:sz="0" w:space="0" w:color="auto"/>
        <w:left w:val="none" w:sz="0" w:space="0" w:color="auto"/>
        <w:bottom w:val="none" w:sz="0" w:space="0" w:color="auto"/>
        <w:right w:val="none" w:sz="0" w:space="0" w:color="auto"/>
      </w:divBdr>
    </w:div>
    <w:div w:id="955721832">
      <w:bodyDiv w:val="1"/>
      <w:marLeft w:val="0"/>
      <w:marRight w:val="0"/>
      <w:marTop w:val="0"/>
      <w:marBottom w:val="0"/>
      <w:divBdr>
        <w:top w:val="none" w:sz="0" w:space="0" w:color="auto"/>
        <w:left w:val="none" w:sz="0" w:space="0" w:color="auto"/>
        <w:bottom w:val="none" w:sz="0" w:space="0" w:color="auto"/>
        <w:right w:val="none" w:sz="0" w:space="0" w:color="auto"/>
      </w:divBdr>
      <w:divsChild>
        <w:div w:id="9719781">
          <w:marLeft w:val="0"/>
          <w:marRight w:val="0"/>
          <w:marTop w:val="0"/>
          <w:marBottom w:val="0"/>
          <w:divBdr>
            <w:top w:val="none" w:sz="0" w:space="0" w:color="auto"/>
            <w:left w:val="none" w:sz="0" w:space="0" w:color="auto"/>
            <w:bottom w:val="none" w:sz="0" w:space="0" w:color="auto"/>
            <w:right w:val="none" w:sz="0" w:space="0" w:color="auto"/>
          </w:divBdr>
        </w:div>
        <w:div w:id="56629619">
          <w:marLeft w:val="0"/>
          <w:marRight w:val="0"/>
          <w:marTop w:val="0"/>
          <w:marBottom w:val="0"/>
          <w:divBdr>
            <w:top w:val="none" w:sz="0" w:space="0" w:color="auto"/>
            <w:left w:val="none" w:sz="0" w:space="0" w:color="auto"/>
            <w:bottom w:val="none" w:sz="0" w:space="0" w:color="auto"/>
            <w:right w:val="none" w:sz="0" w:space="0" w:color="auto"/>
          </w:divBdr>
        </w:div>
        <w:div w:id="79300955">
          <w:marLeft w:val="0"/>
          <w:marRight w:val="0"/>
          <w:marTop w:val="0"/>
          <w:marBottom w:val="0"/>
          <w:divBdr>
            <w:top w:val="none" w:sz="0" w:space="0" w:color="auto"/>
            <w:left w:val="none" w:sz="0" w:space="0" w:color="auto"/>
            <w:bottom w:val="none" w:sz="0" w:space="0" w:color="auto"/>
            <w:right w:val="none" w:sz="0" w:space="0" w:color="auto"/>
          </w:divBdr>
          <w:divsChild>
            <w:div w:id="2068065513">
              <w:marLeft w:val="-75"/>
              <w:marRight w:val="0"/>
              <w:marTop w:val="30"/>
              <w:marBottom w:val="30"/>
              <w:divBdr>
                <w:top w:val="none" w:sz="0" w:space="0" w:color="auto"/>
                <w:left w:val="none" w:sz="0" w:space="0" w:color="auto"/>
                <w:bottom w:val="none" w:sz="0" w:space="0" w:color="auto"/>
                <w:right w:val="none" w:sz="0" w:space="0" w:color="auto"/>
              </w:divBdr>
              <w:divsChild>
                <w:div w:id="391655012">
                  <w:marLeft w:val="0"/>
                  <w:marRight w:val="0"/>
                  <w:marTop w:val="0"/>
                  <w:marBottom w:val="0"/>
                  <w:divBdr>
                    <w:top w:val="none" w:sz="0" w:space="0" w:color="auto"/>
                    <w:left w:val="none" w:sz="0" w:space="0" w:color="auto"/>
                    <w:bottom w:val="none" w:sz="0" w:space="0" w:color="auto"/>
                    <w:right w:val="none" w:sz="0" w:space="0" w:color="auto"/>
                  </w:divBdr>
                  <w:divsChild>
                    <w:div w:id="1483740058">
                      <w:marLeft w:val="0"/>
                      <w:marRight w:val="0"/>
                      <w:marTop w:val="0"/>
                      <w:marBottom w:val="0"/>
                      <w:divBdr>
                        <w:top w:val="none" w:sz="0" w:space="0" w:color="auto"/>
                        <w:left w:val="none" w:sz="0" w:space="0" w:color="auto"/>
                        <w:bottom w:val="none" w:sz="0" w:space="0" w:color="auto"/>
                        <w:right w:val="none" w:sz="0" w:space="0" w:color="auto"/>
                      </w:divBdr>
                    </w:div>
                  </w:divsChild>
                </w:div>
                <w:div w:id="653802366">
                  <w:marLeft w:val="0"/>
                  <w:marRight w:val="0"/>
                  <w:marTop w:val="0"/>
                  <w:marBottom w:val="0"/>
                  <w:divBdr>
                    <w:top w:val="none" w:sz="0" w:space="0" w:color="auto"/>
                    <w:left w:val="none" w:sz="0" w:space="0" w:color="auto"/>
                    <w:bottom w:val="none" w:sz="0" w:space="0" w:color="auto"/>
                    <w:right w:val="none" w:sz="0" w:space="0" w:color="auto"/>
                  </w:divBdr>
                  <w:divsChild>
                    <w:div w:id="350884136">
                      <w:marLeft w:val="0"/>
                      <w:marRight w:val="0"/>
                      <w:marTop w:val="0"/>
                      <w:marBottom w:val="0"/>
                      <w:divBdr>
                        <w:top w:val="none" w:sz="0" w:space="0" w:color="auto"/>
                        <w:left w:val="none" w:sz="0" w:space="0" w:color="auto"/>
                        <w:bottom w:val="none" w:sz="0" w:space="0" w:color="auto"/>
                        <w:right w:val="none" w:sz="0" w:space="0" w:color="auto"/>
                      </w:divBdr>
                    </w:div>
                  </w:divsChild>
                </w:div>
                <w:div w:id="876235768">
                  <w:marLeft w:val="0"/>
                  <w:marRight w:val="0"/>
                  <w:marTop w:val="0"/>
                  <w:marBottom w:val="0"/>
                  <w:divBdr>
                    <w:top w:val="none" w:sz="0" w:space="0" w:color="auto"/>
                    <w:left w:val="none" w:sz="0" w:space="0" w:color="auto"/>
                    <w:bottom w:val="none" w:sz="0" w:space="0" w:color="auto"/>
                    <w:right w:val="none" w:sz="0" w:space="0" w:color="auto"/>
                  </w:divBdr>
                  <w:divsChild>
                    <w:div w:id="1121070785">
                      <w:marLeft w:val="0"/>
                      <w:marRight w:val="0"/>
                      <w:marTop w:val="0"/>
                      <w:marBottom w:val="0"/>
                      <w:divBdr>
                        <w:top w:val="none" w:sz="0" w:space="0" w:color="auto"/>
                        <w:left w:val="none" w:sz="0" w:space="0" w:color="auto"/>
                        <w:bottom w:val="none" w:sz="0" w:space="0" w:color="auto"/>
                        <w:right w:val="none" w:sz="0" w:space="0" w:color="auto"/>
                      </w:divBdr>
                    </w:div>
                  </w:divsChild>
                </w:div>
                <w:div w:id="879972705">
                  <w:marLeft w:val="0"/>
                  <w:marRight w:val="0"/>
                  <w:marTop w:val="0"/>
                  <w:marBottom w:val="0"/>
                  <w:divBdr>
                    <w:top w:val="none" w:sz="0" w:space="0" w:color="auto"/>
                    <w:left w:val="none" w:sz="0" w:space="0" w:color="auto"/>
                    <w:bottom w:val="none" w:sz="0" w:space="0" w:color="auto"/>
                    <w:right w:val="none" w:sz="0" w:space="0" w:color="auto"/>
                  </w:divBdr>
                  <w:divsChild>
                    <w:div w:id="1601646703">
                      <w:marLeft w:val="0"/>
                      <w:marRight w:val="0"/>
                      <w:marTop w:val="0"/>
                      <w:marBottom w:val="0"/>
                      <w:divBdr>
                        <w:top w:val="none" w:sz="0" w:space="0" w:color="auto"/>
                        <w:left w:val="none" w:sz="0" w:space="0" w:color="auto"/>
                        <w:bottom w:val="none" w:sz="0" w:space="0" w:color="auto"/>
                        <w:right w:val="none" w:sz="0" w:space="0" w:color="auto"/>
                      </w:divBdr>
                    </w:div>
                  </w:divsChild>
                </w:div>
                <w:div w:id="1330869262">
                  <w:marLeft w:val="0"/>
                  <w:marRight w:val="0"/>
                  <w:marTop w:val="0"/>
                  <w:marBottom w:val="0"/>
                  <w:divBdr>
                    <w:top w:val="none" w:sz="0" w:space="0" w:color="auto"/>
                    <w:left w:val="none" w:sz="0" w:space="0" w:color="auto"/>
                    <w:bottom w:val="none" w:sz="0" w:space="0" w:color="auto"/>
                    <w:right w:val="none" w:sz="0" w:space="0" w:color="auto"/>
                  </w:divBdr>
                  <w:divsChild>
                    <w:div w:id="1929581738">
                      <w:marLeft w:val="0"/>
                      <w:marRight w:val="0"/>
                      <w:marTop w:val="0"/>
                      <w:marBottom w:val="0"/>
                      <w:divBdr>
                        <w:top w:val="none" w:sz="0" w:space="0" w:color="auto"/>
                        <w:left w:val="none" w:sz="0" w:space="0" w:color="auto"/>
                        <w:bottom w:val="none" w:sz="0" w:space="0" w:color="auto"/>
                        <w:right w:val="none" w:sz="0" w:space="0" w:color="auto"/>
                      </w:divBdr>
                    </w:div>
                  </w:divsChild>
                </w:div>
                <w:div w:id="1353725869">
                  <w:marLeft w:val="0"/>
                  <w:marRight w:val="0"/>
                  <w:marTop w:val="0"/>
                  <w:marBottom w:val="0"/>
                  <w:divBdr>
                    <w:top w:val="none" w:sz="0" w:space="0" w:color="auto"/>
                    <w:left w:val="none" w:sz="0" w:space="0" w:color="auto"/>
                    <w:bottom w:val="none" w:sz="0" w:space="0" w:color="auto"/>
                    <w:right w:val="none" w:sz="0" w:space="0" w:color="auto"/>
                  </w:divBdr>
                  <w:divsChild>
                    <w:div w:id="1665860040">
                      <w:marLeft w:val="0"/>
                      <w:marRight w:val="0"/>
                      <w:marTop w:val="0"/>
                      <w:marBottom w:val="0"/>
                      <w:divBdr>
                        <w:top w:val="none" w:sz="0" w:space="0" w:color="auto"/>
                        <w:left w:val="none" w:sz="0" w:space="0" w:color="auto"/>
                        <w:bottom w:val="none" w:sz="0" w:space="0" w:color="auto"/>
                        <w:right w:val="none" w:sz="0" w:space="0" w:color="auto"/>
                      </w:divBdr>
                    </w:div>
                  </w:divsChild>
                </w:div>
                <w:div w:id="1455126983">
                  <w:marLeft w:val="0"/>
                  <w:marRight w:val="0"/>
                  <w:marTop w:val="0"/>
                  <w:marBottom w:val="0"/>
                  <w:divBdr>
                    <w:top w:val="none" w:sz="0" w:space="0" w:color="auto"/>
                    <w:left w:val="none" w:sz="0" w:space="0" w:color="auto"/>
                    <w:bottom w:val="none" w:sz="0" w:space="0" w:color="auto"/>
                    <w:right w:val="none" w:sz="0" w:space="0" w:color="auto"/>
                  </w:divBdr>
                  <w:divsChild>
                    <w:div w:id="1183472859">
                      <w:marLeft w:val="0"/>
                      <w:marRight w:val="0"/>
                      <w:marTop w:val="0"/>
                      <w:marBottom w:val="0"/>
                      <w:divBdr>
                        <w:top w:val="none" w:sz="0" w:space="0" w:color="auto"/>
                        <w:left w:val="none" w:sz="0" w:space="0" w:color="auto"/>
                        <w:bottom w:val="none" w:sz="0" w:space="0" w:color="auto"/>
                        <w:right w:val="none" w:sz="0" w:space="0" w:color="auto"/>
                      </w:divBdr>
                    </w:div>
                  </w:divsChild>
                </w:div>
                <w:div w:id="1541287330">
                  <w:marLeft w:val="0"/>
                  <w:marRight w:val="0"/>
                  <w:marTop w:val="0"/>
                  <w:marBottom w:val="0"/>
                  <w:divBdr>
                    <w:top w:val="none" w:sz="0" w:space="0" w:color="auto"/>
                    <w:left w:val="none" w:sz="0" w:space="0" w:color="auto"/>
                    <w:bottom w:val="none" w:sz="0" w:space="0" w:color="auto"/>
                    <w:right w:val="none" w:sz="0" w:space="0" w:color="auto"/>
                  </w:divBdr>
                  <w:divsChild>
                    <w:div w:id="2123642065">
                      <w:marLeft w:val="0"/>
                      <w:marRight w:val="0"/>
                      <w:marTop w:val="0"/>
                      <w:marBottom w:val="0"/>
                      <w:divBdr>
                        <w:top w:val="none" w:sz="0" w:space="0" w:color="auto"/>
                        <w:left w:val="none" w:sz="0" w:space="0" w:color="auto"/>
                        <w:bottom w:val="none" w:sz="0" w:space="0" w:color="auto"/>
                        <w:right w:val="none" w:sz="0" w:space="0" w:color="auto"/>
                      </w:divBdr>
                    </w:div>
                  </w:divsChild>
                </w:div>
                <w:div w:id="1631354487">
                  <w:marLeft w:val="0"/>
                  <w:marRight w:val="0"/>
                  <w:marTop w:val="0"/>
                  <w:marBottom w:val="0"/>
                  <w:divBdr>
                    <w:top w:val="none" w:sz="0" w:space="0" w:color="auto"/>
                    <w:left w:val="none" w:sz="0" w:space="0" w:color="auto"/>
                    <w:bottom w:val="none" w:sz="0" w:space="0" w:color="auto"/>
                    <w:right w:val="none" w:sz="0" w:space="0" w:color="auto"/>
                  </w:divBdr>
                  <w:divsChild>
                    <w:div w:id="1569878960">
                      <w:marLeft w:val="0"/>
                      <w:marRight w:val="0"/>
                      <w:marTop w:val="0"/>
                      <w:marBottom w:val="0"/>
                      <w:divBdr>
                        <w:top w:val="none" w:sz="0" w:space="0" w:color="auto"/>
                        <w:left w:val="none" w:sz="0" w:space="0" w:color="auto"/>
                        <w:bottom w:val="none" w:sz="0" w:space="0" w:color="auto"/>
                        <w:right w:val="none" w:sz="0" w:space="0" w:color="auto"/>
                      </w:divBdr>
                    </w:div>
                  </w:divsChild>
                </w:div>
                <w:div w:id="1757358509">
                  <w:marLeft w:val="0"/>
                  <w:marRight w:val="0"/>
                  <w:marTop w:val="0"/>
                  <w:marBottom w:val="0"/>
                  <w:divBdr>
                    <w:top w:val="none" w:sz="0" w:space="0" w:color="auto"/>
                    <w:left w:val="none" w:sz="0" w:space="0" w:color="auto"/>
                    <w:bottom w:val="none" w:sz="0" w:space="0" w:color="auto"/>
                    <w:right w:val="none" w:sz="0" w:space="0" w:color="auto"/>
                  </w:divBdr>
                  <w:divsChild>
                    <w:div w:id="1747872668">
                      <w:marLeft w:val="0"/>
                      <w:marRight w:val="0"/>
                      <w:marTop w:val="0"/>
                      <w:marBottom w:val="0"/>
                      <w:divBdr>
                        <w:top w:val="none" w:sz="0" w:space="0" w:color="auto"/>
                        <w:left w:val="none" w:sz="0" w:space="0" w:color="auto"/>
                        <w:bottom w:val="none" w:sz="0" w:space="0" w:color="auto"/>
                        <w:right w:val="none" w:sz="0" w:space="0" w:color="auto"/>
                      </w:divBdr>
                    </w:div>
                  </w:divsChild>
                </w:div>
                <w:div w:id="1852140577">
                  <w:marLeft w:val="0"/>
                  <w:marRight w:val="0"/>
                  <w:marTop w:val="0"/>
                  <w:marBottom w:val="0"/>
                  <w:divBdr>
                    <w:top w:val="none" w:sz="0" w:space="0" w:color="auto"/>
                    <w:left w:val="none" w:sz="0" w:space="0" w:color="auto"/>
                    <w:bottom w:val="none" w:sz="0" w:space="0" w:color="auto"/>
                    <w:right w:val="none" w:sz="0" w:space="0" w:color="auto"/>
                  </w:divBdr>
                  <w:divsChild>
                    <w:div w:id="2062090743">
                      <w:marLeft w:val="0"/>
                      <w:marRight w:val="0"/>
                      <w:marTop w:val="0"/>
                      <w:marBottom w:val="0"/>
                      <w:divBdr>
                        <w:top w:val="none" w:sz="0" w:space="0" w:color="auto"/>
                        <w:left w:val="none" w:sz="0" w:space="0" w:color="auto"/>
                        <w:bottom w:val="none" w:sz="0" w:space="0" w:color="auto"/>
                        <w:right w:val="none" w:sz="0" w:space="0" w:color="auto"/>
                      </w:divBdr>
                    </w:div>
                  </w:divsChild>
                </w:div>
                <w:div w:id="1890341422">
                  <w:marLeft w:val="0"/>
                  <w:marRight w:val="0"/>
                  <w:marTop w:val="0"/>
                  <w:marBottom w:val="0"/>
                  <w:divBdr>
                    <w:top w:val="none" w:sz="0" w:space="0" w:color="auto"/>
                    <w:left w:val="none" w:sz="0" w:space="0" w:color="auto"/>
                    <w:bottom w:val="none" w:sz="0" w:space="0" w:color="auto"/>
                    <w:right w:val="none" w:sz="0" w:space="0" w:color="auto"/>
                  </w:divBdr>
                  <w:divsChild>
                    <w:div w:id="4160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72390">
          <w:marLeft w:val="0"/>
          <w:marRight w:val="0"/>
          <w:marTop w:val="0"/>
          <w:marBottom w:val="0"/>
          <w:divBdr>
            <w:top w:val="none" w:sz="0" w:space="0" w:color="auto"/>
            <w:left w:val="none" w:sz="0" w:space="0" w:color="auto"/>
            <w:bottom w:val="none" w:sz="0" w:space="0" w:color="auto"/>
            <w:right w:val="none" w:sz="0" w:space="0" w:color="auto"/>
          </w:divBdr>
        </w:div>
        <w:div w:id="324432695">
          <w:marLeft w:val="0"/>
          <w:marRight w:val="0"/>
          <w:marTop w:val="0"/>
          <w:marBottom w:val="0"/>
          <w:divBdr>
            <w:top w:val="none" w:sz="0" w:space="0" w:color="auto"/>
            <w:left w:val="none" w:sz="0" w:space="0" w:color="auto"/>
            <w:bottom w:val="none" w:sz="0" w:space="0" w:color="auto"/>
            <w:right w:val="none" w:sz="0" w:space="0" w:color="auto"/>
          </w:divBdr>
        </w:div>
        <w:div w:id="376130062">
          <w:marLeft w:val="0"/>
          <w:marRight w:val="0"/>
          <w:marTop w:val="0"/>
          <w:marBottom w:val="0"/>
          <w:divBdr>
            <w:top w:val="none" w:sz="0" w:space="0" w:color="auto"/>
            <w:left w:val="none" w:sz="0" w:space="0" w:color="auto"/>
            <w:bottom w:val="none" w:sz="0" w:space="0" w:color="auto"/>
            <w:right w:val="none" w:sz="0" w:space="0" w:color="auto"/>
          </w:divBdr>
        </w:div>
        <w:div w:id="411977508">
          <w:marLeft w:val="0"/>
          <w:marRight w:val="0"/>
          <w:marTop w:val="0"/>
          <w:marBottom w:val="0"/>
          <w:divBdr>
            <w:top w:val="none" w:sz="0" w:space="0" w:color="auto"/>
            <w:left w:val="none" w:sz="0" w:space="0" w:color="auto"/>
            <w:bottom w:val="none" w:sz="0" w:space="0" w:color="auto"/>
            <w:right w:val="none" w:sz="0" w:space="0" w:color="auto"/>
          </w:divBdr>
        </w:div>
        <w:div w:id="435487611">
          <w:marLeft w:val="0"/>
          <w:marRight w:val="0"/>
          <w:marTop w:val="0"/>
          <w:marBottom w:val="0"/>
          <w:divBdr>
            <w:top w:val="none" w:sz="0" w:space="0" w:color="auto"/>
            <w:left w:val="none" w:sz="0" w:space="0" w:color="auto"/>
            <w:bottom w:val="none" w:sz="0" w:space="0" w:color="auto"/>
            <w:right w:val="none" w:sz="0" w:space="0" w:color="auto"/>
          </w:divBdr>
        </w:div>
        <w:div w:id="455683458">
          <w:marLeft w:val="0"/>
          <w:marRight w:val="0"/>
          <w:marTop w:val="0"/>
          <w:marBottom w:val="0"/>
          <w:divBdr>
            <w:top w:val="none" w:sz="0" w:space="0" w:color="auto"/>
            <w:left w:val="none" w:sz="0" w:space="0" w:color="auto"/>
            <w:bottom w:val="none" w:sz="0" w:space="0" w:color="auto"/>
            <w:right w:val="none" w:sz="0" w:space="0" w:color="auto"/>
          </w:divBdr>
        </w:div>
        <w:div w:id="1195387039">
          <w:marLeft w:val="0"/>
          <w:marRight w:val="0"/>
          <w:marTop w:val="0"/>
          <w:marBottom w:val="0"/>
          <w:divBdr>
            <w:top w:val="none" w:sz="0" w:space="0" w:color="auto"/>
            <w:left w:val="none" w:sz="0" w:space="0" w:color="auto"/>
            <w:bottom w:val="none" w:sz="0" w:space="0" w:color="auto"/>
            <w:right w:val="none" w:sz="0" w:space="0" w:color="auto"/>
          </w:divBdr>
          <w:divsChild>
            <w:div w:id="54620948">
              <w:marLeft w:val="0"/>
              <w:marRight w:val="0"/>
              <w:marTop w:val="0"/>
              <w:marBottom w:val="0"/>
              <w:divBdr>
                <w:top w:val="none" w:sz="0" w:space="0" w:color="auto"/>
                <w:left w:val="none" w:sz="0" w:space="0" w:color="auto"/>
                <w:bottom w:val="none" w:sz="0" w:space="0" w:color="auto"/>
                <w:right w:val="none" w:sz="0" w:space="0" w:color="auto"/>
              </w:divBdr>
            </w:div>
            <w:div w:id="308097177">
              <w:marLeft w:val="0"/>
              <w:marRight w:val="0"/>
              <w:marTop w:val="0"/>
              <w:marBottom w:val="0"/>
              <w:divBdr>
                <w:top w:val="none" w:sz="0" w:space="0" w:color="auto"/>
                <w:left w:val="none" w:sz="0" w:space="0" w:color="auto"/>
                <w:bottom w:val="none" w:sz="0" w:space="0" w:color="auto"/>
                <w:right w:val="none" w:sz="0" w:space="0" w:color="auto"/>
              </w:divBdr>
            </w:div>
            <w:div w:id="388695497">
              <w:marLeft w:val="0"/>
              <w:marRight w:val="0"/>
              <w:marTop w:val="0"/>
              <w:marBottom w:val="0"/>
              <w:divBdr>
                <w:top w:val="none" w:sz="0" w:space="0" w:color="auto"/>
                <w:left w:val="none" w:sz="0" w:space="0" w:color="auto"/>
                <w:bottom w:val="none" w:sz="0" w:space="0" w:color="auto"/>
                <w:right w:val="none" w:sz="0" w:space="0" w:color="auto"/>
              </w:divBdr>
            </w:div>
            <w:div w:id="412549338">
              <w:marLeft w:val="0"/>
              <w:marRight w:val="0"/>
              <w:marTop w:val="0"/>
              <w:marBottom w:val="0"/>
              <w:divBdr>
                <w:top w:val="none" w:sz="0" w:space="0" w:color="auto"/>
                <w:left w:val="none" w:sz="0" w:space="0" w:color="auto"/>
                <w:bottom w:val="none" w:sz="0" w:space="0" w:color="auto"/>
                <w:right w:val="none" w:sz="0" w:space="0" w:color="auto"/>
              </w:divBdr>
            </w:div>
            <w:div w:id="469710614">
              <w:marLeft w:val="0"/>
              <w:marRight w:val="0"/>
              <w:marTop w:val="0"/>
              <w:marBottom w:val="0"/>
              <w:divBdr>
                <w:top w:val="none" w:sz="0" w:space="0" w:color="auto"/>
                <w:left w:val="none" w:sz="0" w:space="0" w:color="auto"/>
                <w:bottom w:val="none" w:sz="0" w:space="0" w:color="auto"/>
                <w:right w:val="none" w:sz="0" w:space="0" w:color="auto"/>
              </w:divBdr>
            </w:div>
            <w:div w:id="474639665">
              <w:marLeft w:val="0"/>
              <w:marRight w:val="0"/>
              <w:marTop w:val="0"/>
              <w:marBottom w:val="0"/>
              <w:divBdr>
                <w:top w:val="none" w:sz="0" w:space="0" w:color="auto"/>
                <w:left w:val="none" w:sz="0" w:space="0" w:color="auto"/>
                <w:bottom w:val="none" w:sz="0" w:space="0" w:color="auto"/>
                <w:right w:val="none" w:sz="0" w:space="0" w:color="auto"/>
              </w:divBdr>
            </w:div>
            <w:div w:id="625356671">
              <w:marLeft w:val="0"/>
              <w:marRight w:val="0"/>
              <w:marTop w:val="0"/>
              <w:marBottom w:val="0"/>
              <w:divBdr>
                <w:top w:val="none" w:sz="0" w:space="0" w:color="auto"/>
                <w:left w:val="none" w:sz="0" w:space="0" w:color="auto"/>
                <w:bottom w:val="none" w:sz="0" w:space="0" w:color="auto"/>
                <w:right w:val="none" w:sz="0" w:space="0" w:color="auto"/>
              </w:divBdr>
            </w:div>
            <w:div w:id="637223943">
              <w:marLeft w:val="0"/>
              <w:marRight w:val="0"/>
              <w:marTop w:val="0"/>
              <w:marBottom w:val="0"/>
              <w:divBdr>
                <w:top w:val="none" w:sz="0" w:space="0" w:color="auto"/>
                <w:left w:val="none" w:sz="0" w:space="0" w:color="auto"/>
                <w:bottom w:val="none" w:sz="0" w:space="0" w:color="auto"/>
                <w:right w:val="none" w:sz="0" w:space="0" w:color="auto"/>
              </w:divBdr>
            </w:div>
            <w:div w:id="641469559">
              <w:marLeft w:val="0"/>
              <w:marRight w:val="0"/>
              <w:marTop w:val="0"/>
              <w:marBottom w:val="0"/>
              <w:divBdr>
                <w:top w:val="none" w:sz="0" w:space="0" w:color="auto"/>
                <w:left w:val="none" w:sz="0" w:space="0" w:color="auto"/>
                <w:bottom w:val="none" w:sz="0" w:space="0" w:color="auto"/>
                <w:right w:val="none" w:sz="0" w:space="0" w:color="auto"/>
              </w:divBdr>
            </w:div>
            <w:div w:id="657538261">
              <w:marLeft w:val="0"/>
              <w:marRight w:val="0"/>
              <w:marTop w:val="0"/>
              <w:marBottom w:val="0"/>
              <w:divBdr>
                <w:top w:val="none" w:sz="0" w:space="0" w:color="auto"/>
                <w:left w:val="none" w:sz="0" w:space="0" w:color="auto"/>
                <w:bottom w:val="none" w:sz="0" w:space="0" w:color="auto"/>
                <w:right w:val="none" w:sz="0" w:space="0" w:color="auto"/>
              </w:divBdr>
            </w:div>
            <w:div w:id="892470934">
              <w:marLeft w:val="0"/>
              <w:marRight w:val="0"/>
              <w:marTop w:val="0"/>
              <w:marBottom w:val="0"/>
              <w:divBdr>
                <w:top w:val="none" w:sz="0" w:space="0" w:color="auto"/>
                <w:left w:val="none" w:sz="0" w:space="0" w:color="auto"/>
                <w:bottom w:val="none" w:sz="0" w:space="0" w:color="auto"/>
                <w:right w:val="none" w:sz="0" w:space="0" w:color="auto"/>
              </w:divBdr>
            </w:div>
            <w:div w:id="924337835">
              <w:marLeft w:val="0"/>
              <w:marRight w:val="0"/>
              <w:marTop w:val="0"/>
              <w:marBottom w:val="0"/>
              <w:divBdr>
                <w:top w:val="none" w:sz="0" w:space="0" w:color="auto"/>
                <w:left w:val="none" w:sz="0" w:space="0" w:color="auto"/>
                <w:bottom w:val="none" w:sz="0" w:space="0" w:color="auto"/>
                <w:right w:val="none" w:sz="0" w:space="0" w:color="auto"/>
              </w:divBdr>
            </w:div>
            <w:div w:id="939877105">
              <w:marLeft w:val="0"/>
              <w:marRight w:val="0"/>
              <w:marTop w:val="0"/>
              <w:marBottom w:val="0"/>
              <w:divBdr>
                <w:top w:val="none" w:sz="0" w:space="0" w:color="auto"/>
                <w:left w:val="none" w:sz="0" w:space="0" w:color="auto"/>
                <w:bottom w:val="none" w:sz="0" w:space="0" w:color="auto"/>
                <w:right w:val="none" w:sz="0" w:space="0" w:color="auto"/>
              </w:divBdr>
            </w:div>
            <w:div w:id="948506419">
              <w:marLeft w:val="0"/>
              <w:marRight w:val="0"/>
              <w:marTop w:val="0"/>
              <w:marBottom w:val="0"/>
              <w:divBdr>
                <w:top w:val="none" w:sz="0" w:space="0" w:color="auto"/>
                <w:left w:val="none" w:sz="0" w:space="0" w:color="auto"/>
                <w:bottom w:val="none" w:sz="0" w:space="0" w:color="auto"/>
                <w:right w:val="none" w:sz="0" w:space="0" w:color="auto"/>
              </w:divBdr>
            </w:div>
            <w:div w:id="962535650">
              <w:marLeft w:val="0"/>
              <w:marRight w:val="0"/>
              <w:marTop w:val="0"/>
              <w:marBottom w:val="0"/>
              <w:divBdr>
                <w:top w:val="none" w:sz="0" w:space="0" w:color="auto"/>
                <w:left w:val="none" w:sz="0" w:space="0" w:color="auto"/>
                <w:bottom w:val="none" w:sz="0" w:space="0" w:color="auto"/>
                <w:right w:val="none" w:sz="0" w:space="0" w:color="auto"/>
              </w:divBdr>
            </w:div>
            <w:div w:id="987783851">
              <w:marLeft w:val="0"/>
              <w:marRight w:val="0"/>
              <w:marTop w:val="0"/>
              <w:marBottom w:val="0"/>
              <w:divBdr>
                <w:top w:val="none" w:sz="0" w:space="0" w:color="auto"/>
                <w:left w:val="none" w:sz="0" w:space="0" w:color="auto"/>
                <w:bottom w:val="none" w:sz="0" w:space="0" w:color="auto"/>
                <w:right w:val="none" w:sz="0" w:space="0" w:color="auto"/>
              </w:divBdr>
            </w:div>
            <w:div w:id="1093666339">
              <w:marLeft w:val="0"/>
              <w:marRight w:val="0"/>
              <w:marTop w:val="0"/>
              <w:marBottom w:val="0"/>
              <w:divBdr>
                <w:top w:val="none" w:sz="0" w:space="0" w:color="auto"/>
                <w:left w:val="none" w:sz="0" w:space="0" w:color="auto"/>
                <w:bottom w:val="none" w:sz="0" w:space="0" w:color="auto"/>
                <w:right w:val="none" w:sz="0" w:space="0" w:color="auto"/>
              </w:divBdr>
            </w:div>
            <w:div w:id="1099181415">
              <w:marLeft w:val="0"/>
              <w:marRight w:val="0"/>
              <w:marTop w:val="0"/>
              <w:marBottom w:val="0"/>
              <w:divBdr>
                <w:top w:val="none" w:sz="0" w:space="0" w:color="auto"/>
                <w:left w:val="none" w:sz="0" w:space="0" w:color="auto"/>
                <w:bottom w:val="none" w:sz="0" w:space="0" w:color="auto"/>
                <w:right w:val="none" w:sz="0" w:space="0" w:color="auto"/>
              </w:divBdr>
            </w:div>
            <w:div w:id="1164978325">
              <w:marLeft w:val="0"/>
              <w:marRight w:val="0"/>
              <w:marTop w:val="0"/>
              <w:marBottom w:val="0"/>
              <w:divBdr>
                <w:top w:val="none" w:sz="0" w:space="0" w:color="auto"/>
                <w:left w:val="none" w:sz="0" w:space="0" w:color="auto"/>
                <w:bottom w:val="none" w:sz="0" w:space="0" w:color="auto"/>
                <w:right w:val="none" w:sz="0" w:space="0" w:color="auto"/>
              </w:divBdr>
            </w:div>
            <w:div w:id="1241022396">
              <w:marLeft w:val="0"/>
              <w:marRight w:val="0"/>
              <w:marTop w:val="0"/>
              <w:marBottom w:val="0"/>
              <w:divBdr>
                <w:top w:val="none" w:sz="0" w:space="0" w:color="auto"/>
                <w:left w:val="none" w:sz="0" w:space="0" w:color="auto"/>
                <w:bottom w:val="none" w:sz="0" w:space="0" w:color="auto"/>
                <w:right w:val="none" w:sz="0" w:space="0" w:color="auto"/>
              </w:divBdr>
            </w:div>
            <w:div w:id="1321076568">
              <w:marLeft w:val="0"/>
              <w:marRight w:val="0"/>
              <w:marTop w:val="0"/>
              <w:marBottom w:val="0"/>
              <w:divBdr>
                <w:top w:val="none" w:sz="0" w:space="0" w:color="auto"/>
                <w:left w:val="none" w:sz="0" w:space="0" w:color="auto"/>
                <w:bottom w:val="none" w:sz="0" w:space="0" w:color="auto"/>
                <w:right w:val="none" w:sz="0" w:space="0" w:color="auto"/>
              </w:divBdr>
            </w:div>
            <w:div w:id="1401751019">
              <w:marLeft w:val="0"/>
              <w:marRight w:val="0"/>
              <w:marTop w:val="0"/>
              <w:marBottom w:val="0"/>
              <w:divBdr>
                <w:top w:val="none" w:sz="0" w:space="0" w:color="auto"/>
                <w:left w:val="none" w:sz="0" w:space="0" w:color="auto"/>
                <w:bottom w:val="none" w:sz="0" w:space="0" w:color="auto"/>
                <w:right w:val="none" w:sz="0" w:space="0" w:color="auto"/>
              </w:divBdr>
            </w:div>
            <w:div w:id="1442142693">
              <w:marLeft w:val="0"/>
              <w:marRight w:val="0"/>
              <w:marTop w:val="0"/>
              <w:marBottom w:val="0"/>
              <w:divBdr>
                <w:top w:val="none" w:sz="0" w:space="0" w:color="auto"/>
                <w:left w:val="none" w:sz="0" w:space="0" w:color="auto"/>
                <w:bottom w:val="none" w:sz="0" w:space="0" w:color="auto"/>
                <w:right w:val="none" w:sz="0" w:space="0" w:color="auto"/>
              </w:divBdr>
            </w:div>
            <w:div w:id="1526556152">
              <w:marLeft w:val="0"/>
              <w:marRight w:val="0"/>
              <w:marTop w:val="0"/>
              <w:marBottom w:val="0"/>
              <w:divBdr>
                <w:top w:val="none" w:sz="0" w:space="0" w:color="auto"/>
                <w:left w:val="none" w:sz="0" w:space="0" w:color="auto"/>
                <w:bottom w:val="none" w:sz="0" w:space="0" w:color="auto"/>
                <w:right w:val="none" w:sz="0" w:space="0" w:color="auto"/>
              </w:divBdr>
            </w:div>
            <w:div w:id="1558469025">
              <w:marLeft w:val="0"/>
              <w:marRight w:val="0"/>
              <w:marTop w:val="0"/>
              <w:marBottom w:val="0"/>
              <w:divBdr>
                <w:top w:val="none" w:sz="0" w:space="0" w:color="auto"/>
                <w:left w:val="none" w:sz="0" w:space="0" w:color="auto"/>
                <w:bottom w:val="none" w:sz="0" w:space="0" w:color="auto"/>
                <w:right w:val="none" w:sz="0" w:space="0" w:color="auto"/>
              </w:divBdr>
            </w:div>
            <w:div w:id="1648120845">
              <w:marLeft w:val="0"/>
              <w:marRight w:val="0"/>
              <w:marTop w:val="0"/>
              <w:marBottom w:val="0"/>
              <w:divBdr>
                <w:top w:val="none" w:sz="0" w:space="0" w:color="auto"/>
                <w:left w:val="none" w:sz="0" w:space="0" w:color="auto"/>
                <w:bottom w:val="none" w:sz="0" w:space="0" w:color="auto"/>
                <w:right w:val="none" w:sz="0" w:space="0" w:color="auto"/>
              </w:divBdr>
            </w:div>
            <w:div w:id="1752238809">
              <w:marLeft w:val="0"/>
              <w:marRight w:val="0"/>
              <w:marTop w:val="0"/>
              <w:marBottom w:val="0"/>
              <w:divBdr>
                <w:top w:val="none" w:sz="0" w:space="0" w:color="auto"/>
                <w:left w:val="none" w:sz="0" w:space="0" w:color="auto"/>
                <w:bottom w:val="none" w:sz="0" w:space="0" w:color="auto"/>
                <w:right w:val="none" w:sz="0" w:space="0" w:color="auto"/>
              </w:divBdr>
            </w:div>
            <w:div w:id="1760178356">
              <w:marLeft w:val="0"/>
              <w:marRight w:val="0"/>
              <w:marTop w:val="0"/>
              <w:marBottom w:val="0"/>
              <w:divBdr>
                <w:top w:val="none" w:sz="0" w:space="0" w:color="auto"/>
                <w:left w:val="none" w:sz="0" w:space="0" w:color="auto"/>
                <w:bottom w:val="none" w:sz="0" w:space="0" w:color="auto"/>
                <w:right w:val="none" w:sz="0" w:space="0" w:color="auto"/>
              </w:divBdr>
            </w:div>
            <w:div w:id="1781486831">
              <w:marLeft w:val="0"/>
              <w:marRight w:val="0"/>
              <w:marTop w:val="0"/>
              <w:marBottom w:val="0"/>
              <w:divBdr>
                <w:top w:val="none" w:sz="0" w:space="0" w:color="auto"/>
                <w:left w:val="none" w:sz="0" w:space="0" w:color="auto"/>
                <w:bottom w:val="none" w:sz="0" w:space="0" w:color="auto"/>
                <w:right w:val="none" w:sz="0" w:space="0" w:color="auto"/>
              </w:divBdr>
            </w:div>
            <w:div w:id="1791630253">
              <w:marLeft w:val="0"/>
              <w:marRight w:val="0"/>
              <w:marTop w:val="0"/>
              <w:marBottom w:val="0"/>
              <w:divBdr>
                <w:top w:val="none" w:sz="0" w:space="0" w:color="auto"/>
                <w:left w:val="none" w:sz="0" w:space="0" w:color="auto"/>
                <w:bottom w:val="none" w:sz="0" w:space="0" w:color="auto"/>
                <w:right w:val="none" w:sz="0" w:space="0" w:color="auto"/>
              </w:divBdr>
            </w:div>
            <w:div w:id="1817254658">
              <w:marLeft w:val="0"/>
              <w:marRight w:val="0"/>
              <w:marTop w:val="0"/>
              <w:marBottom w:val="0"/>
              <w:divBdr>
                <w:top w:val="none" w:sz="0" w:space="0" w:color="auto"/>
                <w:left w:val="none" w:sz="0" w:space="0" w:color="auto"/>
                <w:bottom w:val="none" w:sz="0" w:space="0" w:color="auto"/>
                <w:right w:val="none" w:sz="0" w:space="0" w:color="auto"/>
              </w:divBdr>
            </w:div>
            <w:div w:id="1821266950">
              <w:marLeft w:val="0"/>
              <w:marRight w:val="0"/>
              <w:marTop w:val="0"/>
              <w:marBottom w:val="0"/>
              <w:divBdr>
                <w:top w:val="none" w:sz="0" w:space="0" w:color="auto"/>
                <w:left w:val="none" w:sz="0" w:space="0" w:color="auto"/>
                <w:bottom w:val="none" w:sz="0" w:space="0" w:color="auto"/>
                <w:right w:val="none" w:sz="0" w:space="0" w:color="auto"/>
              </w:divBdr>
            </w:div>
            <w:div w:id="1824270673">
              <w:marLeft w:val="0"/>
              <w:marRight w:val="0"/>
              <w:marTop w:val="0"/>
              <w:marBottom w:val="0"/>
              <w:divBdr>
                <w:top w:val="none" w:sz="0" w:space="0" w:color="auto"/>
                <w:left w:val="none" w:sz="0" w:space="0" w:color="auto"/>
                <w:bottom w:val="none" w:sz="0" w:space="0" w:color="auto"/>
                <w:right w:val="none" w:sz="0" w:space="0" w:color="auto"/>
              </w:divBdr>
            </w:div>
            <w:div w:id="1879004852">
              <w:marLeft w:val="0"/>
              <w:marRight w:val="0"/>
              <w:marTop w:val="0"/>
              <w:marBottom w:val="0"/>
              <w:divBdr>
                <w:top w:val="none" w:sz="0" w:space="0" w:color="auto"/>
                <w:left w:val="none" w:sz="0" w:space="0" w:color="auto"/>
                <w:bottom w:val="none" w:sz="0" w:space="0" w:color="auto"/>
                <w:right w:val="none" w:sz="0" w:space="0" w:color="auto"/>
              </w:divBdr>
            </w:div>
            <w:div w:id="1932622695">
              <w:marLeft w:val="0"/>
              <w:marRight w:val="0"/>
              <w:marTop w:val="0"/>
              <w:marBottom w:val="0"/>
              <w:divBdr>
                <w:top w:val="none" w:sz="0" w:space="0" w:color="auto"/>
                <w:left w:val="none" w:sz="0" w:space="0" w:color="auto"/>
                <w:bottom w:val="none" w:sz="0" w:space="0" w:color="auto"/>
                <w:right w:val="none" w:sz="0" w:space="0" w:color="auto"/>
              </w:divBdr>
            </w:div>
            <w:div w:id="1963002428">
              <w:marLeft w:val="0"/>
              <w:marRight w:val="0"/>
              <w:marTop w:val="0"/>
              <w:marBottom w:val="0"/>
              <w:divBdr>
                <w:top w:val="none" w:sz="0" w:space="0" w:color="auto"/>
                <w:left w:val="none" w:sz="0" w:space="0" w:color="auto"/>
                <w:bottom w:val="none" w:sz="0" w:space="0" w:color="auto"/>
                <w:right w:val="none" w:sz="0" w:space="0" w:color="auto"/>
              </w:divBdr>
            </w:div>
            <w:div w:id="1965883869">
              <w:marLeft w:val="0"/>
              <w:marRight w:val="0"/>
              <w:marTop w:val="0"/>
              <w:marBottom w:val="0"/>
              <w:divBdr>
                <w:top w:val="none" w:sz="0" w:space="0" w:color="auto"/>
                <w:left w:val="none" w:sz="0" w:space="0" w:color="auto"/>
                <w:bottom w:val="none" w:sz="0" w:space="0" w:color="auto"/>
                <w:right w:val="none" w:sz="0" w:space="0" w:color="auto"/>
              </w:divBdr>
            </w:div>
            <w:div w:id="2052071371">
              <w:marLeft w:val="0"/>
              <w:marRight w:val="0"/>
              <w:marTop w:val="0"/>
              <w:marBottom w:val="0"/>
              <w:divBdr>
                <w:top w:val="none" w:sz="0" w:space="0" w:color="auto"/>
                <w:left w:val="none" w:sz="0" w:space="0" w:color="auto"/>
                <w:bottom w:val="none" w:sz="0" w:space="0" w:color="auto"/>
                <w:right w:val="none" w:sz="0" w:space="0" w:color="auto"/>
              </w:divBdr>
              <w:divsChild>
                <w:div w:id="1210845321">
                  <w:marLeft w:val="-75"/>
                  <w:marRight w:val="0"/>
                  <w:marTop w:val="30"/>
                  <w:marBottom w:val="30"/>
                  <w:divBdr>
                    <w:top w:val="none" w:sz="0" w:space="0" w:color="auto"/>
                    <w:left w:val="none" w:sz="0" w:space="0" w:color="auto"/>
                    <w:bottom w:val="none" w:sz="0" w:space="0" w:color="auto"/>
                    <w:right w:val="none" w:sz="0" w:space="0" w:color="auto"/>
                  </w:divBdr>
                  <w:divsChild>
                    <w:div w:id="141584666">
                      <w:marLeft w:val="0"/>
                      <w:marRight w:val="0"/>
                      <w:marTop w:val="0"/>
                      <w:marBottom w:val="0"/>
                      <w:divBdr>
                        <w:top w:val="none" w:sz="0" w:space="0" w:color="auto"/>
                        <w:left w:val="none" w:sz="0" w:space="0" w:color="auto"/>
                        <w:bottom w:val="none" w:sz="0" w:space="0" w:color="auto"/>
                        <w:right w:val="none" w:sz="0" w:space="0" w:color="auto"/>
                      </w:divBdr>
                      <w:divsChild>
                        <w:div w:id="761610702">
                          <w:marLeft w:val="0"/>
                          <w:marRight w:val="0"/>
                          <w:marTop w:val="0"/>
                          <w:marBottom w:val="0"/>
                          <w:divBdr>
                            <w:top w:val="none" w:sz="0" w:space="0" w:color="auto"/>
                            <w:left w:val="none" w:sz="0" w:space="0" w:color="auto"/>
                            <w:bottom w:val="none" w:sz="0" w:space="0" w:color="auto"/>
                            <w:right w:val="none" w:sz="0" w:space="0" w:color="auto"/>
                          </w:divBdr>
                        </w:div>
                      </w:divsChild>
                    </w:div>
                    <w:div w:id="914818637">
                      <w:marLeft w:val="0"/>
                      <w:marRight w:val="0"/>
                      <w:marTop w:val="0"/>
                      <w:marBottom w:val="0"/>
                      <w:divBdr>
                        <w:top w:val="none" w:sz="0" w:space="0" w:color="auto"/>
                        <w:left w:val="none" w:sz="0" w:space="0" w:color="auto"/>
                        <w:bottom w:val="none" w:sz="0" w:space="0" w:color="auto"/>
                        <w:right w:val="none" w:sz="0" w:space="0" w:color="auto"/>
                      </w:divBdr>
                      <w:divsChild>
                        <w:div w:id="100151654">
                          <w:marLeft w:val="0"/>
                          <w:marRight w:val="0"/>
                          <w:marTop w:val="0"/>
                          <w:marBottom w:val="0"/>
                          <w:divBdr>
                            <w:top w:val="none" w:sz="0" w:space="0" w:color="auto"/>
                            <w:left w:val="none" w:sz="0" w:space="0" w:color="auto"/>
                            <w:bottom w:val="none" w:sz="0" w:space="0" w:color="auto"/>
                            <w:right w:val="none" w:sz="0" w:space="0" w:color="auto"/>
                          </w:divBdr>
                        </w:div>
                      </w:divsChild>
                    </w:div>
                    <w:div w:id="1183323974">
                      <w:marLeft w:val="0"/>
                      <w:marRight w:val="0"/>
                      <w:marTop w:val="0"/>
                      <w:marBottom w:val="0"/>
                      <w:divBdr>
                        <w:top w:val="none" w:sz="0" w:space="0" w:color="auto"/>
                        <w:left w:val="none" w:sz="0" w:space="0" w:color="auto"/>
                        <w:bottom w:val="none" w:sz="0" w:space="0" w:color="auto"/>
                        <w:right w:val="none" w:sz="0" w:space="0" w:color="auto"/>
                      </w:divBdr>
                      <w:divsChild>
                        <w:div w:id="1824613441">
                          <w:marLeft w:val="0"/>
                          <w:marRight w:val="0"/>
                          <w:marTop w:val="0"/>
                          <w:marBottom w:val="0"/>
                          <w:divBdr>
                            <w:top w:val="none" w:sz="0" w:space="0" w:color="auto"/>
                            <w:left w:val="none" w:sz="0" w:space="0" w:color="auto"/>
                            <w:bottom w:val="none" w:sz="0" w:space="0" w:color="auto"/>
                            <w:right w:val="none" w:sz="0" w:space="0" w:color="auto"/>
                          </w:divBdr>
                        </w:div>
                      </w:divsChild>
                    </w:div>
                    <w:div w:id="1224755893">
                      <w:marLeft w:val="0"/>
                      <w:marRight w:val="0"/>
                      <w:marTop w:val="0"/>
                      <w:marBottom w:val="0"/>
                      <w:divBdr>
                        <w:top w:val="none" w:sz="0" w:space="0" w:color="auto"/>
                        <w:left w:val="none" w:sz="0" w:space="0" w:color="auto"/>
                        <w:bottom w:val="none" w:sz="0" w:space="0" w:color="auto"/>
                        <w:right w:val="none" w:sz="0" w:space="0" w:color="auto"/>
                      </w:divBdr>
                      <w:divsChild>
                        <w:div w:id="2045251046">
                          <w:marLeft w:val="0"/>
                          <w:marRight w:val="0"/>
                          <w:marTop w:val="0"/>
                          <w:marBottom w:val="0"/>
                          <w:divBdr>
                            <w:top w:val="none" w:sz="0" w:space="0" w:color="auto"/>
                            <w:left w:val="none" w:sz="0" w:space="0" w:color="auto"/>
                            <w:bottom w:val="none" w:sz="0" w:space="0" w:color="auto"/>
                            <w:right w:val="none" w:sz="0" w:space="0" w:color="auto"/>
                          </w:divBdr>
                        </w:div>
                      </w:divsChild>
                    </w:div>
                    <w:div w:id="1374422885">
                      <w:marLeft w:val="0"/>
                      <w:marRight w:val="0"/>
                      <w:marTop w:val="0"/>
                      <w:marBottom w:val="0"/>
                      <w:divBdr>
                        <w:top w:val="none" w:sz="0" w:space="0" w:color="auto"/>
                        <w:left w:val="none" w:sz="0" w:space="0" w:color="auto"/>
                        <w:bottom w:val="none" w:sz="0" w:space="0" w:color="auto"/>
                        <w:right w:val="none" w:sz="0" w:space="0" w:color="auto"/>
                      </w:divBdr>
                      <w:divsChild>
                        <w:div w:id="1110734968">
                          <w:marLeft w:val="0"/>
                          <w:marRight w:val="0"/>
                          <w:marTop w:val="0"/>
                          <w:marBottom w:val="0"/>
                          <w:divBdr>
                            <w:top w:val="none" w:sz="0" w:space="0" w:color="auto"/>
                            <w:left w:val="none" w:sz="0" w:space="0" w:color="auto"/>
                            <w:bottom w:val="none" w:sz="0" w:space="0" w:color="auto"/>
                            <w:right w:val="none" w:sz="0" w:space="0" w:color="auto"/>
                          </w:divBdr>
                        </w:div>
                      </w:divsChild>
                    </w:div>
                    <w:div w:id="1661885856">
                      <w:marLeft w:val="0"/>
                      <w:marRight w:val="0"/>
                      <w:marTop w:val="0"/>
                      <w:marBottom w:val="0"/>
                      <w:divBdr>
                        <w:top w:val="none" w:sz="0" w:space="0" w:color="auto"/>
                        <w:left w:val="none" w:sz="0" w:space="0" w:color="auto"/>
                        <w:bottom w:val="none" w:sz="0" w:space="0" w:color="auto"/>
                        <w:right w:val="none" w:sz="0" w:space="0" w:color="auto"/>
                      </w:divBdr>
                      <w:divsChild>
                        <w:div w:id="1143346607">
                          <w:marLeft w:val="0"/>
                          <w:marRight w:val="0"/>
                          <w:marTop w:val="0"/>
                          <w:marBottom w:val="0"/>
                          <w:divBdr>
                            <w:top w:val="none" w:sz="0" w:space="0" w:color="auto"/>
                            <w:left w:val="none" w:sz="0" w:space="0" w:color="auto"/>
                            <w:bottom w:val="none" w:sz="0" w:space="0" w:color="auto"/>
                            <w:right w:val="none" w:sz="0" w:space="0" w:color="auto"/>
                          </w:divBdr>
                        </w:div>
                      </w:divsChild>
                    </w:div>
                    <w:div w:id="1699038510">
                      <w:marLeft w:val="0"/>
                      <w:marRight w:val="0"/>
                      <w:marTop w:val="0"/>
                      <w:marBottom w:val="0"/>
                      <w:divBdr>
                        <w:top w:val="none" w:sz="0" w:space="0" w:color="auto"/>
                        <w:left w:val="none" w:sz="0" w:space="0" w:color="auto"/>
                        <w:bottom w:val="none" w:sz="0" w:space="0" w:color="auto"/>
                        <w:right w:val="none" w:sz="0" w:space="0" w:color="auto"/>
                      </w:divBdr>
                      <w:divsChild>
                        <w:div w:id="1651400073">
                          <w:marLeft w:val="0"/>
                          <w:marRight w:val="0"/>
                          <w:marTop w:val="0"/>
                          <w:marBottom w:val="0"/>
                          <w:divBdr>
                            <w:top w:val="none" w:sz="0" w:space="0" w:color="auto"/>
                            <w:left w:val="none" w:sz="0" w:space="0" w:color="auto"/>
                            <w:bottom w:val="none" w:sz="0" w:space="0" w:color="auto"/>
                            <w:right w:val="none" w:sz="0" w:space="0" w:color="auto"/>
                          </w:divBdr>
                        </w:div>
                      </w:divsChild>
                    </w:div>
                    <w:div w:id="2133133549">
                      <w:marLeft w:val="0"/>
                      <w:marRight w:val="0"/>
                      <w:marTop w:val="0"/>
                      <w:marBottom w:val="0"/>
                      <w:divBdr>
                        <w:top w:val="none" w:sz="0" w:space="0" w:color="auto"/>
                        <w:left w:val="none" w:sz="0" w:space="0" w:color="auto"/>
                        <w:bottom w:val="none" w:sz="0" w:space="0" w:color="auto"/>
                        <w:right w:val="none" w:sz="0" w:space="0" w:color="auto"/>
                      </w:divBdr>
                      <w:divsChild>
                        <w:div w:id="6652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9772">
              <w:marLeft w:val="0"/>
              <w:marRight w:val="0"/>
              <w:marTop w:val="0"/>
              <w:marBottom w:val="0"/>
              <w:divBdr>
                <w:top w:val="none" w:sz="0" w:space="0" w:color="auto"/>
                <w:left w:val="none" w:sz="0" w:space="0" w:color="auto"/>
                <w:bottom w:val="none" w:sz="0" w:space="0" w:color="auto"/>
                <w:right w:val="none" w:sz="0" w:space="0" w:color="auto"/>
              </w:divBdr>
            </w:div>
            <w:div w:id="2143691077">
              <w:marLeft w:val="0"/>
              <w:marRight w:val="0"/>
              <w:marTop w:val="0"/>
              <w:marBottom w:val="0"/>
              <w:divBdr>
                <w:top w:val="none" w:sz="0" w:space="0" w:color="auto"/>
                <w:left w:val="none" w:sz="0" w:space="0" w:color="auto"/>
                <w:bottom w:val="none" w:sz="0" w:space="0" w:color="auto"/>
                <w:right w:val="none" w:sz="0" w:space="0" w:color="auto"/>
              </w:divBdr>
            </w:div>
          </w:divsChild>
        </w:div>
        <w:div w:id="1218200528">
          <w:marLeft w:val="0"/>
          <w:marRight w:val="0"/>
          <w:marTop w:val="0"/>
          <w:marBottom w:val="0"/>
          <w:divBdr>
            <w:top w:val="none" w:sz="0" w:space="0" w:color="auto"/>
            <w:left w:val="none" w:sz="0" w:space="0" w:color="auto"/>
            <w:bottom w:val="none" w:sz="0" w:space="0" w:color="auto"/>
            <w:right w:val="none" w:sz="0" w:space="0" w:color="auto"/>
          </w:divBdr>
        </w:div>
        <w:div w:id="1342196313">
          <w:marLeft w:val="0"/>
          <w:marRight w:val="0"/>
          <w:marTop w:val="0"/>
          <w:marBottom w:val="0"/>
          <w:divBdr>
            <w:top w:val="none" w:sz="0" w:space="0" w:color="auto"/>
            <w:left w:val="none" w:sz="0" w:space="0" w:color="auto"/>
            <w:bottom w:val="none" w:sz="0" w:space="0" w:color="auto"/>
            <w:right w:val="none" w:sz="0" w:space="0" w:color="auto"/>
          </w:divBdr>
        </w:div>
        <w:div w:id="1363431941">
          <w:marLeft w:val="0"/>
          <w:marRight w:val="0"/>
          <w:marTop w:val="0"/>
          <w:marBottom w:val="0"/>
          <w:divBdr>
            <w:top w:val="none" w:sz="0" w:space="0" w:color="auto"/>
            <w:left w:val="none" w:sz="0" w:space="0" w:color="auto"/>
            <w:bottom w:val="none" w:sz="0" w:space="0" w:color="auto"/>
            <w:right w:val="none" w:sz="0" w:space="0" w:color="auto"/>
          </w:divBdr>
        </w:div>
        <w:div w:id="1489056144">
          <w:marLeft w:val="0"/>
          <w:marRight w:val="0"/>
          <w:marTop w:val="0"/>
          <w:marBottom w:val="0"/>
          <w:divBdr>
            <w:top w:val="none" w:sz="0" w:space="0" w:color="auto"/>
            <w:left w:val="none" w:sz="0" w:space="0" w:color="auto"/>
            <w:bottom w:val="none" w:sz="0" w:space="0" w:color="auto"/>
            <w:right w:val="none" w:sz="0" w:space="0" w:color="auto"/>
          </w:divBdr>
        </w:div>
        <w:div w:id="1625188705">
          <w:marLeft w:val="0"/>
          <w:marRight w:val="0"/>
          <w:marTop w:val="0"/>
          <w:marBottom w:val="0"/>
          <w:divBdr>
            <w:top w:val="none" w:sz="0" w:space="0" w:color="auto"/>
            <w:left w:val="none" w:sz="0" w:space="0" w:color="auto"/>
            <w:bottom w:val="none" w:sz="0" w:space="0" w:color="auto"/>
            <w:right w:val="none" w:sz="0" w:space="0" w:color="auto"/>
          </w:divBdr>
          <w:divsChild>
            <w:div w:id="68695953">
              <w:marLeft w:val="-75"/>
              <w:marRight w:val="0"/>
              <w:marTop w:val="30"/>
              <w:marBottom w:val="30"/>
              <w:divBdr>
                <w:top w:val="none" w:sz="0" w:space="0" w:color="auto"/>
                <w:left w:val="none" w:sz="0" w:space="0" w:color="auto"/>
                <w:bottom w:val="none" w:sz="0" w:space="0" w:color="auto"/>
                <w:right w:val="none" w:sz="0" w:space="0" w:color="auto"/>
              </w:divBdr>
              <w:divsChild>
                <w:div w:id="105345289">
                  <w:marLeft w:val="0"/>
                  <w:marRight w:val="0"/>
                  <w:marTop w:val="0"/>
                  <w:marBottom w:val="0"/>
                  <w:divBdr>
                    <w:top w:val="none" w:sz="0" w:space="0" w:color="auto"/>
                    <w:left w:val="none" w:sz="0" w:space="0" w:color="auto"/>
                    <w:bottom w:val="none" w:sz="0" w:space="0" w:color="auto"/>
                    <w:right w:val="none" w:sz="0" w:space="0" w:color="auto"/>
                  </w:divBdr>
                  <w:divsChild>
                    <w:div w:id="78989351">
                      <w:marLeft w:val="0"/>
                      <w:marRight w:val="0"/>
                      <w:marTop w:val="0"/>
                      <w:marBottom w:val="0"/>
                      <w:divBdr>
                        <w:top w:val="none" w:sz="0" w:space="0" w:color="auto"/>
                        <w:left w:val="none" w:sz="0" w:space="0" w:color="auto"/>
                        <w:bottom w:val="none" w:sz="0" w:space="0" w:color="auto"/>
                        <w:right w:val="none" w:sz="0" w:space="0" w:color="auto"/>
                      </w:divBdr>
                    </w:div>
                    <w:div w:id="434135960">
                      <w:marLeft w:val="0"/>
                      <w:marRight w:val="0"/>
                      <w:marTop w:val="0"/>
                      <w:marBottom w:val="0"/>
                      <w:divBdr>
                        <w:top w:val="none" w:sz="0" w:space="0" w:color="auto"/>
                        <w:left w:val="none" w:sz="0" w:space="0" w:color="auto"/>
                        <w:bottom w:val="none" w:sz="0" w:space="0" w:color="auto"/>
                        <w:right w:val="none" w:sz="0" w:space="0" w:color="auto"/>
                      </w:divBdr>
                    </w:div>
                    <w:div w:id="486289111">
                      <w:marLeft w:val="0"/>
                      <w:marRight w:val="0"/>
                      <w:marTop w:val="0"/>
                      <w:marBottom w:val="0"/>
                      <w:divBdr>
                        <w:top w:val="none" w:sz="0" w:space="0" w:color="auto"/>
                        <w:left w:val="none" w:sz="0" w:space="0" w:color="auto"/>
                        <w:bottom w:val="none" w:sz="0" w:space="0" w:color="auto"/>
                        <w:right w:val="none" w:sz="0" w:space="0" w:color="auto"/>
                      </w:divBdr>
                    </w:div>
                    <w:div w:id="493255552">
                      <w:marLeft w:val="0"/>
                      <w:marRight w:val="0"/>
                      <w:marTop w:val="0"/>
                      <w:marBottom w:val="0"/>
                      <w:divBdr>
                        <w:top w:val="none" w:sz="0" w:space="0" w:color="auto"/>
                        <w:left w:val="none" w:sz="0" w:space="0" w:color="auto"/>
                        <w:bottom w:val="none" w:sz="0" w:space="0" w:color="auto"/>
                        <w:right w:val="none" w:sz="0" w:space="0" w:color="auto"/>
                      </w:divBdr>
                    </w:div>
                    <w:div w:id="679311276">
                      <w:marLeft w:val="0"/>
                      <w:marRight w:val="0"/>
                      <w:marTop w:val="0"/>
                      <w:marBottom w:val="0"/>
                      <w:divBdr>
                        <w:top w:val="none" w:sz="0" w:space="0" w:color="auto"/>
                        <w:left w:val="none" w:sz="0" w:space="0" w:color="auto"/>
                        <w:bottom w:val="none" w:sz="0" w:space="0" w:color="auto"/>
                        <w:right w:val="none" w:sz="0" w:space="0" w:color="auto"/>
                      </w:divBdr>
                    </w:div>
                    <w:div w:id="975450226">
                      <w:marLeft w:val="0"/>
                      <w:marRight w:val="0"/>
                      <w:marTop w:val="0"/>
                      <w:marBottom w:val="0"/>
                      <w:divBdr>
                        <w:top w:val="none" w:sz="0" w:space="0" w:color="auto"/>
                        <w:left w:val="none" w:sz="0" w:space="0" w:color="auto"/>
                        <w:bottom w:val="none" w:sz="0" w:space="0" w:color="auto"/>
                        <w:right w:val="none" w:sz="0" w:space="0" w:color="auto"/>
                      </w:divBdr>
                    </w:div>
                    <w:div w:id="1270160312">
                      <w:marLeft w:val="0"/>
                      <w:marRight w:val="0"/>
                      <w:marTop w:val="0"/>
                      <w:marBottom w:val="0"/>
                      <w:divBdr>
                        <w:top w:val="none" w:sz="0" w:space="0" w:color="auto"/>
                        <w:left w:val="none" w:sz="0" w:space="0" w:color="auto"/>
                        <w:bottom w:val="none" w:sz="0" w:space="0" w:color="auto"/>
                        <w:right w:val="none" w:sz="0" w:space="0" w:color="auto"/>
                      </w:divBdr>
                    </w:div>
                    <w:div w:id="1597515789">
                      <w:marLeft w:val="0"/>
                      <w:marRight w:val="0"/>
                      <w:marTop w:val="0"/>
                      <w:marBottom w:val="0"/>
                      <w:divBdr>
                        <w:top w:val="none" w:sz="0" w:space="0" w:color="auto"/>
                        <w:left w:val="none" w:sz="0" w:space="0" w:color="auto"/>
                        <w:bottom w:val="none" w:sz="0" w:space="0" w:color="auto"/>
                        <w:right w:val="none" w:sz="0" w:space="0" w:color="auto"/>
                      </w:divBdr>
                    </w:div>
                    <w:div w:id="1722440032">
                      <w:marLeft w:val="0"/>
                      <w:marRight w:val="0"/>
                      <w:marTop w:val="0"/>
                      <w:marBottom w:val="0"/>
                      <w:divBdr>
                        <w:top w:val="none" w:sz="0" w:space="0" w:color="auto"/>
                        <w:left w:val="none" w:sz="0" w:space="0" w:color="auto"/>
                        <w:bottom w:val="none" w:sz="0" w:space="0" w:color="auto"/>
                        <w:right w:val="none" w:sz="0" w:space="0" w:color="auto"/>
                      </w:divBdr>
                    </w:div>
                    <w:div w:id="1903448543">
                      <w:marLeft w:val="0"/>
                      <w:marRight w:val="0"/>
                      <w:marTop w:val="0"/>
                      <w:marBottom w:val="0"/>
                      <w:divBdr>
                        <w:top w:val="none" w:sz="0" w:space="0" w:color="auto"/>
                        <w:left w:val="none" w:sz="0" w:space="0" w:color="auto"/>
                        <w:bottom w:val="none" w:sz="0" w:space="0" w:color="auto"/>
                        <w:right w:val="none" w:sz="0" w:space="0" w:color="auto"/>
                      </w:divBdr>
                    </w:div>
                    <w:div w:id="2035688595">
                      <w:marLeft w:val="0"/>
                      <w:marRight w:val="0"/>
                      <w:marTop w:val="0"/>
                      <w:marBottom w:val="0"/>
                      <w:divBdr>
                        <w:top w:val="none" w:sz="0" w:space="0" w:color="auto"/>
                        <w:left w:val="none" w:sz="0" w:space="0" w:color="auto"/>
                        <w:bottom w:val="none" w:sz="0" w:space="0" w:color="auto"/>
                        <w:right w:val="none" w:sz="0" w:space="0" w:color="auto"/>
                      </w:divBdr>
                    </w:div>
                    <w:div w:id="2039819575">
                      <w:marLeft w:val="0"/>
                      <w:marRight w:val="0"/>
                      <w:marTop w:val="0"/>
                      <w:marBottom w:val="0"/>
                      <w:divBdr>
                        <w:top w:val="none" w:sz="0" w:space="0" w:color="auto"/>
                        <w:left w:val="none" w:sz="0" w:space="0" w:color="auto"/>
                        <w:bottom w:val="none" w:sz="0" w:space="0" w:color="auto"/>
                        <w:right w:val="none" w:sz="0" w:space="0" w:color="auto"/>
                      </w:divBdr>
                    </w:div>
                  </w:divsChild>
                </w:div>
                <w:div w:id="1109742575">
                  <w:marLeft w:val="0"/>
                  <w:marRight w:val="0"/>
                  <w:marTop w:val="0"/>
                  <w:marBottom w:val="0"/>
                  <w:divBdr>
                    <w:top w:val="none" w:sz="0" w:space="0" w:color="auto"/>
                    <w:left w:val="none" w:sz="0" w:space="0" w:color="auto"/>
                    <w:bottom w:val="none" w:sz="0" w:space="0" w:color="auto"/>
                    <w:right w:val="none" w:sz="0" w:space="0" w:color="auto"/>
                  </w:divBdr>
                  <w:divsChild>
                    <w:div w:id="193882151">
                      <w:marLeft w:val="0"/>
                      <w:marRight w:val="0"/>
                      <w:marTop w:val="0"/>
                      <w:marBottom w:val="0"/>
                      <w:divBdr>
                        <w:top w:val="none" w:sz="0" w:space="0" w:color="auto"/>
                        <w:left w:val="none" w:sz="0" w:space="0" w:color="auto"/>
                        <w:bottom w:val="none" w:sz="0" w:space="0" w:color="auto"/>
                        <w:right w:val="none" w:sz="0" w:space="0" w:color="auto"/>
                      </w:divBdr>
                    </w:div>
                    <w:div w:id="506941465">
                      <w:marLeft w:val="0"/>
                      <w:marRight w:val="0"/>
                      <w:marTop w:val="0"/>
                      <w:marBottom w:val="0"/>
                      <w:divBdr>
                        <w:top w:val="none" w:sz="0" w:space="0" w:color="auto"/>
                        <w:left w:val="none" w:sz="0" w:space="0" w:color="auto"/>
                        <w:bottom w:val="none" w:sz="0" w:space="0" w:color="auto"/>
                        <w:right w:val="none" w:sz="0" w:space="0" w:color="auto"/>
                      </w:divBdr>
                    </w:div>
                    <w:div w:id="1326473189">
                      <w:marLeft w:val="0"/>
                      <w:marRight w:val="0"/>
                      <w:marTop w:val="0"/>
                      <w:marBottom w:val="0"/>
                      <w:divBdr>
                        <w:top w:val="none" w:sz="0" w:space="0" w:color="auto"/>
                        <w:left w:val="none" w:sz="0" w:space="0" w:color="auto"/>
                        <w:bottom w:val="none" w:sz="0" w:space="0" w:color="auto"/>
                        <w:right w:val="none" w:sz="0" w:space="0" w:color="auto"/>
                      </w:divBdr>
                    </w:div>
                    <w:div w:id="1721325020">
                      <w:marLeft w:val="0"/>
                      <w:marRight w:val="0"/>
                      <w:marTop w:val="0"/>
                      <w:marBottom w:val="0"/>
                      <w:divBdr>
                        <w:top w:val="none" w:sz="0" w:space="0" w:color="auto"/>
                        <w:left w:val="none" w:sz="0" w:space="0" w:color="auto"/>
                        <w:bottom w:val="none" w:sz="0" w:space="0" w:color="auto"/>
                        <w:right w:val="none" w:sz="0" w:space="0" w:color="auto"/>
                      </w:divBdr>
                    </w:div>
                    <w:div w:id="20543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25793">
          <w:marLeft w:val="0"/>
          <w:marRight w:val="0"/>
          <w:marTop w:val="0"/>
          <w:marBottom w:val="0"/>
          <w:divBdr>
            <w:top w:val="none" w:sz="0" w:space="0" w:color="auto"/>
            <w:left w:val="none" w:sz="0" w:space="0" w:color="auto"/>
            <w:bottom w:val="none" w:sz="0" w:space="0" w:color="auto"/>
            <w:right w:val="none" w:sz="0" w:space="0" w:color="auto"/>
          </w:divBdr>
        </w:div>
        <w:div w:id="1668827614">
          <w:marLeft w:val="0"/>
          <w:marRight w:val="0"/>
          <w:marTop w:val="0"/>
          <w:marBottom w:val="0"/>
          <w:divBdr>
            <w:top w:val="none" w:sz="0" w:space="0" w:color="auto"/>
            <w:left w:val="none" w:sz="0" w:space="0" w:color="auto"/>
            <w:bottom w:val="none" w:sz="0" w:space="0" w:color="auto"/>
            <w:right w:val="none" w:sz="0" w:space="0" w:color="auto"/>
          </w:divBdr>
        </w:div>
        <w:div w:id="1865942895">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2031906387">
          <w:marLeft w:val="0"/>
          <w:marRight w:val="0"/>
          <w:marTop w:val="0"/>
          <w:marBottom w:val="0"/>
          <w:divBdr>
            <w:top w:val="none" w:sz="0" w:space="0" w:color="auto"/>
            <w:left w:val="none" w:sz="0" w:space="0" w:color="auto"/>
            <w:bottom w:val="none" w:sz="0" w:space="0" w:color="auto"/>
            <w:right w:val="none" w:sz="0" w:space="0" w:color="auto"/>
          </w:divBdr>
        </w:div>
      </w:divsChild>
    </w:div>
    <w:div w:id="972826589">
      <w:bodyDiv w:val="1"/>
      <w:marLeft w:val="0"/>
      <w:marRight w:val="0"/>
      <w:marTop w:val="0"/>
      <w:marBottom w:val="0"/>
      <w:divBdr>
        <w:top w:val="none" w:sz="0" w:space="0" w:color="auto"/>
        <w:left w:val="none" w:sz="0" w:space="0" w:color="auto"/>
        <w:bottom w:val="none" w:sz="0" w:space="0" w:color="auto"/>
        <w:right w:val="none" w:sz="0" w:space="0" w:color="auto"/>
      </w:divBdr>
    </w:div>
    <w:div w:id="975573703">
      <w:bodyDiv w:val="1"/>
      <w:marLeft w:val="0"/>
      <w:marRight w:val="0"/>
      <w:marTop w:val="0"/>
      <w:marBottom w:val="0"/>
      <w:divBdr>
        <w:top w:val="none" w:sz="0" w:space="0" w:color="auto"/>
        <w:left w:val="none" w:sz="0" w:space="0" w:color="auto"/>
        <w:bottom w:val="none" w:sz="0" w:space="0" w:color="auto"/>
        <w:right w:val="none" w:sz="0" w:space="0" w:color="auto"/>
      </w:divBdr>
      <w:divsChild>
        <w:div w:id="251745914">
          <w:marLeft w:val="0"/>
          <w:marRight w:val="0"/>
          <w:marTop w:val="0"/>
          <w:marBottom w:val="0"/>
          <w:divBdr>
            <w:top w:val="none" w:sz="0" w:space="0" w:color="auto"/>
            <w:left w:val="none" w:sz="0" w:space="0" w:color="auto"/>
            <w:bottom w:val="none" w:sz="0" w:space="0" w:color="auto"/>
            <w:right w:val="none" w:sz="0" w:space="0" w:color="auto"/>
          </w:divBdr>
        </w:div>
        <w:div w:id="324403208">
          <w:marLeft w:val="0"/>
          <w:marRight w:val="0"/>
          <w:marTop w:val="0"/>
          <w:marBottom w:val="0"/>
          <w:divBdr>
            <w:top w:val="none" w:sz="0" w:space="0" w:color="auto"/>
            <w:left w:val="none" w:sz="0" w:space="0" w:color="auto"/>
            <w:bottom w:val="none" w:sz="0" w:space="0" w:color="auto"/>
            <w:right w:val="none" w:sz="0" w:space="0" w:color="auto"/>
          </w:divBdr>
        </w:div>
        <w:div w:id="392437382">
          <w:marLeft w:val="0"/>
          <w:marRight w:val="0"/>
          <w:marTop w:val="0"/>
          <w:marBottom w:val="0"/>
          <w:divBdr>
            <w:top w:val="none" w:sz="0" w:space="0" w:color="auto"/>
            <w:left w:val="none" w:sz="0" w:space="0" w:color="auto"/>
            <w:bottom w:val="none" w:sz="0" w:space="0" w:color="auto"/>
            <w:right w:val="none" w:sz="0" w:space="0" w:color="auto"/>
          </w:divBdr>
        </w:div>
        <w:div w:id="471020120">
          <w:marLeft w:val="0"/>
          <w:marRight w:val="0"/>
          <w:marTop w:val="0"/>
          <w:marBottom w:val="0"/>
          <w:divBdr>
            <w:top w:val="none" w:sz="0" w:space="0" w:color="auto"/>
            <w:left w:val="none" w:sz="0" w:space="0" w:color="auto"/>
            <w:bottom w:val="none" w:sz="0" w:space="0" w:color="auto"/>
            <w:right w:val="none" w:sz="0" w:space="0" w:color="auto"/>
          </w:divBdr>
        </w:div>
        <w:div w:id="506215589">
          <w:marLeft w:val="0"/>
          <w:marRight w:val="0"/>
          <w:marTop w:val="0"/>
          <w:marBottom w:val="0"/>
          <w:divBdr>
            <w:top w:val="none" w:sz="0" w:space="0" w:color="auto"/>
            <w:left w:val="none" w:sz="0" w:space="0" w:color="auto"/>
            <w:bottom w:val="none" w:sz="0" w:space="0" w:color="auto"/>
            <w:right w:val="none" w:sz="0" w:space="0" w:color="auto"/>
          </w:divBdr>
        </w:div>
        <w:div w:id="556554493">
          <w:marLeft w:val="0"/>
          <w:marRight w:val="0"/>
          <w:marTop w:val="0"/>
          <w:marBottom w:val="0"/>
          <w:divBdr>
            <w:top w:val="none" w:sz="0" w:space="0" w:color="auto"/>
            <w:left w:val="none" w:sz="0" w:space="0" w:color="auto"/>
            <w:bottom w:val="none" w:sz="0" w:space="0" w:color="auto"/>
            <w:right w:val="none" w:sz="0" w:space="0" w:color="auto"/>
          </w:divBdr>
        </w:div>
        <w:div w:id="627669402">
          <w:marLeft w:val="0"/>
          <w:marRight w:val="0"/>
          <w:marTop w:val="0"/>
          <w:marBottom w:val="0"/>
          <w:divBdr>
            <w:top w:val="none" w:sz="0" w:space="0" w:color="auto"/>
            <w:left w:val="none" w:sz="0" w:space="0" w:color="auto"/>
            <w:bottom w:val="none" w:sz="0" w:space="0" w:color="auto"/>
            <w:right w:val="none" w:sz="0" w:space="0" w:color="auto"/>
          </w:divBdr>
          <w:divsChild>
            <w:div w:id="494758717">
              <w:marLeft w:val="-75"/>
              <w:marRight w:val="0"/>
              <w:marTop w:val="30"/>
              <w:marBottom w:val="30"/>
              <w:divBdr>
                <w:top w:val="none" w:sz="0" w:space="0" w:color="auto"/>
                <w:left w:val="none" w:sz="0" w:space="0" w:color="auto"/>
                <w:bottom w:val="none" w:sz="0" w:space="0" w:color="auto"/>
                <w:right w:val="none" w:sz="0" w:space="0" w:color="auto"/>
              </w:divBdr>
              <w:divsChild>
                <w:div w:id="221522280">
                  <w:marLeft w:val="0"/>
                  <w:marRight w:val="0"/>
                  <w:marTop w:val="0"/>
                  <w:marBottom w:val="0"/>
                  <w:divBdr>
                    <w:top w:val="none" w:sz="0" w:space="0" w:color="auto"/>
                    <w:left w:val="none" w:sz="0" w:space="0" w:color="auto"/>
                    <w:bottom w:val="none" w:sz="0" w:space="0" w:color="auto"/>
                    <w:right w:val="none" w:sz="0" w:space="0" w:color="auto"/>
                  </w:divBdr>
                  <w:divsChild>
                    <w:div w:id="566107025">
                      <w:marLeft w:val="0"/>
                      <w:marRight w:val="0"/>
                      <w:marTop w:val="0"/>
                      <w:marBottom w:val="0"/>
                      <w:divBdr>
                        <w:top w:val="none" w:sz="0" w:space="0" w:color="auto"/>
                        <w:left w:val="none" w:sz="0" w:space="0" w:color="auto"/>
                        <w:bottom w:val="none" w:sz="0" w:space="0" w:color="auto"/>
                        <w:right w:val="none" w:sz="0" w:space="0" w:color="auto"/>
                      </w:divBdr>
                    </w:div>
                  </w:divsChild>
                </w:div>
                <w:div w:id="284435399">
                  <w:marLeft w:val="0"/>
                  <w:marRight w:val="0"/>
                  <w:marTop w:val="0"/>
                  <w:marBottom w:val="0"/>
                  <w:divBdr>
                    <w:top w:val="none" w:sz="0" w:space="0" w:color="auto"/>
                    <w:left w:val="none" w:sz="0" w:space="0" w:color="auto"/>
                    <w:bottom w:val="none" w:sz="0" w:space="0" w:color="auto"/>
                    <w:right w:val="none" w:sz="0" w:space="0" w:color="auto"/>
                  </w:divBdr>
                  <w:divsChild>
                    <w:div w:id="1312322705">
                      <w:marLeft w:val="0"/>
                      <w:marRight w:val="0"/>
                      <w:marTop w:val="0"/>
                      <w:marBottom w:val="0"/>
                      <w:divBdr>
                        <w:top w:val="none" w:sz="0" w:space="0" w:color="auto"/>
                        <w:left w:val="none" w:sz="0" w:space="0" w:color="auto"/>
                        <w:bottom w:val="none" w:sz="0" w:space="0" w:color="auto"/>
                        <w:right w:val="none" w:sz="0" w:space="0" w:color="auto"/>
                      </w:divBdr>
                    </w:div>
                  </w:divsChild>
                </w:div>
                <w:div w:id="288711831">
                  <w:marLeft w:val="0"/>
                  <w:marRight w:val="0"/>
                  <w:marTop w:val="0"/>
                  <w:marBottom w:val="0"/>
                  <w:divBdr>
                    <w:top w:val="none" w:sz="0" w:space="0" w:color="auto"/>
                    <w:left w:val="none" w:sz="0" w:space="0" w:color="auto"/>
                    <w:bottom w:val="none" w:sz="0" w:space="0" w:color="auto"/>
                    <w:right w:val="none" w:sz="0" w:space="0" w:color="auto"/>
                  </w:divBdr>
                  <w:divsChild>
                    <w:div w:id="1353150015">
                      <w:marLeft w:val="0"/>
                      <w:marRight w:val="0"/>
                      <w:marTop w:val="0"/>
                      <w:marBottom w:val="0"/>
                      <w:divBdr>
                        <w:top w:val="none" w:sz="0" w:space="0" w:color="auto"/>
                        <w:left w:val="none" w:sz="0" w:space="0" w:color="auto"/>
                        <w:bottom w:val="none" w:sz="0" w:space="0" w:color="auto"/>
                        <w:right w:val="none" w:sz="0" w:space="0" w:color="auto"/>
                      </w:divBdr>
                    </w:div>
                  </w:divsChild>
                </w:div>
                <w:div w:id="333073063">
                  <w:marLeft w:val="0"/>
                  <w:marRight w:val="0"/>
                  <w:marTop w:val="0"/>
                  <w:marBottom w:val="0"/>
                  <w:divBdr>
                    <w:top w:val="none" w:sz="0" w:space="0" w:color="auto"/>
                    <w:left w:val="none" w:sz="0" w:space="0" w:color="auto"/>
                    <w:bottom w:val="none" w:sz="0" w:space="0" w:color="auto"/>
                    <w:right w:val="none" w:sz="0" w:space="0" w:color="auto"/>
                  </w:divBdr>
                  <w:divsChild>
                    <w:div w:id="118304081">
                      <w:marLeft w:val="0"/>
                      <w:marRight w:val="0"/>
                      <w:marTop w:val="0"/>
                      <w:marBottom w:val="0"/>
                      <w:divBdr>
                        <w:top w:val="none" w:sz="0" w:space="0" w:color="auto"/>
                        <w:left w:val="none" w:sz="0" w:space="0" w:color="auto"/>
                        <w:bottom w:val="none" w:sz="0" w:space="0" w:color="auto"/>
                        <w:right w:val="none" w:sz="0" w:space="0" w:color="auto"/>
                      </w:divBdr>
                    </w:div>
                  </w:divsChild>
                </w:div>
                <w:div w:id="493843406">
                  <w:marLeft w:val="0"/>
                  <w:marRight w:val="0"/>
                  <w:marTop w:val="0"/>
                  <w:marBottom w:val="0"/>
                  <w:divBdr>
                    <w:top w:val="none" w:sz="0" w:space="0" w:color="auto"/>
                    <w:left w:val="none" w:sz="0" w:space="0" w:color="auto"/>
                    <w:bottom w:val="none" w:sz="0" w:space="0" w:color="auto"/>
                    <w:right w:val="none" w:sz="0" w:space="0" w:color="auto"/>
                  </w:divBdr>
                  <w:divsChild>
                    <w:div w:id="386925826">
                      <w:marLeft w:val="0"/>
                      <w:marRight w:val="0"/>
                      <w:marTop w:val="0"/>
                      <w:marBottom w:val="0"/>
                      <w:divBdr>
                        <w:top w:val="none" w:sz="0" w:space="0" w:color="auto"/>
                        <w:left w:val="none" w:sz="0" w:space="0" w:color="auto"/>
                        <w:bottom w:val="none" w:sz="0" w:space="0" w:color="auto"/>
                        <w:right w:val="none" w:sz="0" w:space="0" w:color="auto"/>
                      </w:divBdr>
                    </w:div>
                  </w:divsChild>
                </w:div>
                <w:div w:id="528832757">
                  <w:marLeft w:val="0"/>
                  <w:marRight w:val="0"/>
                  <w:marTop w:val="0"/>
                  <w:marBottom w:val="0"/>
                  <w:divBdr>
                    <w:top w:val="none" w:sz="0" w:space="0" w:color="auto"/>
                    <w:left w:val="none" w:sz="0" w:space="0" w:color="auto"/>
                    <w:bottom w:val="none" w:sz="0" w:space="0" w:color="auto"/>
                    <w:right w:val="none" w:sz="0" w:space="0" w:color="auto"/>
                  </w:divBdr>
                  <w:divsChild>
                    <w:div w:id="1977180638">
                      <w:marLeft w:val="0"/>
                      <w:marRight w:val="0"/>
                      <w:marTop w:val="0"/>
                      <w:marBottom w:val="0"/>
                      <w:divBdr>
                        <w:top w:val="none" w:sz="0" w:space="0" w:color="auto"/>
                        <w:left w:val="none" w:sz="0" w:space="0" w:color="auto"/>
                        <w:bottom w:val="none" w:sz="0" w:space="0" w:color="auto"/>
                        <w:right w:val="none" w:sz="0" w:space="0" w:color="auto"/>
                      </w:divBdr>
                    </w:div>
                  </w:divsChild>
                </w:div>
                <w:div w:id="704906174">
                  <w:marLeft w:val="0"/>
                  <w:marRight w:val="0"/>
                  <w:marTop w:val="0"/>
                  <w:marBottom w:val="0"/>
                  <w:divBdr>
                    <w:top w:val="none" w:sz="0" w:space="0" w:color="auto"/>
                    <w:left w:val="none" w:sz="0" w:space="0" w:color="auto"/>
                    <w:bottom w:val="none" w:sz="0" w:space="0" w:color="auto"/>
                    <w:right w:val="none" w:sz="0" w:space="0" w:color="auto"/>
                  </w:divBdr>
                  <w:divsChild>
                    <w:div w:id="972948658">
                      <w:marLeft w:val="0"/>
                      <w:marRight w:val="0"/>
                      <w:marTop w:val="0"/>
                      <w:marBottom w:val="0"/>
                      <w:divBdr>
                        <w:top w:val="none" w:sz="0" w:space="0" w:color="auto"/>
                        <w:left w:val="none" w:sz="0" w:space="0" w:color="auto"/>
                        <w:bottom w:val="none" w:sz="0" w:space="0" w:color="auto"/>
                        <w:right w:val="none" w:sz="0" w:space="0" w:color="auto"/>
                      </w:divBdr>
                    </w:div>
                  </w:divsChild>
                </w:div>
                <w:div w:id="791823820">
                  <w:marLeft w:val="0"/>
                  <w:marRight w:val="0"/>
                  <w:marTop w:val="0"/>
                  <w:marBottom w:val="0"/>
                  <w:divBdr>
                    <w:top w:val="none" w:sz="0" w:space="0" w:color="auto"/>
                    <w:left w:val="none" w:sz="0" w:space="0" w:color="auto"/>
                    <w:bottom w:val="none" w:sz="0" w:space="0" w:color="auto"/>
                    <w:right w:val="none" w:sz="0" w:space="0" w:color="auto"/>
                  </w:divBdr>
                  <w:divsChild>
                    <w:div w:id="1372727200">
                      <w:marLeft w:val="0"/>
                      <w:marRight w:val="0"/>
                      <w:marTop w:val="0"/>
                      <w:marBottom w:val="0"/>
                      <w:divBdr>
                        <w:top w:val="none" w:sz="0" w:space="0" w:color="auto"/>
                        <w:left w:val="none" w:sz="0" w:space="0" w:color="auto"/>
                        <w:bottom w:val="none" w:sz="0" w:space="0" w:color="auto"/>
                        <w:right w:val="none" w:sz="0" w:space="0" w:color="auto"/>
                      </w:divBdr>
                    </w:div>
                  </w:divsChild>
                </w:div>
                <w:div w:id="889730786">
                  <w:marLeft w:val="0"/>
                  <w:marRight w:val="0"/>
                  <w:marTop w:val="0"/>
                  <w:marBottom w:val="0"/>
                  <w:divBdr>
                    <w:top w:val="none" w:sz="0" w:space="0" w:color="auto"/>
                    <w:left w:val="none" w:sz="0" w:space="0" w:color="auto"/>
                    <w:bottom w:val="none" w:sz="0" w:space="0" w:color="auto"/>
                    <w:right w:val="none" w:sz="0" w:space="0" w:color="auto"/>
                  </w:divBdr>
                  <w:divsChild>
                    <w:div w:id="555819215">
                      <w:marLeft w:val="0"/>
                      <w:marRight w:val="0"/>
                      <w:marTop w:val="0"/>
                      <w:marBottom w:val="0"/>
                      <w:divBdr>
                        <w:top w:val="none" w:sz="0" w:space="0" w:color="auto"/>
                        <w:left w:val="none" w:sz="0" w:space="0" w:color="auto"/>
                        <w:bottom w:val="none" w:sz="0" w:space="0" w:color="auto"/>
                        <w:right w:val="none" w:sz="0" w:space="0" w:color="auto"/>
                      </w:divBdr>
                    </w:div>
                  </w:divsChild>
                </w:div>
                <w:div w:id="914781329">
                  <w:marLeft w:val="0"/>
                  <w:marRight w:val="0"/>
                  <w:marTop w:val="0"/>
                  <w:marBottom w:val="0"/>
                  <w:divBdr>
                    <w:top w:val="none" w:sz="0" w:space="0" w:color="auto"/>
                    <w:left w:val="none" w:sz="0" w:space="0" w:color="auto"/>
                    <w:bottom w:val="none" w:sz="0" w:space="0" w:color="auto"/>
                    <w:right w:val="none" w:sz="0" w:space="0" w:color="auto"/>
                  </w:divBdr>
                  <w:divsChild>
                    <w:div w:id="1816606488">
                      <w:marLeft w:val="0"/>
                      <w:marRight w:val="0"/>
                      <w:marTop w:val="0"/>
                      <w:marBottom w:val="0"/>
                      <w:divBdr>
                        <w:top w:val="none" w:sz="0" w:space="0" w:color="auto"/>
                        <w:left w:val="none" w:sz="0" w:space="0" w:color="auto"/>
                        <w:bottom w:val="none" w:sz="0" w:space="0" w:color="auto"/>
                        <w:right w:val="none" w:sz="0" w:space="0" w:color="auto"/>
                      </w:divBdr>
                    </w:div>
                  </w:divsChild>
                </w:div>
                <w:div w:id="931358542">
                  <w:marLeft w:val="0"/>
                  <w:marRight w:val="0"/>
                  <w:marTop w:val="0"/>
                  <w:marBottom w:val="0"/>
                  <w:divBdr>
                    <w:top w:val="none" w:sz="0" w:space="0" w:color="auto"/>
                    <w:left w:val="none" w:sz="0" w:space="0" w:color="auto"/>
                    <w:bottom w:val="none" w:sz="0" w:space="0" w:color="auto"/>
                    <w:right w:val="none" w:sz="0" w:space="0" w:color="auto"/>
                  </w:divBdr>
                  <w:divsChild>
                    <w:div w:id="549414220">
                      <w:marLeft w:val="0"/>
                      <w:marRight w:val="0"/>
                      <w:marTop w:val="0"/>
                      <w:marBottom w:val="0"/>
                      <w:divBdr>
                        <w:top w:val="none" w:sz="0" w:space="0" w:color="auto"/>
                        <w:left w:val="none" w:sz="0" w:space="0" w:color="auto"/>
                        <w:bottom w:val="none" w:sz="0" w:space="0" w:color="auto"/>
                        <w:right w:val="none" w:sz="0" w:space="0" w:color="auto"/>
                      </w:divBdr>
                    </w:div>
                  </w:divsChild>
                </w:div>
                <w:div w:id="1121151780">
                  <w:marLeft w:val="0"/>
                  <w:marRight w:val="0"/>
                  <w:marTop w:val="0"/>
                  <w:marBottom w:val="0"/>
                  <w:divBdr>
                    <w:top w:val="none" w:sz="0" w:space="0" w:color="auto"/>
                    <w:left w:val="none" w:sz="0" w:space="0" w:color="auto"/>
                    <w:bottom w:val="none" w:sz="0" w:space="0" w:color="auto"/>
                    <w:right w:val="none" w:sz="0" w:space="0" w:color="auto"/>
                  </w:divBdr>
                  <w:divsChild>
                    <w:div w:id="871454561">
                      <w:marLeft w:val="0"/>
                      <w:marRight w:val="0"/>
                      <w:marTop w:val="0"/>
                      <w:marBottom w:val="0"/>
                      <w:divBdr>
                        <w:top w:val="none" w:sz="0" w:space="0" w:color="auto"/>
                        <w:left w:val="none" w:sz="0" w:space="0" w:color="auto"/>
                        <w:bottom w:val="none" w:sz="0" w:space="0" w:color="auto"/>
                        <w:right w:val="none" w:sz="0" w:space="0" w:color="auto"/>
                      </w:divBdr>
                    </w:div>
                  </w:divsChild>
                </w:div>
                <w:div w:id="1227109654">
                  <w:marLeft w:val="0"/>
                  <w:marRight w:val="0"/>
                  <w:marTop w:val="0"/>
                  <w:marBottom w:val="0"/>
                  <w:divBdr>
                    <w:top w:val="none" w:sz="0" w:space="0" w:color="auto"/>
                    <w:left w:val="none" w:sz="0" w:space="0" w:color="auto"/>
                    <w:bottom w:val="none" w:sz="0" w:space="0" w:color="auto"/>
                    <w:right w:val="none" w:sz="0" w:space="0" w:color="auto"/>
                  </w:divBdr>
                  <w:divsChild>
                    <w:div w:id="1415787222">
                      <w:marLeft w:val="0"/>
                      <w:marRight w:val="0"/>
                      <w:marTop w:val="0"/>
                      <w:marBottom w:val="0"/>
                      <w:divBdr>
                        <w:top w:val="none" w:sz="0" w:space="0" w:color="auto"/>
                        <w:left w:val="none" w:sz="0" w:space="0" w:color="auto"/>
                        <w:bottom w:val="none" w:sz="0" w:space="0" w:color="auto"/>
                        <w:right w:val="none" w:sz="0" w:space="0" w:color="auto"/>
                      </w:divBdr>
                    </w:div>
                  </w:divsChild>
                </w:div>
                <w:div w:id="1387266243">
                  <w:marLeft w:val="0"/>
                  <w:marRight w:val="0"/>
                  <w:marTop w:val="0"/>
                  <w:marBottom w:val="0"/>
                  <w:divBdr>
                    <w:top w:val="none" w:sz="0" w:space="0" w:color="auto"/>
                    <w:left w:val="none" w:sz="0" w:space="0" w:color="auto"/>
                    <w:bottom w:val="none" w:sz="0" w:space="0" w:color="auto"/>
                    <w:right w:val="none" w:sz="0" w:space="0" w:color="auto"/>
                  </w:divBdr>
                  <w:divsChild>
                    <w:div w:id="402219347">
                      <w:marLeft w:val="0"/>
                      <w:marRight w:val="0"/>
                      <w:marTop w:val="0"/>
                      <w:marBottom w:val="0"/>
                      <w:divBdr>
                        <w:top w:val="none" w:sz="0" w:space="0" w:color="auto"/>
                        <w:left w:val="none" w:sz="0" w:space="0" w:color="auto"/>
                        <w:bottom w:val="none" w:sz="0" w:space="0" w:color="auto"/>
                        <w:right w:val="none" w:sz="0" w:space="0" w:color="auto"/>
                      </w:divBdr>
                    </w:div>
                  </w:divsChild>
                </w:div>
                <w:div w:id="1487167902">
                  <w:marLeft w:val="0"/>
                  <w:marRight w:val="0"/>
                  <w:marTop w:val="0"/>
                  <w:marBottom w:val="0"/>
                  <w:divBdr>
                    <w:top w:val="none" w:sz="0" w:space="0" w:color="auto"/>
                    <w:left w:val="none" w:sz="0" w:space="0" w:color="auto"/>
                    <w:bottom w:val="none" w:sz="0" w:space="0" w:color="auto"/>
                    <w:right w:val="none" w:sz="0" w:space="0" w:color="auto"/>
                  </w:divBdr>
                  <w:divsChild>
                    <w:div w:id="1272932632">
                      <w:marLeft w:val="0"/>
                      <w:marRight w:val="0"/>
                      <w:marTop w:val="0"/>
                      <w:marBottom w:val="0"/>
                      <w:divBdr>
                        <w:top w:val="none" w:sz="0" w:space="0" w:color="auto"/>
                        <w:left w:val="none" w:sz="0" w:space="0" w:color="auto"/>
                        <w:bottom w:val="none" w:sz="0" w:space="0" w:color="auto"/>
                        <w:right w:val="none" w:sz="0" w:space="0" w:color="auto"/>
                      </w:divBdr>
                    </w:div>
                  </w:divsChild>
                </w:div>
                <w:div w:id="1590772361">
                  <w:marLeft w:val="0"/>
                  <w:marRight w:val="0"/>
                  <w:marTop w:val="0"/>
                  <w:marBottom w:val="0"/>
                  <w:divBdr>
                    <w:top w:val="none" w:sz="0" w:space="0" w:color="auto"/>
                    <w:left w:val="none" w:sz="0" w:space="0" w:color="auto"/>
                    <w:bottom w:val="none" w:sz="0" w:space="0" w:color="auto"/>
                    <w:right w:val="none" w:sz="0" w:space="0" w:color="auto"/>
                  </w:divBdr>
                  <w:divsChild>
                    <w:div w:id="1115907722">
                      <w:marLeft w:val="0"/>
                      <w:marRight w:val="0"/>
                      <w:marTop w:val="0"/>
                      <w:marBottom w:val="0"/>
                      <w:divBdr>
                        <w:top w:val="none" w:sz="0" w:space="0" w:color="auto"/>
                        <w:left w:val="none" w:sz="0" w:space="0" w:color="auto"/>
                        <w:bottom w:val="none" w:sz="0" w:space="0" w:color="auto"/>
                        <w:right w:val="none" w:sz="0" w:space="0" w:color="auto"/>
                      </w:divBdr>
                    </w:div>
                  </w:divsChild>
                </w:div>
                <w:div w:id="1647584492">
                  <w:marLeft w:val="0"/>
                  <w:marRight w:val="0"/>
                  <w:marTop w:val="0"/>
                  <w:marBottom w:val="0"/>
                  <w:divBdr>
                    <w:top w:val="none" w:sz="0" w:space="0" w:color="auto"/>
                    <w:left w:val="none" w:sz="0" w:space="0" w:color="auto"/>
                    <w:bottom w:val="none" w:sz="0" w:space="0" w:color="auto"/>
                    <w:right w:val="none" w:sz="0" w:space="0" w:color="auto"/>
                  </w:divBdr>
                  <w:divsChild>
                    <w:div w:id="1108894666">
                      <w:marLeft w:val="0"/>
                      <w:marRight w:val="0"/>
                      <w:marTop w:val="0"/>
                      <w:marBottom w:val="0"/>
                      <w:divBdr>
                        <w:top w:val="none" w:sz="0" w:space="0" w:color="auto"/>
                        <w:left w:val="none" w:sz="0" w:space="0" w:color="auto"/>
                        <w:bottom w:val="none" w:sz="0" w:space="0" w:color="auto"/>
                        <w:right w:val="none" w:sz="0" w:space="0" w:color="auto"/>
                      </w:divBdr>
                    </w:div>
                  </w:divsChild>
                </w:div>
                <w:div w:id="1674986112">
                  <w:marLeft w:val="0"/>
                  <w:marRight w:val="0"/>
                  <w:marTop w:val="0"/>
                  <w:marBottom w:val="0"/>
                  <w:divBdr>
                    <w:top w:val="none" w:sz="0" w:space="0" w:color="auto"/>
                    <w:left w:val="none" w:sz="0" w:space="0" w:color="auto"/>
                    <w:bottom w:val="none" w:sz="0" w:space="0" w:color="auto"/>
                    <w:right w:val="none" w:sz="0" w:space="0" w:color="auto"/>
                  </w:divBdr>
                  <w:divsChild>
                    <w:div w:id="298150655">
                      <w:marLeft w:val="0"/>
                      <w:marRight w:val="0"/>
                      <w:marTop w:val="0"/>
                      <w:marBottom w:val="0"/>
                      <w:divBdr>
                        <w:top w:val="none" w:sz="0" w:space="0" w:color="auto"/>
                        <w:left w:val="none" w:sz="0" w:space="0" w:color="auto"/>
                        <w:bottom w:val="none" w:sz="0" w:space="0" w:color="auto"/>
                        <w:right w:val="none" w:sz="0" w:space="0" w:color="auto"/>
                      </w:divBdr>
                    </w:div>
                  </w:divsChild>
                </w:div>
                <w:div w:id="1702971288">
                  <w:marLeft w:val="0"/>
                  <w:marRight w:val="0"/>
                  <w:marTop w:val="0"/>
                  <w:marBottom w:val="0"/>
                  <w:divBdr>
                    <w:top w:val="none" w:sz="0" w:space="0" w:color="auto"/>
                    <w:left w:val="none" w:sz="0" w:space="0" w:color="auto"/>
                    <w:bottom w:val="none" w:sz="0" w:space="0" w:color="auto"/>
                    <w:right w:val="none" w:sz="0" w:space="0" w:color="auto"/>
                  </w:divBdr>
                  <w:divsChild>
                    <w:div w:id="387921496">
                      <w:marLeft w:val="0"/>
                      <w:marRight w:val="0"/>
                      <w:marTop w:val="0"/>
                      <w:marBottom w:val="0"/>
                      <w:divBdr>
                        <w:top w:val="none" w:sz="0" w:space="0" w:color="auto"/>
                        <w:left w:val="none" w:sz="0" w:space="0" w:color="auto"/>
                        <w:bottom w:val="none" w:sz="0" w:space="0" w:color="auto"/>
                        <w:right w:val="none" w:sz="0" w:space="0" w:color="auto"/>
                      </w:divBdr>
                    </w:div>
                  </w:divsChild>
                </w:div>
                <w:div w:id="1792164968">
                  <w:marLeft w:val="0"/>
                  <w:marRight w:val="0"/>
                  <w:marTop w:val="0"/>
                  <w:marBottom w:val="0"/>
                  <w:divBdr>
                    <w:top w:val="none" w:sz="0" w:space="0" w:color="auto"/>
                    <w:left w:val="none" w:sz="0" w:space="0" w:color="auto"/>
                    <w:bottom w:val="none" w:sz="0" w:space="0" w:color="auto"/>
                    <w:right w:val="none" w:sz="0" w:space="0" w:color="auto"/>
                  </w:divBdr>
                  <w:divsChild>
                    <w:div w:id="260645496">
                      <w:marLeft w:val="0"/>
                      <w:marRight w:val="0"/>
                      <w:marTop w:val="0"/>
                      <w:marBottom w:val="0"/>
                      <w:divBdr>
                        <w:top w:val="none" w:sz="0" w:space="0" w:color="auto"/>
                        <w:left w:val="none" w:sz="0" w:space="0" w:color="auto"/>
                        <w:bottom w:val="none" w:sz="0" w:space="0" w:color="auto"/>
                        <w:right w:val="none" w:sz="0" w:space="0" w:color="auto"/>
                      </w:divBdr>
                    </w:div>
                  </w:divsChild>
                </w:div>
                <w:div w:id="1895240390">
                  <w:marLeft w:val="0"/>
                  <w:marRight w:val="0"/>
                  <w:marTop w:val="0"/>
                  <w:marBottom w:val="0"/>
                  <w:divBdr>
                    <w:top w:val="none" w:sz="0" w:space="0" w:color="auto"/>
                    <w:left w:val="none" w:sz="0" w:space="0" w:color="auto"/>
                    <w:bottom w:val="none" w:sz="0" w:space="0" w:color="auto"/>
                    <w:right w:val="none" w:sz="0" w:space="0" w:color="auto"/>
                  </w:divBdr>
                  <w:divsChild>
                    <w:div w:id="1093086831">
                      <w:marLeft w:val="0"/>
                      <w:marRight w:val="0"/>
                      <w:marTop w:val="0"/>
                      <w:marBottom w:val="0"/>
                      <w:divBdr>
                        <w:top w:val="none" w:sz="0" w:space="0" w:color="auto"/>
                        <w:left w:val="none" w:sz="0" w:space="0" w:color="auto"/>
                        <w:bottom w:val="none" w:sz="0" w:space="0" w:color="auto"/>
                        <w:right w:val="none" w:sz="0" w:space="0" w:color="auto"/>
                      </w:divBdr>
                    </w:div>
                  </w:divsChild>
                </w:div>
                <w:div w:id="2021085779">
                  <w:marLeft w:val="0"/>
                  <w:marRight w:val="0"/>
                  <w:marTop w:val="0"/>
                  <w:marBottom w:val="0"/>
                  <w:divBdr>
                    <w:top w:val="none" w:sz="0" w:space="0" w:color="auto"/>
                    <w:left w:val="none" w:sz="0" w:space="0" w:color="auto"/>
                    <w:bottom w:val="none" w:sz="0" w:space="0" w:color="auto"/>
                    <w:right w:val="none" w:sz="0" w:space="0" w:color="auto"/>
                  </w:divBdr>
                  <w:divsChild>
                    <w:div w:id="972174559">
                      <w:marLeft w:val="0"/>
                      <w:marRight w:val="0"/>
                      <w:marTop w:val="0"/>
                      <w:marBottom w:val="0"/>
                      <w:divBdr>
                        <w:top w:val="none" w:sz="0" w:space="0" w:color="auto"/>
                        <w:left w:val="none" w:sz="0" w:space="0" w:color="auto"/>
                        <w:bottom w:val="none" w:sz="0" w:space="0" w:color="auto"/>
                        <w:right w:val="none" w:sz="0" w:space="0" w:color="auto"/>
                      </w:divBdr>
                    </w:div>
                  </w:divsChild>
                </w:div>
                <w:div w:id="2050571066">
                  <w:marLeft w:val="0"/>
                  <w:marRight w:val="0"/>
                  <w:marTop w:val="0"/>
                  <w:marBottom w:val="0"/>
                  <w:divBdr>
                    <w:top w:val="none" w:sz="0" w:space="0" w:color="auto"/>
                    <w:left w:val="none" w:sz="0" w:space="0" w:color="auto"/>
                    <w:bottom w:val="none" w:sz="0" w:space="0" w:color="auto"/>
                    <w:right w:val="none" w:sz="0" w:space="0" w:color="auto"/>
                  </w:divBdr>
                  <w:divsChild>
                    <w:div w:id="186607746">
                      <w:marLeft w:val="0"/>
                      <w:marRight w:val="0"/>
                      <w:marTop w:val="0"/>
                      <w:marBottom w:val="0"/>
                      <w:divBdr>
                        <w:top w:val="none" w:sz="0" w:space="0" w:color="auto"/>
                        <w:left w:val="none" w:sz="0" w:space="0" w:color="auto"/>
                        <w:bottom w:val="none" w:sz="0" w:space="0" w:color="auto"/>
                        <w:right w:val="none" w:sz="0" w:space="0" w:color="auto"/>
                      </w:divBdr>
                    </w:div>
                  </w:divsChild>
                </w:div>
                <w:div w:id="2103446911">
                  <w:marLeft w:val="0"/>
                  <w:marRight w:val="0"/>
                  <w:marTop w:val="0"/>
                  <w:marBottom w:val="0"/>
                  <w:divBdr>
                    <w:top w:val="none" w:sz="0" w:space="0" w:color="auto"/>
                    <w:left w:val="none" w:sz="0" w:space="0" w:color="auto"/>
                    <w:bottom w:val="none" w:sz="0" w:space="0" w:color="auto"/>
                    <w:right w:val="none" w:sz="0" w:space="0" w:color="auto"/>
                  </w:divBdr>
                  <w:divsChild>
                    <w:div w:id="18230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40369">
          <w:marLeft w:val="0"/>
          <w:marRight w:val="0"/>
          <w:marTop w:val="0"/>
          <w:marBottom w:val="0"/>
          <w:divBdr>
            <w:top w:val="none" w:sz="0" w:space="0" w:color="auto"/>
            <w:left w:val="none" w:sz="0" w:space="0" w:color="auto"/>
            <w:bottom w:val="none" w:sz="0" w:space="0" w:color="auto"/>
            <w:right w:val="none" w:sz="0" w:space="0" w:color="auto"/>
          </w:divBdr>
        </w:div>
        <w:div w:id="849029192">
          <w:marLeft w:val="0"/>
          <w:marRight w:val="0"/>
          <w:marTop w:val="0"/>
          <w:marBottom w:val="0"/>
          <w:divBdr>
            <w:top w:val="none" w:sz="0" w:space="0" w:color="auto"/>
            <w:left w:val="none" w:sz="0" w:space="0" w:color="auto"/>
            <w:bottom w:val="none" w:sz="0" w:space="0" w:color="auto"/>
            <w:right w:val="none" w:sz="0" w:space="0" w:color="auto"/>
          </w:divBdr>
        </w:div>
        <w:div w:id="985160120">
          <w:marLeft w:val="0"/>
          <w:marRight w:val="0"/>
          <w:marTop w:val="0"/>
          <w:marBottom w:val="0"/>
          <w:divBdr>
            <w:top w:val="none" w:sz="0" w:space="0" w:color="auto"/>
            <w:left w:val="none" w:sz="0" w:space="0" w:color="auto"/>
            <w:bottom w:val="none" w:sz="0" w:space="0" w:color="auto"/>
            <w:right w:val="none" w:sz="0" w:space="0" w:color="auto"/>
          </w:divBdr>
          <w:divsChild>
            <w:div w:id="1616598674">
              <w:marLeft w:val="-75"/>
              <w:marRight w:val="0"/>
              <w:marTop w:val="30"/>
              <w:marBottom w:val="30"/>
              <w:divBdr>
                <w:top w:val="none" w:sz="0" w:space="0" w:color="auto"/>
                <w:left w:val="none" w:sz="0" w:space="0" w:color="auto"/>
                <w:bottom w:val="none" w:sz="0" w:space="0" w:color="auto"/>
                <w:right w:val="none" w:sz="0" w:space="0" w:color="auto"/>
              </w:divBdr>
              <w:divsChild>
                <w:div w:id="1281645231">
                  <w:marLeft w:val="0"/>
                  <w:marRight w:val="0"/>
                  <w:marTop w:val="0"/>
                  <w:marBottom w:val="0"/>
                  <w:divBdr>
                    <w:top w:val="none" w:sz="0" w:space="0" w:color="auto"/>
                    <w:left w:val="none" w:sz="0" w:space="0" w:color="auto"/>
                    <w:bottom w:val="none" w:sz="0" w:space="0" w:color="auto"/>
                    <w:right w:val="none" w:sz="0" w:space="0" w:color="auto"/>
                  </w:divBdr>
                  <w:divsChild>
                    <w:div w:id="150605284">
                      <w:marLeft w:val="0"/>
                      <w:marRight w:val="0"/>
                      <w:marTop w:val="0"/>
                      <w:marBottom w:val="0"/>
                      <w:divBdr>
                        <w:top w:val="none" w:sz="0" w:space="0" w:color="auto"/>
                        <w:left w:val="none" w:sz="0" w:space="0" w:color="auto"/>
                        <w:bottom w:val="none" w:sz="0" w:space="0" w:color="auto"/>
                        <w:right w:val="none" w:sz="0" w:space="0" w:color="auto"/>
                      </w:divBdr>
                    </w:div>
                    <w:div w:id="411049911">
                      <w:marLeft w:val="0"/>
                      <w:marRight w:val="0"/>
                      <w:marTop w:val="0"/>
                      <w:marBottom w:val="0"/>
                      <w:divBdr>
                        <w:top w:val="none" w:sz="0" w:space="0" w:color="auto"/>
                        <w:left w:val="none" w:sz="0" w:space="0" w:color="auto"/>
                        <w:bottom w:val="none" w:sz="0" w:space="0" w:color="auto"/>
                        <w:right w:val="none" w:sz="0" w:space="0" w:color="auto"/>
                      </w:divBdr>
                    </w:div>
                    <w:div w:id="764035372">
                      <w:marLeft w:val="0"/>
                      <w:marRight w:val="0"/>
                      <w:marTop w:val="0"/>
                      <w:marBottom w:val="0"/>
                      <w:divBdr>
                        <w:top w:val="none" w:sz="0" w:space="0" w:color="auto"/>
                        <w:left w:val="none" w:sz="0" w:space="0" w:color="auto"/>
                        <w:bottom w:val="none" w:sz="0" w:space="0" w:color="auto"/>
                        <w:right w:val="none" w:sz="0" w:space="0" w:color="auto"/>
                      </w:divBdr>
                    </w:div>
                    <w:div w:id="1066682221">
                      <w:marLeft w:val="0"/>
                      <w:marRight w:val="0"/>
                      <w:marTop w:val="0"/>
                      <w:marBottom w:val="0"/>
                      <w:divBdr>
                        <w:top w:val="none" w:sz="0" w:space="0" w:color="auto"/>
                        <w:left w:val="none" w:sz="0" w:space="0" w:color="auto"/>
                        <w:bottom w:val="none" w:sz="0" w:space="0" w:color="auto"/>
                        <w:right w:val="none" w:sz="0" w:space="0" w:color="auto"/>
                      </w:divBdr>
                    </w:div>
                    <w:div w:id="1111703630">
                      <w:marLeft w:val="0"/>
                      <w:marRight w:val="0"/>
                      <w:marTop w:val="0"/>
                      <w:marBottom w:val="0"/>
                      <w:divBdr>
                        <w:top w:val="none" w:sz="0" w:space="0" w:color="auto"/>
                        <w:left w:val="none" w:sz="0" w:space="0" w:color="auto"/>
                        <w:bottom w:val="none" w:sz="0" w:space="0" w:color="auto"/>
                        <w:right w:val="none" w:sz="0" w:space="0" w:color="auto"/>
                      </w:divBdr>
                    </w:div>
                    <w:div w:id="1313023655">
                      <w:marLeft w:val="0"/>
                      <w:marRight w:val="0"/>
                      <w:marTop w:val="0"/>
                      <w:marBottom w:val="0"/>
                      <w:divBdr>
                        <w:top w:val="none" w:sz="0" w:space="0" w:color="auto"/>
                        <w:left w:val="none" w:sz="0" w:space="0" w:color="auto"/>
                        <w:bottom w:val="none" w:sz="0" w:space="0" w:color="auto"/>
                        <w:right w:val="none" w:sz="0" w:space="0" w:color="auto"/>
                      </w:divBdr>
                    </w:div>
                    <w:div w:id="1447432308">
                      <w:marLeft w:val="0"/>
                      <w:marRight w:val="0"/>
                      <w:marTop w:val="0"/>
                      <w:marBottom w:val="0"/>
                      <w:divBdr>
                        <w:top w:val="none" w:sz="0" w:space="0" w:color="auto"/>
                        <w:left w:val="none" w:sz="0" w:space="0" w:color="auto"/>
                        <w:bottom w:val="none" w:sz="0" w:space="0" w:color="auto"/>
                        <w:right w:val="none" w:sz="0" w:space="0" w:color="auto"/>
                      </w:divBdr>
                    </w:div>
                    <w:div w:id="1564752940">
                      <w:marLeft w:val="0"/>
                      <w:marRight w:val="0"/>
                      <w:marTop w:val="0"/>
                      <w:marBottom w:val="0"/>
                      <w:divBdr>
                        <w:top w:val="none" w:sz="0" w:space="0" w:color="auto"/>
                        <w:left w:val="none" w:sz="0" w:space="0" w:color="auto"/>
                        <w:bottom w:val="none" w:sz="0" w:space="0" w:color="auto"/>
                        <w:right w:val="none" w:sz="0" w:space="0" w:color="auto"/>
                      </w:divBdr>
                    </w:div>
                    <w:div w:id="1653749249">
                      <w:marLeft w:val="0"/>
                      <w:marRight w:val="0"/>
                      <w:marTop w:val="0"/>
                      <w:marBottom w:val="0"/>
                      <w:divBdr>
                        <w:top w:val="none" w:sz="0" w:space="0" w:color="auto"/>
                        <w:left w:val="none" w:sz="0" w:space="0" w:color="auto"/>
                        <w:bottom w:val="none" w:sz="0" w:space="0" w:color="auto"/>
                        <w:right w:val="none" w:sz="0" w:space="0" w:color="auto"/>
                      </w:divBdr>
                    </w:div>
                    <w:div w:id="1721054911">
                      <w:marLeft w:val="0"/>
                      <w:marRight w:val="0"/>
                      <w:marTop w:val="0"/>
                      <w:marBottom w:val="0"/>
                      <w:divBdr>
                        <w:top w:val="none" w:sz="0" w:space="0" w:color="auto"/>
                        <w:left w:val="none" w:sz="0" w:space="0" w:color="auto"/>
                        <w:bottom w:val="none" w:sz="0" w:space="0" w:color="auto"/>
                        <w:right w:val="none" w:sz="0" w:space="0" w:color="auto"/>
                      </w:divBdr>
                    </w:div>
                    <w:div w:id="1841659380">
                      <w:marLeft w:val="0"/>
                      <w:marRight w:val="0"/>
                      <w:marTop w:val="0"/>
                      <w:marBottom w:val="0"/>
                      <w:divBdr>
                        <w:top w:val="none" w:sz="0" w:space="0" w:color="auto"/>
                        <w:left w:val="none" w:sz="0" w:space="0" w:color="auto"/>
                        <w:bottom w:val="none" w:sz="0" w:space="0" w:color="auto"/>
                        <w:right w:val="none" w:sz="0" w:space="0" w:color="auto"/>
                      </w:divBdr>
                    </w:div>
                  </w:divsChild>
                </w:div>
                <w:div w:id="1736658622">
                  <w:marLeft w:val="0"/>
                  <w:marRight w:val="0"/>
                  <w:marTop w:val="0"/>
                  <w:marBottom w:val="0"/>
                  <w:divBdr>
                    <w:top w:val="none" w:sz="0" w:space="0" w:color="auto"/>
                    <w:left w:val="none" w:sz="0" w:space="0" w:color="auto"/>
                    <w:bottom w:val="none" w:sz="0" w:space="0" w:color="auto"/>
                    <w:right w:val="none" w:sz="0" w:space="0" w:color="auto"/>
                  </w:divBdr>
                  <w:divsChild>
                    <w:div w:id="338697096">
                      <w:marLeft w:val="0"/>
                      <w:marRight w:val="0"/>
                      <w:marTop w:val="0"/>
                      <w:marBottom w:val="0"/>
                      <w:divBdr>
                        <w:top w:val="none" w:sz="0" w:space="0" w:color="auto"/>
                        <w:left w:val="none" w:sz="0" w:space="0" w:color="auto"/>
                        <w:bottom w:val="none" w:sz="0" w:space="0" w:color="auto"/>
                        <w:right w:val="none" w:sz="0" w:space="0" w:color="auto"/>
                      </w:divBdr>
                    </w:div>
                    <w:div w:id="555239882">
                      <w:marLeft w:val="0"/>
                      <w:marRight w:val="0"/>
                      <w:marTop w:val="0"/>
                      <w:marBottom w:val="0"/>
                      <w:divBdr>
                        <w:top w:val="none" w:sz="0" w:space="0" w:color="auto"/>
                        <w:left w:val="none" w:sz="0" w:space="0" w:color="auto"/>
                        <w:bottom w:val="none" w:sz="0" w:space="0" w:color="auto"/>
                        <w:right w:val="none" w:sz="0" w:space="0" w:color="auto"/>
                      </w:divBdr>
                    </w:div>
                    <w:div w:id="838161320">
                      <w:marLeft w:val="0"/>
                      <w:marRight w:val="0"/>
                      <w:marTop w:val="0"/>
                      <w:marBottom w:val="0"/>
                      <w:divBdr>
                        <w:top w:val="none" w:sz="0" w:space="0" w:color="auto"/>
                        <w:left w:val="none" w:sz="0" w:space="0" w:color="auto"/>
                        <w:bottom w:val="none" w:sz="0" w:space="0" w:color="auto"/>
                        <w:right w:val="none" w:sz="0" w:space="0" w:color="auto"/>
                      </w:divBdr>
                    </w:div>
                    <w:div w:id="855538388">
                      <w:marLeft w:val="0"/>
                      <w:marRight w:val="0"/>
                      <w:marTop w:val="0"/>
                      <w:marBottom w:val="0"/>
                      <w:divBdr>
                        <w:top w:val="none" w:sz="0" w:space="0" w:color="auto"/>
                        <w:left w:val="none" w:sz="0" w:space="0" w:color="auto"/>
                        <w:bottom w:val="none" w:sz="0" w:space="0" w:color="auto"/>
                        <w:right w:val="none" w:sz="0" w:space="0" w:color="auto"/>
                      </w:divBdr>
                    </w:div>
                    <w:div w:id="1007906855">
                      <w:marLeft w:val="0"/>
                      <w:marRight w:val="0"/>
                      <w:marTop w:val="0"/>
                      <w:marBottom w:val="0"/>
                      <w:divBdr>
                        <w:top w:val="none" w:sz="0" w:space="0" w:color="auto"/>
                        <w:left w:val="none" w:sz="0" w:space="0" w:color="auto"/>
                        <w:bottom w:val="none" w:sz="0" w:space="0" w:color="auto"/>
                        <w:right w:val="none" w:sz="0" w:space="0" w:color="auto"/>
                      </w:divBdr>
                    </w:div>
                    <w:div w:id="1294286593">
                      <w:marLeft w:val="0"/>
                      <w:marRight w:val="0"/>
                      <w:marTop w:val="0"/>
                      <w:marBottom w:val="0"/>
                      <w:divBdr>
                        <w:top w:val="none" w:sz="0" w:space="0" w:color="auto"/>
                        <w:left w:val="none" w:sz="0" w:space="0" w:color="auto"/>
                        <w:bottom w:val="none" w:sz="0" w:space="0" w:color="auto"/>
                        <w:right w:val="none" w:sz="0" w:space="0" w:color="auto"/>
                      </w:divBdr>
                    </w:div>
                    <w:div w:id="19721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094">
          <w:marLeft w:val="0"/>
          <w:marRight w:val="0"/>
          <w:marTop w:val="0"/>
          <w:marBottom w:val="0"/>
          <w:divBdr>
            <w:top w:val="none" w:sz="0" w:space="0" w:color="auto"/>
            <w:left w:val="none" w:sz="0" w:space="0" w:color="auto"/>
            <w:bottom w:val="none" w:sz="0" w:space="0" w:color="auto"/>
            <w:right w:val="none" w:sz="0" w:space="0" w:color="auto"/>
          </w:divBdr>
        </w:div>
        <w:div w:id="1094932706">
          <w:marLeft w:val="0"/>
          <w:marRight w:val="0"/>
          <w:marTop w:val="0"/>
          <w:marBottom w:val="0"/>
          <w:divBdr>
            <w:top w:val="none" w:sz="0" w:space="0" w:color="auto"/>
            <w:left w:val="none" w:sz="0" w:space="0" w:color="auto"/>
            <w:bottom w:val="none" w:sz="0" w:space="0" w:color="auto"/>
            <w:right w:val="none" w:sz="0" w:space="0" w:color="auto"/>
          </w:divBdr>
        </w:div>
        <w:div w:id="1197356075">
          <w:marLeft w:val="0"/>
          <w:marRight w:val="0"/>
          <w:marTop w:val="0"/>
          <w:marBottom w:val="0"/>
          <w:divBdr>
            <w:top w:val="none" w:sz="0" w:space="0" w:color="auto"/>
            <w:left w:val="none" w:sz="0" w:space="0" w:color="auto"/>
            <w:bottom w:val="none" w:sz="0" w:space="0" w:color="auto"/>
            <w:right w:val="none" w:sz="0" w:space="0" w:color="auto"/>
          </w:divBdr>
          <w:divsChild>
            <w:div w:id="109133116">
              <w:marLeft w:val="0"/>
              <w:marRight w:val="0"/>
              <w:marTop w:val="0"/>
              <w:marBottom w:val="0"/>
              <w:divBdr>
                <w:top w:val="none" w:sz="0" w:space="0" w:color="auto"/>
                <w:left w:val="none" w:sz="0" w:space="0" w:color="auto"/>
                <w:bottom w:val="none" w:sz="0" w:space="0" w:color="auto"/>
                <w:right w:val="none" w:sz="0" w:space="0" w:color="auto"/>
              </w:divBdr>
            </w:div>
            <w:div w:id="138234800">
              <w:marLeft w:val="0"/>
              <w:marRight w:val="0"/>
              <w:marTop w:val="0"/>
              <w:marBottom w:val="0"/>
              <w:divBdr>
                <w:top w:val="none" w:sz="0" w:space="0" w:color="auto"/>
                <w:left w:val="none" w:sz="0" w:space="0" w:color="auto"/>
                <w:bottom w:val="none" w:sz="0" w:space="0" w:color="auto"/>
                <w:right w:val="none" w:sz="0" w:space="0" w:color="auto"/>
              </w:divBdr>
            </w:div>
            <w:div w:id="293371737">
              <w:marLeft w:val="0"/>
              <w:marRight w:val="0"/>
              <w:marTop w:val="0"/>
              <w:marBottom w:val="0"/>
              <w:divBdr>
                <w:top w:val="none" w:sz="0" w:space="0" w:color="auto"/>
                <w:left w:val="none" w:sz="0" w:space="0" w:color="auto"/>
                <w:bottom w:val="none" w:sz="0" w:space="0" w:color="auto"/>
                <w:right w:val="none" w:sz="0" w:space="0" w:color="auto"/>
              </w:divBdr>
            </w:div>
            <w:div w:id="315573093">
              <w:marLeft w:val="0"/>
              <w:marRight w:val="0"/>
              <w:marTop w:val="0"/>
              <w:marBottom w:val="0"/>
              <w:divBdr>
                <w:top w:val="none" w:sz="0" w:space="0" w:color="auto"/>
                <w:left w:val="none" w:sz="0" w:space="0" w:color="auto"/>
                <w:bottom w:val="none" w:sz="0" w:space="0" w:color="auto"/>
                <w:right w:val="none" w:sz="0" w:space="0" w:color="auto"/>
              </w:divBdr>
            </w:div>
            <w:div w:id="320819001">
              <w:marLeft w:val="0"/>
              <w:marRight w:val="0"/>
              <w:marTop w:val="0"/>
              <w:marBottom w:val="0"/>
              <w:divBdr>
                <w:top w:val="none" w:sz="0" w:space="0" w:color="auto"/>
                <w:left w:val="none" w:sz="0" w:space="0" w:color="auto"/>
                <w:bottom w:val="none" w:sz="0" w:space="0" w:color="auto"/>
                <w:right w:val="none" w:sz="0" w:space="0" w:color="auto"/>
              </w:divBdr>
            </w:div>
            <w:div w:id="381096752">
              <w:marLeft w:val="0"/>
              <w:marRight w:val="0"/>
              <w:marTop w:val="0"/>
              <w:marBottom w:val="0"/>
              <w:divBdr>
                <w:top w:val="none" w:sz="0" w:space="0" w:color="auto"/>
                <w:left w:val="none" w:sz="0" w:space="0" w:color="auto"/>
                <w:bottom w:val="none" w:sz="0" w:space="0" w:color="auto"/>
                <w:right w:val="none" w:sz="0" w:space="0" w:color="auto"/>
              </w:divBdr>
            </w:div>
            <w:div w:id="475799750">
              <w:marLeft w:val="0"/>
              <w:marRight w:val="0"/>
              <w:marTop w:val="0"/>
              <w:marBottom w:val="0"/>
              <w:divBdr>
                <w:top w:val="none" w:sz="0" w:space="0" w:color="auto"/>
                <w:left w:val="none" w:sz="0" w:space="0" w:color="auto"/>
                <w:bottom w:val="none" w:sz="0" w:space="0" w:color="auto"/>
                <w:right w:val="none" w:sz="0" w:space="0" w:color="auto"/>
              </w:divBdr>
            </w:div>
            <w:div w:id="538737550">
              <w:marLeft w:val="0"/>
              <w:marRight w:val="0"/>
              <w:marTop w:val="0"/>
              <w:marBottom w:val="0"/>
              <w:divBdr>
                <w:top w:val="none" w:sz="0" w:space="0" w:color="auto"/>
                <w:left w:val="none" w:sz="0" w:space="0" w:color="auto"/>
                <w:bottom w:val="none" w:sz="0" w:space="0" w:color="auto"/>
                <w:right w:val="none" w:sz="0" w:space="0" w:color="auto"/>
              </w:divBdr>
            </w:div>
            <w:div w:id="548877878">
              <w:marLeft w:val="0"/>
              <w:marRight w:val="0"/>
              <w:marTop w:val="0"/>
              <w:marBottom w:val="0"/>
              <w:divBdr>
                <w:top w:val="none" w:sz="0" w:space="0" w:color="auto"/>
                <w:left w:val="none" w:sz="0" w:space="0" w:color="auto"/>
                <w:bottom w:val="none" w:sz="0" w:space="0" w:color="auto"/>
                <w:right w:val="none" w:sz="0" w:space="0" w:color="auto"/>
              </w:divBdr>
            </w:div>
            <w:div w:id="570308234">
              <w:marLeft w:val="0"/>
              <w:marRight w:val="0"/>
              <w:marTop w:val="0"/>
              <w:marBottom w:val="0"/>
              <w:divBdr>
                <w:top w:val="none" w:sz="0" w:space="0" w:color="auto"/>
                <w:left w:val="none" w:sz="0" w:space="0" w:color="auto"/>
                <w:bottom w:val="none" w:sz="0" w:space="0" w:color="auto"/>
                <w:right w:val="none" w:sz="0" w:space="0" w:color="auto"/>
              </w:divBdr>
            </w:div>
            <w:div w:id="641540110">
              <w:marLeft w:val="0"/>
              <w:marRight w:val="0"/>
              <w:marTop w:val="0"/>
              <w:marBottom w:val="0"/>
              <w:divBdr>
                <w:top w:val="none" w:sz="0" w:space="0" w:color="auto"/>
                <w:left w:val="none" w:sz="0" w:space="0" w:color="auto"/>
                <w:bottom w:val="none" w:sz="0" w:space="0" w:color="auto"/>
                <w:right w:val="none" w:sz="0" w:space="0" w:color="auto"/>
              </w:divBdr>
            </w:div>
            <w:div w:id="782918098">
              <w:marLeft w:val="0"/>
              <w:marRight w:val="0"/>
              <w:marTop w:val="0"/>
              <w:marBottom w:val="0"/>
              <w:divBdr>
                <w:top w:val="none" w:sz="0" w:space="0" w:color="auto"/>
                <w:left w:val="none" w:sz="0" w:space="0" w:color="auto"/>
                <w:bottom w:val="none" w:sz="0" w:space="0" w:color="auto"/>
                <w:right w:val="none" w:sz="0" w:space="0" w:color="auto"/>
              </w:divBdr>
            </w:div>
            <w:div w:id="914978399">
              <w:marLeft w:val="0"/>
              <w:marRight w:val="0"/>
              <w:marTop w:val="0"/>
              <w:marBottom w:val="0"/>
              <w:divBdr>
                <w:top w:val="none" w:sz="0" w:space="0" w:color="auto"/>
                <w:left w:val="none" w:sz="0" w:space="0" w:color="auto"/>
                <w:bottom w:val="none" w:sz="0" w:space="0" w:color="auto"/>
                <w:right w:val="none" w:sz="0" w:space="0" w:color="auto"/>
              </w:divBdr>
            </w:div>
            <w:div w:id="1047148076">
              <w:marLeft w:val="0"/>
              <w:marRight w:val="0"/>
              <w:marTop w:val="0"/>
              <w:marBottom w:val="0"/>
              <w:divBdr>
                <w:top w:val="none" w:sz="0" w:space="0" w:color="auto"/>
                <w:left w:val="none" w:sz="0" w:space="0" w:color="auto"/>
                <w:bottom w:val="none" w:sz="0" w:space="0" w:color="auto"/>
                <w:right w:val="none" w:sz="0" w:space="0" w:color="auto"/>
              </w:divBdr>
            </w:div>
            <w:div w:id="1079980805">
              <w:marLeft w:val="0"/>
              <w:marRight w:val="0"/>
              <w:marTop w:val="0"/>
              <w:marBottom w:val="0"/>
              <w:divBdr>
                <w:top w:val="none" w:sz="0" w:space="0" w:color="auto"/>
                <w:left w:val="none" w:sz="0" w:space="0" w:color="auto"/>
                <w:bottom w:val="none" w:sz="0" w:space="0" w:color="auto"/>
                <w:right w:val="none" w:sz="0" w:space="0" w:color="auto"/>
              </w:divBdr>
            </w:div>
            <w:div w:id="1110933159">
              <w:marLeft w:val="0"/>
              <w:marRight w:val="0"/>
              <w:marTop w:val="0"/>
              <w:marBottom w:val="0"/>
              <w:divBdr>
                <w:top w:val="none" w:sz="0" w:space="0" w:color="auto"/>
                <w:left w:val="none" w:sz="0" w:space="0" w:color="auto"/>
                <w:bottom w:val="none" w:sz="0" w:space="0" w:color="auto"/>
                <w:right w:val="none" w:sz="0" w:space="0" w:color="auto"/>
              </w:divBdr>
            </w:div>
            <w:div w:id="1253970552">
              <w:marLeft w:val="0"/>
              <w:marRight w:val="0"/>
              <w:marTop w:val="0"/>
              <w:marBottom w:val="0"/>
              <w:divBdr>
                <w:top w:val="none" w:sz="0" w:space="0" w:color="auto"/>
                <w:left w:val="none" w:sz="0" w:space="0" w:color="auto"/>
                <w:bottom w:val="none" w:sz="0" w:space="0" w:color="auto"/>
                <w:right w:val="none" w:sz="0" w:space="0" w:color="auto"/>
              </w:divBdr>
            </w:div>
            <w:div w:id="1304655087">
              <w:marLeft w:val="0"/>
              <w:marRight w:val="0"/>
              <w:marTop w:val="0"/>
              <w:marBottom w:val="0"/>
              <w:divBdr>
                <w:top w:val="none" w:sz="0" w:space="0" w:color="auto"/>
                <w:left w:val="none" w:sz="0" w:space="0" w:color="auto"/>
                <w:bottom w:val="none" w:sz="0" w:space="0" w:color="auto"/>
                <w:right w:val="none" w:sz="0" w:space="0" w:color="auto"/>
              </w:divBdr>
            </w:div>
            <w:div w:id="1316035881">
              <w:marLeft w:val="0"/>
              <w:marRight w:val="0"/>
              <w:marTop w:val="0"/>
              <w:marBottom w:val="0"/>
              <w:divBdr>
                <w:top w:val="none" w:sz="0" w:space="0" w:color="auto"/>
                <w:left w:val="none" w:sz="0" w:space="0" w:color="auto"/>
                <w:bottom w:val="none" w:sz="0" w:space="0" w:color="auto"/>
                <w:right w:val="none" w:sz="0" w:space="0" w:color="auto"/>
              </w:divBdr>
            </w:div>
            <w:div w:id="1336344973">
              <w:marLeft w:val="0"/>
              <w:marRight w:val="0"/>
              <w:marTop w:val="0"/>
              <w:marBottom w:val="0"/>
              <w:divBdr>
                <w:top w:val="none" w:sz="0" w:space="0" w:color="auto"/>
                <w:left w:val="none" w:sz="0" w:space="0" w:color="auto"/>
                <w:bottom w:val="none" w:sz="0" w:space="0" w:color="auto"/>
                <w:right w:val="none" w:sz="0" w:space="0" w:color="auto"/>
              </w:divBdr>
            </w:div>
            <w:div w:id="1398670301">
              <w:marLeft w:val="0"/>
              <w:marRight w:val="0"/>
              <w:marTop w:val="0"/>
              <w:marBottom w:val="0"/>
              <w:divBdr>
                <w:top w:val="none" w:sz="0" w:space="0" w:color="auto"/>
                <w:left w:val="none" w:sz="0" w:space="0" w:color="auto"/>
                <w:bottom w:val="none" w:sz="0" w:space="0" w:color="auto"/>
                <w:right w:val="none" w:sz="0" w:space="0" w:color="auto"/>
              </w:divBdr>
            </w:div>
            <w:div w:id="1439133047">
              <w:marLeft w:val="0"/>
              <w:marRight w:val="0"/>
              <w:marTop w:val="0"/>
              <w:marBottom w:val="0"/>
              <w:divBdr>
                <w:top w:val="none" w:sz="0" w:space="0" w:color="auto"/>
                <w:left w:val="none" w:sz="0" w:space="0" w:color="auto"/>
                <w:bottom w:val="none" w:sz="0" w:space="0" w:color="auto"/>
                <w:right w:val="none" w:sz="0" w:space="0" w:color="auto"/>
              </w:divBdr>
            </w:div>
            <w:div w:id="1448543226">
              <w:marLeft w:val="0"/>
              <w:marRight w:val="0"/>
              <w:marTop w:val="0"/>
              <w:marBottom w:val="0"/>
              <w:divBdr>
                <w:top w:val="none" w:sz="0" w:space="0" w:color="auto"/>
                <w:left w:val="none" w:sz="0" w:space="0" w:color="auto"/>
                <w:bottom w:val="none" w:sz="0" w:space="0" w:color="auto"/>
                <w:right w:val="none" w:sz="0" w:space="0" w:color="auto"/>
              </w:divBdr>
              <w:divsChild>
                <w:div w:id="743994552">
                  <w:marLeft w:val="-75"/>
                  <w:marRight w:val="0"/>
                  <w:marTop w:val="30"/>
                  <w:marBottom w:val="30"/>
                  <w:divBdr>
                    <w:top w:val="none" w:sz="0" w:space="0" w:color="auto"/>
                    <w:left w:val="none" w:sz="0" w:space="0" w:color="auto"/>
                    <w:bottom w:val="none" w:sz="0" w:space="0" w:color="auto"/>
                    <w:right w:val="none" w:sz="0" w:space="0" w:color="auto"/>
                  </w:divBdr>
                  <w:divsChild>
                    <w:div w:id="18354814">
                      <w:marLeft w:val="0"/>
                      <w:marRight w:val="0"/>
                      <w:marTop w:val="0"/>
                      <w:marBottom w:val="0"/>
                      <w:divBdr>
                        <w:top w:val="none" w:sz="0" w:space="0" w:color="auto"/>
                        <w:left w:val="none" w:sz="0" w:space="0" w:color="auto"/>
                        <w:bottom w:val="none" w:sz="0" w:space="0" w:color="auto"/>
                        <w:right w:val="none" w:sz="0" w:space="0" w:color="auto"/>
                      </w:divBdr>
                      <w:divsChild>
                        <w:div w:id="988090776">
                          <w:marLeft w:val="0"/>
                          <w:marRight w:val="0"/>
                          <w:marTop w:val="0"/>
                          <w:marBottom w:val="0"/>
                          <w:divBdr>
                            <w:top w:val="none" w:sz="0" w:space="0" w:color="auto"/>
                            <w:left w:val="none" w:sz="0" w:space="0" w:color="auto"/>
                            <w:bottom w:val="none" w:sz="0" w:space="0" w:color="auto"/>
                            <w:right w:val="none" w:sz="0" w:space="0" w:color="auto"/>
                          </w:divBdr>
                        </w:div>
                      </w:divsChild>
                    </w:div>
                    <w:div w:id="219218520">
                      <w:marLeft w:val="0"/>
                      <w:marRight w:val="0"/>
                      <w:marTop w:val="0"/>
                      <w:marBottom w:val="0"/>
                      <w:divBdr>
                        <w:top w:val="none" w:sz="0" w:space="0" w:color="auto"/>
                        <w:left w:val="none" w:sz="0" w:space="0" w:color="auto"/>
                        <w:bottom w:val="none" w:sz="0" w:space="0" w:color="auto"/>
                        <w:right w:val="none" w:sz="0" w:space="0" w:color="auto"/>
                      </w:divBdr>
                      <w:divsChild>
                        <w:div w:id="1139424230">
                          <w:marLeft w:val="0"/>
                          <w:marRight w:val="0"/>
                          <w:marTop w:val="0"/>
                          <w:marBottom w:val="0"/>
                          <w:divBdr>
                            <w:top w:val="none" w:sz="0" w:space="0" w:color="auto"/>
                            <w:left w:val="none" w:sz="0" w:space="0" w:color="auto"/>
                            <w:bottom w:val="none" w:sz="0" w:space="0" w:color="auto"/>
                            <w:right w:val="none" w:sz="0" w:space="0" w:color="auto"/>
                          </w:divBdr>
                        </w:div>
                      </w:divsChild>
                    </w:div>
                    <w:div w:id="294676592">
                      <w:marLeft w:val="0"/>
                      <w:marRight w:val="0"/>
                      <w:marTop w:val="0"/>
                      <w:marBottom w:val="0"/>
                      <w:divBdr>
                        <w:top w:val="none" w:sz="0" w:space="0" w:color="auto"/>
                        <w:left w:val="none" w:sz="0" w:space="0" w:color="auto"/>
                        <w:bottom w:val="none" w:sz="0" w:space="0" w:color="auto"/>
                        <w:right w:val="none" w:sz="0" w:space="0" w:color="auto"/>
                      </w:divBdr>
                      <w:divsChild>
                        <w:div w:id="2134126556">
                          <w:marLeft w:val="0"/>
                          <w:marRight w:val="0"/>
                          <w:marTop w:val="0"/>
                          <w:marBottom w:val="0"/>
                          <w:divBdr>
                            <w:top w:val="none" w:sz="0" w:space="0" w:color="auto"/>
                            <w:left w:val="none" w:sz="0" w:space="0" w:color="auto"/>
                            <w:bottom w:val="none" w:sz="0" w:space="0" w:color="auto"/>
                            <w:right w:val="none" w:sz="0" w:space="0" w:color="auto"/>
                          </w:divBdr>
                        </w:div>
                      </w:divsChild>
                    </w:div>
                    <w:div w:id="435946842">
                      <w:marLeft w:val="0"/>
                      <w:marRight w:val="0"/>
                      <w:marTop w:val="0"/>
                      <w:marBottom w:val="0"/>
                      <w:divBdr>
                        <w:top w:val="none" w:sz="0" w:space="0" w:color="auto"/>
                        <w:left w:val="none" w:sz="0" w:space="0" w:color="auto"/>
                        <w:bottom w:val="none" w:sz="0" w:space="0" w:color="auto"/>
                        <w:right w:val="none" w:sz="0" w:space="0" w:color="auto"/>
                      </w:divBdr>
                      <w:divsChild>
                        <w:div w:id="1116292635">
                          <w:marLeft w:val="0"/>
                          <w:marRight w:val="0"/>
                          <w:marTop w:val="0"/>
                          <w:marBottom w:val="0"/>
                          <w:divBdr>
                            <w:top w:val="none" w:sz="0" w:space="0" w:color="auto"/>
                            <w:left w:val="none" w:sz="0" w:space="0" w:color="auto"/>
                            <w:bottom w:val="none" w:sz="0" w:space="0" w:color="auto"/>
                            <w:right w:val="none" w:sz="0" w:space="0" w:color="auto"/>
                          </w:divBdr>
                        </w:div>
                      </w:divsChild>
                    </w:div>
                    <w:div w:id="486820134">
                      <w:marLeft w:val="0"/>
                      <w:marRight w:val="0"/>
                      <w:marTop w:val="0"/>
                      <w:marBottom w:val="0"/>
                      <w:divBdr>
                        <w:top w:val="none" w:sz="0" w:space="0" w:color="auto"/>
                        <w:left w:val="none" w:sz="0" w:space="0" w:color="auto"/>
                        <w:bottom w:val="none" w:sz="0" w:space="0" w:color="auto"/>
                        <w:right w:val="none" w:sz="0" w:space="0" w:color="auto"/>
                      </w:divBdr>
                      <w:divsChild>
                        <w:div w:id="2051102303">
                          <w:marLeft w:val="0"/>
                          <w:marRight w:val="0"/>
                          <w:marTop w:val="0"/>
                          <w:marBottom w:val="0"/>
                          <w:divBdr>
                            <w:top w:val="none" w:sz="0" w:space="0" w:color="auto"/>
                            <w:left w:val="none" w:sz="0" w:space="0" w:color="auto"/>
                            <w:bottom w:val="none" w:sz="0" w:space="0" w:color="auto"/>
                            <w:right w:val="none" w:sz="0" w:space="0" w:color="auto"/>
                          </w:divBdr>
                        </w:div>
                      </w:divsChild>
                    </w:div>
                    <w:div w:id="606155392">
                      <w:marLeft w:val="0"/>
                      <w:marRight w:val="0"/>
                      <w:marTop w:val="0"/>
                      <w:marBottom w:val="0"/>
                      <w:divBdr>
                        <w:top w:val="none" w:sz="0" w:space="0" w:color="auto"/>
                        <w:left w:val="none" w:sz="0" w:space="0" w:color="auto"/>
                        <w:bottom w:val="none" w:sz="0" w:space="0" w:color="auto"/>
                        <w:right w:val="none" w:sz="0" w:space="0" w:color="auto"/>
                      </w:divBdr>
                      <w:divsChild>
                        <w:div w:id="1834371715">
                          <w:marLeft w:val="0"/>
                          <w:marRight w:val="0"/>
                          <w:marTop w:val="0"/>
                          <w:marBottom w:val="0"/>
                          <w:divBdr>
                            <w:top w:val="none" w:sz="0" w:space="0" w:color="auto"/>
                            <w:left w:val="none" w:sz="0" w:space="0" w:color="auto"/>
                            <w:bottom w:val="none" w:sz="0" w:space="0" w:color="auto"/>
                            <w:right w:val="none" w:sz="0" w:space="0" w:color="auto"/>
                          </w:divBdr>
                        </w:div>
                      </w:divsChild>
                    </w:div>
                    <w:div w:id="1466697512">
                      <w:marLeft w:val="0"/>
                      <w:marRight w:val="0"/>
                      <w:marTop w:val="0"/>
                      <w:marBottom w:val="0"/>
                      <w:divBdr>
                        <w:top w:val="none" w:sz="0" w:space="0" w:color="auto"/>
                        <w:left w:val="none" w:sz="0" w:space="0" w:color="auto"/>
                        <w:bottom w:val="none" w:sz="0" w:space="0" w:color="auto"/>
                        <w:right w:val="none" w:sz="0" w:space="0" w:color="auto"/>
                      </w:divBdr>
                      <w:divsChild>
                        <w:div w:id="1472988569">
                          <w:marLeft w:val="0"/>
                          <w:marRight w:val="0"/>
                          <w:marTop w:val="0"/>
                          <w:marBottom w:val="0"/>
                          <w:divBdr>
                            <w:top w:val="none" w:sz="0" w:space="0" w:color="auto"/>
                            <w:left w:val="none" w:sz="0" w:space="0" w:color="auto"/>
                            <w:bottom w:val="none" w:sz="0" w:space="0" w:color="auto"/>
                            <w:right w:val="none" w:sz="0" w:space="0" w:color="auto"/>
                          </w:divBdr>
                        </w:div>
                      </w:divsChild>
                    </w:div>
                    <w:div w:id="1948654402">
                      <w:marLeft w:val="0"/>
                      <w:marRight w:val="0"/>
                      <w:marTop w:val="0"/>
                      <w:marBottom w:val="0"/>
                      <w:divBdr>
                        <w:top w:val="none" w:sz="0" w:space="0" w:color="auto"/>
                        <w:left w:val="none" w:sz="0" w:space="0" w:color="auto"/>
                        <w:bottom w:val="none" w:sz="0" w:space="0" w:color="auto"/>
                        <w:right w:val="none" w:sz="0" w:space="0" w:color="auto"/>
                      </w:divBdr>
                      <w:divsChild>
                        <w:div w:id="1624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8859">
              <w:marLeft w:val="0"/>
              <w:marRight w:val="0"/>
              <w:marTop w:val="0"/>
              <w:marBottom w:val="0"/>
              <w:divBdr>
                <w:top w:val="none" w:sz="0" w:space="0" w:color="auto"/>
                <w:left w:val="none" w:sz="0" w:space="0" w:color="auto"/>
                <w:bottom w:val="none" w:sz="0" w:space="0" w:color="auto"/>
                <w:right w:val="none" w:sz="0" w:space="0" w:color="auto"/>
              </w:divBdr>
            </w:div>
            <w:div w:id="1518108430">
              <w:marLeft w:val="0"/>
              <w:marRight w:val="0"/>
              <w:marTop w:val="0"/>
              <w:marBottom w:val="0"/>
              <w:divBdr>
                <w:top w:val="none" w:sz="0" w:space="0" w:color="auto"/>
                <w:left w:val="none" w:sz="0" w:space="0" w:color="auto"/>
                <w:bottom w:val="none" w:sz="0" w:space="0" w:color="auto"/>
                <w:right w:val="none" w:sz="0" w:space="0" w:color="auto"/>
              </w:divBdr>
            </w:div>
            <w:div w:id="1529872912">
              <w:marLeft w:val="0"/>
              <w:marRight w:val="0"/>
              <w:marTop w:val="0"/>
              <w:marBottom w:val="0"/>
              <w:divBdr>
                <w:top w:val="none" w:sz="0" w:space="0" w:color="auto"/>
                <w:left w:val="none" w:sz="0" w:space="0" w:color="auto"/>
                <w:bottom w:val="none" w:sz="0" w:space="0" w:color="auto"/>
                <w:right w:val="none" w:sz="0" w:space="0" w:color="auto"/>
              </w:divBdr>
            </w:div>
            <w:div w:id="1536698899">
              <w:marLeft w:val="0"/>
              <w:marRight w:val="0"/>
              <w:marTop w:val="0"/>
              <w:marBottom w:val="0"/>
              <w:divBdr>
                <w:top w:val="none" w:sz="0" w:space="0" w:color="auto"/>
                <w:left w:val="none" w:sz="0" w:space="0" w:color="auto"/>
                <w:bottom w:val="none" w:sz="0" w:space="0" w:color="auto"/>
                <w:right w:val="none" w:sz="0" w:space="0" w:color="auto"/>
              </w:divBdr>
            </w:div>
            <w:div w:id="1547256712">
              <w:marLeft w:val="0"/>
              <w:marRight w:val="0"/>
              <w:marTop w:val="0"/>
              <w:marBottom w:val="0"/>
              <w:divBdr>
                <w:top w:val="none" w:sz="0" w:space="0" w:color="auto"/>
                <w:left w:val="none" w:sz="0" w:space="0" w:color="auto"/>
                <w:bottom w:val="none" w:sz="0" w:space="0" w:color="auto"/>
                <w:right w:val="none" w:sz="0" w:space="0" w:color="auto"/>
              </w:divBdr>
            </w:div>
            <w:div w:id="1548639591">
              <w:marLeft w:val="0"/>
              <w:marRight w:val="0"/>
              <w:marTop w:val="0"/>
              <w:marBottom w:val="0"/>
              <w:divBdr>
                <w:top w:val="none" w:sz="0" w:space="0" w:color="auto"/>
                <w:left w:val="none" w:sz="0" w:space="0" w:color="auto"/>
                <w:bottom w:val="none" w:sz="0" w:space="0" w:color="auto"/>
                <w:right w:val="none" w:sz="0" w:space="0" w:color="auto"/>
              </w:divBdr>
            </w:div>
            <w:div w:id="1560287950">
              <w:marLeft w:val="0"/>
              <w:marRight w:val="0"/>
              <w:marTop w:val="0"/>
              <w:marBottom w:val="0"/>
              <w:divBdr>
                <w:top w:val="none" w:sz="0" w:space="0" w:color="auto"/>
                <w:left w:val="none" w:sz="0" w:space="0" w:color="auto"/>
                <w:bottom w:val="none" w:sz="0" w:space="0" w:color="auto"/>
                <w:right w:val="none" w:sz="0" w:space="0" w:color="auto"/>
              </w:divBdr>
            </w:div>
            <w:div w:id="1658804556">
              <w:marLeft w:val="0"/>
              <w:marRight w:val="0"/>
              <w:marTop w:val="0"/>
              <w:marBottom w:val="0"/>
              <w:divBdr>
                <w:top w:val="none" w:sz="0" w:space="0" w:color="auto"/>
                <w:left w:val="none" w:sz="0" w:space="0" w:color="auto"/>
                <w:bottom w:val="none" w:sz="0" w:space="0" w:color="auto"/>
                <w:right w:val="none" w:sz="0" w:space="0" w:color="auto"/>
              </w:divBdr>
            </w:div>
            <w:div w:id="1682122844">
              <w:marLeft w:val="0"/>
              <w:marRight w:val="0"/>
              <w:marTop w:val="0"/>
              <w:marBottom w:val="0"/>
              <w:divBdr>
                <w:top w:val="none" w:sz="0" w:space="0" w:color="auto"/>
                <w:left w:val="none" w:sz="0" w:space="0" w:color="auto"/>
                <w:bottom w:val="none" w:sz="0" w:space="0" w:color="auto"/>
                <w:right w:val="none" w:sz="0" w:space="0" w:color="auto"/>
              </w:divBdr>
            </w:div>
            <w:div w:id="1750882750">
              <w:marLeft w:val="0"/>
              <w:marRight w:val="0"/>
              <w:marTop w:val="0"/>
              <w:marBottom w:val="0"/>
              <w:divBdr>
                <w:top w:val="none" w:sz="0" w:space="0" w:color="auto"/>
                <w:left w:val="none" w:sz="0" w:space="0" w:color="auto"/>
                <w:bottom w:val="none" w:sz="0" w:space="0" w:color="auto"/>
                <w:right w:val="none" w:sz="0" w:space="0" w:color="auto"/>
              </w:divBdr>
            </w:div>
            <w:div w:id="1823739604">
              <w:marLeft w:val="0"/>
              <w:marRight w:val="0"/>
              <w:marTop w:val="0"/>
              <w:marBottom w:val="0"/>
              <w:divBdr>
                <w:top w:val="none" w:sz="0" w:space="0" w:color="auto"/>
                <w:left w:val="none" w:sz="0" w:space="0" w:color="auto"/>
                <w:bottom w:val="none" w:sz="0" w:space="0" w:color="auto"/>
                <w:right w:val="none" w:sz="0" w:space="0" w:color="auto"/>
              </w:divBdr>
            </w:div>
            <w:div w:id="1843739482">
              <w:marLeft w:val="0"/>
              <w:marRight w:val="0"/>
              <w:marTop w:val="0"/>
              <w:marBottom w:val="0"/>
              <w:divBdr>
                <w:top w:val="none" w:sz="0" w:space="0" w:color="auto"/>
                <w:left w:val="none" w:sz="0" w:space="0" w:color="auto"/>
                <w:bottom w:val="none" w:sz="0" w:space="0" w:color="auto"/>
                <w:right w:val="none" w:sz="0" w:space="0" w:color="auto"/>
              </w:divBdr>
            </w:div>
            <w:div w:id="1941062930">
              <w:marLeft w:val="0"/>
              <w:marRight w:val="0"/>
              <w:marTop w:val="0"/>
              <w:marBottom w:val="0"/>
              <w:divBdr>
                <w:top w:val="none" w:sz="0" w:space="0" w:color="auto"/>
                <w:left w:val="none" w:sz="0" w:space="0" w:color="auto"/>
                <w:bottom w:val="none" w:sz="0" w:space="0" w:color="auto"/>
                <w:right w:val="none" w:sz="0" w:space="0" w:color="auto"/>
              </w:divBdr>
            </w:div>
            <w:div w:id="2035769220">
              <w:marLeft w:val="0"/>
              <w:marRight w:val="0"/>
              <w:marTop w:val="0"/>
              <w:marBottom w:val="0"/>
              <w:divBdr>
                <w:top w:val="none" w:sz="0" w:space="0" w:color="auto"/>
                <w:left w:val="none" w:sz="0" w:space="0" w:color="auto"/>
                <w:bottom w:val="none" w:sz="0" w:space="0" w:color="auto"/>
                <w:right w:val="none" w:sz="0" w:space="0" w:color="auto"/>
              </w:divBdr>
            </w:div>
          </w:divsChild>
        </w:div>
        <w:div w:id="1271161108">
          <w:marLeft w:val="0"/>
          <w:marRight w:val="0"/>
          <w:marTop w:val="0"/>
          <w:marBottom w:val="0"/>
          <w:divBdr>
            <w:top w:val="none" w:sz="0" w:space="0" w:color="auto"/>
            <w:left w:val="none" w:sz="0" w:space="0" w:color="auto"/>
            <w:bottom w:val="none" w:sz="0" w:space="0" w:color="auto"/>
            <w:right w:val="none" w:sz="0" w:space="0" w:color="auto"/>
          </w:divBdr>
        </w:div>
        <w:div w:id="1430616459">
          <w:marLeft w:val="0"/>
          <w:marRight w:val="0"/>
          <w:marTop w:val="0"/>
          <w:marBottom w:val="0"/>
          <w:divBdr>
            <w:top w:val="none" w:sz="0" w:space="0" w:color="auto"/>
            <w:left w:val="none" w:sz="0" w:space="0" w:color="auto"/>
            <w:bottom w:val="none" w:sz="0" w:space="0" w:color="auto"/>
            <w:right w:val="none" w:sz="0" w:space="0" w:color="auto"/>
          </w:divBdr>
        </w:div>
        <w:div w:id="1466582789">
          <w:marLeft w:val="0"/>
          <w:marRight w:val="0"/>
          <w:marTop w:val="0"/>
          <w:marBottom w:val="0"/>
          <w:divBdr>
            <w:top w:val="none" w:sz="0" w:space="0" w:color="auto"/>
            <w:left w:val="none" w:sz="0" w:space="0" w:color="auto"/>
            <w:bottom w:val="none" w:sz="0" w:space="0" w:color="auto"/>
            <w:right w:val="none" w:sz="0" w:space="0" w:color="auto"/>
          </w:divBdr>
        </w:div>
        <w:div w:id="1577129986">
          <w:marLeft w:val="0"/>
          <w:marRight w:val="0"/>
          <w:marTop w:val="0"/>
          <w:marBottom w:val="0"/>
          <w:divBdr>
            <w:top w:val="none" w:sz="0" w:space="0" w:color="auto"/>
            <w:left w:val="none" w:sz="0" w:space="0" w:color="auto"/>
            <w:bottom w:val="none" w:sz="0" w:space="0" w:color="auto"/>
            <w:right w:val="none" w:sz="0" w:space="0" w:color="auto"/>
          </w:divBdr>
        </w:div>
        <w:div w:id="1622884395">
          <w:marLeft w:val="0"/>
          <w:marRight w:val="0"/>
          <w:marTop w:val="0"/>
          <w:marBottom w:val="0"/>
          <w:divBdr>
            <w:top w:val="none" w:sz="0" w:space="0" w:color="auto"/>
            <w:left w:val="none" w:sz="0" w:space="0" w:color="auto"/>
            <w:bottom w:val="none" w:sz="0" w:space="0" w:color="auto"/>
            <w:right w:val="none" w:sz="0" w:space="0" w:color="auto"/>
          </w:divBdr>
        </w:div>
        <w:div w:id="1751196999">
          <w:marLeft w:val="0"/>
          <w:marRight w:val="0"/>
          <w:marTop w:val="0"/>
          <w:marBottom w:val="0"/>
          <w:divBdr>
            <w:top w:val="none" w:sz="0" w:space="0" w:color="auto"/>
            <w:left w:val="none" w:sz="0" w:space="0" w:color="auto"/>
            <w:bottom w:val="none" w:sz="0" w:space="0" w:color="auto"/>
            <w:right w:val="none" w:sz="0" w:space="0" w:color="auto"/>
          </w:divBdr>
        </w:div>
        <w:div w:id="1771198827">
          <w:marLeft w:val="0"/>
          <w:marRight w:val="0"/>
          <w:marTop w:val="0"/>
          <w:marBottom w:val="0"/>
          <w:divBdr>
            <w:top w:val="none" w:sz="0" w:space="0" w:color="auto"/>
            <w:left w:val="none" w:sz="0" w:space="0" w:color="auto"/>
            <w:bottom w:val="none" w:sz="0" w:space="0" w:color="auto"/>
            <w:right w:val="none" w:sz="0" w:space="0" w:color="auto"/>
          </w:divBdr>
        </w:div>
        <w:div w:id="1907832634">
          <w:marLeft w:val="0"/>
          <w:marRight w:val="0"/>
          <w:marTop w:val="0"/>
          <w:marBottom w:val="0"/>
          <w:divBdr>
            <w:top w:val="none" w:sz="0" w:space="0" w:color="auto"/>
            <w:left w:val="none" w:sz="0" w:space="0" w:color="auto"/>
            <w:bottom w:val="none" w:sz="0" w:space="0" w:color="auto"/>
            <w:right w:val="none" w:sz="0" w:space="0" w:color="auto"/>
          </w:divBdr>
        </w:div>
        <w:div w:id="1958753913">
          <w:marLeft w:val="0"/>
          <w:marRight w:val="0"/>
          <w:marTop w:val="0"/>
          <w:marBottom w:val="0"/>
          <w:divBdr>
            <w:top w:val="none" w:sz="0" w:space="0" w:color="auto"/>
            <w:left w:val="none" w:sz="0" w:space="0" w:color="auto"/>
            <w:bottom w:val="none" w:sz="0" w:space="0" w:color="auto"/>
            <w:right w:val="none" w:sz="0" w:space="0" w:color="auto"/>
          </w:divBdr>
        </w:div>
        <w:div w:id="2126145996">
          <w:marLeft w:val="0"/>
          <w:marRight w:val="0"/>
          <w:marTop w:val="0"/>
          <w:marBottom w:val="0"/>
          <w:divBdr>
            <w:top w:val="none" w:sz="0" w:space="0" w:color="auto"/>
            <w:left w:val="none" w:sz="0" w:space="0" w:color="auto"/>
            <w:bottom w:val="none" w:sz="0" w:space="0" w:color="auto"/>
            <w:right w:val="none" w:sz="0" w:space="0" w:color="auto"/>
          </w:divBdr>
        </w:div>
      </w:divsChild>
    </w:div>
    <w:div w:id="1008750019">
      <w:bodyDiv w:val="1"/>
      <w:marLeft w:val="0"/>
      <w:marRight w:val="0"/>
      <w:marTop w:val="0"/>
      <w:marBottom w:val="0"/>
      <w:divBdr>
        <w:top w:val="none" w:sz="0" w:space="0" w:color="auto"/>
        <w:left w:val="none" w:sz="0" w:space="0" w:color="auto"/>
        <w:bottom w:val="none" w:sz="0" w:space="0" w:color="auto"/>
        <w:right w:val="none" w:sz="0" w:space="0" w:color="auto"/>
      </w:divBdr>
    </w:div>
    <w:div w:id="1028526327">
      <w:bodyDiv w:val="1"/>
      <w:marLeft w:val="0"/>
      <w:marRight w:val="0"/>
      <w:marTop w:val="0"/>
      <w:marBottom w:val="0"/>
      <w:divBdr>
        <w:top w:val="none" w:sz="0" w:space="0" w:color="auto"/>
        <w:left w:val="none" w:sz="0" w:space="0" w:color="auto"/>
        <w:bottom w:val="none" w:sz="0" w:space="0" w:color="auto"/>
        <w:right w:val="none" w:sz="0" w:space="0" w:color="auto"/>
      </w:divBdr>
      <w:divsChild>
        <w:div w:id="70977844">
          <w:marLeft w:val="0"/>
          <w:marRight w:val="0"/>
          <w:marTop w:val="0"/>
          <w:marBottom w:val="0"/>
          <w:divBdr>
            <w:top w:val="none" w:sz="0" w:space="0" w:color="auto"/>
            <w:left w:val="none" w:sz="0" w:space="0" w:color="auto"/>
            <w:bottom w:val="none" w:sz="0" w:space="0" w:color="auto"/>
            <w:right w:val="none" w:sz="0" w:space="0" w:color="auto"/>
          </w:divBdr>
          <w:divsChild>
            <w:div w:id="353001979">
              <w:marLeft w:val="-75"/>
              <w:marRight w:val="0"/>
              <w:marTop w:val="30"/>
              <w:marBottom w:val="30"/>
              <w:divBdr>
                <w:top w:val="none" w:sz="0" w:space="0" w:color="auto"/>
                <w:left w:val="none" w:sz="0" w:space="0" w:color="auto"/>
                <w:bottom w:val="none" w:sz="0" w:space="0" w:color="auto"/>
                <w:right w:val="none" w:sz="0" w:space="0" w:color="auto"/>
              </w:divBdr>
              <w:divsChild>
                <w:div w:id="68118148">
                  <w:marLeft w:val="0"/>
                  <w:marRight w:val="0"/>
                  <w:marTop w:val="0"/>
                  <w:marBottom w:val="0"/>
                  <w:divBdr>
                    <w:top w:val="none" w:sz="0" w:space="0" w:color="auto"/>
                    <w:left w:val="none" w:sz="0" w:space="0" w:color="auto"/>
                    <w:bottom w:val="none" w:sz="0" w:space="0" w:color="auto"/>
                    <w:right w:val="none" w:sz="0" w:space="0" w:color="auto"/>
                  </w:divBdr>
                  <w:divsChild>
                    <w:div w:id="722289272">
                      <w:marLeft w:val="0"/>
                      <w:marRight w:val="0"/>
                      <w:marTop w:val="0"/>
                      <w:marBottom w:val="0"/>
                      <w:divBdr>
                        <w:top w:val="none" w:sz="0" w:space="0" w:color="auto"/>
                        <w:left w:val="none" w:sz="0" w:space="0" w:color="auto"/>
                        <w:bottom w:val="none" w:sz="0" w:space="0" w:color="auto"/>
                        <w:right w:val="none" w:sz="0" w:space="0" w:color="auto"/>
                      </w:divBdr>
                    </w:div>
                  </w:divsChild>
                </w:div>
                <w:div w:id="82577949">
                  <w:marLeft w:val="0"/>
                  <w:marRight w:val="0"/>
                  <w:marTop w:val="0"/>
                  <w:marBottom w:val="0"/>
                  <w:divBdr>
                    <w:top w:val="none" w:sz="0" w:space="0" w:color="auto"/>
                    <w:left w:val="none" w:sz="0" w:space="0" w:color="auto"/>
                    <w:bottom w:val="none" w:sz="0" w:space="0" w:color="auto"/>
                    <w:right w:val="none" w:sz="0" w:space="0" w:color="auto"/>
                  </w:divBdr>
                  <w:divsChild>
                    <w:div w:id="827788426">
                      <w:marLeft w:val="0"/>
                      <w:marRight w:val="0"/>
                      <w:marTop w:val="0"/>
                      <w:marBottom w:val="0"/>
                      <w:divBdr>
                        <w:top w:val="none" w:sz="0" w:space="0" w:color="auto"/>
                        <w:left w:val="none" w:sz="0" w:space="0" w:color="auto"/>
                        <w:bottom w:val="none" w:sz="0" w:space="0" w:color="auto"/>
                        <w:right w:val="none" w:sz="0" w:space="0" w:color="auto"/>
                      </w:divBdr>
                    </w:div>
                  </w:divsChild>
                </w:div>
                <w:div w:id="101001386">
                  <w:marLeft w:val="0"/>
                  <w:marRight w:val="0"/>
                  <w:marTop w:val="0"/>
                  <w:marBottom w:val="0"/>
                  <w:divBdr>
                    <w:top w:val="none" w:sz="0" w:space="0" w:color="auto"/>
                    <w:left w:val="none" w:sz="0" w:space="0" w:color="auto"/>
                    <w:bottom w:val="none" w:sz="0" w:space="0" w:color="auto"/>
                    <w:right w:val="none" w:sz="0" w:space="0" w:color="auto"/>
                  </w:divBdr>
                  <w:divsChild>
                    <w:div w:id="2028360056">
                      <w:marLeft w:val="0"/>
                      <w:marRight w:val="0"/>
                      <w:marTop w:val="0"/>
                      <w:marBottom w:val="0"/>
                      <w:divBdr>
                        <w:top w:val="none" w:sz="0" w:space="0" w:color="auto"/>
                        <w:left w:val="none" w:sz="0" w:space="0" w:color="auto"/>
                        <w:bottom w:val="none" w:sz="0" w:space="0" w:color="auto"/>
                        <w:right w:val="none" w:sz="0" w:space="0" w:color="auto"/>
                      </w:divBdr>
                    </w:div>
                  </w:divsChild>
                </w:div>
                <w:div w:id="147483076">
                  <w:marLeft w:val="0"/>
                  <w:marRight w:val="0"/>
                  <w:marTop w:val="0"/>
                  <w:marBottom w:val="0"/>
                  <w:divBdr>
                    <w:top w:val="none" w:sz="0" w:space="0" w:color="auto"/>
                    <w:left w:val="none" w:sz="0" w:space="0" w:color="auto"/>
                    <w:bottom w:val="none" w:sz="0" w:space="0" w:color="auto"/>
                    <w:right w:val="none" w:sz="0" w:space="0" w:color="auto"/>
                  </w:divBdr>
                  <w:divsChild>
                    <w:div w:id="1069887568">
                      <w:marLeft w:val="0"/>
                      <w:marRight w:val="0"/>
                      <w:marTop w:val="0"/>
                      <w:marBottom w:val="0"/>
                      <w:divBdr>
                        <w:top w:val="none" w:sz="0" w:space="0" w:color="auto"/>
                        <w:left w:val="none" w:sz="0" w:space="0" w:color="auto"/>
                        <w:bottom w:val="none" w:sz="0" w:space="0" w:color="auto"/>
                        <w:right w:val="none" w:sz="0" w:space="0" w:color="auto"/>
                      </w:divBdr>
                    </w:div>
                  </w:divsChild>
                </w:div>
                <w:div w:id="420300758">
                  <w:marLeft w:val="0"/>
                  <w:marRight w:val="0"/>
                  <w:marTop w:val="0"/>
                  <w:marBottom w:val="0"/>
                  <w:divBdr>
                    <w:top w:val="none" w:sz="0" w:space="0" w:color="auto"/>
                    <w:left w:val="none" w:sz="0" w:space="0" w:color="auto"/>
                    <w:bottom w:val="none" w:sz="0" w:space="0" w:color="auto"/>
                    <w:right w:val="none" w:sz="0" w:space="0" w:color="auto"/>
                  </w:divBdr>
                  <w:divsChild>
                    <w:div w:id="1787969684">
                      <w:marLeft w:val="0"/>
                      <w:marRight w:val="0"/>
                      <w:marTop w:val="0"/>
                      <w:marBottom w:val="0"/>
                      <w:divBdr>
                        <w:top w:val="none" w:sz="0" w:space="0" w:color="auto"/>
                        <w:left w:val="none" w:sz="0" w:space="0" w:color="auto"/>
                        <w:bottom w:val="none" w:sz="0" w:space="0" w:color="auto"/>
                        <w:right w:val="none" w:sz="0" w:space="0" w:color="auto"/>
                      </w:divBdr>
                    </w:div>
                  </w:divsChild>
                </w:div>
                <w:div w:id="427893037">
                  <w:marLeft w:val="0"/>
                  <w:marRight w:val="0"/>
                  <w:marTop w:val="0"/>
                  <w:marBottom w:val="0"/>
                  <w:divBdr>
                    <w:top w:val="none" w:sz="0" w:space="0" w:color="auto"/>
                    <w:left w:val="none" w:sz="0" w:space="0" w:color="auto"/>
                    <w:bottom w:val="none" w:sz="0" w:space="0" w:color="auto"/>
                    <w:right w:val="none" w:sz="0" w:space="0" w:color="auto"/>
                  </w:divBdr>
                  <w:divsChild>
                    <w:div w:id="1017273798">
                      <w:marLeft w:val="0"/>
                      <w:marRight w:val="0"/>
                      <w:marTop w:val="0"/>
                      <w:marBottom w:val="0"/>
                      <w:divBdr>
                        <w:top w:val="none" w:sz="0" w:space="0" w:color="auto"/>
                        <w:left w:val="none" w:sz="0" w:space="0" w:color="auto"/>
                        <w:bottom w:val="none" w:sz="0" w:space="0" w:color="auto"/>
                        <w:right w:val="none" w:sz="0" w:space="0" w:color="auto"/>
                      </w:divBdr>
                    </w:div>
                  </w:divsChild>
                </w:div>
                <w:div w:id="629433044">
                  <w:marLeft w:val="0"/>
                  <w:marRight w:val="0"/>
                  <w:marTop w:val="0"/>
                  <w:marBottom w:val="0"/>
                  <w:divBdr>
                    <w:top w:val="none" w:sz="0" w:space="0" w:color="auto"/>
                    <w:left w:val="none" w:sz="0" w:space="0" w:color="auto"/>
                    <w:bottom w:val="none" w:sz="0" w:space="0" w:color="auto"/>
                    <w:right w:val="none" w:sz="0" w:space="0" w:color="auto"/>
                  </w:divBdr>
                  <w:divsChild>
                    <w:div w:id="1100372375">
                      <w:marLeft w:val="0"/>
                      <w:marRight w:val="0"/>
                      <w:marTop w:val="0"/>
                      <w:marBottom w:val="0"/>
                      <w:divBdr>
                        <w:top w:val="none" w:sz="0" w:space="0" w:color="auto"/>
                        <w:left w:val="none" w:sz="0" w:space="0" w:color="auto"/>
                        <w:bottom w:val="none" w:sz="0" w:space="0" w:color="auto"/>
                        <w:right w:val="none" w:sz="0" w:space="0" w:color="auto"/>
                      </w:divBdr>
                    </w:div>
                  </w:divsChild>
                </w:div>
                <w:div w:id="736825905">
                  <w:marLeft w:val="0"/>
                  <w:marRight w:val="0"/>
                  <w:marTop w:val="0"/>
                  <w:marBottom w:val="0"/>
                  <w:divBdr>
                    <w:top w:val="none" w:sz="0" w:space="0" w:color="auto"/>
                    <w:left w:val="none" w:sz="0" w:space="0" w:color="auto"/>
                    <w:bottom w:val="none" w:sz="0" w:space="0" w:color="auto"/>
                    <w:right w:val="none" w:sz="0" w:space="0" w:color="auto"/>
                  </w:divBdr>
                  <w:divsChild>
                    <w:div w:id="443034401">
                      <w:marLeft w:val="0"/>
                      <w:marRight w:val="0"/>
                      <w:marTop w:val="0"/>
                      <w:marBottom w:val="0"/>
                      <w:divBdr>
                        <w:top w:val="none" w:sz="0" w:space="0" w:color="auto"/>
                        <w:left w:val="none" w:sz="0" w:space="0" w:color="auto"/>
                        <w:bottom w:val="none" w:sz="0" w:space="0" w:color="auto"/>
                        <w:right w:val="none" w:sz="0" w:space="0" w:color="auto"/>
                      </w:divBdr>
                    </w:div>
                  </w:divsChild>
                </w:div>
                <w:div w:id="833570410">
                  <w:marLeft w:val="0"/>
                  <w:marRight w:val="0"/>
                  <w:marTop w:val="0"/>
                  <w:marBottom w:val="0"/>
                  <w:divBdr>
                    <w:top w:val="none" w:sz="0" w:space="0" w:color="auto"/>
                    <w:left w:val="none" w:sz="0" w:space="0" w:color="auto"/>
                    <w:bottom w:val="none" w:sz="0" w:space="0" w:color="auto"/>
                    <w:right w:val="none" w:sz="0" w:space="0" w:color="auto"/>
                  </w:divBdr>
                  <w:divsChild>
                    <w:div w:id="31081047">
                      <w:marLeft w:val="0"/>
                      <w:marRight w:val="0"/>
                      <w:marTop w:val="0"/>
                      <w:marBottom w:val="0"/>
                      <w:divBdr>
                        <w:top w:val="none" w:sz="0" w:space="0" w:color="auto"/>
                        <w:left w:val="none" w:sz="0" w:space="0" w:color="auto"/>
                        <w:bottom w:val="none" w:sz="0" w:space="0" w:color="auto"/>
                        <w:right w:val="none" w:sz="0" w:space="0" w:color="auto"/>
                      </w:divBdr>
                    </w:div>
                  </w:divsChild>
                </w:div>
                <w:div w:id="982657605">
                  <w:marLeft w:val="0"/>
                  <w:marRight w:val="0"/>
                  <w:marTop w:val="0"/>
                  <w:marBottom w:val="0"/>
                  <w:divBdr>
                    <w:top w:val="none" w:sz="0" w:space="0" w:color="auto"/>
                    <w:left w:val="none" w:sz="0" w:space="0" w:color="auto"/>
                    <w:bottom w:val="none" w:sz="0" w:space="0" w:color="auto"/>
                    <w:right w:val="none" w:sz="0" w:space="0" w:color="auto"/>
                  </w:divBdr>
                  <w:divsChild>
                    <w:div w:id="1507402953">
                      <w:marLeft w:val="0"/>
                      <w:marRight w:val="0"/>
                      <w:marTop w:val="0"/>
                      <w:marBottom w:val="0"/>
                      <w:divBdr>
                        <w:top w:val="none" w:sz="0" w:space="0" w:color="auto"/>
                        <w:left w:val="none" w:sz="0" w:space="0" w:color="auto"/>
                        <w:bottom w:val="none" w:sz="0" w:space="0" w:color="auto"/>
                        <w:right w:val="none" w:sz="0" w:space="0" w:color="auto"/>
                      </w:divBdr>
                    </w:div>
                  </w:divsChild>
                </w:div>
                <w:div w:id="1057169151">
                  <w:marLeft w:val="0"/>
                  <w:marRight w:val="0"/>
                  <w:marTop w:val="0"/>
                  <w:marBottom w:val="0"/>
                  <w:divBdr>
                    <w:top w:val="none" w:sz="0" w:space="0" w:color="auto"/>
                    <w:left w:val="none" w:sz="0" w:space="0" w:color="auto"/>
                    <w:bottom w:val="none" w:sz="0" w:space="0" w:color="auto"/>
                    <w:right w:val="none" w:sz="0" w:space="0" w:color="auto"/>
                  </w:divBdr>
                  <w:divsChild>
                    <w:div w:id="1231886162">
                      <w:marLeft w:val="0"/>
                      <w:marRight w:val="0"/>
                      <w:marTop w:val="0"/>
                      <w:marBottom w:val="0"/>
                      <w:divBdr>
                        <w:top w:val="none" w:sz="0" w:space="0" w:color="auto"/>
                        <w:left w:val="none" w:sz="0" w:space="0" w:color="auto"/>
                        <w:bottom w:val="none" w:sz="0" w:space="0" w:color="auto"/>
                        <w:right w:val="none" w:sz="0" w:space="0" w:color="auto"/>
                      </w:divBdr>
                    </w:div>
                  </w:divsChild>
                </w:div>
                <w:div w:id="1067726070">
                  <w:marLeft w:val="0"/>
                  <w:marRight w:val="0"/>
                  <w:marTop w:val="0"/>
                  <w:marBottom w:val="0"/>
                  <w:divBdr>
                    <w:top w:val="none" w:sz="0" w:space="0" w:color="auto"/>
                    <w:left w:val="none" w:sz="0" w:space="0" w:color="auto"/>
                    <w:bottom w:val="none" w:sz="0" w:space="0" w:color="auto"/>
                    <w:right w:val="none" w:sz="0" w:space="0" w:color="auto"/>
                  </w:divBdr>
                  <w:divsChild>
                    <w:div w:id="1502352000">
                      <w:marLeft w:val="0"/>
                      <w:marRight w:val="0"/>
                      <w:marTop w:val="0"/>
                      <w:marBottom w:val="0"/>
                      <w:divBdr>
                        <w:top w:val="none" w:sz="0" w:space="0" w:color="auto"/>
                        <w:left w:val="none" w:sz="0" w:space="0" w:color="auto"/>
                        <w:bottom w:val="none" w:sz="0" w:space="0" w:color="auto"/>
                        <w:right w:val="none" w:sz="0" w:space="0" w:color="auto"/>
                      </w:divBdr>
                    </w:div>
                  </w:divsChild>
                </w:div>
                <w:div w:id="1176962450">
                  <w:marLeft w:val="0"/>
                  <w:marRight w:val="0"/>
                  <w:marTop w:val="0"/>
                  <w:marBottom w:val="0"/>
                  <w:divBdr>
                    <w:top w:val="none" w:sz="0" w:space="0" w:color="auto"/>
                    <w:left w:val="none" w:sz="0" w:space="0" w:color="auto"/>
                    <w:bottom w:val="none" w:sz="0" w:space="0" w:color="auto"/>
                    <w:right w:val="none" w:sz="0" w:space="0" w:color="auto"/>
                  </w:divBdr>
                  <w:divsChild>
                    <w:div w:id="976182003">
                      <w:marLeft w:val="0"/>
                      <w:marRight w:val="0"/>
                      <w:marTop w:val="0"/>
                      <w:marBottom w:val="0"/>
                      <w:divBdr>
                        <w:top w:val="none" w:sz="0" w:space="0" w:color="auto"/>
                        <w:left w:val="none" w:sz="0" w:space="0" w:color="auto"/>
                        <w:bottom w:val="none" w:sz="0" w:space="0" w:color="auto"/>
                        <w:right w:val="none" w:sz="0" w:space="0" w:color="auto"/>
                      </w:divBdr>
                    </w:div>
                  </w:divsChild>
                </w:div>
                <w:div w:id="1211572811">
                  <w:marLeft w:val="0"/>
                  <w:marRight w:val="0"/>
                  <w:marTop w:val="0"/>
                  <w:marBottom w:val="0"/>
                  <w:divBdr>
                    <w:top w:val="none" w:sz="0" w:space="0" w:color="auto"/>
                    <w:left w:val="none" w:sz="0" w:space="0" w:color="auto"/>
                    <w:bottom w:val="none" w:sz="0" w:space="0" w:color="auto"/>
                    <w:right w:val="none" w:sz="0" w:space="0" w:color="auto"/>
                  </w:divBdr>
                  <w:divsChild>
                    <w:div w:id="1785342083">
                      <w:marLeft w:val="0"/>
                      <w:marRight w:val="0"/>
                      <w:marTop w:val="0"/>
                      <w:marBottom w:val="0"/>
                      <w:divBdr>
                        <w:top w:val="none" w:sz="0" w:space="0" w:color="auto"/>
                        <w:left w:val="none" w:sz="0" w:space="0" w:color="auto"/>
                        <w:bottom w:val="none" w:sz="0" w:space="0" w:color="auto"/>
                        <w:right w:val="none" w:sz="0" w:space="0" w:color="auto"/>
                      </w:divBdr>
                    </w:div>
                  </w:divsChild>
                </w:div>
                <w:div w:id="1258899949">
                  <w:marLeft w:val="0"/>
                  <w:marRight w:val="0"/>
                  <w:marTop w:val="0"/>
                  <w:marBottom w:val="0"/>
                  <w:divBdr>
                    <w:top w:val="none" w:sz="0" w:space="0" w:color="auto"/>
                    <w:left w:val="none" w:sz="0" w:space="0" w:color="auto"/>
                    <w:bottom w:val="none" w:sz="0" w:space="0" w:color="auto"/>
                    <w:right w:val="none" w:sz="0" w:space="0" w:color="auto"/>
                  </w:divBdr>
                  <w:divsChild>
                    <w:div w:id="1741976776">
                      <w:marLeft w:val="0"/>
                      <w:marRight w:val="0"/>
                      <w:marTop w:val="0"/>
                      <w:marBottom w:val="0"/>
                      <w:divBdr>
                        <w:top w:val="none" w:sz="0" w:space="0" w:color="auto"/>
                        <w:left w:val="none" w:sz="0" w:space="0" w:color="auto"/>
                        <w:bottom w:val="none" w:sz="0" w:space="0" w:color="auto"/>
                        <w:right w:val="none" w:sz="0" w:space="0" w:color="auto"/>
                      </w:divBdr>
                    </w:div>
                  </w:divsChild>
                </w:div>
                <w:div w:id="1418745643">
                  <w:marLeft w:val="0"/>
                  <w:marRight w:val="0"/>
                  <w:marTop w:val="0"/>
                  <w:marBottom w:val="0"/>
                  <w:divBdr>
                    <w:top w:val="none" w:sz="0" w:space="0" w:color="auto"/>
                    <w:left w:val="none" w:sz="0" w:space="0" w:color="auto"/>
                    <w:bottom w:val="none" w:sz="0" w:space="0" w:color="auto"/>
                    <w:right w:val="none" w:sz="0" w:space="0" w:color="auto"/>
                  </w:divBdr>
                  <w:divsChild>
                    <w:div w:id="610405102">
                      <w:marLeft w:val="0"/>
                      <w:marRight w:val="0"/>
                      <w:marTop w:val="0"/>
                      <w:marBottom w:val="0"/>
                      <w:divBdr>
                        <w:top w:val="none" w:sz="0" w:space="0" w:color="auto"/>
                        <w:left w:val="none" w:sz="0" w:space="0" w:color="auto"/>
                        <w:bottom w:val="none" w:sz="0" w:space="0" w:color="auto"/>
                        <w:right w:val="none" w:sz="0" w:space="0" w:color="auto"/>
                      </w:divBdr>
                    </w:div>
                  </w:divsChild>
                </w:div>
                <w:div w:id="1421298300">
                  <w:marLeft w:val="0"/>
                  <w:marRight w:val="0"/>
                  <w:marTop w:val="0"/>
                  <w:marBottom w:val="0"/>
                  <w:divBdr>
                    <w:top w:val="none" w:sz="0" w:space="0" w:color="auto"/>
                    <w:left w:val="none" w:sz="0" w:space="0" w:color="auto"/>
                    <w:bottom w:val="none" w:sz="0" w:space="0" w:color="auto"/>
                    <w:right w:val="none" w:sz="0" w:space="0" w:color="auto"/>
                  </w:divBdr>
                  <w:divsChild>
                    <w:div w:id="1621641290">
                      <w:marLeft w:val="0"/>
                      <w:marRight w:val="0"/>
                      <w:marTop w:val="0"/>
                      <w:marBottom w:val="0"/>
                      <w:divBdr>
                        <w:top w:val="none" w:sz="0" w:space="0" w:color="auto"/>
                        <w:left w:val="none" w:sz="0" w:space="0" w:color="auto"/>
                        <w:bottom w:val="none" w:sz="0" w:space="0" w:color="auto"/>
                        <w:right w:val="none" w:sz="0" w:space="0" w:color="auto"/>
                      </w:divBdr>
                    </w:div>
                  </w:divsChild>
                </w:div>
                <w:div w:id="1833061018">
                  <w:marLeft w:val="0"/>
                  <w:marRight w:val="0"/>
                  <w:marTop w:val="0"/>
                  <w:marBottom w:val="0"/>
                  <w:divBdr>
                    <w:top w:val="none" w:sz="0" w:space="0" w:color="auto"/>
                    <w:left w:val="none" w:sz="0" w:space="0" w:color="auto"/>
                    <w:bottom w:val="none" w:sz="0" w:space="0" w:color="auto"/>
                    <w:right w:val="none" w:sz="0" w:space="0" w:color="auto"/>
                  </w:divBdr>
                  <w:divsChild>
                    <w:div w:id="599801907">
                      <w:marLeft w:val="0"/>
                      <w:marRight w:val="0"/>
                      <w:marTop w:val="0"/>
                      <w:marBottom w:val="0"/>
                      <w:divBdr>
                        <w:top w:val="none" w:sz="0" w:space="0" w:color="auto"/>
                        <w:left w:val="none" w:sz="0" w:space="0" w:color="auto"/>
                        <w:bottom w:val="none" w:sz="0" w:space="0" w:color="auto"/>
                        <w:right w:val="none" w:sz="0" w:space="0" w:color="auto"/>
                      </w:divBdr>
                    </w:div>
                  </w:divsChild>
                </w:div>
                <w:div w:id="1902015117">
                  <w:marLeft w:val="0"/>
                  <w:marRight w:val="0"/>
                  <w:marTop w:val="0"/>
                  <w:marBottom w:val="0"/>
                  <w:divBdr>
                    <w:top w:val="none" w:sz="0" w:space="0" w:color="auto"/>
                    <w:left w:val="none" w:sz="0" w:space="0" w:color="auto"/>
                    <w:bottom w:val="none" w:sz="0" w:space="0" w:color="auto"/>
                    <w:right w:val="none" w:sz="0" w:space="0" w:color="auto"/>
                  </w:divBdr>
                  <w:divsChild>
                    <w:div w:id="443233093">
                      <w:marLeft w:val="0"/>
                      <w:marRight w:val="0"/>
                      <w:marTop w:val="0"/>
                      <w:marBottom w:val="0"/>
                      <w:divBdr>
                        <w:top w:val="none" w:sz="0" w:space="0" w:color="auto"/>
                        <w:left w:val="none" w:sz="0" w:space="0" w:color="auto"/>
                        <w:bottom w:val="none" w:sz="0" w:space="0" w:color="auto"/>
                        <w:right w:val="none" w:sz="0" w:space="0" w:color="auto"/>
                      </w:divBdr>
                    </w:div>
                  </w:divsChild>
                </w:div>
                <w:div w:id="1915507419">
                  <w:marLeft w:val="0"/>
                  <w:marRight w:val="0"/>
                  <w:marTop w:val="0"/>
                  <w:marBottom w:val="0"/>
                  <w:divBdr>
                    <w:top w:val="none" w:sz="0" w:space="0" w:color="auto"/>
                    <w:left w:val="none" w:sz="0" w:space="0" w:color="auto"/>
                    <w:bottom w:val="none" w:sz="0" w:space="0" w:color="auto"/>
                    <w:right w:val="none" w:sz="0" w:space="0" w:color="auto"/>
                  </w:divBdr>
                  <w:divsChild>
                    <w:div w:id="1022895743">
                      <w:marLeft w:val="0"/>
                      <w:marRight w:val="0"/>
                      <w:marTop w:val="0"/>
                      <w:marBottom w:val="0"/>
                      <w:divBdr>
                        <w:top w:val="none" w:sz="0" w:space="0" w:color="auto"/>
                        <w:left w:val="none" w:sz="0" w:space="0" w:color="auto"/>
                        <w:bottom w:val="none" w:sz="0" w:space="0" w:color="auto"/>
                        <w:right w:val="none" w:sz="0" w:space="0" w:color="auto"/>
                      </w:divBdr>
                    </w:div>
                  </w:divsChild>
                </w:div>
                <w:div w:id="1941788964">
                  <w:marLeft w:val="0"/>
                  <w:marRight w:val="0"/>
                  <w:marTop w:val="0"/>
                  <w:marBottom w:val="0"/>
                  <w:divBdr>
                    <w:top w:val="none" w:sz="0" w:space="0" w:color="auto"/>
                    <w:left w:val="none" w:sz="0" w:space="0" w:color="auto"/>
                    <w:bottom w:val="none" w:sz="0" w:space="0" w:color="auto"/>
                    <w:right w:val="none" w:sz="0" w:space="0" w:color="auto"/>
                  </w:divBdr>
                  <w:divsChild>
                    <w:div w:id="306593492">
                      <w:marLeft w:val="0"/>
                      <w:marRight w:val="0"/>
                      <w:marTop w:val="0"/>
                      <w:marBottom w:val="0"/>
                      <w:divBdr>
                        <w:top w:val="none" w:sz="0" w:space="0" w:color="auto"/>
                        <w:left w:val="none" w:sz="0" w:space="0" w:color="auto"/>
                        <w:bottom w:val="none" w:sz="0" w:space="0" w:color="auto"/>
                        <w:right w:val="none" w:sz="0" w:space="0" w:color="auto"/>
                      </w:divBdr>
                    </w:div>
                  </w:divsChild>
                </w:div>
                <w:div w:id="2041928406">
                  <w:marLeft w:val="0"/>
                  <w:marRight w:val="0"/>
                  <w:marTop w:val="0"/>
                  <w:marBottom w:val="0"/>
                  <w:divBdr>
                    <w:top w:val="none" w:sz="0" w:space="0" w:color="auto"/>
                    <w:left w:val="none" w:sz="0" w:space="0" w:color="auto"/>
                    <w:bottom w:val="none" w:sz="0" w:space="0" w:color="auto"/>
                    <w:right w:val="none" w:sz="0" w:space="0" w:color="auto"/>
                  </w:divBdr>
                  <w:divsChild>
                    <w:div w:id="179047241">
                      <w:marLeft w:val="0"/>
                      <w:marRight w:val="0"/>
                      <w:marTop w:val="0"/>
                      <w:marBottom w:val="0"/>
                      <w:divBdr>
                        <w:top w:val="none" w:sz="0" w:space="0" w:color="auto"/>
                        <w:left w:val="none" w:sz="0" w:space="0" w:color="auto"/>
                        <w:bottom w:val="none" w:sz="0" w:space="0" w:color="auto"/>
                        <w:right w:val="none" w:sz="0" w:space="0" w:color="auto"/>
                      </w:divBdr>
                    </w:div>
                  </w:divsChild>
                </w:div>
                <w:div w:id="2078477826">
                  <w:marLeft w:val="0"/>
                  <w:marRight w:val="0"/>
                  <w:marTop w:val="0"/>
                  <w:marBottom w:val="0"/>
                  <w:divBdr>
                    <w:top w:val="none" w:sz="0" w:space="0" w:color="auto"/>
                    <w:left w:val="none" w:sz="0" w:space="0" w:color="auto"/>
                    <w:bottom w:val="none" w:sz="0" w:space="0" w:color="auto"/>
                    <w:right w:val="none" w:sz="0" w:space="0" w:color="auto"/>
                  </w:divBdr>
                  <w:divsChild>
                    <w:div w:id="1523322297">
                      <w:marLeft w:val="0"/>
                      <w:marRight w:val="0"/>
                      <w:marTop w:val="0"/>
                      <w:marBottom w:val="0"/>
                      <w:divBdr>
                        <w:top w:val="none" w:sz="0" w:space="0" w:color="auto"/>
                        <w:left w:val="none" w:sz="0" w:space="0" w:color="auto"/>
                        <w:bottom w:val="none" w:sz="0" w:space="0" w:color="auto"/>
                        <w:right w:val="none" w:sz="0" w:space="0" w:color="auto"/>
                      </w:divBdr>
                    </w:div>
                  </w:divsChild>
                </w:div>
                <w:div w:id="2103719151">
                  <w:marLeft w:val="0"/>
                  <w:marRight w:val="0"/>
                  <w:marTop w:val="0"/>
                  <w:marBottom w:val="0"/>
                  <w:divBdr>
                    <w:top w:val="none" w:sz="0" w:space="0" w:color="auto"/>
                    <w:left w:val="none" w:sz="0" w:space="0" w:color="auto"/>
                    <w:bottom w:val="none" w:sz="0" w:space="0" w:color="auto"/>
                    <w:right w:val="none" w:sz="0" w:space="0" w:color="auto"/>
                  </w:divBdr>
                  <w:divsChild>
                    <w:div w:id="14998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2576">
          <w:marLeft w:val="0"/>
          <w:marRight w:val="0"/>
          <w:marTop w:val="0"/>
          <w:marBottom w:val="0"/>
          <w:divBdr>
            <w:top w:val="none" w:sz="0" w:space="0" w:color="auto"/>
            <w:left w:val="none" w:sz="0" w:space="0" w:color="auto"/>
            <w:bottom w:val="none" w:sz="0" w:space="0" w:color="auto"/>
            <w:right w:val="none" w:sz="0" w:space="0" w:color="auto"/>
          </w:divBdr>
        </w:div>
        <w:div w:id="303853889">
          <w:marLeft w:val="0"/>
          <w:marRight w:val="0"/>
          <w:marTop w:val="0"/>
          <w:marBottom w:val="0"/>
          <w:divBdr>
            <w:top w:val="none" w:sz="0" w:space="0" w:color="auto"/>
            <w:left w:val="none" w:sz="0" w:space="0" w:color="auto"/>
            <w:bottom w:val="none" w:sz="0" w:space="0" w:color="auto"/>
            <w:right w:val="none" w:sz="0" w:space="0" w:color="auto"/>
          </w:divBdr>
        </w:div>
        <w:div w:id="353923909">
          <w:marLeft w:val="0"/>
          <w:marRight w:val="0"/>
          <w:marTop w:val="0"/>
          <w:marBottom w:val="0"/>
          <w:divBdr>
            <w:top w:val="none" w:sz="0" w:space="0" w:color="auto"/>
            <w:left w:val="none" w:sz="0" w:space="0" w:color="auto"/>
            <w:bottom w:val="none" w:sz="0" w:space="0" w:color="auto"/>
            <w:right w:val="none" w:sz="0" w:space="0" w:color="auto"/>
          </w:divBdr>
        </w:div>
        <w:div w:id="502741650">
          <w:marLeft w:val="0"/>
          <w:marRight w:val="0"/>
          <w:marTop w:val="0"/>
          <w:marBottom w:val="0"/>
          <w:divBdr>
            <w:top w:val="none" w:sz="0" w:space="0" w:color="auto"/>
            <w:left w:val="none" w:sz="0" w:space="0" w:color="auto"/>
            <w:bottom w:val="none" w:sz="0" w:space="0" w:color="auto"/>
            <w:right w:val="none" w:sz="0" w:space="0" w:color="auto"/>
          </w:divBdr>
        </w:div>
        <w:div w:id="530459671">
          <w:marLeft w:val="0"/>
          <w:marRight w:val="0"/>
          <w:marTop w:val="0"/>
          <w:marBottom w:val="0"/>
          <w:divBdr>
            <w:top w:val="none" w:sz="0" w:space="0" w:color="auto"/>
            <w:left w:val="none" w:sz="0" w:space="0" w:color="auto"/>
            <w:bottom w:val="none" w:sz="0" w:space="0" w:color="auto"/>
            <w:right w:val="none" w:sz="0" w:space="0" w:color="auto"/>
          </w:divBdr>
        </w:div>
        <w:div w:id="557742357">
          <w:marLeft w:val="0"/>
          <w:marRight w:val="0"/>
          <w:marTop w:val="0"/>
          <w:marBottom w:val="0"/>
          <w:divBdr>
            <w:top w:val="none" w:sz="0" w:space="0" w:color="auto"/>
            <w:left w:val="none" w:sz="0" w:space="0" w:color="auto"/>
            <w:bottom w:val="none" w:sz="0" w:space="0" w:color="auto"/>
            <w:right w:val="none" w:sz="0" w:space="0" w:color="auto"/>
          </w:divBdr>
        </w:div>
        <w:div w:id="574317387">
          <w:marLeft w:val="0"/>
          <w:marRight w:val="0"/>
          <w:marTop w:val="0"/>
          <w:marBottom w:val="0"/>
          <w:divBdr>
            <w:top w:val="none" w:sz="0" w:space="0" w:color="auto"/>
            <w:left w:val="none" w:sz="0" w:space="0" w:color="auto"/>
            <w:bottom w:val="none" w:sz="0" w:space="0" w:color="auto"/>
            <w:right w:val="none" w:sz="0" w:space="0" w:color="auto"/>
          </w:divBdr>
        </w:div>
        <w:div w:id="646058654">
          <w:marLeft w:val="0"/>
          <w:marRight w:val="0"/>
          <w:marTop w:val="0"/>
          <w:marBottom w:val="0"/>
          <w:divBdr>
            <w:top w:val="none" w:sz="0" w:space="0" w:color="auto"/>
            <w:left w:val="none" w:sz="0" w:space="0" w:color="auto"/>
            <w:bottom w:val="none" w:sz="0" w:space="0" w:color="auto"/>
            <w:right w:val="none" w:sz="0" w:space="0" w:color="auto"/>
          </w:divBdr>
        </w:div>
        <w:div w:id="652830581">
          <w:marLeft w:val="0"/>
          <w:marRight w:val="0"/>
          <w:marTop w:val="0"/>
          <w:marBottom w:val="0"/>
          <w:divBdr>
            <w:top w:val="none" w:sz="0" w:space="0" w:color="auto"/>
            <w:left w:val="none" w:sz="0" w:space="0" w:color="auto"/>
            <w:bottom w:val="none" w:sz="0" w:space="0" w:color="auto"/>
            <w:right w:val="none" w:sz="0" w:space="0" w:color="auto"/>
          </w:divBdr>
        </w:div>
        <w:div w:id="781077415">
          <w:marLeft w:val="0"/>
          <w:marRight w:val="0"/>
          <w:marTop w:val="0"/>
          <w:marBottom w:val="0"/>
          <w:divBdr>
            <w:top w:val="none" w:sz="0" w:space="0" w:color="auto"/>
            <w:left w:val="none" w:sz="0" w:space="0" w:color="auto"/>
            <w:bottom w:val="none" w:sz="0" w:space="0" w:color="auto"/>
            <w:right w:val="none" w:sz="0" w:space="0" w:color="auto"/>
          </w:divBdr>
        </w:div>
        <w:div w:id="821197156">
          <w:marLeft w:val="0"/>
          <w:marRight w:val="0"/>
          <w:marTop w:val="0"/>
          <w:marBottom w:val="0"/>
          <w:divBdr>
            <w:top w:val="none" w:sz="0" w:space="0" w:color="auto"/>
            <w:left w:val="none" w:sz="0" w:space="0" w:color="auto"/>
            <w:bottom w:val="none" w:sz="0" w:space="0" w:color="auto"/>
            <w:right w:val="none" w:sz="0" w:space="0" w:color="auto"/>
          </w:divBdr>
        </w:div>
        <w:div w:id="863009375">
          <w:marLeft w:val="0"/>
          <w:marRight w:val="0"/>
          <w:marTop w:val="0"/>
          <w:marBottom w:val="0"/>
          <w:divBdr>
            <w:top w:val="none" w:sz="0" w:space="0" w:color="auto"/>
            <w:left w:val="none" w:sz="0" w:space="0" w:color="auto"/>
            <w:bottom w:val="none" w:sz="0" w:space="0" w:color="auto"/>
            <w:right w:val="none" w:sz="0" w:space="0" w:color="auto"/>
          </w:divBdr>
        </w:div>
        <w:div w:id="877815590">
          <w:marLeft w:val="0"/>
          <w:marRight w:val="0"/>
          <w:marTop w:val="0"/>
          <w:marBottom w:val="0"/>
          <w:divBdr>
            <w:top w:val="none" w:sz="0" w:space="0" w:color="auto"/>
            <w:left w:val="none" w:sz="0" w:space="0" w:color="auto"/>
            <w:bottom w:val="none" w:sz="0" w:space="0" w:color="auto"/>
            <w:right w:val="none" w:sz="0" w:space="0" w:color="auto"/>
          </w:divBdr>
        </w:div>
        <w:div w:id="1021971039">
          <w:marLeft w:val="0"/>
          <w:marRight w:val="0"/>
          <w:marTop w:val="0"/>
          <w:marBottom w:val="0"/>
          <w:divBdr>
            <w:top w:val="none" w:sz="0" w:space="0" w:color="auto"/>
            <w:left w:val="none" w:sz="0" w:space="0" w:color="auto"/>
            <w:bottom w:val="none" w:sz="0" w:space="0" w:color="auto"/>
            <w:right w:val="none" w:sz="0" w:space="0" w:color="auto"/>
          </w:divBdr>
        </w:div>
        <w:div w:id="1152598939">
          <w:marLeft w:val="0"/>
          <w:marRight w:val="0"/>
          <w:marTop w:val="0"/>
          <w:marBottom w:val="0"/>
          <w:divBdr>
            <w:top w:val="none" w:sz="0" w:space="0" w:color="auto"/>
            <w:left w:val="none" w:sz="0" w:space="0" w:color="auto"/>
            <w:bottom w:val="none" w:sz="0" w:space="0" w:color="auto"/>
            <w:right w:val="none" w:sz="0" w:space="0" w:color="auto"/>
          </w:divBdr>
        </w:div>
        <w:div w:id="1159425198">
          <w:marLeft w:val="0"/>
          <w:marRight w:val="0"/>
          <w:marTop w:val="0"/>
          <w:marBottom w:val="0"/>
          <w:divBdr>
            <w:top w:val="none" w:sz="0" w:space="0" w:color="auto"/>
            <w:left w:val="none" w:sz="0" w:space="0" w:color="auto"/>
            <w:bottom w:val="none" w:sz="0" w:space="0" w:color="auto"/>
            <w:right w:val="none" w:sz="0" w:space="0" w:color="auto"/>
          </w:divBdr>
        </w:div>
        <w:div w:id="1159808658">
          <w:marLeft w:val="0"/>
          <w:marRight w:val="0"/>
          <w:marTop w:val="0"/>
          <w:marBottom w:val="0"/>
          <w:divBdr>
            <w:top w:val="none" w:sz="0" w:space="0" w:color="auto"/>
            <w:left w:val="none" w:sz="0" w:space="0" w:color="auto"/>
            <w:bottom w:val="none" w:sz="0" w:space="0" w:color="auto"/>
            <w:right w:val="none" w:sz="0" w:space="0" w:color="auto"/>
          </w:divBdr>
        </w:div>
        <w:div w:id="1207107615">
          <w:marLeft w:val="0"/>
          <w:marRight w:val="0"/>
          <w:marTop w:val="0"/>
          <w:marBottom w:val="0"/>
          <w:divBdr>
            <w:top w:val="none" w:sz="0" w:space="0" w:color="auto"/>
            <w:left w:val="none" w:sz="0" w:space="0" w:color="auto"/>
            <w:bottom w:val="none" w:sz="0" w:space="0" w:color="auto"/>
            <w:right w:val="none" w:sz="0" w:space="0" w:color="auto"/>
          </w:divBdr>
        </w:div>
        <w:div w:id="1211697399">
          <w:marLeft w:val="0"/>
          <w:marRight w:val="0"/>
          <w:marTop w:val="0"/>
          <w:marBottom w:val="0"/>
          <w:divBdr>
            <w:top w:val="none" w:sz="0" w:space="0" w:color="auto"/>
            <w:left w:val="none" w:sz="0" w:space="0" w:color="auto"/>
            <w:bottom w:val="none" w:sz="0" w:space="0" w:color="auto"/>
            <w:right w:val="none" w:sz="0" w:space="0" w:color="auto"/>
          </w:divBdr>
          <w:divsChild>
            <w:div w:id="323054238">
              <w:marLeft w:val="-75"/>
              <w:marRight w:val="0"/>
              <w:marTop w:val="30"/>
              <w:marBottom w:val="30"/>
              <w:divBdr>
                <w:top w:val="none" w:sz="0" w:space="0" w:color="auto"/>
                <w:left w:val="none" w:sz="0" w:space="0" w:color="auto"/>
                <w:bottom w:val="none" w:sz="0" w:space="0" w:color="auto"/>
                <w:right w:val="none" w:sz="0" w:space="0" w:color="auto"/>
              </w:divBdr>
              <w:divsChild>
                <w:div w:id="294333313">
                  <w:marLeft w:val="0"/>
                  <w:marRight w:val="0"/>
                  <w:marTop w:val="0"/>
                  <w:marBottom w:val="0"/>
                  <w:divBdr>
                    <w:top w:val="none" w:sz="0" w:space="0" w:color="auto"/>
                    <w:left w:val="none" w:sz="0" w:space="0" w:color="auto"/>
                    <w:bottom w:val="none" w:sz="0" w:space="0" w:color="auto"/>
                    <w:right w:val="none" w:sz="0" w:space="0" w:color="auto"/>
                  </w:divBdr>
                  <w:divsChild>
                    <w:div w:id="186254256">
                      <w:marLeft w:val="0"/>
                      <w:marRight w:val="0"/>
                      <w:marTop w:val="0"/>
                      <w:marBottom w:val="0"/>
                      <w:divBdr>
                        <w:top w:val="none" w:sz="0" w:space="0" w:color="auto"/>
                        <w:left w:val="none" w:sz="0" w:space="0" w:color="auto"/>
                        <w:bottom w:val="none" w:sz="0" w:space="0" w:color="auto"/>
                        <w:right w:val="none" w:sz="0" w:space="0" w:color="auto"/>
                      </w:divBdr>
                    </w:div>
                  </w:divsChild>
                </w:div>
                <w:div w:id="692195486">
                  <w:marLeft w:val="0"/>
                  <w:marRight w:val="0"/>
                  <w:marTop w:val="0"/>
                  <w:marBottom w:val="0"/>
                  <w:divBdr>
                    <w:top w:val="none" w:sz="0" w:space="0" w:color="auto"/>
                    <w:left w:val="none" w:sz="0" w:space="0" w:color="auto"/>
                    <w:bottom w:val="none" w:sz="0" w:space="0" w:color="auto"/>
                    <w:right w:val="none" w:sz="0" w:space="0" w:color="auto"/>
                  </w:divBdr>
                  <w:divsChild>
                    <w:div w:id="935946625">
                      <w:marLeft w:val="0"/>
                      <w:marRight w:val="0"/>
                      <w:marTop w:val="0"/>
                      <w:marBottom w:val="0"/>
                      <w:divBdr>
                        <w:top w:val="none" w:sz="0" w:space="0" w:color="auto"/>
                        <w:left w:val="none" w:sz="0" w:space="0" w:color="auto"/>
                        <w:bottom w:val="none" w:sz="0" w:space="0" w:color="auto"/>
                        <w:right w:val="none" w:sz="0" w:space="0" w:color="auto"/>
                      </w:divBdr>
                    </w:div>
                  </w:divsChild>
                </w:div>
                <w:div w:id="778646767">
                  <w:marLeft w:val="0"/>
                  <w:marRight w:val="0"/>
                  <w:marTop w:val="0"/>
                  <w:marBottom w:val="0"/>
                  <w:divBdr>
                    <w:top w:val="none" w:sz="0" w:space="0" w:color="auto"/>
                    <w:left w:val="none" w:sz="0" w:space="0" w:color="auto"/>
                    <w:bottom w:val="none" w:sz="0" w:space="0" w:color="auto"/>
                    <w:right w:val="none" w:sz="0" w:space="0" w:color="auto"/>
                  </w:divBdr>
                  <w:divsChild>
                    <w:div w:id="1619989506">
                      <w:marLeft w:val="0"/>
                      <w:marRight w:val="0"/>
                      <w:marTop w:val="0"/>
                      <w:marBottom w:val="0"/>
                      <w:divBdr>
                        <w:top w:val="none" w:sz="0" w:space="0" w:color="auto"/>
                        <w:left w:val="none" w:sz="0" w:space="0" w:color="auto"/>
                        <w:bottom w:val="none" w:sz="0" w:space="0" w:color="auto"/>
                        <w:right w:val="none" w:sz="0" w:space="0" w:color="auto"/>
                      </w:divBdr>
                    </w:div>
                  </w:divsChild>
                </w:div>
                <w:div w:id="900991233">
                  <w:marLeft w:val="0"/>
                  <w:marRight w:val="0"/>
                  <w:marTop w:val="0"/>
                  <w:marBottom w:val="0"/>
                  <w:divBdr>
                    <w:top w:val="none" w:sz="0" w:space="0" w:color="auto"/>
                    <w:left w:val="none" w:sz="0" w:space="0" w:color="auto"/>
                    <w:bottom w:val="none" w:sz="0" w:space="0" w:color="auto"/>
                    <w:right w:val="none" w:sz="0" w:space="0" w:color="auto"/>
                  </w:divBdr>
                  <w:divsChild>
                    <w:div w:id="1262296010">
                      <w:marLeft w:val="0"/>
                      <w:marRight w:val="0"/>
                      <w:marTop w:val="0"/>
                      <w:marBottom w:val="0"/>
                      <w:divBdr>
                        <w:top w:val="none" w:sz="0" w:space="0" w:color="auto"/>
                        <w:left w:val="none" w:sz="0" w:space="0" w:color="auto"/>
                        <w:bottom w:val="none" w:sz="0" w:space="0" w:color="auto"/>
                        <w:right w:val="none" w:sz="0" w:space="0" w:color="auto"/>
                      </w:divBdr>
                    </w:div>
                  </w:divsChild>
                </w:div>
                <w:div w:id="1292708790">
                  <w:marLeft w:val="0"/>
                  <w:marRight w:val="0"/>
                  <w:marTop w:val="0"/>
                  <w:marBottom w:val="0"/>
                  <w:divBdr>
                    <w:top w:val="none" w:sz="0" w:space="0" w:color="auto"/>
                    <w:left w:val="none" w:sz="0" w:space="0" w:color="auto"/>
                    <w:bottom w:val="none" w:sz="0" w:space="0" w:color="auto"/>
                    <w:right w:val="none" w:sz="0" w:space="0" w:color="auto"/>
                  </w:divBdr>
                  <w:divsChild>
                    <w:div w:id="1301769466">
                      <w:marLeft w:val="0"/>
                      <w:marRight w:val="0"/>
                      <w:marTop w:val="0"/>
                      <w:marBottom w:val="0"/>
                      <w:divBdr>
                        <w:top w:val="none" w:sz="0" w:space="0" w:color="auto"/>
                        <w:left w:val="none" w:sz="0" w:space="0" w:color="auto"/>
                        <w:bottom w:val="none" w:sz="0" w:space="0" w:color="auto"/>
                        <w:right w:val="none" w:sz="0" w:space="0" w:color="auto"/>
                      </w:divBdr>
                    </w:div>
                  </w:divsChild>
                </w:div>
                <w:div w:id="1444807602">
                  <w:marLeft w:val="0"/>
                  <w:marRight w:val="0"/>
                  <w:marTop w:val="0"/>
                  <w:marBottom w:val="0"/>
                  <w:divBdr>
                    <w:top w:val="none" w:sz="0" w:space="0" w:color="auto"/>
                    <w:left w:val="none" w:sz="0" w:space="0" w:color="auto"/>
                    <w:bottom w:val="none" w:sz="0" w:space="0" w:color="auto"/>
                    <w:right w:val="none" w:sz="0" w:space="0" w:color="auto"/>
                  </w:divBdr>
                  <w:divsChild>
                    <w:div w:id="248084677">
                      <w:marLeft w:val="0"/>
                      <w:marRight w:val="0"/>
                      <w:marTop w:val="0"/>
                      <w:marBottom w:val="0"/>
                      <w:divBdr>
                        <w:top w:val="none" w:sz="0" w:space="0" w:color="auto"/>
                        <w:left w:val="none" w:sz="0" w:space="0" w:color="auto"/>
                        <w:bottom w:val="none" w:sz="0" w:space="0" w:color="auto"/>
                        <w:right w:val="none" w:sz="0" w:space="0" w:color="auto"/>
                      </w:divBdr>
                    </w:div>
                  </w:divsChild>
                </w:div>
                <w:div w:id="1677271322">
                  <w:marLeft w:val="0"/>
                  <w:marRight w:val="0"/>
                  <w:marTop w:val="0"/>
                  <w:marBottom w:val="0"/>
                  <w:divBdr>
                    <w:top w:val="none" w:sz="0" w:space="0" w:color="auto"/>
                    <w:left w:val="none" w:sz="0" w:space="0" w:color="auto"/>
                    <w:bottom w:val="none" w:sz="0" w:space="0" w:color="auto"/>
                    <w:right w:val="none" w:sz="0" w:space="0" w:color="auto"/>
                  </w:divBdr>
                  <w:divsChild>
                    <w:div w:id="300690231">
                      <w:marLeft w:val="0"/>
                      <w:marRight w:val="0"/>
                      <w:marTop w:val="0"/>
                      <w:marBottom w:val="0"/>
                      <w:divBdr>
                        <w:top w:val="none" w:sz="0" w:space="0" w:color="auto"/>
                        <w:left w:val="none" w:sz="0" w:space="0" w:color="auto"/>
                        <w:bottom w:val="none" w:sz="0" w:space="0" w:color="auto"/>
                        <w:right w:val="none" w:sz="0" w:space="0" w:color="auto"/>
                      </w:divBdr>
                    </w:div>
                  </w:divsChild>
                </w:div>
                <w:div w:id="1861774195">
                  <w:marLeft w:val="0"/>
                  <w:marRight w:val="0"/>
                  <w:marTop w:val="0"/>
                  <w:marBottom w:val="0"/>
                  <w:divBdr>
                    <w:top w:val="none" w:sz="0" w:space="0" w:color="auto"/>
                    <w:left w:val="none" w:sz="0" w:space="0" w:color="auto"/>
                    <w:bottom w:val="none" w:sz="0" w:space="0" w:color="auto"/>
                    <w:right w:val="none" w:sz="0" w:space="0" w:color="auto"/>
                  </w:divBdr>
                  <w:divsChild>
                    <w:div w:id="725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83338">
          <w:marLeft w:val="0"/>
          <w:marRight w:val="0"/>
          <w:marTop w:val="0"/>
          <w:marBottom w:val="0"/>
          <w:divBdr>
            <w:top w:val="none" w:sz="0" w:space="0" w:color="auto"/>
            <w:left w:val="none" w:sz="0" w:space="0" w:color="auto"/>
            <w:bottom w:val="none" w:sz="0" w:space="0" w:color="auto"/>
            <w:right w:val="none" w:sz="0" w:space="0" w:color="auto"/>
          </w:divBdr>
        </w:div>
        <w:div w:id="1541018041">
          <w:marLeft w:val="0"/>
          <w:marRight w:val="0"/>
          <w:marTop w:val="0"/>
          <w:marBottom w:val="0"/>
          <w:divBdr>
            <w:top w:val="none" w:sz="0" w:space="0" w:color="auto"/>
            <w:left w:val="none" w:sz="0" w:space="0" w:color="auto"/>
            <w:bottom w:val="none" w:sz="0" w:space="0" w:color="auto"/>
            <w:right w:val="none" w:sz="0" w:space="0" w:color="auto"/>
          </w:divBdr>
        </w:div>
        <w:div w:id="1615987603">
          <w:marLeft w:val="0"/>
          <w:marRight w:val="0"/>
          <w:marTop w:val="0"/>
          <w:marBottom w:val="0"/>
          <w:divBdr>
            <w:top w:val="none" w:sz="0" w:space="0" w:color="auto"/>
            <w:left w:val="none" w:sz="0" w:space="0" w:color="auto"/>
            <w:bottom w:val="none" w:sz="0" w:space="0" w:color="auto"/>
            <w:right w:val="none" w:sz="0" w:space="0" w:color="auto"/>
          </w:divBdr>
        </w:div>
        <w:div w:id="1618831921">
          <w:marLeft w:val="0"/>
          <w:marRight w:val="0"/>
          <w:marTop w:val="0"/>
          <w:marBottom w:val="0"/>
          <w:divBdr>
            <w:top w:val="none" w:sz="0" w:space="0" w:color="auto"/>
            <w:left w:val="none" w:sz="0" w:space="0" w:color="auto"/>
            <w:bottom w:val="none" w:sz="0" w:space="0" w:color="auto"/>
            <w:right w:val="none" w:sz="0" w:space="0" w:color="auto"/>
          </w:divBdr>
          <w:divsChild>
            <w:div w:id="1992446667">
              <w:marLeft w:val="-75"/>
              <w:marRight w:val="0"/>
              <w:marTop w:val="30"/>
              <w:marBottom w:val="30"/>
              <w:divBdr>
                <w:top w:val="none" w:sz="0" w:space="0" w:color="auto"/>
                <w:left w:val="none" w:sz="0" w:space="0" w:color="auto"/>
                <w:bottom w:val="none" w:sz="0" w:space="0" w:color="auto"/>
                <w:right w:val="none" w:sz="0" w:space="0" w:color="auto"/>
              </w:divBdr>
              <w:divsChild>
                <w:div w:id="828983194">
                  <w:marLeft w:val="0"/>
                  <w:marRight w:val="0"/>
                  <w:marTop w:val="0"/>
                  <w:marBottom w:val="0"/>
                  <w:divBdr>
                    <w:top w:val="none" w:sz="0" w:space="0" w:color="auto"/>
                    <w:left w:val="none" w:sz="0" w:space="0" w:color="auto"/>
                    <w:bottom w:val="none" w:sz="0" w:space="0" w:color="auto"/>
                    <w:right w:val="none" w:sz="0" w:space="0" w:color="auto"/>
                  </w:divBdr>
                  <w:divsChild>
                    <w:div w:id="230192638">
                      <w:marLeft w:val="0"/>
                      <w:marRight w:val="0"/>
                      <w:marTop w:val="0"/>
                      <w:marBottom w:val="0"/>
                      <w:divBdr>
                        <w:top w:val="none" w:sz="0" w:space="0" w:color="auto"/>
                        <w:left w:val="none" w:sz="0" w:space="0" w:color="auto"/>
                        <w:bottom w:val="none" w:sz="0" w:space="0" w:color="auto"/>
                        <w:right w:val="none" w:sz="0" w:space="0" w:color="auto"/>
                      </w:divBdr>
                    </w:div>
                    <w:div w:id="238950646">
                      <w:marLeft w:val="0"/>
                      <w:marRight w:val="0"/>
                      <w:marTop w:val="0"/>
                      <w:marBottom w:val="0"/>
                      <w:divBdr>
                        <w:top w:val="none" w:sz="0" w:space="0" w:color="auto"/>
                        <w:left w:val="none" w:sz="0" w:space="0" w:color="auto"/>
                        <w:bottom w:val="none" w:sz="0" w:space="0" w:color="auto"/>
                        <w:right w:val="none" w:sz="0" w:space="0" w:color="auto"/>
                      </w:divBdr>
                    </w:div>
                    <w:div w:id="436947122">
                      <w:marLeft w:val="0"/>
                      <w:marRight w:val="0"/>
                      <w:marTop w:val="0"/>
                      <w:marBottom w:val="0"/>
                      <w:divBdr>
                        <w:top w:val="none" w:sz="0" w:space="0" w:color="auto"/>
                        <w:left w:val="none" w:sz="0" w:space="0" w:color="auto"/>
                        <w:bottom w:val="none" w:sz="0" w:space="0" w:color="auto"/>
                        <w:right w:val="none" w:sz="0" w:space="0" w:color="auto"/>
                      </w:divBdr>
                    </w:div>
                    <w:div w:id="437675442">
                      <w:marLeft w:val="0"/>
                      <w:marRight w:val="0"/>
                      <w:marTop w:val="0"/>
                      <w:marBottom w:val="0"/>
                      <w:divBdr>
                        <w:top w:val="none" w:sz="0" w:space="0" w:color="auto"/>
                        <w:left w:val="none" w:sz="0" w:space="0" w:color="auto"/>
                        <w:bottom w:val="none" w:sz="0" w:space="0" w:color="auto"/>
                        <w:right w:val="none" w:sz="0" w:space="0" w:color="auto"/>
                      </w:divBdr>
                    </w:div>
                    <w:div w:id="1072239037">
                      <w:marLeft w:val="0"/>
                      <w:marRight w:val="0"/>
                      <w:marTop w:val="0"/>
                      <w:marBottom w:val="0"/>
                      <w:divBdr>
                        <w:top w:val="none" w:sz="0" w:space="0" w:color="auto"/>
                        <w:left w:val="none" w:sz="0" w:space="0" w:color="auto"/>
                        <w:bottom w:val="none" w:sz="0" w:space="0" w:color="auto"/>
                        <w:right w:val="none" w:sz="0" w:space="0" w:color="auto"/>
                      </w:divBdr>
                    </w:div>
                    <w:div w:id="1204295224">
                      <w:marLeft w:val="0"/>
                      <w:marRight w:val="0"/>
                      <w:marTop w:val="0"/>
                      <w:marBottom w:val="0"/>
                      <w:divBdr>
                        <w:top w:val="none" w:sz="0" w:space="0" w:color="auto"/>
                        <w:left w:val="none" w:sz="0" w:space="0" w:color="auto"/>
                        <w:bottom w:val="none" w:sz="0" w:space="0" w:color="auto"/>
                        <w:right w:val="none" w:sz="0" w:space="0" w:color="auto"/>
                      </w:divBdr>
                    </w:div>
                    <w:div w:id="1229878602">
                      <w:marLeft w:val="0"/>
                      <w:marRight w:val="0"/>
                      <w:marTop w:val="0"/>
                      <w:marBottom w:val="0"/>
                      <w:divBdr>
                        <w:top w:val="none" w:sz="0" w:space="0" w:color="auto"/>
                        <w:left w:val="none" w:sz="0" w:space="0" w:color="auto"/>
                        <w:bottom w:val="none" w:sz="0" w:space="0" w:color="auto"/>
                        <w:right w:val="none" w:sz="0" w:space="0" w:color="auto"/>
                      </w:divBdr>
                    </w:div>
                    <w:div w:id="1687562056">
                      <w:marLeft w:val="0"/>
                      <w:marRight w:val="0"/>
                      <w:marTop w:val="0"/>
                      <w:marBottom w:val="0"/>
                      <w:divBdr>
                        <w:top w:val="none" w:sz="0" w:space="0" w:color="auto"/>
                        <w:left w:val="none" w:sz="0" w:space="0" w:color="auto"/>
                        <w:bottom w:val="none" w:sz="0" w:space="0" w:color="auto"/>
                        <w:right w:val="none" w:sz="0" w:space="0" w:color="auto"/>
                      </w:divBdr>
                    </w:div>
                    <w:div w:id="1846943494">
                      <w:marLeft w:val="0"/>
                      <w:marRight w:val="0"/>
                      <w:marTop w:val="0"/>
                      <w:marBottom w:val="0"/>
                      <w:divBdr>
                        <w:top w:val="none" w:sz="0" w:space="0" w:color="auto"/>
                        <w:left w:val="none" w:sz="0" w:space="0" w:color="auto"/>
                        <w:bottom w:val="none" w:sz="0" w:space="0" w:color="auto"/>
                        <w:right w:val="none" w:sz="0" w:space="0" w:color="auto"/>
                      </w:divBdr>
                    </w:div>
                    <w:div w:id="1946036969">
                      <w:marLeft w:val="0"/>
                      <w:marRight w:val="0"/>
                      <w:marTop w:val="0"/>
                      <w:marBottom w:val="0"/>
                      <w:divBdr>
                        <w:top w:val="none" w:sz="0" w:space="0" w:color="auto"/>
                        <w:left w:val="none" w:sz="0" w:space="0" w:color="auto"/>
                        <w:bottom w:val="none" w:sz="0" w:space="0" w:color="auto"/>
                        <w:right w:val="none" w:sz="0" w:space="0" w:color="auto"/>
                      </w:divBdr>
                    </w:div>
                    <w:div w:id="2063090376">
                      <w:marLeft w:val="0"/>
                      <w:marRight w:val="0"/>
                      <w:marTop w:val="0"/>
                      <w:marBottom w:val="0"/>
                      <w:divBdr>
                        <w:top w:val="none" w:sz="0" w:space="0" w:color="auto"/>
                        <w:left w:val="none" w:sz="0" w:space="0" w:color="auto"/>
                        <w:bottom w:val="none" w:sz="0" w:space="0" w:color="auto"/>
                        <w:right w:val="none" w:sz="0" w:space="0" w:color="auto"/>
                      </w:divBdr>
                    </w:div>
                  </w:divsChild>
                </w:div>
                <w:div w:id="1328287291">
                  <w:marLeft w:val="0"/>
                  <w:marRight w:val="0"/>
                  <w:marTop w:val="0"/>
                  <w:marBottom w:val="0"/>
                  <w:divBdr>
                    <w:top w:val="none" w:sz="0" w:space="0" w:color="auto"/>
                    <w:left w:val="none" w:sz="0" w:space="0" w:color="auto"/>
                    <w:bottom w:val="none" w:sz="0" w:space="0" w:color="auto"/>
                    <w:right w:val="none" w:sz="0" w:space="0" w:color="auto"/>
                  </w:divBdr>
                  <w:divsChild>
                    <w:div w:id="379673729">
                      <w:marLeft w:val="0"/>
                      <w:marRight w:val="0"/>
                      <w:marTop w:val="0"/>
                      <w:marBottom w:val="0"/>
                      <w:divBdr>
                        <w:top w:val="none" w:sz="0" w:space="0" w:color="auto"/>
                        <w:left w:val="none" w:sz="0" w:space="0" w:color="auto"/>
                        <w:bottom w:val="none" w:sz="0" w:space="0" w:color="auto"/>
                        <w:right w:val="none" w:sz="0" w:space="0" w:color="auto"/>
                      </w:divBdr>
                    </w:div>
                    <w:div w:id="397829176">
                      <w:marLeft w:val="0"/>
                      <w:marRight w:val="0"/>
                      <w:marTop w:val="0"/>
                      <w:marBottom w:val="0"/>
                      <w:divBdr>
                        <w:top w:val="none" w:sz="0" w:space="0" w:color="auto"/>
                        <w:left w:val="none" w:sz="0" w:space="0" w:color="auto"/>
                        <w:bottom w:val="none" w:sz="0" w:space="0" w:color="auto"/>
                        <w:right w:val="none" w:sz="0" w:space="0" w:color="auto"/>
                      </w:divBdr>
                    </w:div>
                    <w:div w:id="1033968005">
                      <w:marLeft w:val="0"/>
                      <w:marRight w:val="0"/>
                      <w:marTop w:val="0"/>
                      <w:marBottom w:val="0"/>
                      <w:divBdr>
                        <w:top w:val="none" w:sz="0" w:space="0" w:color="auto"/>
                        <w:left w:val="none" w:sz="0" w:space="0" w:color="auto"/>
                        <w:bottom w:val="none" w:sz="0" w:space="0" w:color="auto"/>
                        <w:right w:val="none" w:sz="0" w:space="0" w:color="auto"/>
                      </w:divBdr>
                    </w:div>
                    <w:div w:id="1533306060">
                      <w:marLeft w:val="0"/>
                      <w:marRight w:val="0"/>
                      <w:marTop w:val="0"/>
                      <w:marBottom w:val="0"/>
                      <w:divBdr>
                        <w:top w:val="none" w:sz="0" w:space="0" w:color="auto"/>
                        <w:left w:val="none" w:sz="0" w:space="0" w:color="auto"/>
                        <w:bottom w:val="none" w:sz="0" w:space="0" w:color="auto"/>
                        <w:right w:val="none" w:sz="0" w:space="0" w:color="auto"/>
                      </w:divBdr>
                    </w:div>
                    <w:div w:id="1799179623">
                      <w:marLeft w:val="0"/>
                      <w:marRight w:val="0"/>
                      <w:marTop w:val="0"/>
                      <w:marBottom w:val="0"/>
                      <w:divBdr>
                        <w:top w:val="none" w:sz="0" w:space="0" w:color="auto"/>
                        <w:left w:val="none" w:sz="0" w:space="0" w:color="auto"/>
                        <w:bottom w:val="none" w:sz="0" w:space="0" w:color="auto"/>
                        <w:right w:val="none" w:sz="0" w:space="0" w:color="auto"/>
                      </w:divBdr>
                    </w:div>
                    <w:div w:id="2076928251">
                      <w:marLeft w:val="0"/>
                      <w:marRight w:val="0"/>
                      <w:marTop w:val="0"/>
                      <w:marBottom w:val="0"/>
                      <w:divBdr>
                        <w:top w:val="none" w:sz="0" w:space="0" w:color="auto"/>
                        <w:left w:val="none" w:sz="0" w:space="0" w:color="auto"/>
                        <w:bottom w:val="none" w:sz="0" w:space="0" w:color="auto"/>
                        <w:right w:val="none" w:sz="0" w:space="0" w:color="auto"/>
                      </w:divBdr>
                    </w:div>
                    <w:div w:id="20810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24118">
          <w:marLeft w:val="0"/>
          <w:marRight w:val="0"/>
          <w:marTop w:val="0"/>
          <w:marBottom w:val="0"/>
          <w:divBdr>
            <w:top w:val="none" w:sz="0" w:space="0" w:color="auto"/>
            <w:left w:val="none" w:sz="0" w:space="0" w:color="auto"/>
            <w:bottom w:val="none" w:sz="0" w:space="0" w:color="auto"/>
            <w:right w:val="none" w:sz="0" w:space="0" w:color="auto"/>
          </w:divBdr>
        </w:div>
        <w:div w:id="1742947195">
          <w:marLeft w:val="0"/>
          <w:marRight w:val="0"/>
          <w:marTop w:val="0"/>
          <w:marBottom w:val="0"/>
          <w:divBdr>
            <w:top w:val="none" w:sz="0" w:space="0" w:color="auto"/>
            <w:left w:val="none" w:sz="0" w:space="0" w:color="auto"/>
            <w:bottom w:val="none" w:sz="0" w:space="0" w:color="auto"/>
            <w:right w:val="none" w:sz="0" w:space="0" w:color="auto"/>
          </w:divBdr>
        </w:div>
        <w:div w:id="1752775554">
          <w:marLeft w:val="0"/>
          <w:marRight w:val="0"/>
          <w:marTop w:val="0"/>
          <w:marBottom w:val="0"/>
          <w:divBdr>
            <w:top w:val="none" w:sz="0" w:space="0" w:color="auto"/>
            <w:left w:val="none" w:sz="0" w:space="0" w:color="auto"/>
            <w:bottom w:val="none" w:sz="0" w:space="0" w:color="auto"/>
            <w:right w:val="none" w:sz="0" w:space="0" w:color="auto"/>
          </w:divBdr>
        </w:div>
        <w:div w:id="1839465691">
          <w:marLeft w:val="0"/>
          <w:marRight w:val="0"/>
          <w:marTop w:val="0"/>
          <w:marBottom w:val="0"/>
          <w:divBdr>
            <w:top w:val="none" w:sz="0" w:space="0" w:color="auto"/>
            <w:left w:val="none" w:sz="0" w:space="0" w:color="auto"/>
            <w:bottom w:val="none" w:sz="0" w:space="0" w:color="auto"/>
            <w:right w:val="none" w:sz="0" w:space="0" w:color="auto"/>
          </w:divBdr>
        </w:div>
        <w:div w:id="1875924589">
          <w:marLeft w:val="0"/>
          <w:marRight w:val="0"/>
          <w:marTop w:val="0"/>
          <w:marBottom w:val="0"/>
          <w:divBdr>
            <w:top w:val="none" w:sz="0" w:space="0" w:color="auto"/>
            <w:left w:val="none" w:sz="0" w:space="0" w:color="auto"/>
            <w:bottom w:val="none" w:sz="0" w:space="0" w:color="auto"/>
            <w:right w:val="none" w:sz="0" w:space="0" w:color="auto"/>
          </w:divBdr>
        </w:div>
        <w:div w:id="1883856733">
          <w:marLeft w:val="0"/>
          <w:marRight w:val="0"/>
          <w:marTop w:val="0"/>
          <w:marBottom w:val="0"/>
          <w:divBdr>
            <w:top w:val="none" w:sz="0" w:space="0" w:color="auto"/>
            <w:left w:val="none" w:sz="0" w:space="0" w:color="auto"/>
            <w:bottom w:val="none" w:sz="0" w:space="0" w:color="auto"/>
            <w:right w:val="none" w:sz="0" w:space="0" w:color="auto"/>
          </w:divBdr>
        </w:div>
        <w:div w:id="1899627620">
          <w:marLeft w:val="0"/>
          <w:marRight w:val="0"/>
          <w:marTop w:val="0"/>
          <w:marBottom w:val="0"/>
          <w:divBdr>
            <w:top w:val="none" w:sz="0" w:space="0" w:color="auto"/>
            <w:left w:val="none" w:sz="0" w:space="0" w:color="auto"/>
            <w:bottom w:val="none" w:sz="0" w:space="0" w:color="auto"/>
            <w:right w:val="none" w:sz="0" w:space="0" w:color="auto"/>
          </w:divBdr>
        </w:div>
        <w:div w:id="1908222958">
          <w:marLeft w:val="0"/>
          <w:marRight w:val="0"/>
          <w:marTop w:val="0"/>
          <w:marBottom w:val="0"/>
          <w:divBdr>
            <w:top w:val="none" w:sz="0" w:space="0" w:color="auto"/>
            <w:left w:val="none" w:sz="0" w:space="0" w:color="auto"/>
            <w:bottom w:val="none" w:sz="0" w:space="0" w:color="auto"/>
            <w:right w:val="none" w:sz="0" w:space="0" w:color="auto"/>
          </w:divBdr>
        </w:div>
        <w:div w:id="1936160204">
          <w:marLeft w:val="0"/>
          <w:marRight w:val="0"/>
          <w:marTop w:val="0"/>
          <w:marBottom w:val="0"/>
          <w:divBdr>
            <w:top w:val="none" w:sz="0" w:space="0" w:color="auto"/>
            <w:left w:val="none" w:sz="0" w:space="0" w:color="auto"/>
            <w:bottom w:val="none" w:sz="0" w:space="0" w:color="auto"/>
            <w:right w:val="none" w:sz="0" w:space="0" w:color="auto"/>
          </w:divBdr>
        </w:div>
        <w:div w:id="2110855256">
          <w:marLeft w:val="0"/>
          <w:marRight w:val="0"/>
          <w:marTop w:val="0"/>
          <w:marBottom w:val="0"/>
          <w:divBdr>
            <w:top w:val="none" w:sz="0" w:space="0" w:color="auto"/>
            <w:left w:val="none" w:sz="0" w:space="0" w:color="auto"/>
            <w:bottom w:val="none" w:sz="0" w:space="0" w:color="auto"/>
            <w:right w:val="none" w:sz="0" w:space="0" w:color="auto"/>
          </w:divBdr>
        </w:div>
        <w:div w:id="2118134731">
          <w:marLeft w:val="0"/>
          <w:marRight w:val="0"/>
          <w:marTop w:val="0"/>
          <w:marBottom w:val="0"/>
          <w:divBdr>
            <w:top w:val="none" w:sz="0" w:space="0" w:color="auto"/>
            <w:left w:val="none" w:sz="0" w:space="0" w:color="auto"/>
            <w:bottom w:val="none" w:sz="0" w:space="0" w:color="auto"/>
            <w:right w:val="none" w:sz="0" w:space="0" w:color="auto"/>
          </w:divBdr>
        </w:div>
      </w:divsChild>
    </w:div>
    <w:div w:id="1049649507">
      <w:bodyDiv w:val="1"/>
      <w:marLeft w:val="0"/>
      <w:marRight w:val="0"/>
      <w:marTop w:val="0"/>
      <w:marBottom w:val="0"/>
      <w:divBdr>
        <w:top w:val="none" w:sz="0" w:space="0" w:color="auto"/>
        <w:left w:val="none" w:sz="0" w:space="0" w:color="auto"/>
        <w:bottom w:val="none" w:sz="0" w:space="0" w:color="auto"/>
        <w:right w:val="none" w:sz="0" w:space="0" w:color="auto"/>
      </w:divBdr>
    </w:div>
    <w:div w:id="1065303287">
      <w:bodyDiv w:val="1"/>
      <w:marLeft w:val="0"/>
      <w:marRight w:val="0"/>
      <w:marTop w:val="0"/>
      <w:marBottom w:val="0"/>
      <w:divBdr>
        <w:top w:val="none" w:sz="0" w:space="0" w:color="auto"/>
        <w:left w:val="none" w:sz="0" w:space="0" w:color="auto"/>
        <w:bottom w:val="none" w:sz="0" w:space="0" w:color="auto"/>
        <w:right w:val="none" w:sz="0" w:space="0" w:color="auto"/>
      </w:divBdr>
    </w:div>
    <w:div w:id="1082219107">
      <w:bodyDiv w:val="1"/>
      <w:marLeft w:val="0"/>
      <w:marRight w:val="0"/>
      <w:marTop w:val="0"/>
      <w:marBottom w:val="0"/>
      <w:divBdr>
        <w:top w:val="none" w:sz="0" w:space="0" w:color="auto"/>
        <w:left w:val="none" w:sz="0" w:space="0" w:color="auto"/>
        <w:bottom w:val="none" w:sz="0" w:space="0" w:color="auto"/>
        <w:right w:val="none" w:sz="0" w:space="0" w:color="auto"/>
      </w:divBdr>
      <w:divsChild>
        <w:div w:id="64030003">
          <w:marLeft w:val="0"/>
          <w:marRight w:val="0"/>
          <w:marTop w:val="0"/>
          <w:marBottom w:val="0"/>
          <w:divBdr>
            <w:top w:val="none" w:sz="0" w:space="0" w:color="auto"/>
            <w:left w:val="none" w:sz="0" w:space="0" w:color="auto"/>
            <w:bottom w:val="none" w:sz="0" w:space="0" w:color="auto"/>
            <w:right w:val="none" w:sz="0" w:space="0" w:color="auto"/>
          </w:divBdr>
        </w:div>
        <w:div w:id="77292937">
          <w:marLeft w:val="0"/>
          <w:marRight w:val="0"/>
          <w:marTop w:val="0"/>
          <w:marBottom w:val="0"/>
          <w:divBdr>
            <w:top w:val="none" w:sz="0" w:space="0" w:color="auto"/>
            <w:left w:val="none" w:sz="0" w:space="0" w:color="auto"/>
            <w:bottom w:val="none" w:sz="0" w:space="0" w:color="auto"/>
            <w:right w:val="none" w:sz="0" w:space="0" w:color="auto"/>
          </w:divBdr>
        </w:div>
        <w:div w:id="126582704">
          <w:marLeft w:val="0"/>
          <w:marRight w:val="0"/>
          <w:marTop w:val="0"/>
          <w:marBottom w:val="0"/>
          <w:divBdr>
            <w:top w:val="none" w:sz="0" w:space="0" w:color="auto"/>
            <w:left w:val="none" w:sz="0" w:space="0" w:color="auto"/>
            <w:bottom w:val="none" w:sz="0" w:space="0" w:color="auto"/>
            <w:right w:val="none" w:sz="0" w:space="0" w:color="auto"/>
          </w:divBdr>
        </w:div>
        <w:div w:id="194197957">
          <w:marLeft w:val="0"/>
          <w:marRight w:val="0"/>
          <w:marTop w:val="0"/>
          <w:marBottom w:val="0"/>
          <w:divBdr>
            <w:top w:val="none" w:sz="0" w:space="0" w:color="auto"/>
            <w:left w:val="none" w:sz="0" w:space="0" w:color="auto"/>
            <w:bottom w:val="none" w:sz="0" w:space="0" w:color="auto"/>
            <w:right w:val="none" w:sz="0" w:space="0" w:color="auto"/>
          </w:divBdr>
        </w:div>
        <w:div w:id="282467096">
          <w:marLeft w:val="0"/>
          <w:marRight w:val="0"/>
          <w:marTop w:val="0"/>
          <w:marBottom w:val="0"/>
          <w:divBdr>
            <w:top w:val="none" w:sz="0" w:space="0" w:color="auto"/>
            <w:left w:val="none" w:sz="0" w:space="0" w:color="auto"/>
            <w:bottom w:val="none" w:sz="0" w:space="0" w:color="auto"/>
            <w:right w:val="none" w:sz="0" w:space="0" w:color="auto"/>
          </w:divBdr>
        </w:div>
        <w:div w:id="321087492">
          <w:marLeft w:val="0"/>
          <w:marRight w:val="0"/>
          <w:marTop w:val="0"/>
          <w:marBottom w:val="0"/>
          <w:divBdr>
            <w:top w:val="none" w:sz="0" w:space="0" w:color="auto"/>
            <w:left w:val="none" w:sz="0" w:space="0" w:color="auto"/>
            <w:bottom w:val="none" w:sz="0" w:space="0" w:color="auto"/>
            <w:right w:val="none" w:sz="0" w:space="0" w:color="auto"/>
          </w:divBdr>
        </w:div>
        <w:div w:id="601230463">
          <w:marLeft w:val="0"/>
          <w:marRight w:val="0"/>
          <w:marTop w:val="0"/>
          <w:marBottom w:val="0"/>
          <w:divBdr>
            <w:top w:val="none" w:sz="0" w:space="0" w:color="auto"/>
            <w:left w:val="none" w:sz="0" w:space="0" w:color="auto"/>
            <w:bottom w:val="none" w:sz="0" w:space="0" w:color="auto"/>
            <w:right w:val="none" w:sz="0" w:space="0" w:color="auto"/>
          </w:divBdr>
          <w:divsChild>
            <w:div w:id="56320577">
              <w:marLeft w:val="0"/>
              <w:marRight w:val="0"/>
              <w:marTop w:val="0"/>
              <w:marBottom w:val="0"/>
              <w:divBdr>
                <w:top w:val="none" w:sz="0" w:space="0" w:color="auto"/>
                <w:left w:val="none" w:sz="0" w:space="0" w:color="auto"/>
                <w:bottom w:val="none" w:sz="0" w:space="0" w:color="auto"/>
                <w:right w:val="none" w:sz="0" w:space="0" w:color="auto"/>
              </w:divBdr>
            </w:div>
            <w:div w:id="120923670">
              <w:marLeft w:val="0"/>
              <w:marRight w:val="0"/>
              <w:marTop w:val="0"/>
              <w:marBottom w:val="0"/>
              <w:divBdr>
                <w:top w:val="none" w:sz="0" w:space="0" w:color="auto"/>
                <w:left w:val="none" w:sz="0" w:space="0" w:color="auto"/>
                <w:bottom w:val="none" w:sz="0" w:space="0" w:color="auto"/>
                <w:right w:val="none" w:sz="0" w:space="0" w:color="auto"/>
              </w:divBdr>
            </w:div>
            <w:div w:id="160050246">
              <w:marLeft w:val="0"/>
              <w:marRight w:val="0"/>
              <w:marTop w:val="0"/>
              <w:marBottom w:val="0"/>
              <w:divBdr>
                <w:top w:val="none" w:sz="0" w:space="0" w:color="auto"/>
                <w:left w:val="none" w:sz="0" w:space="0" w:color="auto"/>
                <w:bottom w:val="none" w:sz="0" w:space="0" w:color="auto"/>
                <w:right w:val="none" w:sz="0" w:space="0" w:color="auto"/>
              </w:divBdr>
            </w:div>
            <w:div w:id="166332309">
              <w:marLeft w:val="0"/>
              <w:marRight w:val="0"/>
              <w:marTop w:val="0"/>
              <w:marBottom w:val="0"/>
              <w:divBdr>
                <w:top w:val="none" w:sz="0" w:space="0" w:color="auto"/>
                <w:left w:val="none" w:sz="0" w:space="0" w:color="auto"/>
                <w:bottom w:val="none" w:sz="0" w:space="0" w:color="auto"/>
                <w:right w:val="none" w:sz="0" w:space="0" w:color="auto"/>
              </w:divBdr>
            </w:div>
            <w:div w:id="185754402">
              <w:marLeft w:val="0"/>
              <w:marRight w:val="0"/>
              <w:marTop w:val="0"/>
              <w:marBottom w:val="0"/>
              <w:divBdr>
                <w:top w:val="none" w:sz="0" w:space="0" w:color="auto"/>
                <w:left w:val="none" w:sz="0" w:space="0" w:color="auto"/>
                <w:bottom w:val="none" w:sz="0" w:space="0" w:color="auto"/>
                <w:right w:val="none" w:sz="0" w:space="0" w:color="auto"/>
              </w:divBdr>
              <w:divsChild>
                <w:div w:id="934217388">
                  <w:marLeft w:val="-75"/>
                  <w:marRight w:val="0"/>
                  <w:marTop w:val="30"/>
                  <w:marBottom w:val="30"/>
                  <w:divBdr>
                    <w:top w:val="none" w:sz="0" w:space="0" w:color="auto"/>
                    <w:left w:val="none" w:sz="0" w:space="0" w:color="auto"/>
                    <w:bottom w:val="none" w:sz="0" w:space="0" w:color="auto"/>
                    <w:right w:val="none" w:sz="0" w:space="0" w:color="auto"/>
                  </w:divBdr>
                  <w:divsChild>
                    <w:div w:id="303893210">
                      <w:marLeft w:val="0"/>
                      <w:marRight w:val="0"/>
                      <w:marTop w:val="0"/>
                      <w:marBottom w:val="0"/>
                      <w:divBdr>
                        <w:top w:val="none" w:sz="0" w:space="0" w:color="auto"/>
                        <w:left w:val="none" w:sz="0" w:space="0" w:color="auto"/>
                        <w:bottom w:val="none" w:sz="0" w:space="0" w:color="auto"/>
                        <w:right w:val="none" w:sz="0" w:space="0" w:color="auto"/>
                      </w:divBdr>
                      <w:divsChild>
                        <w:div w:id="436757431">
                          <w:marLeft w:val="0"/>
                          <w:marRight w:val="0"/>
                          <w:marTop w:val="0"/>
                          <w:marBottom w:val="0"/>
                          <w:divBdr>
                            <w:top w:val="none" w:sz="0" w:space="0" w:color="auto"/>
                            <w:left w:val="none" w:sz="0" w:space="0" w:color="auto"/>
                            <w:bottom w:val="none" w:sz="0" w:space="0" w:color="auto"/>
                            <w:right w:val="none" w:sz="0" w:space="0" w:color="auto"/>
                          </w:divBdr>
                        </w:div>
                      </w:divsChild>
                    </w:div>
                    <w:div w:id="336349273">
                      <w:marLeft w:val="0"/>
                      <w:marRight w:val="0"/>
                      <w:marTop w:val="0"/>
                      <w:marBottom w:val="0"/>
                      <w:divBdr>
                        <w:top w:val="none" w:sz="0" w:space="0" w:color="auto"/>
                        <w:left w:val="none" w:sz="0" w:space="0" w:color="auto"/>
                        <w:bottom w:val="none" w:sz="0" w:space="0" w:color="auto"/>
                        <w:right w:val="none" w:sz="0" w:space="0" w:color="auto"/>
                      </w:divBdr>
                      <w:divsChild>
                        <w:div w:id="1077166055">
                          <w:marLeft w:val="0"/>
                          <w:marRight w:val="0"/>
                          <w:marTop w:val="0"/>
                          <w:marBottom w:val="0"/>
                          <w:divBdr>
                            <w:top w:val="none" w:sz="0" w:space="0" w:color="auto"/>
                            <w:left w:val="none" w:sz="0" w:space="0" w:color="auto"/>
                            <w:bottom w:val="none" w:sz="0" w:space="0" w:color="auto"/>
                            <w:right w:val="none" w:sz="0" w:space="0" w:color="auto"/>
                          </w:divBdr>
                        </w:div>
                      </w:divsChild>
                    </w:div>
                    <w:div w:id="405303569">
                      <w:marLeft w:val="0"/>
                      <w:marRight w:val="0"/>
                      <w:marTop w:val="0"/>
                      <w:marBottom w:val="0"/>
                      <w:divBdr>
                        <w:top w:val="none" w:sz="0" w:space="0" w:color="auto"/>
                        <w:left w:val="none" w:sz="0" w:space="0" w:color="auto"/>
                        <w:bottom w:val="none" w:sz="0" w:space="0" w:color="auto"/>
                        <w:right w:val="none" w:sz="0" w:space="0" w:color="auto"/>
                      </w:divBdr>
                      <w:divsChild>
                        <w:div w:id="2083671379">
                          <w:marLeft w:val="0"/>
                          <w:marRight w:val="0"/>
                          <w:marTop w:val="0"/>
                          <w:marBottom w:val="0"/>
                          <w:divBdr>
                            <w:top w:val="none" w:sz="0" w:space="0" w:color="auto"/>
                            <w:left w:val="none" w:sz="0" w:space="0" w:color="auto"/>
                            <w:bottom w:val="none" w:sz="0" w:space="0" w:color="auto"/>
                            <w:right w:val="none" w:sz="0" w:space="0" w:color="auto"/>
                          </w:divBdr>
                        </w:div>
                      </w:divsChild>
                    </w:div>
                    <w:div w:id="991635970">
                      <w:marLeft w:val="0"/>
                      <w:marRight w:val="0"/>
                      <w:marTop w:val="0"/>
                      <w:marBottom w:val="0"/>
                      <w:divBdr>
                        <w:top w:val="none" w:sz="0" w:space="0" w:color="auto"/>
                        <w:left w:val="none" w:sz="0" w:space="0" w:color="auto"/>
                        <w:bottom w:val="none" w:sz="0" w:space="0" w:color="auto"/>
                        <w:right w:val="none" w:sz="0" w:space="0" w:color="auto"/>
                      </w:divBdr>
                      <w:divsChild>
                        <w:div w:id="9181517">
                          <w:marLeft w:val="0"/>
                          <w:marRight w:val="0"/>
                          <w:marTop w:val="0"/>
                          <w:marBottom w:val="0"/>
                          <w:divBdr>
                            <w:top w:val="none" w:sz="0" w:space="0" w:color="auto"/>
                            <w:left w:val="none" w:sz="0" w:space="0" w:color="auto"/>
                            <w:bottom w:val="none" w:sz="0" w:space="0" w:color="auto"/>
                            <w:right w:val="none" w:sz="0" w:space="0" w:color="auto"/>
                          </w:divBdr>
                        </w:div>
                      </w:divsChild>
                    </w:div>
                    <w:div w:id="1537280642">
                      <w:marLeft w:val="0"/>
                      <w:marRight w:val="0"/>
                      <w:marTop w:val="0"/>
                      <w:marBottom w:val="0"/>
                      <w:divBdr>
                        <w:top w:val="none" w:sz="0" w:space="0" w:color="auto"/>
                        <w:left w:val="none" w:sz="0" w:space="0" w:color="auto"/>
                        <w:bottom w:val="none" w:sz="0" w:space="0" w:color="auto"/>
                        <w:right w:val="none" w:sz="0" w:space="0" w:color="auto"/>
                      </w:divBdr>
                      <w:divsChild>
                        <w:div w:id="1170752439">
                          <w:marLeft w:val="0"/>
                          <w:marRight w:val="0"/>
                          <w:marTop w:val="0"/>
                          <w:marBottom w:val="0"/>
                          <w:divBdr>
                            <w:top w:val="none" w:sz="0" w:space="0" w:color="auto"/>
                            <w:left w:val="none" w:sz="0" w:space="0" w:color="auto"/>
                            <w:bottom w:val="none" w:sz="0" w:space="0" w:color="auto"/>
                            <w:right w:val="none" w:sz="0" w:space="0" w:color="auto"/>
                          </w:divBdr>
                        </w:div>
                      </w:divsChild>
                    </w:div>
                    <w:div w:id="1633100932">
                      <w:marLeft w:val="0"/>
                      <w:marRight w:val="0"/>
                      <w:marTop w:val="0"/>
                      <w:marBottom w:val="0"/>
                      <w:divBdr>
                        <w:top w:val="none" w:sz="0" w:space="0" w:color="auto"/>
                        <w:left w:val="none" w:sz="0" w:space="0" w:color="auto"/>
                        <w:bottom w:val="none" w:sz="0" w:space="0" w:color="auto"/>
                        <w:right w:val="none" w:sz="0" w:space="0" w:color="auto"/>
                      </w:divBdr>
                      <w:divsChild>
                        <w:div w:id="396784971">
                          <w:marLeft w:val="0"/>
                          <w:marRight w:val="0"/>
                          <w:marTop w:val="0"/>
                          <w:marBottom w:val="0"/>
                          <w:divBdr>
                            <w:top w:val="none" w:sz="0" w:space="0" w:color="auto"/>
                            <w:left w:val="none" w:sz="0" w:space="0" w:color="auto"/>
                            <w:bottom w:val="none" w:sz="0" w:space="0" w:color="auto"/>
                            <w:right w:val="none" w:sz="0" w:space="0" w:color="auto"/>
                          </w:divBdr>
                        </w:div>
                      </w:divsChild>
                    </w:div>
                    <w:div w:id="1921013366">
                      <w:marLeft w:val="0"/>
                      <w:marRight w:val="0"/>
                      <w:marTop w:val="0"/>
                      <w:marBottom w:val="0"/>
                      <w:divBdr>
                        <w:top w:val="none" w:sz="0" w:space="0" w:color="auto"/>
                        <w:left w:val="none" w:sz="0" w:space="0" w:color="auto"/>
                        <w:bottom w:val="none" w:sz="0" w:space="0" w:color="auto"/>
                        <w:right w:val="none" w:sz="0" w:space="0" w:color="auto"/>
                      </w:divBdr>
                      <w:divsChild>
                        <w:div w:id="29696946">
                          <w:marLeft w:val="0"/>
                          <w:marRight w:val="0"/>
                          <w:marTop w:val="0"/>
                          <w:marBottom w:val="0"/>
                          <w:divBdr>
                            <w:top w:val="none" w:sz="0" w:space="0" w:color="auto"/>
                            <w:left w:val="none" w:sz="0" w:space="0" w:color="auto"/>
                            <w:bottom w:val="none" w:sz="0" w:space="0" w:color="auto"/>
                            <w:right w:val="none" w:sz="0" w:space="0" w:color="auto"/>
                          </w:divBdr>
                        </w:div>
                      </w:divsChild>
                    </w:div>
                    <w:div w:id="2127967296">
                      <w:marLeft w:val="0"/>
                      <w:marRight w:val="0"/>
                      <w:marTop w:val="0"/>
                      <w:marBottom w:val="0"/>
                      <w:divBdr>
                        <w:top w:val="none" w:sz="0" w:space="0" w:color="auto"/>
                        <w:left w:val="none" w:sz="0" w:space="0" w:color="auto"/>
                        <w:bottom w:val="none" w:sz="0" w:space="0" w:color="auto"/>
                        <w:right w:val="none" w:sz="0" w:space="0" w:color="auto"/>
                      </w:divBdr>
                      <w:divsChild>
                        <w:div w:id="4287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698">
              <w:marLeft w:val="0"/>
              <w:marRight w:val="0"/>
              <w:marTop w:val="0"/>
              <w:marBottom w:val="0"/>
              <w:divBdr>
                <w:top w:val="none" w:sz="0" w:space="0" w:color="auto"/>
                <w:left w:val="none" w:sz="0" w:space="0" w:color="auto"/>
                <w:bottom w:val="none" w:sz="0" w:space="0" w:color="auto"/>
                <w:right w:val="none" w:sz="0" w:space="0" w:color="auto"/>
              </w:divBdr>
            </w:div>
            <w:div w:id="199585923">
              <w:marLeft w:val="0"/>
              <w:marRight w:val="0"/>
              <w:marTop w:val="0"/>
              <w:marBottom w:val="0"/>
              <w:divBdr>
                <w:top w:val="none" w:sz="0" w:space="0" w:color="auto"/>
                <w:left w:val="none" w:sz="0" w:space="0" w:color="auto"/>
                <w:bottom w:val="none" w:sz="0" w:space="0" w:color="auto"/>
                <w:right w:val="none" w:sz="0" w:space="0" w:color="auto"/>
              </w:divBdr>
            </w:div>
            <w:div w:id="251401666">
              <w:marLeft w:val="0"/>
              <w:marRight w:val="0"/>
              <w:marTop w:val="0"/>
              <w:marBottom w:val="0"/>
              <w:divBdr>
                <w:top w:val="none" w:sz="0" w:space="0" w:color="auto"/>
                <w:left w:val="none" w:sz="0" w:space="0" w:color="auto"/>
                <w:bottom w:val="none" w:sz="0" w:space="0" w:color="auto"/>
                <w:right w:val="none" w:sz="0" w:space="0" w:color="auto"/>
              </w:divBdr>
            </w:div>
            <w:div w:id="328489848">
              <w:marLeft w:val="0"/>
              <w:marRight w:val="0"/>
              <w:marTop w:val="0"/>
              <w:marBottom w:val="0"/>
              <w:divBdr>
                <w:top w:val="none" w:sz="0" w:space="0" w:color="auto"/>
                <w:left w:val="none" w:sz="0" w:space="0" w:color="auto"/>
                <w:bottom w:val="none" w:sz="0" w:space="0" w:color="auto"/>
                <w:right w:val="none" w:sz="0" w:space="0" w:color="auto"/>
              </w:divBdr>
            </w:div>
            <w:div w:id="356808959">
              <w:marLeft w:val="0"/>
              <w:marRight w:val="0"/>
              <w:marTop w:val="0"/>
              <w:marBottom w:val="0"/>
              <w:divBdr>
                <w:top w:val="none" w:sz="0" w:space="0" w:color="auto"/>
                <w:left w:val="none" w:sz="0" w:space="0" w:color="auto"/>
                <w:bottom w:val="none" w:sz="0" w:space="0" w:color="auto"/>
                <w:right w:val="none" w:sz="0" w:space="0" w:color="auto"/>
              </w:divBdr>
            </w:div>
            <w:div w:id="386271420">
              <w:marLeft w:val="0"/>
              <w:marRight w:val="0"/>
              <w:marTop w:val="0"/>
              <w:marBottom w:val="0"/>
              <w:divBdr>
                <w:top w:val="none" w:sz="0" w:space="0" w:color="auto"/>
                <w:left w:val="none" w:sz="0" w:space="0" w:color="auto"/>
                <w:bottom w:val="none" w:sz="0" w:space="0" w:color="auto"/>
                <w:right w:val="none" w:sz="0" w:space="0" w:color="auto"/>
              </w:divBdr>
            </w:div>
            <w:div w:id="402408252">
              <w:marLeft w:val="0"/>
              <w:marRight w:val="0"/>
              <w:marTop w:val="0"/>
              <w:marBottom w:val="0"/>
              <w:divBdr>
                <w:top w:val="none" w:sz="0" w:space="0" w:color="auto"/>
                <w:left w:val="none" w:sz="0" w:space="0" w:color="auto"/>
                <w:bottom w:val="none" w:sz="0" w:space="0" w:color="auto"/>
                <w:right w:val="none" w:sz="0" w:space="0" w:color="auto"/>
              </w:divBdr>
            </w:div>
            <w:div w:id="615982749">
              <w:marLeft w:val="0"/>
              <w:marRight w:val="0"/>
              <w:marTop w:val="0"/>
              <w:marBottom w:val="0"/>
              <w:divBdr>
                <w:top w:val="none" w:sz="0" w:space="0" w:color="auto"/>
                <w:left w:val="none" w:sz="0" w:space="0" w:color="auto"/>
                <w:bottom w:val="none" w:sz="0" w:space="0" w:color="auto"/>
                <w:right w:val="none" w:sz="0" w:space="0" w:color="auto"/>
              </w:divBdr>
            </w:div>
            <w:div w:id="702487585">
              <w:marLeft w:val="0"/>
              <w:marRight w:val="0"/>
              <w:marTop w:val="0"/>
              <w:marBottom w:val="0"/>
              <w:divBdr>
                <w:top w:val="none" w:sz="0" w:space="0" w:color="auto"/>
                <w:left w:val="none" w:sz="0" w:space="0" w:color="auto"/>
                <w:bottom w:val="none" w:sz="0" w:space="0" w:color="auto"/>
                <w:right w:val="none" w:sz="0" w:space="0" w:color="auto"/>
              </w:divBdr>
            </w:div>
            <w:div w:id="758453991">
              <w:marLeft w:val="0"/>
              <w:marRight w:val="0"/>
              <w:marTop w:val="0"/>
              <w:marBottom w:val="0"/>
              <w:divBdr>
                <w:top w:val="none" w:sz="0" w:space="0" w:color="auto"/>
                <w:left w:val="none" w:sz="0" w:space="0" w:color="auto"/>
                <w:bottom w:val="none" w:sz="0" w:space="0" w:color="auto"/>
                <w:right w:val="none" w:sz="0" w:space="0" w:color="auto"/>
              </w:divBdr>
            </w:div>
            <w:div w:id="904149020">
              <w:marLeft w:val="0"/>
              <w:marRight w:val="0"/>
              <w:marTop w:val="0"/>
              <w:marBottom w:val="0"/>
              <w:divBdr>
                <w:top w:val="none" w:sz="0" w:space="0" w:color="auto"/>
                <w:left w:val="none" w:sz="0" w:space="0" w:color="auto"/>
                <w:bottom w:val="none" w:sz="0" w:space="0" w:color="auto"/>
                <w:right w:val="none" w:sz="0" w:space="0" w:color="auto"/>
              </w:divBdr>
            </w:div>
            <w:div w:id="1015769015">
              <w:marLeft w:val="0"/>
              <w:marRight w:val="0"/>
              <w:marTop w:val="0"/>
              <w:marBottom w:val="0"/>
              <w:divBdr>
                <w:top w:val="none" w:sz="0" w:space="0" w:color="auto"/>
                <w:left w:val="none" w:sz="0" w:space="0" w:color="auto"/>
                <w:bottom w:val="none" w:sz="0" w:space="0" w:color="auto"/>
                <w:right w:val="none" w:sz="0" w:space="0" w:color="auto"/>
              </w:divBdr>
            </w:div>
            <w:div w:id="1056471523">
              <w:marLeft w:val="0"/>
              <w:marRight w:val="0"/>
              <w:marTop w:val="0"/>
              <w:marBottom w:val="0"/>
              <w:divBdr>
                <w:top w:val="none" w:sz="0" w:space="0" w:color="auto"/>
                <w:left w:val="none" w:sz="0" w:space="0" w:color="auto"/>
                <w:bottom w:val="none" w:sz="0" w:space="0" w:color="auto"/>
                <w:right w:val="none" w:sz="0" w:space="0" w:color="auto"/>
              </w:divBdr>
            </w:div>
            <w:div w:id="1147890818">
              <w:marLeft w:val="0"/>
              <w:marRight w:val="0"/>
              <w:marTop w:val="0"/>
              <w:marBottom w:val="0"/>
              <w:divBdr>
                <w:top w:val="none" w:sz="0" w:space="0" w:color="auto"/>
                <w:left w:val="none" w:sz="0" w:space="0" w:color="auto"/>
                <w:bottom w:val="none" w:sz="0" w:space="0" w:color="auto"/>
                <w:right w:val="none" w:sz="0" w:space="0" w:color="auto"/>
              </w:divBdr>
            </w:div>
            <w:div w:id="1167096508">
              <w:marLeft w:val="0"/>
              <w:marRight w:val="0"/>
              <w:marTop w:val="0"/>
              <w:marBottom w:val="0"/>
              <w:divBdr>
                <w:top w:val="none" w:sz="0" w:space="0" w:color="auto"/>
                <w:left w:val="none" w:sz="0" w:space="0" w:color="auto"/>
                <w:bottom w:val="none" w:sz="0" w:space="0" w:color="auto"/>
                <w:right w:val="none" w:sz="0" w:space="0" w:color="auto"/>
              </w:divBdr>
            </w:div>
            <w:div w:id="1175805783">
              <w:marLeft w:val="0"/>
              <w:marRight w:val="0"/>
              <w:marTop w:val="0"/>
              <w:marBottom w:val="0"/>
              <w:divBdr>
                <w:top w:val="none" w:sz="0" w:space="0" w:color="auto"/>
                <w:left w:val="none" w:sz="0" w:space="0" w:color="auto"/>
                <w:bottom w:val="none" w:sz="0" w:space="0" w:color="auto"/>
                <w:right w:val="none" w:sz="0" w:space="0" w:color="auto"/>
              </w:divBdr>
            </w:div>
            <w:div w:id="1311592647">
              <w:marLeft w:val="0"/>
              <w:marRight w:val="0"/>
              <w:marTop w:val="0"/>
              <w:marBottom w:val="0"/>
              <w:divBdr>
                <w:top w:val="none" w:sz="0" w:space="0" w:color="auto"/>
                <w:left w:val="none" w:sz="0" w:space="0" w:color="auto"/>
                <w:bottom w:val="none" w:sz="0" w:space="0" w:color="auto"/>
                <w:right w:val="none" w:sz="0" w:space="0" w:color="auto"/>
              </w:divBdr>
            </w:div>
            <w:div w:id="1417555715">
              <w:marLeft w:val="0"/>
              <w:marRight w:val="0"/>
              <w:marTop w:val="0"/>
              <w:marBottom w:val="0"/>
              <w:divBdr>
                <w:top w:val="none" w:sz="0" w:space="0" w:color="auto"/>
                <w:left w:val="none" w:sz="0" w:space="0" w:color="auto"/>
                <w:bottom w:val="none" w:sz="0" w:space="0" w:color="auto"/>
                <w:right w:val="none" w:sz="0" w:space="0" w:color="auto"/>
              </w:divBdr>
            </w:div>
            <w:div w:id="1523712531">
              <w:marLeft w:val="0"/>
              <w:marRight w:val="0"/>
              <w:marTop w:val="0"/>
              <w:marBottom w:val="0"/>
              <w:divBdr>
                <w:top w:val="none" w:sz="0" w:space="0" w:color="auto"/>
                <w:left w:val="none" w:sz="0" w:space="0" w:color="auto"/>
                <w:bottom w:val="none" w:sz="0" w:space="0" w:color="auto"/>
                <w:right w:val="none" w:sz="0" w:space="0" w:color="auto"/>
              </w:divBdr>
            </w:div>
            <w:div w:id="1612665090">
              <w:marLeft w:val="0"/>
              <w:marRight w:val="0"/>
              <w:marTop w:val="0"/>
              <w:marBottom w:val="0"/>
              <w:divBdr>
                <w:top w:val="none" w:sz="0" w:space="0" w:color="auto"/>
                <w:left w:val="none" w:sz="0" w:space="0" w:color="auto"/>
                <w:bottom w:val="none" w:sz="0" w:space="0" w:color="auto"/>
                <w:right w:val="none" w:sz="0" w:space="0" w:color="auto"/>
              </w:divBdr>
            </w:div>
            <w:div w:id="1653412776">
              <w:marLeft w:val="0"/>
              <w:marRight w:val="0"/>
              <w:marTop w:val="0"/>
              <w:marBottom w:val="0"/>
              <w:divBdr>
                <w:top w:val="none" w:sz="0" w:space="0" w:color="auto"/>
                <w:left w:val="none" w:sz="0" w:space="0" w:color="auto"/>
                <w:bottom w:val="none" w:sz="0" w:space="0" w:color="auto"/>
                <w:right w:val="none" w:sz="0" w:space="0" w:color="auto"/>
              </w:divBdr>
            </w:div>
            <w:div w:id="1680542981">
              <w:marLeft w:val="0"/>
              <w:marRight w:val="0"/>
              <w:marTop w:val="0"/>
              <w:marBottom w:val="0"/>
              <w:divBdr>
                <w:top w:val="none" w:sz="0" w:space="0" w:color="auto"/>
                <w:left w:val="none" w:sz="0" w:space="0" w:color="auto"/>
                <w:bottom w:val="none" w:sz="0" w:space="0" w:color="auto"/>
                <w:right w:val="none" w:sz="0" w:space="0" w:color="auto"/>
              </w:divBdr>
            </w:div>
            <w:div w:id="1762993054">
              <w:marLeft w:val="0"/>
              <w:marRight w:val="0"/>
              <w:marTop w:val="0"/>
              <w:marBottom w:val="0"/>
              <w:divBdr>
                <w:top w:val="none" w:sz="0" w:space="0" w:color="auto"/>
                <w:left w:val="none" w:sz="0" w:space="0" w:color="auto"/>
                <w:bottom w:val="none" w:sz="0" w:space="0" w:color="auto"/>
                <w:right w:val="none" w:sz="0" w:space="0" w:color="auto"/>
              </w:divBdr>
            </w:div>
            <w:div w:id="1815756939">
              <w:marLeft w:val="0"/>
              <w:marRight w:val="0"/>
              <w:marTop w:val="0"/>
              <w:marBottom w:val="0"/>
              <w:divBdr>
                <w:top w:val="none" w:sz="0" w:space="0" w:color="auto"/>
                <w:left w:val="none" w:sz="0" w:space="0" w:color="auto"/>
                <w:bottom w:val="none" w:sz="0" w:space="0" w:color="auto"/>
                <w:right w:val="none" w:sz="0" w:space="0" w:color="auto"/>
              </w:divBdr>
            </w:div>
            <w:div w:id="1833788701">
              <w:marLeft w:val="0"/>
              <w:marRight w:val="0"/>
              <w:marTop w:val="0"/>
              <w:marBottom w:val="0"/>
              <w:divBdr>
                <w:top w:val="none" w:sz="0" w:space="0" w:color="auto"/>
                <w:left w:val="none" w:sz="0" w:space="0" w:color="auto"/>
                <w:bottom w:val="none" w:sz="0" w:space="0" w:color="auto"/>
                <w:right w:val="none" w:sz="0" w:space="0" w:color="auto"/>
              </w:divBdr>
            </w:div>
            <w:div w:id="1895458756">
              <w:marLeft w:val="0"/>
              <w:marRight w:val="0"/>
              <w:marTop w:val="0"/>
              <w:marBottom w:val="0"/>
              <w:divBdr>
                <w:top w:val="none" w:sz="0" w:space="0" w:color="auto"/>
                <w:left w:val="none" w:sz="0" w:space="0" w:color="auto"/>
                <w:bottom w:val="none" w:sz="0" w:space="0" w:color="auto"/>
                <w:right w:val="none" w:sz="0" w:space="0" w:color="auto"/>
              </w:divBdr>
            </w:div>
            <w:div w:id="1900283211">
              <w:marLeft w:val="0"/>
              <w:marRight w:val="0"/>
              <w:marTop w:val="0"/>
              <w:marBottom w:val="0"/>
              <w:divBdr>
                <w:top w:val="none" w:sz="0" w:space="0" w:color="auto"/>
                <w:left w:val="none" w:sz="0" w:space="0" w:color="auto"/>
                <w:bottom w:val="none" w:sz="0" w:space="0" w:color="auto"/>
                <w:right w:val="none" w:sz="0" w:space="0" w:color="auto"/>
              </w:divBdr>
            </w:div>
            <w:div w:id="1963921047">
              <w:marLeft w:val="0"/>
              <w:marRight w:val="0"/>
              <w:marTop w:val="0"/>
              <w:marBottom w:val="0"/>
              <w:divBdr>
                <w:top w:val="none" w:sz="0" w:space="0" w:color="auto"/>
                <w:left w:val="none" w:sz="0" w:space="0" w:color="auto"/>
                <w:bottom w:val="none" w:sz="0" w:space="0" w:color="auto"/>
                <w:right w:val="none" w:sz="0" w:space="0" w:color="auto"/>
              </w:divBdr>
            </w:div>
            <w:div w:id="2026710780">
              <w:marLeft w:val="0"/>
              <w:marRight w:val="0"/>
              <w:marTop w:val="0"/>
              <w:marBottom w:val="0"/>
              <w:divBdr>
                <w:top w:val="none" w:sz="0" w:space="0" w:color="auto"/>
                <w:left w:val="none" w:sz="0" w:space="0" w:color="auto"/>
                <w:bottom w:val="none" w:sz="0" w:space="0" w:color="auto"/>
                <w:right w:val="none" w:sz="0" w:space="0" w:color="auto"/>
              </w:divBdr>
            </w:div>
            <w:div w:id="2097096853">
              <w:marLeft w:val="0"/>
              <w:marRight w:val="0"/>
              <w:marTop w:val="0"/>
              <w:marBottom w:val="0"/>
              <w:divBdr>
                <w:top w:val="none" w:sz="0" w:space="0" w:color="auto"/>
                <w:left w:val="none" w:sz="0" w:space="0" w:color="auto"/>
                <w:bottom w:val="none" w:sz="0" w:space="0" w:color="auto"/>
                <w:right w:val="none" w:sz="0" w:space="0" w:color="auto"/>
              </w:divBdr>
            </w:div>
            <w:div w:id="2107384411">
              <w:marLeft w:val="0"/>
              <w:marRight w:val="0"/>
              <w:marTop w:val="0"/>
              <w:marBottom w:val="0"/>
              <w:divBdr>
                <w:top w:val="none" w:sz="0" w:space="0" w:color="auto"/>
                <w:left w:val="none" w:sz="0" w:space="0" w:color="auto"/>
                <w:bottom w:val="none" w:sz="0" w:space="0" w:color="auto"/>
                <w:right w:val="none" w:sz="0" w:space="0" w:color="auto"/>
              </w:divBdr>
            </w:div>
            <w:div w:id="2144273549">
              <w:marLeft w:val="0"/>
              <w:marRight w:val="0"/>
              <w:marTop w:val="0"/>
              <w:marBottom w:val="0"/>
              <w:divBdr>
                <w:top w:val="none" w:sz="0" w:space="0" w:color="auto"/>
                <w:left w:val="none" w:sz="0" w:space="0" w:color="auto"/>
                <w:bottom w:val="none" w:sz="0" w:space="0" w:color="auto"/>
                <w:right w:val="none" w:sz="0" w:space="0" w:color="auto"/>
              </w:divBdr>
            </w:div>
          </w:divsChild>
        </w:div>
        <w:div w:id="647125160">
          <w:marLeft w:val="0"/>
          <w:marRight w:val="0"/>
          <w:marTop w:val="0"/>
          <w:marBottom w:val="0"/>
          <w:divBdr>
            <w:top w:val="none" w:sz="0" w:space="0" w:color="auto"/>
            <w:left w:val="none" w:sz="0" w:space="0" w:color="auto"/>
            <w:bottom w:val="none" w:sz="0" w:space="0" w:color="auto"/>
            <w:right w:val="none" w:sz="0" w:space="0" w:color="auto"/>
          </w:divBdr>
        </w:div>
        <w:div w:id="707023114">
          <w:marLeft w:val="0"/>
          <w:marRight w:val="0"/>
          <w:marTop w:val="0"/>
          <w:marBottom w:val="0"/>
          <w:divBdr>
            <w:top w:val="none" w:sz="0" w:space="0" w:color="auto"/>
            <w:left w:val="none" w:sz="0" w:space="0" w:color="auto"/>
            <w:bottom w:val="none" w:sz="0" w:space="0" w:color="auto"/>
            <w:right w:val="none" w:sz="0" w:space="0" w:color="auto"/>
          </w:divBdr>
        </w:div>
        <w:div w:id="969558993">
          <w:marLeft w:val="0"/>
          <w:marRight w:val="0"/>
          <w:marTop w:val="0"/>
          <w:marBottom w:val="0"/>
          <w:divBdr>
            <w:top w:val="none" w:sz="0" w:space="0" w:color="auto"/>
            <w:left w:val="none" w:sz="0" w:space="0" w:color="auto"/>
            <w:bottom w:val="none" w:sz="0" w:space="0" w:color="auto"/>
            <w:right w:val="none" w:sz="0" w:space="0" w:color="auto"/>
          </w:divBdr>
          <w:divsChild>
            <w:div w:id="1591310146">
              <w:marLeft w:val="-75"/>
              <w:marRight w:val="0"/>
              <w:marTop w:val="30"/>
              <w:marBottom w:val="30"/>
              <w:divBdr>
                <w:top w:val="none" w:sz="0" w:space="0" w:color="auto"/>
                <w:left w:val="none" w:sz="0" w:space="0" w:color="auto"/>
                <w:bottom w:val="none" w:sz="0" w:space="0" w:color="auto"/>
                <w:right w:val="none" w:sz="0" w:space="0" w:color="auto"/>
              </w:divBdr>
              <w:divsChild>
                <w:div w:id="1901318">
                  <w:marLeft w:val="0"/>
                  <w:marRight w:val="0"/>
                  <w:marTop w:val="0"/>
                  <w:marBottom w:val="0"/>
                  <w:divBdr>
                    <w:top w:val="none" w:sz="0" w:space="0" w:color="auto"/>
                    <w:left w:val="none" w:sz="0" w:space="0" w:color="auto"/>
                    <w:bottom w:val="none" w:sz="0" w:space="0" w:color="auto"/>
                    <w:right w:val="none" w:sz="0" w:space="0" w:color="auto"/>
                  </w:divBdr>
                  <w:divsChild>
                    <w:div w:id="71239827">
                      <w:marLeft w:val="0"/>
                      <w:marRight w:val="0"/>
                      <w:marTop w:val="0"/>
                      <w:marBottom w:val="0"/>
                      <w:divBdr>
                        <w:top w:val="none" w:sz="0" w:space="0" w:color="auto"/>
                        <w:left w:val="none" w:sz="0" w:space="0" w:color="auto"/>
                        <w:bottom w:val="none" w:sz="0" w:space="0" w:color="auto"/>
                        <w:right w:val="none" w:sz="0" w:space="0" w:color="auto"/>
                      </w:divBdr>
                    </w:div>
                  </w:divsChild>
                </w:div>
                <w:div w:id="26296750">
                  <w:marLeft w:val="0"/>
                  <w:marRight w:val="0"/>
                  <w:marTop w:val="0"/>
                  <w:marBottom w:val="0"/>
                  <w:divBdr>
                    <w:top w:val="none" w:sz="0" w:space="0" w:color="auto"/>
                    <w:left w:val="none" w:sz="0" w:space="0" w:color="auto"/>
                    <w:bottom w:val="none" w:sz="0" w:space="0" w:color="auto"/>
                    <w:right w:val="none" w:sz="0" w:space="0" w:color="auto"/>
                  </w:divBdr>
                  <w:divsChild>
                    <w:div w:id="348990897">
                      <w:marLeft w:val="0"/>
                      <w:marRight w:val="0"/>
                      <w:marTop w:val="0"/>
                      <w:marBottom w:val="0"/>
                      <w:divBdr>
                        <w:top w:val="none" w:sz="0" w:space="0" w:color="auto"/>
                        <w:left w:val="none" w:sz="0" w:space="0" w:color="auto"/>
                        <w:bottom w:val="none" w:sz="0" w:space="0" w:color="auto"/>
                        <w:right w:val="none" w:sz="0" w:space="0" w:color="auto"/>
                      </w:divBdr>
                    </w:div>
                  </w:divsChild>
                </w:div>
                <w:div w:id="127600293">
                  <w:marLeft w:val="0"/>
                  <w:marRight w:val="0"/>
                  <w:marTop w:val="0"/>
                  <w:marBottom w:val="0"/>
                  <w:divBdr>
                    <w:top w:val="none" w:sz="0" w:space="0" w:color="auto"/>
                    <w:left w:val="none" w:sz="0" w:space="0" w:color="auto"/>
                    <w:bottom w:val="none" w:sz="0" w:space="0" w:color="auto"/>
                    <w:right w:val="none" w:sz="0" w:space="0" w:color="auto"/>
                  </w:divBdr>
                  <w:divsChild>
                    <w:div w:id="1152798339">
                      <w:marLeft w:val="0"/>
                      <w:marRight w:val="0"/>
                      <w:marTop w:val="0"/>
                      <w:marBottom w:val="0"/>
                      <w:divBdr>
                        <w:top w:val="none" w:sz="0" w:space="0" w:color="auto"/>
                        <w:left w:val="none" w:sz="0" w:space="0" w:color="auto"/>
                        <w:bottom w:val="none" w:sz="0" w:space="0" w:color="auto"/>
                        <w:right w:val="none" w:sz="0" w:space="0" w:color="auto"/>
                      </w:divBdr>
                    </w:div>
                  </w:divsChild>
                </w:div>
                <w:div w:id="201092114">
                  <w:marLeft w:val="0"/>
                  <w:marRight w:val="0"/>
                  <w:marTop w:val="0"/>
                  <w:marBottom w:val="0"/>
                  <w:divBdr>
                    <w:top w:val="none" w:sz="0" w:space="0" w:color="auto"/>
                    <w:left w:val="none" w:sz="0" w:space="0" w:color="auto"/>
                    <w:bottom w:val="none" w:sz="0" w:space="0" w:color="auto"/>
                    <w:right w:val="none" w:sz="0" w:space="0" w:color="auto"/>
                  </w:divBdr>
                  <w:divsChild>
                    <w:div w:id="952050777">
                      <w:marLeft w:val="0"/>
                      <w:marRight w:val="0"/>
                      <w:marTop w:val="0"/>
                      <w:marBottom w:val="0"/>
                      <w:divBdr>
                        <w:top w:val="none" w:sz="0" w:space="0" w:color="auto"/>
                        <w:left w:val="none" w:sz="0" w:space="0" w:color="auto"/>
                        <w:bottom w:val="none" w:sz="0" w:space="0" w:color="auto"/>
                        <w:right w:val="none" w:sz="0" w:space="0" w:color="auto"/>
                      </w:divBdr>
                    </w:div>
                  </w:divsChild>
                </w:div>
                <w:div w:id="426077611">
                  <w:marLeft w:val="0"/>
                  <w:marRight w:val="0"/>
                  <w:marTop w:val="0"/>
                  <w:marBottom w:val="0"/>
                  <w:divBdr>
                    <w:top w:val="none" w:sz="0" w:space="0" w:color="auto"/>
                    <w:left w:val="none" w:sz="0" w:space="0" w:color="auto"/>
                    <w:bottom w:val="none" w:sz="0" w:space="0" w:color="auto"/>
                    <w:right w:val="none" w:sz="0" w:space="0" w:color="auto"/>
                  </w:divBdr>
                  <w:divsChild>
                    <w:div w:id="421296464">
                      <w:marLeft w:val="0"/>
                      <w:marRight w:val="0"/>
                      <w:marTop w:val="0"/>
                      <w:marBottom w:val="0"/>
                      <w:divBdr>
                        <w:top w:val="none" w:sz="0" w:space="0" w:color="auto"/>
                        <w:left w:val="none" w:sz="0" w:space="0" w:color="auto"/>
                        <w:bottom w:val="none" w:sz="0" w:space="0" w:color="auto"/>
                        <w:right w:val="none" w:sz="0" w:space="0" w:color="auto"/>
                      </w:divBdr>
                    </w:div>
                  </w:divsChild>
                </w:div>
                <w:div w:id="486098393">
                  <w:marLeft w:val="0"/>
                  <w:marRight w:val="0"/>
                  <w:marTop w:val="0"/>
                  <w:marBottom w:val="0"/>
                  <w:divBdr>
                    <w:top w:val="none" w:sz="0" w:space="0" w:color="auto"/>
                    <w:left w:val="none" w:sz="0" w:space="0" w:color="auto"/>
                    <w:bottom w:val="none" w:sz="0" w:space="0" w:color="auto"/>
                    <w:right w:val="none" w:sz="0" w:space="0" w:color="auto"/>
                  </w:divBdr>
                  <w:divsChild>
                    <w:div w:id="633995965">
                      <w:marLeft w:val="0"/>
                      <w:marRight w:val="0"/>
                      <w:marTop w:val="0"/>
                      <w:marBottom w:val="0"/>
                      <w:divBdr>
                        <w:top w:val="none" w:sz="0" w:space="0" w:color="auto"/>
                        <w:left w:val="none" w:sz="0" w:space="0" w:color="auto"/>
                        <w:bottom w:val="none" w:sz="0" w:space="0" w:color="auto"/>
                        <w:right w:val="none" w:sz="0" w:space="0" w:color="auto"/>
                      </w:divBdr>
                    </w:div>
                  </w:divsChild>
                </w:div>
                <w:div w:id="487792986">
                  <w:marLeft w:val="0"/>
                  <w:marRight w:val="0"/>
                  <w:marTop w:val="0"/>
                  <w:marBottom w:val="0"/>
                  <w:divBdr>
                    <w:top w:val="none" w:sz="0" w:space="0" w:color="auto"/>
                    <w:left w:val="none" w:sz="0" w:space="0" w:color="auto"/>
                    <w:bottom w:val="none" w:sz="0" w:space="0" w:color="auto"/>
                    <w:right w:val="none" w:sz="0" w:space="0" w:color="auto"/>
                  </w:divBdr>
                  <w:divsChild>
                    <w:div w:id="1072200039">
                      <w:marLeft w:val="0"/>
                      <w:marRight w:val="0"/>
                      <w:marTop w:val="0"/>
                      <w:marBottom w:val="0"/>
                      <w:divBdr>
                        <w:top w:val="none" w:sz="0" w:space="0" w:color="auto"/>
                        <w:left w:val="none" w:sz="0" w:space="0" w:color="auto"/>
                        <w:bottom w:val="none" w:sz="0" w:space="0" w:color="auto"/>
                        <w:right w:val="none" w:sz="0" w:space="0" w:color="auto"/>
                      </w:divBdr>
                    </w:div>
                  </w:divsChild>
                </w:div>
                <w:div w:id="564266137">
                  <w:marLeft w:val="0"/>
                  <w:marRight w:val="0"/>
                  <w:marTop w:val="0"/>
                  <w:marBottom w:val="0"/>
                  <w:divBdr>
                    <w:top w:val="none" w:sz="0" w:space="0" w:color="auto"/>
                    <w:left w:val="none" w:sz="0" w:space="0" w:color="auto"/>
                    <w:bottom w:val="none" w:sz="0" w:space="0" w:color="auto"/>
                    <w:right w:val="none" w:sz="0" w:space="0" w:color="auto"/>
                  </w:divBdr>
                  <w:divsChild>
                    <w:div w:id="19400815">
                      <w:marLeft w:val="0"/>
                      <w:marRight w:val="0"/>
                      <w:marTop w:val="0"/>
                      <w:marBottom w:val="0"/>
                      <w:divBdr>
                        <w:top w:val="none" w:sz="0" w:space="0" w:color="auto"/>
                        <w:left w:val="none" w:sz="0" w:space="0" w:color="auto"/>
                        <w:bottom w:val="none" w:sz="0" w:space="0" w:color="auto"/>
                        <w:right w:val="none" w:sz="0" w:space="0" w:color="auto"/>
                      </w:divBdr>
                    </w:div>
                  </w:divsChild>
                </w:div>
                <w:div w:id="611715358">
                  <w:marLeft w:val="0"/>
                  <w:marRight w:val="0"/>
                  <w:marTop w:val="0"/>
                  <w:marBottom w:val="0"/>
                  <w:divBdr>
                    <w:top w:val="none" w:sz="0" w:space="0" w:color="auto"/>
                    <w:left w:val="none" w:sz="0" w:space="0" w:color="auto"/>
                    <w:bottom w:val="none" w:sz="0" w:space="0" w:color="auto"/>
                    <w:right w:val="none" w:sz="0" w:space="0" w:color="auto"/>
                  </w:divBdr>
                  <w:divsChild>
                    <w:div w:id="725958294">
                      <w:marLeft w:val="0"/>
                      <w:marRight w:val="0"/>
                      <w:marTop w:val="0"/>
                      <w:marBottom w:val="0"/>
                      <w:divBdr>
                        <w:top w:val="none" w:sz="0" w:space="0" w:color="auto"/>
                        <w:left w:val="none" w:sz="0" w:space="0" w:color="auto"/>
                        <w:bottom w:val="none" w:sz="0" w:space="0" w:color="auto"/>
                        <w:right w:val="none" w:sz="0" w:space="0" w:color="auto"/>
                      </w:divBdr>
                    </w:div>
                  </w:divsChild>
                </w:div>
                <w:div w:id="616450051">
                  <w:marLeft w:val="0"/>
                  <w:marRight w:val="0"/>
                  <w:marTop w:val="0"/>
                  <w:marBottom w:val="0"/>
                  <w:divBdr>
                    <w:top w:val="none" w:sz="0" w:space="0" w:color="auto"/>
                    <w:left w:val="none" w:sz="0" w:space="0" w:color="auto"/>
                    <w:bottom w:val="none" w:sz="0" w:space="0" w:color="auto"/>
                    <w:right w:val="none" w:sz="0" w:space="0" w:color="auto"/>
                  </w:divBdr>
                  <w:divsChild>
                    <w:div w:id="1392385210">
                      <w:marLeft w:val="0"/>
                      <w:marRight w:val="0"/>
                      <w:marTop w:val="0"/>
                      <w:marBottom w:val="0"/>
                      <w:divBdr>
                        <w:top w:val="none" w:sz="0" w:space="0" w:color="auto"/>
                        <w:left w:val="none" w:sz="0" w:space="0" w:color="auto"/>
                        <w:bottom w:val="none" w:sz="0" w:space="0" w:color="auto"/>
                        <w:right w:val="none" w:sz="0" w:space="0" w:color="auto"/>
                      </w:divBdr>
                    </w:div>
                  </w:divsChild>
                </w:div>
                <w:div w:id="628710264">
                  <w:marLeft w:val="0"/>
                  <w:marRight w:val="0"/>
                  <w:marTop w:val="0"/>
                  <w:marBottom w:val="0"/>
                  <w:divBdr>
                    <w:top w:val="none" w:sz="0" w:space="0" w:color="auto"/>
                    <w:left w:val="none" w:sz="0" w:space="0" w:color="auto"/>
                    <w:bottom w:val="none" w:sz="0" w:space="0" w:color="auto"/>
                    <w:right w:val="none" w:sz="0" w:space="0" w:color="auto"/>
                  </w:divBdr>
                  <w:divsChild>
                    <w:div w:id="247538468">
                      <w:marLeft w:val="0"/>
                      <w:marRight w:val="0"/>
                      <w:marTop w:val="0"/>
                      <w:marBottom w:val="0"/>
                      <w:divBdr>
                        <w:top w:val="none" w:sz="0" w:space="0" w:color="auto"/>
                        <w:left w:val="none" w:sz="0" w:space="0" w:color="auto"/>
                        <w:bottom w:val="none" w:sz="0" w:space="0" w:color="auto"/>
                        <w:right w:val="none" w:sz="0" w:space="0" w:color="auto"/>
                      </w:divBdr>
                    </w:div>
                  </w:divsChild>
                </w:div>
                <w:div w:id="817960289">
                  <w:marLeft w:val="0"/>
                  <w:marRight w:val="0"/>
                  <w:marTop w:val="0"/>
                  <w:marBottom w:val="0"/>
                  <w:divBdr>
                    <w:top w:val="none" w:sz="0" w:space="0" w:color="auto"/>
                    <w:left w:val="none" w:sz="0" w:space="0" w:color="auto"/>
                    <w:bottom w:val="none" w:sz="0" w:space="0" w:color="auto"/>
                    <w:right w:val="none" w:sz="0" w:space="0" w:color="auto"/>
                  </w:divBdr>
                  <w:divsChild>
                    <w:div w:id="153188902">
                      <w:marLeft w:val="0"/>
                      <w:marRight w:val="0"/>
                      <w:marTop w:val="0"/>
                      <w:marBottom w:val="0"/>
                      <w:divBdr>
                        <w:top w:val="none" w:sz="0" w:space="0" w:color="auto"/>
                        <w:left w:val="none" w:sz="0" w:space="0" w:color="auto"/>
                        <w:bottom w:val="none" w:sz="0" w:space="0" w:color="auto"/>
                        <w:right w:val="none" w:sz="0" w:space="0" w:color="auto"/>
                      </w:divBdr>
                    </w:div>
                  </w:divsChild>
                </w:div>
                <w:div w:id="833885774">
                  <w:marLeft w:val="0"/>
                  <w:marRight w:val="0"/>
                  <w:marTop w:val="0"/>
                  <w:marBottom w:val="0"/>
                  <w:divBdr>
                    <w:top w:val="none" w:sz="0" w:space="0" w:color="auto"/>
                    <w:left w:val="none" w:sz="0" w:space="0" w:color="auto"/>
                    <w:bottom w:val="none" w:sz="0" w:space="0" w:color="auto"/>
                    <w:right w:val="none" w:sz="0" w:space="0" w:color="auto"/>
                  </w:divBdr>
                  <w:divsChild>
                    <w:div w:id="460422461">
                      <w:marLeft w:val="0"/>
                      <w:marRight w:val="0"/>
                      <w:marTop w:val="0"/>
                      <w:marBottom w:val="0"/>
                      <w:divBdr>
                        <w:top w:val="none" w:sz="0" w:space="0" w:color="auto"/>
                        <w:left w:val="none" w:sz="0" w:space="0" w:color="auto"/>
                        <w:bottom w:val="none" w:sz="0" w:space="0" w:color="auto"/>
                        <w:right w:val="none" w:sz="0" w:space="0" w:color="auto"/>
                      </w:divBdr>
                    </w:div>
                  </w:divsChild>
                </w:div>
                <w:div w:id="983656245">
                  <w:marLeft w:val="0"/>
                  <w:marRight w:val="0"/>
                  <w:marTop w:val="0"/>
                  <w:marBottom w:val="0"/>
                  <w:divBdr>
                    <w:top w:val="none" w:sz="0" w:space="0" w:color="auto"/>
                    <w:left w:val="none" w:sz="0" w:space="0" w:color="auto"/>
                    <w:bottom w:val="none" w:sz="0" w:space="0" w:color="auto"/>
                    <w:right w:val="none" w:sz="0" w:space="0" w:color="auto"/>
                  </w:divBdr>
                  <w:divsChild>
                    <w:div w:id="1172722158">
                      <w:marLeft w:val="0"/>
                      <w:marRight w:val="0"/>
                      <w:marTop w:val="0"/>
                      <w:marBottom w:val="0"/>
                      <w:divBdr>
                        <w:top w:val="none" w:sz="0" w:space="0" w:color="auto"/>
                        <w:left w:val="none" w:sz="0" w:space="0" w:color="auto"/>
                        <w:bottom w:val="none" w:sz="0" w:space="0" w:color="auto"/>
                        <w:right w:val="none" w:sz="0" w:space="0" w:color="auto"/>
                      </w:divBdr>
                    </w:div>
                  </w:divsChild>
                </w:div>
                <w:div w:id="1067264846">
                  <w:marLeft w:val="0"/>
                  <w:marRight w:val="0"/>
                  <w:marTop w:val="0"/>
                  <w:marBottom w:val="0"/>
                  <w:divBdr>
                    <w:top w:val="none" w:sz="0" w:space="0" w:color="auto"/>
                    <w:left w:val="none" w:sz="0" w:space="0" w:color="auto"/>
                    <w:bottom w:val="none" w:sz="0" w:space="0" w:color="auto"/>
                    <w:right w:val="none" w:sz="0" w:space="0" w:color="auto"/>
                  </w:divBdr>
                  <w:divsChild>
                    <w:div w:id="1077827108">
                      <w:marLeft w:val="0"/>
                      <w:marRight w:val="0"/>
                      <w:marTop w:val="0"/>
                      <w:marBottom w:val="0"/>
                      <w:divBdr>
                        <w:top w:val="none" w:sz="0" w:space="0" w:color="auto"/>
                        <w:left w:val="none" w:sz="0" w:space="0" w:color="auto"/>
                        <w:bottom w:val="none" w:sz="0" w:space="0" w:color="auto"/>
                        <w:right w:val="none" w:sz="0" w:space="0" w:color="auto"/>
                      </w:divBdr>
                    </w:div>
                  </w:divsChild>
                </w:div>
                <w:div w:id="1078481614">
                  <w:marLeft w:val="0"/>
                  <w:marRight w:val="0"/>
                  <w:marTop w:val="0"/>
                  <w:marBottom w:val="0"/>
                  <w:divBdr>
                    <w:top w:val="none" w:sz="0" w:space="0" w:color="auto"/>
                    <w:left w:val="none" w:sz="0" w:space="0" w:color="auto"/>
                    <w:bottom w:val="none" w:sz="0" w:space="0" w:color="auto"/>
                    <w:right w:val="none" w:sz="0" w:space="0" w:color="auto"/>
                  </w:divBdr>
                  <w:divsChild>
                    <w:div w:id="334379501">
                      <w:marLeft w:val="0"/>
                      <w:marRight w:val="0"/>
                      <w:marTop w:val="0"/>
                      <w:marBottom w:val="0"/>
                      <w:divBdr>
                        <w:top w:val="none" w:sz="0" w:space="0" w:color="auto"/>
                        <w:left w:val="none" w:sz="0" w:space="0" w:color="auto"/>
                        <w:bottom w:val="none" w:sz="0" w:space="0" w:color="auto"/>
                        <w:right w:val="none" w:sz="0" w:space="0" w:color="auto"/>
                      </w:divBdr>
                    </w:div>
                  </w:divsChild>
                </w:div>
                <w:div w:id="1113667168">
                  <w:marLeft w:val="0"/>
                  <w:marRight w:val="0"/>
                  <w:marTop w:val="0"/>
                  <w:marBottom w:val="0"/>
                  <w:divBdr>
                    <w:top w:val="none" w:sz="0" w:space="0" w:color="auto"/>
                    <w:left w:val="none" w:sz="0" w:space="0" w:color="auto"/>
                    <w:bottom w:val="none" w:sz="0" w:space="0" w:color="auto"/>
                    <w:right w:val="none" w:sz="0" w:space="0" w:color="auto"/>
                  </w:divBdr>
                  <w:divsChild>
                    <w:div w:id="1732457864">
                      <w:marLeft w:val="0"/>
                      <w:marRight w:val="0"/>
                      <w:marTop w:val="0"/>
                      <w:marBottom w:val="0"/>
                      <w:divBdr>
                        <w:top w:val="none" w:sz="0" w:space="0" w:color="auto"/>
                        <w:left w:val="none" w:sz="0" w:space="0" w:color="auto"/>
                        <w:bottom w:val="none" w:sz="0" w:space="0" w:color="auto"/>
                        <w:right w:val="none" w:sz="0" w:space="0" w:color="auto"/>
                      </w:divBdr>
                    </w:div>
                  </w:divsChild>
                </w:div>
                <w:div w:id="1248884871">
                  <w:marLeft w:val="0"/>
                  <w:marRight w:val="0"/>
                  <w:marTop w:val="0"/>
                  <w:marBottom w:val="0"/>
                  <w:divBdr>
                    <w:top w:val="none" w:sz="0" w:space="0" w:color="auto"/>
                    <w:left w:val="none" w:sz="0" w:space="0" w:color="auto"/>
                    <w:bottom w:val="none" w:sz="0" w:space="0" w:color="auto"/>
                    <w:right w:val="none" w:sz="0" w:space="0" w:color="auto"/>
                  </w:divBdr>
                  <w:divsChild>
                    <w:div w:id="1363241676">
                      <w:marLeft w:val="0"/>
                      <w:marRight w:val="0"/>
                      <w:marTop w:val="0"/>
                      <w:marBottom w:val="0"/>
                      <w:divBdr>
                        <w:top w:val="none" w:sz="0" w:space="0" w:color="auto"/>
                        <w:left w:val="none" w:sz="0" w:space="0" w:color="auto"/>
                        <w:bottom w:val="none" w:sz="0" w:space="0" w:color="auto"/>
                        <w:right w:val="none" w:sz="0" w:space="0" w:color="auto"/>
                      </w:divBdr>
                    </w:div>
                  </w:divsChild>
                </w:div>
                <w:div w:id="1527795293">
                  <w:marLeft w:val="0"/>
                  <w:marRight w:val="0"/>
                  <w:marTop w:val="0"/>
                  <w:marBottom w:val="0"/>
                  <w:divBdr>
                    <w:top w:val="none" w:sz="0" w:space="0" w:color="auto"/>
                    <w:left w:val="none" w:sz="0" w:space="0" w:color="auto"/>
                    <w:bottom w:val="none" w:sz="0" w:space="0" w:color="auto"/>
                    <w:right w:val="none" w:sz="0" w:space="0" w:color="auto"/>
                  </w:divBdr>
                  <w:divsChild>
                    <w:div w:id="1681204369">
                      <w:marLeft w:val="0"/>
                      <w:marRight w:val="0"/>
                      <w:marTop w:val="0"/>
                      <w:marBottom w:val="0"/>
                      <w:divBdr>
                        <w:top w:val="none" w:sz="0" w:space="0" w:color="auto"/>
                        <w:left w:val="none" w:sz="0" w:space="0" w:color="auto"/>
                        <w:bottom w:val="none" w:sz="0" w:space="0" w:color="auto"/>
                        <w:right w:val="none" w:sz="0" w:space="0" w:color="auto"/>
                      </w:divBdr>
                    </w:div>
                  </w:divsChild>
                </w:div>
                <w:div w:id="1538198085">
                  <w:marLeft w:val="0"/>
                  <w:marRight w:val="0"/>
                  <w:marTop w:val="0"/>
                  <w:marBottom w:val="0"/>
                  <w:divBdr>
                    <w:top w:val="none" w:sz="0" w:space="0" w:color="auto"/>
                    <w:left w:val="none" w:sz="0" w:space="0" w:color="auto"/>
                    <w:bottom w:val="none" w:sz="0" w:space="0" w:color="auto"/>
                    <w:right w:val="none" w:sz="0" w:space="0" w:color="auto"/>
                  </w:divBdr>
                  <w:divsChild>
                    <w:div w:id="368527551">
                      <w:marLeft w:val="0"/>
                      <w:marRight w:val="0"/>
                      <w:marTop w:val="0"/>
                      <w:marBottom w:val="0"/>
                      <w:divBdr>
                        <w:top w:val="none" w:sz="0" w:space="0" w:color="auto"/>
                        <w:left w:val="none" w:sz="0" w:space="0" w:color="auto"/>
                        <w:bottom w:val="none" w:sz="0" w:space="0" w:color="auto"/>
                        <w:right w:val="none" w:sz="0" w:space="0" w:color="auto"/>
                      </w:divBdr>
                    </w:div>
                  </w:divsChild>
                </w:div>
                <w:div w:id="2002612180">
                  <w:marLeft w:val="0"/>
                  <w:marRight w:val="0"/>
                  <w:marTop w:val="0"/>
                  <w:marBottom w:val="0"/>
                  <w:divBdr>
                    <w:top w:val="none" w:sz="0" w:space="0" w:color="auto"/>
                    <w:left w:val="none" w:sz="0" w:space="0" w:color="auto"/>
                    <w:bottom w:val="none" w:sz="0" w:space="0" w:color="auto"/>
                    <w:right w:val="none" w:sz="0" w:space="0" w:color="auto"/>
                  </w:divBdr>
                  <w:divsChild>
                    <w:div w:id="1905993657">
                      <w:marLeft w:val="0"/>
                      <w:marRight w:val="0"/>
                      <w:marTop w:val="0"/>
                      <w:marBottom w:val="0"/>
                      <w:divBdr>
                        <w:top w:val="none" w:sz="0" w:space="0" w:color="auto"/>
                        <w:left w:val="none" w:sz="0" w:space="0" w:color="auto"/>
                        <w:bottom w:val="none" w:sz="0" w:space="0" w:color="auto"/>
                        <w:right w:val="none" w:sz="0" w:space="0" w:color="auto"/>
                      </w:divBdr>
                    </w:div>
                  </w:divsChild>
                </w:div>
                <w:div w:id="2065251293">
                  <w:marLeft w:val="0"/>
                  <w:marRight w:val="0"/>
                  <w:marTop w:val="0"/>
                  <w:marBottom w:val="0"/>
                  <w:divBdr>
                    <w:top w:val="none" w:sz="0" w:space="0" w:color="auto"/>
                    <w:left w:val="none" w:sz="0" w:space="0" w:color="auto"/>
                    <w:bottom w:val="none" w:sz="0" w:space="0" w:color="auto"/>
                    <w:right w:val="none" w:sz="0" w:space="0" w:color="auto"/>
                  </w:divBdr>
                  <w:divsChild>
                    <w:div w:id="1440755702">
                      <w:marLeft w:val="0"/>
                      <w:marRight w:val="0"/>
                      <w:marTop w:val="0"/>
                      <w:marBottom w:val="0"/>
                      <w:divBdr>
                        <w:top w:val="none" w:sz="0" w:space="0" w:color="auto"/>
                        <w:left w:val="none" w:sz="0" w:space="0" w:color="auto"/>
                        <w:bottom w:val="none" w:sz="0" w:space="0" w:color="auto"/>
                        <w:right w:val="none" w:sz="0" w:space="0" w:color="auto"/>
                      </w:divBdr>
                    </w:div>
                  </w:divsChild>
                </w:div>
                <w:div w:id="2085688667">
                  <w:marLeft w:val="0"/>
                  <w:marRight w:val="0"/>
                  <w:marTop w:val="0"/>
                  <w:marBottom w:val="0"/>
                  <w:divBdr>
                    <w:top w:val="none" w:sz="0" w:space="0" w:color="auto"/>
                    <w:left w:val="none" w:sz="0" w:space="0" w:color="auto"/>
                    <w:bottom w:val="none" w:sz="0" w:space="0" w:color="auto"/>
                    <w:right w:val="none" w:sz="0" w:space="0" w:color="auto"/>
                  </w:divBdr>
                  <w:divsChild>
                    <w:div w:id="845285606">
                      <w:marLeft w:val="0"/>
                      <w:marRight w:val="0"/>
                      <w:marTop w:val="0"/>
                      <w:marBottom w:val="0"/>
                      <w:divBdr>
                        <w:top w:val="none" w:sz="0" w:space="0" w:color="auto"/>
                        <w:left w:val="none" w:sz="0" w:space="0" w:color="auto"/>
                        <w:bottom w:val="none" w:sz="0" w:space="0" w:color="auto"/>
                        <w:right w:val="none" w:sz="0" w:space="0" w:color="auto"/>
                      </w:divBdr>
                    </w:div>
                  </w:divsChild>
                </w:div>
                <w:div w:id="2116243311">
                  <w:marLeft w:val="0"/>
                  <w:marRight w:val="0"/>
                  <w:marTop w:val="0"/>
                  <w:marBottom w:val="0"/>
                  <w:divBdr>
                    <w:top w:val="none" w:sz="0" w:space="0" w:color="auto"/>
                    <w:left w:val="none" w:sz="0" w:space="0" w:color="auto"/>
                    <w:bottom w:val="none" w:sz="0" w:space="0" w:color="auto"/>
                    <w:right w:val="none" w:sz="0" w:space="0" w:color="auto"/>
                  </w:divBdr>
                  <w:divsChild>
                    <w:div w:id="15055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79794">
          <w:marLeft w:val="0"/>
          <w:marRight w:val="0"/>
          <w:marTop w:val="0"/>
          <w:marBottom w:val="0"/>
          <w:divBdr>
            <w:top w:val="none" w:sz="0" w:space="0" w:color="auto"/>
            <w:left w:val="none" w:sz="0" w:space="0" w:color="auto"/>
            <w:bottom w:val="none" w:sz="0" w:space="0" w:color="auto"/>
            <w:right w:val="none" w:sz="0" w:space="0" w:color="auto"/>
          </w:divBdr>
        </w:div>
        <w:div w:id="1128163309">
          <w:marLeft w:val="0"/>
          <w:marRight w:val="0"/>
          <w:marTop w:val="0"/>
          <w:marBottom w:val="0"/>
          <w:divBdr>
            <w:top w:val="none" w:sz="0" w:space="0" w:color="auto"/>
            <w:left w:val="none" w:sz="0" w:space="0" w:color="auto"/>
            <w:bottom w:val="none" w:sz="0" w:space="0" w:color="auto"/>
            <w:right w:val="none" w:sz="0" w:space="0" w:color="auto"/>
          </w:divBdr>
          <w:divsChild>
            <w:div w:id="2066641032">
              <w:marLeft w:val="-75"/>
              <w:marRight w:val="0"/>
              <w:marTop w:val="30"/>
              <w:marBottom w:val="30"/>
              <w:divBdr>
                <w:top w:val="none" w:sz="0" w:space="0" w:color="auto"/>
                <w:left w:val="none" w:sz="0" w:space="0" w:color="auto"/>
                <w:bottom w:val="none" w:sz="0" w:space="0" w:color="auto"/>
                <w:right w:val="none" w:sz="0" w:space="0" w:color="auto"/>
              </w:divBdr>
              <w:divsChild>
                <w:div w:id="1187937718">
                  <w:marLeft w:val="0"/>
                  <w:marRight w:val="0"/>
                  <w:marTop w:val="0"/>
                  <w:marBottom w:val="0"/>
                  <w:divBdr>
                    <w:top w:val="none" w:sz="0" w:space="0" w:color="auto"/>
                    <w:left w:val="none" w:sz="0" w:space="0" w:color="auto"/>
                    <w:bottom w:val="none" w:sz="0" w:space="0" w:color="auto"/>
                    <w:right w:val="none" w:sz="0" w:space="0" w:color="auto"/>
                  </w:divBdr>
                  <w:divsChild>
                    <w:div w:id="439683886">
                      <w:marLeft w:val="0"/>
                      <w:marRight w:val="0"/>
                      <w:marTop w:val="0"/>
                      <w:marBottom w:val="0"/>
                      <w:divBdr>
                        <w:top w:val="none" w:sz="0" w:space="0" w:color="auto"/>
                        <w:left w:val="none" w:sz="0" w:space="0" w:color="auto"/>
                        <w:bottom w:val="none" w:sz="0" w:space="0" w:color="auto"/>
                        <w:right w:val="none" w:sz="0" w:space="0" w:color="auto"/>
                      </w:divBdr>
                    </w:div>
                    <w:div w:id="497230785">
                      <w:marLeft w:val="0"/>
                      <w:marRight w:val="0"/>
                      <w:marTop w:val="0"/>
                      <w:marBottom w:val="0"/>
                      <w:divBdr>
                        <w:top w:val="none" w:sz="0" w:space="0" w:color="auto"/>
                        <w:left w:val="none" w:sz="0" w:space="0" w:color="auto"/>
                        <w:bottom w:val="none" w:sz="0" w:space="0" w:color="auto"/>
                        <w:right w:val="none" w:sz="0" w:space="0" w:color="auto"/>
                      </w:divBdr>
                    </w:div>
                    <w:div w:id="699091799">
                      <w:marLeft w:val="0"/>
                      <w:marRight w:val="0"/>
                      <w:marTop w:val="0"/>
                      <w:marBottom w:val="0"/>
                      <w:divBdr>
                        <w:top w:val="none" w:sz="0" w:space="0" w:color="auto"/>
                        <w:left w:val="none" w:sz="0" w:space="0" w:color="auto"/>
                        <w:bottom w:val="none" w:sz="0" w:space="0" w:color="auto"/>
                        <w:right w:val="none" w:sz="0" w:space="0" w:color="auto"/>
                      </w:divBdr>
                    </w:div>
                    <w:div w:id="1191919352">
                      <w:marLeft w:val="0"/>
                      <w:marRight w:val="0"/>
                      <w:marTop w:val="0"/>
                      <w:marBottom w:val="0"/>
                      <w:divBdr>
                        <w:top w:val="none" w:sz="0" w:space="0" w:color="auto"/>
                        <w:left w:val="none" w:sz="0" w:space="0" w:color="auto"/>
                        <w:bottom w:val="none" w:sz="0" w:space="0" w:color="auto"/>
                        <w:right w:val="none" w:sz="0" w:space="0" w:color="auto"/>
                      </w:divBdr>
                    </w:div>
                    <w:div w:id="1266772296">
                      <w:marLeft w:val="0"/>
                      <w:marRight w:val="0"/>
                      <w:marTop w:val="0"/>
                      <w:marBottom w:val="0"/>
                      <w:divBdr>
                        <w:top w:val="none" w:sz="0" w:space="0" w:color="auto"/>
                        <w:left w:val="none" w:sz="0" w:space="0" w:color="auto"/>
                        <w:bottom w:val="none" w:sz="0" w:space="0" w:color="auto"/>
                        <w:right w:val="none" w:sz="0" w:space="0" w:color="auto"/>
                      </w:divBdr>
                    </w:div>
                    <w:div w:id="1594318401">
                      <w:marLeft w:val="0"/>
                      <w:marRight w:val="0"/>
                      <w:marTop w:val="0"/>
                      <w:marBottom w:val="0"/>
                      <w:divBdr>
                        <w:top w:val="none" w:sz="0" w:space="0" w:color="auto"/>
                        <w:left w:val="none" w:sz="0" w:space="0" w:color="auto"/>
                        <w:bottom w:val="none" w:sz="0" w:space="0" w:color="auto"/>
                        <w:right w:val="none" w:sz="0" w:space="0" w:color="auto"/>
                      </w:divBdr>
                    </w:div>
                    <w:div w:id="2072313961">
                      <w:marLeft w:val="0"/>
                      <w:marRight w:val="0"/>
                      <w:marTop w:val="0"/>
                      <w:marBottom w:val="0"/>
                      <w:divBdr>
                        <w:top w:val="none" w:sz="0" w:space="0" w:color="auto"/>
                        <w:left w:val="none" w:sz="0" w:space="0" w:color="auto"/>
                        <w:bottom w:val="none" w:sz="0" w:space="0" w:color="auto"/>
                        <w:right w:val="none" w:sz="0" w:space="0" w:color="auto"/>
                      </w:divBdr>
                    </w:div>
                  </w:divsChild>
                </w:div>
                <w:div w:id="1592738014">
                  <w:marLeft w:val="0"/>
                  <w:marRight w:val="0"/>
                  <w:marTop w:val="0"/>
                  <w:marBottom w:val="0"/>
                  <w:divBdr>
                    <w:top w:val="none" w:sz="0" w:space="0" w:color="auto"/>
                    <w:left w:val="none" w:sz="0" w:space="0" w:color="auto"/>
                    <w:bottom w:val="none" w:sz="0" w:space="0" w:color="auto"/>
                    <w:right w:val="none" w:sz="0" w:space="0" w:color="auto"/>
                  </w:divBdr>
                  <w:divsChild>
                    <w:div w:id="279730">
                      <w:marLeft w:val="0"/>
                      <w:marRight w:val="0"/>
                      <w:marTop w:val="0"/>
                      <w:marBottom w:val="0"/>
                      <w:divBdr>
                        <w:top w:val="none" w:sz="0" w:space="0" w:color="auto"/>
                        <w:left w:val="none" w:sz="0" w:space="0" w:color="auto"/>
                        <w:bottom w:val="none" w:sz="0" w:space="0" w:color="auto"/>
                        <w:right w:val="none" w:sz="0" w:space="0" w:color="auto"/>
                      </w:divBdr>
                    </w:div>
                    <w:div w:id="39742454">
                      <w:marLeft w:val="0"/>
                      <w:marRight w:val="0"/>
                      <w:marTop w:val="0"/>
                      <w:marBottom w:val="0"/>
                      <w:divBdr>
                        <w:top w:val="none" w:sz="0" w:space="0" w:color="auto"/>
                        <w:left w:val="none" w:sz="0" w:space="0" w:color="auto"/>
                        <w:bottom w:val="none" w:sz="0" w:space="0" w:color="auto"/>
                        <w:right w:val="none" w:sz="0" w:space="0" w:color="auto"/>
                      </w:divBdr>
                    </w:div>
                    <w:div w:id="48649531">
                      <w:marLeft w:val="0"/>
                      <w:marRight w:val="0"/>
                      <w:marTop w:val="0"/>
                      <w:marBottom w:val="0"/>
                      <w:divBdr>
                        <w:top w:val="none" w:sz="0" w:space="0" w:color="auto"/>
                        <w:left w:val="none" w:sz="0" w:space="0" w:color="auto"/>
                        <w:bottom w:val="none" w:sz="0" w:space="0" w:color="auto"/>
                        <w:right w:val="none" w:sz="0" w:space="0" w:color="auto"/>
                      </w:divBdr>
                    </w:div>
                    <w:div w:id="61875534">
                      <w:marLeft w:val="0"/>
                      <w:marRight w:val="0"/>
                      <w:marTop w:val="0"/>
                      <w:marBottom w:val="0"/>
                      <w:divBdr>
                        <w:top w:val="none" w:sz="0" w:space="0" w:color="auto"/>
                        <w:left w:val="none" w:sz="0" w:space="0" w:color="auto"/>
                        <w:bottom w:val="none" w:sz="0" w:space="0" w:color="auto"/>
                        <w:right w:val="none" w:sz="0" w:space="0" w:color="auto"/>
                      </w:divBdr>
                    </w:div>
                    <w:div w:id="110170502">
                      <w:marLeft w:val="0"/>
                      <w:marRight w:val="0"/>
                      <w:marTop w:val="0"/>
                      <w:marBottom w:val="0"/>
                      <w:divBdr>
                        <w:top w:val="none" w:sz="0" w:space="0" w:color="auto"/>
                        <w:left w:val="none" w:sz="0" w:space="0" w:color="auto"/>
                        <w:bottom w:val="none" w:sz="0" w:space="0" w:color="auto"/>
                        <w:right w:val="none" w:sz="0" w:space="0" w:color="auto"/>
                      </w:divBdr>
                    </w:div>
                    <w:div w:id="322203082">
                      <w:marLeft w:val="0"/>
                      <w:marRight w:val="0"/>
                      <w:marTop w:val="0"/>
                      <w:marBottom w:val="0"/>
                      <w:divBdr>
                        <w:top w:val="none" w:sz="0" w:space="0" w:color="auto"/>
                        <w:left w:val="none" w:sz="0" w:space="0" w:color="auto"/>
                        <w:bottom w:val="none" w:sz="0" w:space="0" w:color="auto"/>
                        <w:right w:val="none" w:sz="0" w:space="0" w:color="auto"/>
                      </w:divBdr>
                    </w:div>
                    <w:div w:id="888688485">
                      <w:marLeft w:val="0"/>
                      <w:marRight w:val="0"/>
                      <w:marTop w:val="0"/>
                      <w:marBottom w:val="0"/>
                      <w:divBdr>
                        <w:top w:val="none" w:sz="0" w:space="0" w:color="auto"/>
                        <w:left w:val="none" w:sz="0" w:space="0" w:color="auto"/>
                        <w:bottom w:val="none" w:sz="0" w:space="0" w:color="auto"/>
                        <w:right w:val="none" w:sz="0" w:space="0" w:color="auto"/>
                      </w:divBdr>
                    </w:div>
                    <w:div w:id="1120227447">
                      <w:marLeft w:val="0"/>
                      <w:marRight w:val="0"/>
                      <w:marTop w:val="0"/>
                      <w:marBottom w:val="0"/>
                      <w:divBdr>
                        <w:top w:val="none" w:sz="0" w:space="0" w:color="auto"/>
                        <w:left w:val="none" w:sz="0" w:space="0" w:color="auto"/>
                        <w:bottom w:val="none" w:sz="0" w:space="0" w:color="auto"/>
                        <w:right w:val="none" w:sz="0" w:space="0" w:color="auto"/>
                      </w:divBdr>
                    </w:div>
                    <w:div w:id="1469279633">
                      <w:marLeft w:val="0"/>
                      <w:marRight w:val="0"/>
                      <w:marTop w:val="0"/>
                      <w:marBottom w:val="0"/>
                      <w:divBdr>
                        <w:top w:val="none" w:sz="0" w:space="0" w:color="auto"/>
                        <w:left w:val="none" w:sz="0" w:space="0" w:color="auto"/>
                        <w:bottom w:val="none" w:sz="0" w:space="0" w:color="auto"/>
                        <w:right w:val="none" w:sz="0" w:space="0" w:color="auto"/>
                      </w:divBdr>
                    </w:div>
                    <w:div w:id="1729499398">
                      <w:marLeft w:val="0"/>
                      <w:marRight w:val="0"/>
                      <w:marTop w:val="0"/>
                      <w:marBottom w:val="0"/>
                      <w:divBdr>
                        <w:top w:val="none" w:sz="0" w:space="0" w:color="auto"/>
                        <w:left w:val="none" w:sz="0" w:space="0" w:color="auto"/>
                        <w:bottom w:val="none" w:sz="0" w:space="0" w:color="auto"/>
                        <w:right w:val="none" w:sz="0" w:space="0" w:color="auto"/>
                      </w:divBdr>
                    </w:div>
                    <w:div w:id="196492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4316">
          <w:marLeft w:val="0"/>
          <w:marRight w:val="0"/>
          <w:marTop w:val="0"/>
          <w:marBottom w:val="0"/>
          <w:divBdr>
            <w:top w:val="none" w:sz="0" w:space="0" w:color="auto"/>
            <w:left w:val="none" w:sz="0" w:space="0" w:color="auto"/>
            <w:bottom w:val="none" w:sz="0" w:space="0" w:color="auto"/>
            <w:right w:val="none" w:sz="0" w:space="0" w:color="auto"/>
          </w:divBdr>
        </w:div>
        <w:div w:id="1291591144">
          <w:marLeft w:val="0"/>
          <w:marRight w:val="0"/>
          <w:marTop w:val="0"/>
          <w:marBottom w:val="0"/>
          <w:divBdr>
            <w:top w:val="none" w:sz="0" w:space="0" w:color="auto"/>
            <w:left w:val="none" w:sz="0" w:space="0" w:color="auto"/>
            <w:bottom w:val="none" w:sz="0" w:space="0" w:color="auto"/>
            <w:right w:val="none" w:sz="0" w:space="0" w:color="auto"/>
          </w:divBdr>
        </w:div>
        <w:div w:id="1381368630">
          <w:marLeft w:val="0"/>
          <w:marRight w:val="0"/>
          <w:marTop w:val="0"/>
          <w:marBottom w:val="0"/>
          <w:divBdr>
            <w:top w:val="none" w:sz="0" w:space="0" w:color="auto"/>
            <w:left w:val="none" w:sz="0" w:space="0" w:color="auto"/>
            <w:bottom w:val="none" w:sz="0" w:space="0" w:color="auto"/>
            <w:right w:val="none" w:sz="0" w:space="0" w:color="auto"/>
          </w:divBdr>
        </w:div>
        <w:div w:id="1480152055">
          <w:marLeft w:val="0"/>
          <w:marRight w:val="0"/>
          <w:marTop w:val="0"/>
          <w:marBottom w:val="0"/>
          <w:divBdr>
            <w:top w:val="none" w:sz="0" w:space="0" w:color="auto"/>
            <w:left w:val="none" w:sz="0" w:space="0" w:color="auto"/>
            <w:bottom w:val="none" w:sz="0" w:space="0" w:color="auto"/>
            <w:right w:val="none" w:sz="0" w:space="0" w:color="auto"/>
          </w:divBdr>
        </w:div>
        <w:div w:id="1713773481">
          <w:marLeft w:val="0"/>
          <w:marRight w:val="0"/>
          <w:marTop w:val="0"/>
          <w:marBottom w:val="0"/>
          <w:divBdr>
            <w:top w:val="none" w:sz="0" w:space="0" w:color="auto"/>
            <w:left w:val="none" w:sz="0" w:space="0" w:color="auto"/>
            <w:bottom w:val="none" w:sz="0" w:space="0" w:color="auto"/>
            <w:right w:val="none" w:sz="0" w:space="0" w:color="auto"/>
          </w:divBdr>
        </w:div>
        <w:div w:id="1763918202">
          <w:marLeft w:val="0"/>
          <w:marRight w:val="0"/>
          <w:marTop w:val="0"/>
          <w:marBottom w:val="0"/>
          <w:divBdr>
            <w:top w:val="none" w:sz="0" w:space="0" w:color="auto"/>
            <w:left w:val="none" w:sz="0" w:space="0" w:color="auto"/>
            <w:bottom w:val="none" w:sz="0" w:space="0" w:color="auto"/>
            <w:right w:val="none" w:sz="0" w:space="0" w:color="auto"/>
          </w:divBdr>
        </w:div>
        <w:div w:id="1766998640">
          <w:marLeft w:val="0"/>
          <w:marRight w:val="0"/>
          <w:marTop w:val="0"/>
          <w:marBottom w:val="0"/>
          <w:divBdr>
            <w:top w:val="none" w:sz="0" w:space="0" w:color="auto"/>
            <w:left w:val="none" w:sz="0" w:space="0" w:color="auto"/>
            <w:bottom w:val="none" w:sz="0" w:space="0" w:color="auto"/>
            <w:right w:val="none" w:sz="0" w:space="0" w:color="auto"/>
          </w:divBdr>
        </w:div>
        <w:div w:id="2062753211">
          <w:marLeft w:val="0"/>
          <w:marRight w:val="0"/>
          <w:marTop w:val="0"/>
          <w:marBottom w:val="0"/>
          <w:divBdr>
            <w:top w:val="none" w:sz="0" w:space="0" w:color="auto"/>
            <w:left w:val="none" w:sz="0" w:space="0" w:color="auto"/>
            <w:bottom w:val="none" w:sz="0" w:space="0" w:color="auto"/>
            <w:right w:val="none" w:sz="0" w:space="0" w:color="auto"/>
          </w:divBdr>
        </w:div>
        <w:div w:id="2072389610">
          <w:marLeft w:val="0"/>
          <w:marRight w:val="0"/>
          <w:marTop w:val="0"/>
          <w:marBottom w:val="0"/>
          <w:divBdr>
            <w:top w:val="none" w:sz="0" w:space="0" w:color="auto"/>
            <w:left w:val="none" w:sz="0" w:space="0" w:color="auto"/>
            <w:bottom w:val="none" w:sz="0" w:space="0" w:color="auto"/>
            <w:right w:val="none" w:sz="0" w:space="0" w:color="auto"/>
          </w:divBdr>
        </w:div>
        <w:div w:id="2137870698">
          <w:marLeft w:val="0"/>
          <w:marRight w:val="0"/>
          <w:marTop w:val="0"/>
          <w:marBottom w:val="0"/>
          <w:divBdr>
            <w:top w:val="none" w:sz="0" w:space="0" w:color="auto"/>
            <w:left w:val="none" w:sz="0" w:space="0" w:color="auto"/>
            <w:bottom w:val="none" w:sz="0" w:space="0" w:color="auto"/>
            <w:right w:val="none" w:sz="0" w:space="0" w:color="auto"/>
          </w:divBdr>
        </w:div>
        <w:div w:id="2146853708">
          <w:marLeft w:val="0"/>
          <w:marRight w:val="0"/>
          <w:marTop w:val="0"/>
          <w:marBottom w:val="0"/>
          <w:divBdr>
            <w:top w:val="none" w:sz="0" w:space="0" w:color="auto"/>
            <w:left w:val="none" w:sz="0" w:space="0" w:color="auto"/>
            <w:bottom w:val="none" w:sz="0" w:space="0" w:color="auto"/>
            <w:right w:val="none" w:sz="0" w:space="0" w:color="auto"/>
          </w:divBdr>
        </w:div>
      </w:divsChild>
    </w:div>
    <w:div w:id="1093012187">
      <w:bodyDiv w:val="1"/>
      <w:marLeft w:val="0"/>
      <w:marRight w:val="0"/>
      <w:marTop w:val="0"/>
      <w:marBottom w:val="0"/>
      <w:divBdr>
        <w:top w:val="none" w:sz="0" w:space="0" w:color="auto"/>
        <w:left w:val="none" w:sz="0" w:space="0" w:color="auto"/>
        <w:bottom w:val="none" w:sz="0" w:space="0" w:color="auto"/>
        <w:right w:val="none" w:sz="0" w:space="0" w:color="auto"/>
      </w:divBdr>
    </w:div>
    <w:div w:id="1143086872">
      <w:bodyDiv w:val="1"/>
      <w:marLeft w:val="0"/>
      <w:marRight w:val="0"/>
      <w:marTop w:val="0"/>
      <w:marBottom w:val="0"/>
      <w:divBdr>
        <w:top w:val="none" w:sz="0" w:space="0" w:color="auto"/>
        <w:left w:val="none" w:sz="0" w:space="0" w:color="auto"/>
        <w:bottom w:val="none" w:sz="0" w:space="0" w:color="auto"/>
        <w:right w:val="none" w:sz="0" w:space="0" w:color="auto"/>
      </w:divBdr>
    </w:div>
    <w:div w:id="1143422607">
      <w:bodyDiv w:val="1"/>
      <w:marLeft w:val="0"/>
      <w:marRight w:val="0"/>
      <w:marTop w:val="0"/>
      <w:marBottom w:val="0"/>
      <w:divBdr>
        <w:top w:val="none" w:sz="0" w:space="0" w:color="auto"/>
        <w:left w:val="none" w:sz="0" w:space="0" w:color="auto"/>
        <w:bottom w:val="none" w:sz="0" w:space="0" w:color="auto"/>
        <w:right w:val="none" w:sz="0" w:space="0" w:color="auto"/>
      </w:divBdr>
      <w:divsChild>
        <w:div w:id="256332826">
          <w:marLeft w:val="0"/>
          <w:marRight w:val="0"/>
          <w:marTop w:val="0"/>
          <w:marBottom w:val="0"/>
          <w:divBdr>
            <w:top w:val="none" w:sz="0" w:space="0" w:color="auto"/>
            <w:left w:val="none" w:sz="0" w:space="0" w:color="auto"/>
            <w:bottom w:val="none" w:sz="0" w:space="0" w:color="auto"/>
            <w:right w:val="none" w:sz="0" w:space="0" w:color="auto"/>
          </w:divBdr>
          <w:divsChild>
            <w:div w:id="723676395">
              <w:marLeft w:val="-75"/>
              <w:marRight w:val="0"/>
              <w:marTop w:val="30"/>
              <w:marBottom w:val="30"/>
              <w:divBdr>
                <w:top w:val="none" w:sz="0" w:space="0" w:color="auto"/>
                <w:left w:val="none" w:sz="0" w:space="0" w:color="auto"/>
                <w:bottom w:val="none" w:sz="0" w:space="0" w:color="auto"/>
                <w:right w:val="none" w:sz="0" w:space="0" w:color="auto"/>
              </w:divBdr>
              <w:divsChild>
                <w:div w:id="974525870">
                  <w:marLeft w:val="0"/>
                  <w:marRight w:val="0"/>
                  <w:marTop w:val="0"/>
                  <w:marBottom w:val="0"/>
                  <w:divBdr>
                    <w:top w:val="none" w:sz="0" w:space="0" w:color="auto"/>
                    <w:left w:val="none" w:sz="0" w:space="0" w:color="auto"/>
                    <w:bottom w:val="none" w:sz="0" w:space="0" w:color="auto"/>
                    <w:right w:val="none" w:sz="0" w:space="0" w:color="auto"/>
                  </w:divBdr>
                  <w:divsChild>
                    <w:div w:id="156193659">
                      <w:marLeft w:val="0"/>
                      <w:marRight w:val="0"/>
                      <w:marTop w:val="0"/>
                      <w:marBottom w:val="0"/>
                      <w:divBdr>
                        <w:top w:val="none" w:sz="0" w:space="0" w:color="auto"/>
                        <w:left w:val="none" w:sz="0" w:space="0" w:color="auto"/>
                        <w:bottom w:val="none" w:sz="0" w:space="0" w:color="auto"/>
                        <w:right w:val="none" w:sz="0" w:space="0" w:color="auto"/>
                      </w:divBdr>
                    </w:div>
                    <w:div w:id="219365691">
                      <w:marLeft w:val="0"/>
                      <w:marRight w:val="0"/>
                      <w:marTop w:val="0"/>
                      <w:marBottom w:val="0"/>
                      <w:divBdr>
                        <w:top w:val="none" w:sz="0" w:space="0" w:color="auto"/>
                        <w:left w:val="none" w:sz="0" w:space="0" w:color="auto"/>
                        <w:bottom w:val="none" w:sz="0" w:space="0" w:color="auto"/>
                        <w:right w:val="none" w:sz="0" w:space="0" w:color="auto"/>
                      </w:divBdr>
                    </w:div>
                    <w:div w:id="237636200">
                      <w:marLeft w:val="0"/>
                      <w:marRight w:val="0"/>
                      <w:marTop w:val="0"/>
                      <w:marBottom w:val="0"/>
                      <w:divBdr>
                        <w:top w:val="none" w:sz="0" w:space="0" w:color="auto"/>
                        <w:left w:val="none" w:sz="0" w:space="0" w:color="auto"/>
                        <w:bottom w:val="none" w:sz="0" w:space="0" w:color="auto"/>
                        <w:right w:val="none" w:sz="0" w:space="0" w:color="auto"/>
                      </w:divBdr>
                    </w:div>
                    <w:div w:id="620065990">
                      <w:marLeft w:val="0"/>
                      <w:marRight w:val="0"/>
                      <w:marTop w:val="0"/>
                      <w:marBottom w:val="0"/>
                      <w:divBdr>
                        <w:top w:val="none" w:sz="0" w:space="0" w:color="auto"/>
                        <w:left w:val="none" w:sz="0" w:space="0" w:color="auto"/>
                        <w:bottom w:val="none" w:sz="0" w:space="0" w:color="auto"/>
                        <w:right w:val="none" w:sz="0" w:space="0" w:color="auto"/>
                      </w:divBdr>
                    </w:div>
                    <w:div w:id="839740259">
                      <w:marLeft w:val="0"/>
                      <w:marRight w:val="0"/>
                      <w:marTop w:val="0"/>
                      <w:marBottom w:val="0"/>
                      <w:divBdr>
                        <w:top w:val="none" w:sz="0" w:space="0" w:color="auto"/>
                        <w:left w:val="none" w:sz="0" w:space="0" w:color="auto"/>
                        <w:bottom w:val="none" w:sz="0" w:space="0" w:color="auto"/>
                        <w:right w:val="none" w:sz="0" w:space="0" w:color="auto"/>
                      </w:divBdr>
                    </w:div>
                    <w:div w:id="1425804755">
                      <w:marLeft w:val="0"/>
                      <w:marRight w:val="0"/>
                      <w:marTop w:val="0"/>
                      <w:marBottom w:val="0"/>
                      <w:divBdr>
                        <w:top w:val="none" w:sz="0" w:space="0" w:color="auto"/>
                        <w:left w:val="none" w:sz="0" w:space="0" w:color="auto"/>
                        <w:bottom w:val="none" w:sz="0" w:space="0" w:color="auto"/>
                        <w:right w:val="none" w:sz="0" w:space="0" w:color="auto"/>
                      </w:divBdr>
                    </w:div>
                    <w:div w:id="1435006918">
                      <w:marLeft w:val="0"/>
                      <w:marRight w:val="0"/>
                      <w:marTop w:val="0"/>
                      <w:marBottom w:val="0"/>
                      <w:divBdr>
                        <w:top w:val="none" w:sz="0" w:space="0" w:color="auto"/>
                        <w:left w:val="none" w:sz="0" w:space="0" w:color="auto"/>
                        <w:bottom w:val="none" w:sz="0" w:space="0" w:color="auto"/>
                        <w:right w:val="none" w:sz="0" w:space="0" w:color="auto"/>
                      </w:divBdr>
                    </w:div>
                    <w:div w:id="1563372370">
                      <w:marLeft w:val="0"/>
                      <w:marRight w:val="0"/>
                      <w:marTop w:val="0"/>
                      <w:marBottom w:val="0"/>
                      <w:divBdr>
                        <w:top w:val="none" w:sz="0" w:space="0" w:color="auto"/>
                        <w:left w:val="none" w:sz="0" w:space="0" w:color="auto"/>
                        <w:bottom w:val="none" w:sz="0" w:space="0" w:color="auto"/>
                        <w:right w:val="none" w:sz="0" w:space="0" w:color="auto"/>
                      </w:divBdr>
                    </w:div>
                    <w:div w:id="2099054061">
                      <w:marLeft w:val="0"/>
                      <w:marRight w:val="0"/>
                      <w:marTop w:val="0"/>
                      <w:marBottom w:val="0"/>
                      <w:divBdr>
                        <w:top w:val="none" w:sz="0" w:space="0" w:color="auto"/>
                        <w:left w:val="none" w:sz="0" w:space="0" w:color="auto"/>
                        <w:bottom w:val="none" w:sz="0" w:space="0" w:color="auto"/>
                        <w:right w:val="none" w:sz="0" w:space="0" w:color="auto"/>
                      </w:divBdr>
                    </w:div>
                  </w:divsChild>
                </w:div>
                <w:div w:id="981619358">
                  <w:marLeft w:val="0"/>
                  <w:marRight w:val="0"/>
                  <w:marTop w:val="0"/>
                  <w:marBottom w:val="0"/>
                  <w:divBdr>
                    <w:top w:val="none" w:sz="0" w:space="0" w:color="auto"/>
                    <w:left w:val="none" w:sz="0" w:space="0" w:color="auto"/>
                    <w:bottom w:val="none" w:sz="0" w:space="0" w:color="auto"/>
                    <w:right w:val="none" w:sz="0" w:space="0" w:color="auto"/>
                  </w:divBdr>
                  <w:divsChild>
                    <w:div w:id="213735829">
                      <w:marLeft w:val="0"/>
                      <w:marRight w:val="0"/>
                      <w:marTop w:val="0"/>
                      <w:marBottom w:val="0"/>
                      <w:divBdr>
                        <w:top w:val="none" w:sz="0" w:space="0" w:color="auto"/>
                        <w:left w:val="none" w:sz="0" w:space="0" w:color="auto"/>
                        <w:bottom w:val="none" w:sz="0" w:space="0" w:color="auto"/>
                        <w:right w:val="none" w:sz="0" w:space="0" w:color="auto"/>
                      </w:divBdr>
                    </w:div>
                    <w:div w:id="287899902">
                      <w:marLeft w:val="0"/>
                      <w:marRight w:val="0"/>
                      <w:marTop w:val="0"/>
                      <w:marBottom w:val="0"/>
                      <w:divBdr>
                        <w:top w:val="none" w:sz="0" w:space="0" w:color="auto"/>
                        <w:left w:val="none" w:sz="0" w:space="0" w:color="auto"/>
                        <w:bottom w:val="none" w:sz="0" w:space="0" w:color="auto"/>
                        <w:right w:val="none" w:sz="0" w:space="0" w:color="auto"/>
                      </w:divBdr>
                    </w:div>
                    <w:div w:id="580023727">
                      <w:marLeft w:val="0"/>
                      <w:marRight w:val="0"/>
                      <w:marTop w:val="0"/>
                      <w:marBottom w:val="0"/>
                      <w:divBdr>
                        <w:top w:val="none" w:sz="0" w:space="0" w:color="auto"/>
                        <w:left w:val="none" w:sz="0" w:space="0" w:color="auto"/>
                        <w:bottom w:val="none" w:sz="0" w:space="0" w:color="auto"/>
                        <w:right w:val="none" w:sz="0" w:space="0" w:color="auto"/>
                      </w:divBdr>
                    </w:div>
                    <w:div w:id="634918185">
                      <w:marLeft w:val="0"/>
                      <w:marRight w:val="0"/>
                      <w:marTop w:val="0"/>
                      <w:marBottom w:val="0"/>
                      <w:divBdr>
                        <w:top w:val="none" w:sz="0" w:space="0" w:color="auto"/>
                        <w:left w:val="none" w:sz="0" w:space="0" w:color="auto"/>
                        <w:bottom w:val="none" w:sz="0" w:space="0" w:color="auto"/>
                        <w:right w:val="none" w:sz="0" w:space="0" w:color="auto"/>
                      </w:divBdr>
                    </w:div>
                    <w:div w:id="856194447">
                      <w:marLeft w:val="0"/>
                      <w:marRight w:val="0"/>
                      <w:marTop w:val="0"/>
                      <w:marBottom w:val="0"/>
                      <w:divBdr>
                        <w:top w:val="none" w:sz="0" w:space="0" w:color="auto"/>
                        <w:left w:val="none" w:sz="0" w:space="0" w:color="auto"/>
                        <w:bottom w:val="none" w:sz="0" w:space="0" w:color="auto"/>
                        <w:right w:val="none" w:sz="0" w:space="0" w:color="auto"/>
                      </w:divBdr>
                    </w:div>
                    <w:div w:id="962150802">
                      <w:marLeft w:val="0"/>
                      <w:marRight w:val="0"/>
                      <w:marTop w:val="0"/>
                      <w:marBottom w:val="0"/>
                      <w:divBdr>
                        <w:top w:val="none" w:sz="0" w:space="0" w:color="auto"/>
                        <w:left w:val="none" w:sz="0" w:space="0" w:color="auto"/>
                        <w:bottom w:val="none" w:sz="0" w:space="0" w:color="auto"/>
                        <w:right w:val="none" w:sz="0" w:space="0" w:color="auto"/>
                      </w:divBdr>
                    </w:div>
                    <w:div w:id="992832471">
                      <w:marLeft w:val="0"/>
                      <w:marRight w:val="0"/>
                      <w:marTop w:val="0"/>
                      <w:marBottom w:val="0"/>
                      <w:divBdr>
                        <w:top w:val="none" w:sz="0" w:space="0" w:color="auto"/>
                        <w:left w:val="none" w:sz="0" w:space="0" w:color="auto"/>
                        <w:bottom w:val="none" w:sz="0" w:space="0" w:color="auto"/>
                        <w:right w:val="none" w:sz="0" w:space="0" w:color="auto"/>
                      </w:divBdr>
                    </w:div>
                    <w:div w:id="1590850209">
                      <w:marLeft w:val="0"/>
                      <w:marRight w:val="0"/>
                      <w:marTop w:val="0"/>
                      <w:marBottom w:val="0"/>
                      <w:divBdr>
                        <w:top w:val="none" w:sz="0" w:space="0" w:color="auto"/>
                        <w:left w:val="none" w:sz="0" w:space="0" w:color="auto"/>
                        <w:bottom w:val="none" w:sz="0" w:space="0" w:color="auto"/>
                        <w:right w:val="none" w:sz="0" w:space="0" w:color="auto"/>
                      </w:divBdr>
                    </w:div>
                    <w:div w:id="1697736772">
                      <w:marLeft w:val="0"/>
                      <w:marRight w:val="0"/>
                      <w:marTop w:val="0"/>
                      <w:marBottom w:val="0"/>
                      <w:divBdr>
                        <w:top w:val="none" w:sz="0" w:space="0" w:color="auto"/>
                        <w:left w:val="none" w:sz="0" w:space="0" w:color="auto"/>
                        <w:bottom w:val="none" w:sz="0" w:space="0" w:color="auto"/>
                        <w:right w:val="none" w:sz="0" w:space="0" w:color="auto"/>
                      </w:divBdr>
                    </w:div>
                    <w:div w:id="2013681650">
                      <w:marLeft w:val="0"/>
                      <w:marRight w:val="0"/>
                      <w:marTop w:val="0"/>
                      <w:marBottom w:val="0"/>
                      <w:divBdr>
                        <w:top w:val="none" w:sz="0" w:space="0" w:color="auto"/>
                        <w:left w:val="none" w:sz="0" w:space="0" w:color="auto"/>
                        <w:bottom w:val="none" w:sz="0" w:space="0" w:color="auto"/>
                        <w:right w:val="none" w:sz="0" w:space="0" w:color="auto"/>
                      </w:divBdr>
                    </w:div>
                    <w:div w:id="21210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8045">
          <w:marLeft w:val="0"/>
          <w:marRight w:val="0"/>
          <w:marTop w:val="0"/>
          <w:marBottom w:val="0"/>
          <w:divBdr>
            <w:top w:val="none" w:sz="0" w:space="0" w:color="auto"/>
            <w:left w:val="none" w:sz="0" w:space="0" w:color="auto"/>
            <w:bottom w:val="none" w:sz="0" w:space="0" w:color="auto"/>
            <w:right w:val="none" w:sz="0" w:space="0" w:color="auto"/>
          </w:divBdr>
          <w:divsChild>
            <w:div w:id="9374981">
              <w:marLeft w:val="0"/>
              <w:marRight w:val="0"/>
              <w:marTop w:val="0"/>
              <w:marBottom w:val="0"/>
              <w:divBdr>
                <w:top w:val="none" w:sz="0" w:space="0" w:color="auto"/>
                <w:left w:val="none" w:sz="0" w:space="0" w:color="auto"/>
                <w:bottom w:val="none" w:sz="0" w:space="0" w:color="auto"/>
                <w:right w:val="none" w:sz="0" w:space="0" w:color="auto"/>
              </w:divBdr>
            </w:div>
            <w:div w:id="80688342">
              <w:marLeft w:val="0"/>
              <w:marRight w:val="0"/>
              <w:marTop w:val="0"/>
              <w:marBottom w:val="0"/>
              <w:divBdr>
                <w:top w:val="none" w:sz="0" w:space="0" w:color="auto"/>
                <w:left w:val="none" w:sz="0" w:space="0" w:color="auto"/>
                <w:bottom w:val="none" w:sz="0" w:space="0" w:color="auto"/>
                <w:right w:val="none" w:sz="0" w:space="0" w:color="auto"/>
              </w:divBdr>
            </w:div>
            <w:div w:id="100028409">
              <w:marLeft w:val="0"/>
              <w:marRight w:val="0"/>
              <w:marTop w:val="0"/>
              <w:marBottom w:val="0"/>
              <w:divBdr>
                <w:top w:val="none" w:sz="0" w:space="0" w:color="auto"/>
                <w:left w:val="none" w:sz="0" w:space="0" w:color="auto"/>
                <w:bottom w:val="none" w:sz="0" w:space="0" w:color="auto"/>
                <w:right w:val="none" w:sz="0" w:space="0" w:color="auto"/>
              </w:divBdr>
            </w:div>
            <w:div w:id="177275366">
              <w:marLeft w:val="0"/>
              <w:marRight w:val="0"/>
              <w:marTop w:val="0"/>
              <w:marBottom w:val="0"/>
              <w:divBdr>
                <w:top w:val="none" w:sz="0" w:space="0" w:color="auto"/>
                <w:left w:val="none" w:sz="0" w:space="0" w:color="auto"/>
                <w:bottom w:val="none" w:sz="0" w:space="0" w:color="auto"/>
                <w:right w:val="none" w:sz="0" w:space="0" w:color="auto"/>
              </w:divBdr>
            </w:div>
            <w:div w:id="278340524">
              <w:marLeft w:val="0"/>
              <w:marRight w:val="0"/>
              <w:marTop w:val="0"/>
              <w:marBottom w:val="0"/>
              <w:divBdr>
                <w:top w:val="none" w:sz="0" w:space="0" w:color="auto"/>
                <w:left w:val="none" w:sz="0" w:space="0" w:color="auto"/>
                <w:bottom w:val="none" w:sz="0" w:space="0" w:color="auto"/>
                <w:right w:val="none" w:sz="0" w:space="0" w:color="auto"/>
              </w:divBdr>
            </w:div>
            <w:div w:id="544220877">
              <w:marLeft w:val="0"/>
              <w:marRight w:val="0"/>
              <w:marTop w:val="0"/>
              <w:marBottom w:val="0"/>
              <w:divBdr>
                <w:top w:val="none" w:sz="0" w:space="0" w:color="auto"/>
                <w:left w:val="none" w:sz="0" w:space="0" w:color="auto"/>
                <w:bottom w:val="none" w:sz="0" w:space="0" w:color="auto"/>
                <w:right w:val="none" w:sz="0" w:space="0" w:color="auto"/>
              </w:divBdr>
            </w:div>
            <w:div w:id="626086271">
              <w:marLeft w:val="0"/>
              <w:marRight w:val="0"/>
              <w:marTop w:val="0"/>
              <w:marBottom w:val="0"/>
              <w:divBdr>
                <w:top w:val="none" w:sz="0" w:space="0" w:color="auto"/>
                <w:left w:val="none" w:sz="0" w:space="0" w:color="auto"/>
                <w:bottom w:val="none" w:sz="0" w:space="0" w:color="auto"/>
                <w:right w:val="none" w:sz="0" w:space="0" w:color="auto"/>
              </w:divBdr>
            </w:div>
            <w:div w:id="708725956">
              <w:marLeft w:val="0"/>
              <w:marRight w:val="0"/>
              <w:marTop w:val="0"/>
              <w:marBottom w:val="0"/>
              <w:divBdr>
                <w:top w:val="none" w:sz="0" w:space="0" w:color="auto"/>
                <w:left w:val="none" w:sz="0" w:space="0" w:color="auto"/>
                <w:bottom w:val="none" w:sz="0" w:space="0" w:color="auto"/>
                <w:right w:val="none" w:sz="0" w:space="0" w:color="auto"/>
              </w:divBdr>
            </w:div>
            <w:div w:id="749421979">
              <w:marLeft w:val="0"/>
              <w:marRight w:val="0"/>
              <w:marTop w:val="0"/>
              <w:marBottom w:val="0"/>
              <w:divBdr>
                <w:top w:val="none" w:sz="0" w:space="0" w:color="auto"/>
                <w:left w:val="none" w:sz="0" w:space="0" w:color="auto"/>
                <w:bottom w:val="none" w:sz="0" w:space="0" w:color="auto"/>
                <w:right w:val="none" w:sz="0" w:space="0" w:color="auto"/>
              </w:divBdr>
            </w:div>
            <w:div w:id="786117725">
              <w:marLeft w:val="0"/>
              <w:marRight w:val="0"/>
              <w:marTop w:val="0"/>
              <w:marBottom w:val="0"/>
              <w:divBdr>
                <w:top w:val="none" w:sz="0" w:space="0" w:color="auto"/>
                <w:left w:val="none" w:sz="0" w:space="0" w:color="auto"/>
                <w:bottom w:val="none" w:sz="0" w:space="0" w:color="auto"/>
                <w:right w:val="none" w:sz="0" w:space="0" w:color="auto"/>
              </w:divBdr>
            </w:div>
            <w:div w:id="863514775">
              <w:marLeft w:val="0"/>
              <w:marRight w:val="0"/>
              <w:marTop w:val="0"/>
              <w:marBottom w:val="0"/>
              <w:divBdr>
                <w:top w:val="none" w:sz="0" w:space="0" w:color="auto"/>
                <w:left w:val="none" w:sz="0" w:space="0" w:color="auto"/>
                <w:bottom w:val="none" w:sz="0" w:space="0" w:color="auto"/>
                <w:right w:val="none" w:sz="0" w:space="0" w:color="auto"/>
              </w:divBdr>
            </w:div>
            <w:div w:id="874465237">
              <w:marLeft w:val="0"/>
              <w:marRight w:val="0"/>
              <w:marTop w:val="0"/>
              <w:marBottom w:val="0"/>
              <w:divBdr>
                <w:top w:val="none" w:sz="0" w:space="0" w:color="auto"/>
                <w:left w:val="none" w:sz="0" w:space="0" w:color="auto"/>
                <w:bottom w:val="none" w:sz="0" w:space="0" w:color="auto"/>
                <w:right w:val="none" w:sz="0" w:space="0" w:color="auto"/>
              </w:divBdr>
            </w:div>
            <w:div w:id="892735169">
              <w:marLeft w:val="0"/>
              <w:marRight w:val="0"/>
              <w:marTop w:val="0"/>
              <w:marBottom w:val="0"/>
              <w:divBdr>
                <w:top w:val="none" w:sz="0" w:space="0" w:color="auto"/>
                <w:left w:val="none" w:sz="0" w:space="0" w:color="auto"/>
                <w:bottom w:val="none" w:sz="0" w:space="0" w:color="auto"/>
                <w:right w:val="none" w:sz="0" w:space="0" w:color="auto"/>
              </w:divBdr>
            </w:div>
            <w:div w:id="942958349">
              <w:marLeft w:val="0"/>
              <w:marRight w:val="0"/>
              <w:marTop w:val="0"/>
              <w:marBottom w:val="0"/>
              <w:divBdr>
                <w:top w:val="none" w:sz="0" w:space="0" w:color="auto"/>
                <w:left w:val="none" w:sz="0" w:space="0" w:color="auto"/>
                <w:bottom w:val="none" w:sz="0" w:space="0" w:color="auto"/>
                <w:right w:val="none" w:sz="0" w:space="0" w:color="auto"/>
              </w:divBdr>
            </w:div>
            <w:div w:id="986125079">
              <w:marLeft w:val="0"/>
              <w:marRight w:val="0"/>
              <w:marTop w:val="0"/>
              <w:marBottom w:val="0"/>
              <w:divBdr>
                <w:top w:val="none" w:sz="0" w:space="0" w:color="auto"/>
                <w:left w:val="none" w:sz="0" w:space="0" w:color="auto"/>
                <w:bottom w:val="none" w:sz="0" w:space="0" w:color="auto"/>
                <w:right w:val="none" w:sz="0" w:space="0" w:color="auto"/>
              </w:divBdr>
            </w:div>
            <w:div w:id="997264394">
              <w:marLeft w:val="0"/>
              <w:marRight w:val="0"/>
              <w:marTop w:val="0"/>
              <w:marBottom w:val="0"/>
              <w:divBdr>
                <w:top w:val="none" w:sz="0" w:space="0" w:color="auto"/>
                <w:left w:val="none" w:sz="0" w:space="0" w:color="auto"/>
                <w:bottom w:val="none" w:sz="0" w:space="0" w:color="auto"/>
                <w:right w:val="none" w:sz="0" w:space="0" w:color="auto"/>
              </w:divBdr>
            </w:div>
            <w:div w:id="1058094356">
              <w:marLeft w:val="0"/>
              <w:marRight w:val="0"/>
              <w:marTop w:val="0"/>
              <w:marBottom w:val="0"/>
              <w:divBdr>
                <w:top w:val="none" w:sz="0" w:space="0" w:color="auto"/>
                <w:left w:val="none" w:sz="0" w:space="0" w:color="auto"/>
                <w:bottom w:val="none" w:sz="0" w:space="0" w:color="auto"/>
                <w:right w:val="none" w:sz="0" w:space="0" w:color="auto"/>
              </w:divBdr>
            </w:div>
            <w:div w:id="1108351656">
              <w:marLeft w:val="0"/>
              <w:marRight w:val="0"/>
              <w:marTop w:val="0"/>
              <w:marBottom w:val="0"/>
              <w:divBdr>
                <w:top w:val="none" w:sz="0" w:space="0" w:color="auto"/>
                <w:left w:val="none" w:sz="0" w:space="0" w:color="auto"/>
                <w:bottom w:val="none" w:sz="0" w:space="0" w:color="auto"/>
                <w:right w:val="none" w:sz="0" w:space="0" w:color="auto"/>
              </w:divBdr>
            </w:div>
            <w:div w:id="1120800921">
              <w:marLeft w:val="0"/>
              <w:marRight w:val="0"/>
              <w:marTop w:val="0"/>
              <w:marBottom w:val="0"/>
              <w:divBdr>
                <w:top w:val="none" w:sz="0" w:space="0" w:color="auto"/>
                <w:left w:val="none" w:sz="0" w:space="0" w:color="auto"/>
                <w:bottom w:val="none" w:sz="0" w:space="0" w:color="auto"/>
                <w:right w:val="none" w:sz="0" w:space="0" w:color="auto"/>
              </w:divBdr>
            </w:div>
            <w:div w:id="1311787394">
              <w:marLeft w:val="0"/>
              <w:marRight w:val="0"/>
              <w:marTop w:val="0"/>
              <w:marBottom w:val="0"/>
              <w:divBdr>
                <w:top w:val="none" w:sz="0" w:space="0" w:color="auto"/>
                <w:left w:val="none" w:sz="0" w:space="0" w:color="auto"/>
                <w:bottom w:val="none" w:sz="0" w:space="0" w:color="auto"/>
                <w:right w:val="none" w:sz="0" w:space="0" w:color="auto"/>
              </w:divBdr>
            </w:div>
            <w:div w:id="1320112156">
              <w:marLeft w:val="0"/>
              <w:marRight w:val="0"/>
              <w:marTop w:val="0"/>
              <w:marBottom w:val="0"/>
              <w:divBdr>
                <w:top w:val="none" w:sz="0" w:space="0" w:color="auto"/>
                <w:left w:val="none" w:sz="0" w:space="0" w:color="auto"/>
                <w:bottom w:val="none" w:sz="0" w:space="0" w:color="auto"/>
                <w:right w:val="none" w:sz="0" w:space="0" w:color="auto"/>
              </w:divBdr>
            </w:div>
            <w:div w:id="1453329934">
              <w:marLeft w:val="0"/>
              <w:marRight w:val="0"/>
              <w:marTop w:val="0"/>
              <w:marBottom w:val="0"/>
              <w:divBdr>
                <w:top w:val="none" w:sz="0" w:space="0" w:color="auto"/>
                <w:left w:val="none" w:sz="0" w:space="0" w:color="auto"/>
                <w:bottom w:val="none" w:sz="0" w:space="0" w:color="auto"/>
                <w:right w:val="none" w:sz="0" w:space="0" w:color="auto"/>
              </w:divBdr>
            </w:div>
            <w:div w:id="1492913879">
              <w:marLeft w:val="0"/>
              <w:marRight w:val="0"/>
              <w:marTop w:val="0"/>
              <w:marBottom w:val="0"/>
              <w:divBdr>
                <w:top w:val="none" w:sz="0" w:space="0" w:color="auto"/>
                <w:left w:val="none" w:sz="0" w:space="0" w:color="auto"/>
                <w:bottom w:val="none" w:sz="0" w:space="0" w:color="auto"/>
                <w:right w:val="none" w:sz="0" w:space="0" w:color="auto"/>
              </w:divBdr>
            </w:div>
            <w:div w:id="1521119845">
              <w:marLeft w:val="0"/>
              <w:marRight w:val="0"/>
              <w:marTop w:val="0"/>
              <w:marBottom w:val="0"/>
              <w:divBdr>
                <w:top w:val="none" w:sz="0" w:space="0" w:color="auto"/>
                <w:left w:val="none" w:sz="0" w:space="0" w:color="auto"/>
                <w:bottom w:val="none" w:sz="0" w:space="0" w:color="auto"/>
                <w:right w:val="none" w:sz="0" w:space="0" w:color="auto"/>
              </w:divBdr>
            </w:div>
            <w:div w:id="1565023946">
              <w:marLeft w:val="0"/>
              <w:marRight w:val="0"/>
              <w:marTop w:val="0"/>
              <w:marBottom w:val="0"/>
              <w:divBdr>
                <w:top w:val="none" w:sz="0" w:space="0" w:color="auto"/>
                <w:left w:val="none" w:sz="0" w:space="0" w:color="auto"/>
                <w:bottom w:val="none" w:sz="0" w:space="0" w:color="auto"/>
                <w:right w:val="none" w:sz="0" w:space="0" w:color="auto"/>
              </w:divBdr>
            </w:div>
            <w:div w:id="1620986095">
              <w:marLeft w:val="0"/>
              <w:marRight w:val="0"/>
              <w:marTop w:val="0"/>
              <w:marBottom w:val="0"/>
              <w:divBdr>
                <w:top w:val="none" w:sz="0" w:space="0" w:color="auto"/>
                <w:left w:val="none" w:sz="0" w:space="0" w:color="auto"/>
                <w:bottom w:val="none" w:sz="0" w:space="0" w:color="auto"/>
                <w:right w:val="none" w:sz="0" w:space="0" w:color="auto"/>
              </w:divBdr>
            </w:div>
            <w:div w:id="1637948946">
              <w:marLeft w:val="0"/>
              <w:marRight w:val="0"/>
              <w:marTop w:val="0"/>
              <w:marBottom w:val="0"/>
              <w:divBdr>
                <w:top w:val="none" w:sz="0" w:space="0" w:color="auto"/>
                <w:left w:val="none" w:sz="0" w:space="0" w:color="auto"/>
                <w:bottom w:val="none" w:sz="0" w:space="0" w:color="auto"/>
                <w:right w:val="none" w:sz="0" w:space="0" w:color="auto"/>
              </w:divBdr>
            </w:div>
            <w:div w:id="1665013356">
              <w:marLeft w:val="0"/>
              <w:marRight w:val="0"/>
              <w:marTop w:val="0"/>
              <w:marBottom w:val="0"/>
              <w:divBdr>
                <w:top w:val="none" w:sz="0" w:space="0" w:color="auto"/>
                <w:left w:val="none" w:sz="0" w:space="0" w:color="auto"/>
                <w:bottom w:val="none" w:sz="0" w:space="0" w:color="auto"/>
                <w:right w:val="none" w:sz="0" w:space="0" w:color="auto"/>
              </w:divBdr>
            </w:div>
            <w:div w:id="1681472942">
              <w:marLeft w:val="0"/>
              <w:marRight w:val="0"/>
              <w:marTop w:val="0"/>
              <w:marBottom w:val="0"/>
              <w:divBdr>
                <w:top w:val="none" w:sz="0" w:space="0" w:color="auto"/>
                <w:left w:val="none" w:sz="0" w:space="0" w:color="auto"/>
                <w:bottom w:val="none" w:sz="0" w:space="0" w:color="auto"/>
                <w:right w:val="none" w:sz="0" w:space="0" w:color="auto"/>
              </w:divBdr>
              <w:divsChild>
                <w:div w:id="1813474147">
                  <w:marLeft w:val="-75"/>
                  <w:marRight w:val="0"/>
                  <w:marTop w:val="30"/>
                  <w:marBottom w:val="30"/>
                  <w:divBdr>
                    <w:top w:val="none" w:sz="0" w:space="0" w:color="auto"/>
                    <w:left w:val="none" w:sz="0" w:space="0" w:color="auto"/>
                    <w:bottom w:val="none" w:sz="0" w:space="0" w:color="auto"/>
                    <w:right w:val="none" w:sz="0" w:space="0" w:color="auto"/>
                  </w:divBdr>
                  <w:divsChild>
                    <w:div w:id="235283879">
                      <w:marLeft w:val="0"/>
                      <w:marRight w:val="0"/>
                      <w:marTop w:val="0"/>
                      <w:marBottom w:val="0"/>
                      <w:divBdr>
                        <w:top w:val="none" w:sz="0" w:space="0" w:color="auto"/>
                        <w:left w:val="none" w:sz="0" w:space="0" w:color="auto"/>
                        <w:bottom w:val="none" w:sz="0" w:space="0" w:color="auto"/>
                        <w:right w:val="none" w:sz="0" w:space="0" w:color="auto"/>
                      </w:divBdr>
                      <w:divsChild>
                        <w:div w:id="1145466077">
                          <w:marLeft w:val="0"/>
                          <w:marRight w:val="0"/>
                          <w:marTop w:val="0"/>
                          <w:marBottom w:val="0"/>
                          <w:divBdr>
                            <w:top w:val="none" w:sz="0" w:space="0" w:color="auto"/>
                            <w:left w:val="none" w:sz="0" w:space="0" w:color="auto"/>
                            <w:bottom w:val="none" w:sz="0" w:space="0" w:color="auto"/>
                            <w:right w:val="none" w:sz="0" w:space="0" w:color="auto"/>
                          </w:divBdr>
                        </w:div>
                      </w:divsChild>
                    </w:div>
                    <w:div w:id="849873835">
                      <w:marLeft w:val="0"/>
                      <w:marRight w:val="0"/>
                      <w:marTop w:val="0"/>
                      <w:marBottom w:val="0"/>
                      <w:divBdr>
                        <w:top w:val="none" w:sz="0" w:space="0" w:color="auto"/>
                        <w:left w:val="none" w:sz="0" w:space="0" w:color="auto"/>
                        <w:bottom w:val="none" w:sz="0" w:space="0" w:color="auto"/>
                        <w:right w:val="none" w:sz="0" w:space="0" w:color="auto"/>
                      </w:divBdr>
                      <w:divsChild>
                        <w:div w:id="891648390">
                          <w:marLeft w:val="0"/>
                          <w:marRight w:val="0"/>
                          <w:marTop w:val="0"/>
                          <w:marBottom w:val="0"/>
                          <w:divBdr>
                            <w:top w:val="none" w:sz="0" w:space="0" w:color="auto"/>
                            <w:left w:val="none" w:sz="0" w:space="0" w:color="auto"/>
                            <w:bottom w:val="none" w:sz="0" w:space="0" w:color="auto"/>
                            <w:right w:val="none" w:sz="0" w:space="0" w:color="auto"/>
                          </w:divBdr>
                        </w:div>
                      </w:divsChild>
                    </w:div>
                    <w:div w:id="927814041">
                      <w:marLeft w:val="0"/>
                      <w:marRight w:val="0"/>
                      <w:marTop w:val="0"/>
                      <w:marBottom w:val="0"/>
                      <w:divBdr>
                        <w:top w:val="none" w:sz="0" w:space="0" w:color="auto"/>
                        <w:left w:val="none" w:sz="0" w:space="0" w:color="auto"/>
                        <w:bottom w:val="none" w:sz="0" w:space="0" w:color="auto"/>
                        <w:right w:val="none" w:sz="0" w:space="0" w:color="auto"/>
                      </w:divBdr>
                      <w:divsChild>
                        <w:div w:id="176234610">
                          <w:marLeft w:val="0"/>
                          <w:marRight w:val="0"/>
                          <w:marTop w:val="0"/>
                          <w:marBottom w:val="0"/>
                          <w:divBdr>
                            <w:top w:val="none" w:sz="0" w:space="0" w:color="auto"/>
                            <w:left w:val="none" w:sz="0" w:space="0" w:color="auto"/>
                            <w:bottom w:val="none" w:sz="0" w:space="0" w:color="auto"/>
                            <w:right w:val="none" w:sz="0" w:space="0" w:color="auto"/>
                          </w:divBdr>
                        </w:div>
                      </w:divsChild>
                    </w:div>
                    <w:div w:id="1068457499">
                      <w:marLeft w:val="0"/>
                      <w:marRight w:val="0"/>
                      <w:marTop w:val="0"/>
                      <w:marBottom w:val="0"/>
                      <w:divBdr>
                        <w:top w:val="none" w:sz="0" w:space="0" w:color="auto"/>
                        <w:left w:val="none" w:sz="0" w:space="0" w:color="auto"/>
                        <w:bottom w:val="none" w:sz="0" w:space="0" w:color="auto"/>
                        <w:right w:val="none" w:sz="0" w:space="0" w:color="auto"/>
                      </w:divBdr>
                      <w:divsChild>
                        <w:div w:id="2114399670">
                          <w:marLeft w:val="0"/>
                          <w:marRight w:val="0"/>
                          <w:marTop w:val="0"/>
                          <w:marBottom w:val="0"/>
                          <w:divBdr>
                            <w:top w:val="none" w:sz="0" w:space="0" w:color="auto"/>
                            <w:left w:val="none" w:sz="0" w:space="0" w:color="auto"/>
                            <w:bottom w:val="none" w:sz="0" w:space="0" w:color="auto"/>
                            <w:right w:val="none" w:sz="0" w:space="0" w:color="auto"/>
                          </w:divBdr>
                        </w:div>
                      </w:divsChild>
                    </w:div>
                    <w:div w:id="1672945951">
                      <w:marLeft w:val="0"/>
                      <w:marRight w:val="0"/>
                      <w:marTop w:val="0"/>
                      <w:marBottom w:val="0"/>
                      <w:divBdr>
                        <w:top w:val="none" w:sz="0" w:space="0" w:color="auto"/>
                        <w:left w:val="none" w:sz="0" w:space="0" w:color="auto"/>
                        <w:bottom w:val="none" w:sz="0" w:space="0" w:color="auto"/>
                        <w:right w:val="none" w:sz="0" w:space="0" w:color="auto"/>
                      </w:divBdr>
                      <w:divsChild>
                        <w:div w:id="518205082">
                          <w:marLeft w:val="0"/>
                          <w:marRight w:val="0"/>
                          <w:marTop w:val="0"/>
                          <w:marBottom w:val="0"/>
                          <w:divBdr>
                            <w:top w:val="none" w:sz="0" w:space="0" w:color="auto"/>
                            <w:left w:val="none" w:sz="0" w:space="0" w:color="auto"/>
                            <w:bottom w:val="none" w:sz="0" w:space="0" w:color="auto"/>
                            <w:right w:val="none" w:sz="0" w:space="0" w:color="auto"/>
                          </w:divBdr>
                        </w:div>
                      </w:divsChild>
                    </w:div>
                    <w:div w:id="1783063379">
                      <w:marLeft w:val="0"/>
                      <w:marRight w:val="0"/>
                      <w:marTop w:val="0"/>
                      <w:marBottom w:val="0"/>
                      <w:divBdr>
                        <w:top w:val="none" w:sz="0" w:space="0" w:color="auto"/>
                        <w:left w:val="none" w:sz="0" w:space="0" w:color="auto"/>
                        <w:bottom w:val="none" w:sz="0" w:space="0" w:color="auto"/>
                        <w:right w:val="none" w:sz="0" w:space="0" w:color="auto"/>
                      </w:divBdr>
                      <w:divsChild>
                        <w:div w:id="425929217">
                          <w:marLeft w:val="0"/>
                          <w:marRight w:val="0"/>
                          <w:marTop w:val="0"/>
                          <w:marBottom w:val="0"/>
                          <w:divBdr>
                            <w:top w:val="none" w:sz="0" w:space="0" w:color="auto"/>
                            <w:left w:val="none" w:sz="0" w:space="0" w:color="auto"/>
                            <w:bottom w:val="none" w:sz="0" w:space="0" w:color="auto"/>
                            <w:right w:val="none" w:sz="0" w:space="0" w:color="auto"/>
                          </w:divBdr>
                        </w:div>
                      </w:divsChild>
                    </w:div>
                    <w:div w:id="1815878162">
                      <w:marLeft w:val="0"/>
                      <w:marRight w:val="0"/>
                      <w:marTop w:val="0"/>
                      <w:marBottom w:val="0"/>
                      <w:divBdr>
                        <w:top w:val="none" w:sz="0" w:space="0" w:color="auto"/>
                        <w:left w:val="none" w:sz="0" w:space="0" w:color="auto"/>
                        <w:bottom w:val="none" w:sz="0" w:space="0" w:color="auto"/>
                        <w:right w:val="none" w:sz="0" w:space="0" w:color="auto"/>
                      </w:divBdr>
                      <w:divsChild>
                        <w:div w:id="2050260226">
                          <w:marLeft w:val="0"/>
                          <w:marRight w:val="0"/>
                          <w:marTop w:val="0"/>
                          <w:marBottom w:val="0"/>
                          <w:divBdr>
                            <w:top w:val="none" w:sz="0" w:space="0" w:color="auto"/>
                            <w:left w:val="none" w:sz="0" w:space="0" w:color="auto"/>
                            <w:bottom w:val="none" w:sz="0" w:space="0" w:color="auto"/>
                            <w:right w:val="none" w:sz="0" w:space="0" w:color="auto"/>
                          </w:divBdr>
                        </w:div>
                      </w:divsChild>
                    </w:div>
                    <w:div w:id="1848329324">
                      <w:marLeft w:val="0"/>
                      <w:marRight w:val="0"/>
                      <w:marTop w:val="0"/>
                      <w:marBottom w:val="0"/>
                      <w:divBdr>
                        <w:top w:val="none" w:sz="0" w:space="0" w:color="auto"/>
                        <w:left w:val="none" w:sz="0" w:space="0" w:color="auto"/>
                        <w:bottom w:val="none" w:sz="0" w:space="0" w:color="auto"/>
                        <w:right w:val="none" w:sz="0" w:space="0" w:color="auto"/>
                      </w:divBdr>
                      <w:divsChild>
                        <w:div w:id="10282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6068">
              <w:marLeft w:val="0"/>
              <w:marRight w:val="0"/>
              <w:marTop w:val="0"/>
              <w:marBottom w:val="0"/>
              <w:divBdr>
                <w:top w:val="none" w:sz="0" w:space="0" w:color="auto"/>
                <w:left w:val="none" w:sz="0" w:space="0" w:color="auto"/>
                <w:bottom w:val="none" w:sz="0" w:space="0" w:color="auto"/>
                <w:right w:val="none" w:sz="0" w:space="0" w:color="auto"/>
              </w:divBdr>
            </w:div>
            <w:div w:id="1739161350">
              <w:marLeft w:val="0"/>
              <w:marRight w:val="0"/>
              <w:marTop w:val="0"/>
              <w:marBottom w:val="0"/>
              <w:divBdr>
                <w:top w:val="none" w:sz="0" w:space="0" w:color="auto"/>
                <w:left w:val="none" w:sz="0" w:space="0" w:color="auto"/>
                <w:bottom w:val="none" w:sz="0" w:space="0" w:color="auto"/>
                <w:right w:val="none" w:sz="0" w:space="0" w:color="auto"/>
              </w:divBdr>
            </w:div>
            <w:div w:id="1808551982">
              <w:marLeft w:val="0"/>
              <w:marRight w:val="0"/>
              <w:marTop w:val="0"/>
              <w:marBottom w:val="0"/>
              <w:divBdr>
                <w:top w:val="none" w:sz="0" w:space="0" w:color="auto"/>
                <w:left w:val="none" w:sz="0" w:space="0" w:color="auto"/>
                <w:bottom w:val="none" w:sz="0" w:space="0" w:color="auto"/>
                <w:right w:val="none" w:sz="0" w:space="0" w:color="auto"/>
              </w:divBdr>
            </w:div>
            <w:div w:id="1830362740">
              <w:marLeft w:val="0"/>
              <w:marRight w:val="0"/>
              <w:marTop w:val="0"/>
              <w:marBottom w:val="0"/>
              <w:divBdr>
                <w:top w:val="none" w:sz="0" w:space="0" w:color="auto"/>
                <w:left w:val="none" w:sz="0" w:space="0" w:color="auto"/>
                <w:bottom w:val="none" w:sz="0" w:space="0" w:color="auto"/>
                <w:right w:val="none" w:sz="0" w:space="0" w:color="auto"/>
              </w:divBdr>
            </w:div>
            <w:div w:id="1907639521">
              <w:marLeft w:val="0"/>
              <w:marRight w:val="0"/>
              <w:marTop w:val="0"/>
              <w:marBottom w:val="0"/>
              <w:divBdr>
                <w:top w:val="none" w:sz="0" w:space="0" w:color="auto"/>
                <w:left w:val="none" w:sz="0" w:space="0" w:color="auto"/>
                <w:bottom w:val="none" w:sz="0" w:space="0" w:color="auto"/>
                <w:right w:val="none" w:sz="0" w:space="0" w:color="auto"/>
              </w:divBdr>
            </w:div>
            <w:div w:id="1971083170">
              <w:marLeft w:val="0"/>
              <w:marRight w:val="0"/>
              <w:marTop w:val="0"/>
              <w:marBottom w:val="0"/>
              <w:divBdr>
                <w:top w:val="none" w:sz="0" w:space="0" w:color="auto"/>
                <w:left w:val="none" w:sz="0" w:space="0" w:color="auto"/>
                <w:bottom w:val="none" w:sz="0" w:space="0" w:color="auto"/>
                <w:right w:val="none" w:sz="0" w:space="0" w:color="auto"/>
              </w:divBdr>
            </w:div>
            <w:div w:id="2060783531">
              <w:marLeft w:val="0"/>
              <w:marRight w:val="0"/>
              <w:marTop w:val="0"/>
              <w:marBottom w:val="0"/>
              <w:divBdr>
                <w:top w:val="none" w:sz="0" w:space="0" w:color="auto"/>
                <w:left w:val="none" w:sz="0" w:space="0" w:color="auto"/>
                <w:bottom w:val="none" w:sz="0" w:space="0" w:color="auto"/>
                <w:right w:val="none" w:sz="0" w:space="0" w:color="auto"/>
              </w:divBdr>
            </w:div>
            <w:div w:id="2081781650">
              <w:marLeft w:val="0"/>
              <w:marRight w:val="0"/>
              <w:marTop w:val="0"/>
              <w:marBottom w:val="0"/>
              <w:divBdr>
                <w:top w:val="none" w:sz="0" w:space="0" w:color="auto"/>
                <w:left w:val="none" w:sz="0" w:space="0" w:color="auto"/>
                <w:bottom w:val="none" w:sz="0" w:space="0" w:color="auto"/>
                <w:right w:val="none" w:sz="0" w:space="0" w:color="auto"/>
              </w:divBdr>
            </w:div>
          </w:divsChild>
        </w:div>
        <w:div w:id="425541012">
          <w:marLeft w:val="0"/>
          <w:marRight w:val="0"/>
          <w:marTop w:val="0"/>
          <w:marBottom w:val="0"/>
          <w:divBdr>
            <w:top w:val="none" w:sz="0" w:space="0" w:color="auto"/>
            <w:left w:val="none" w:sz="0" w:space="0" w:color="auto"/>
            <w:bottom w:val="none" w:sz="0" w:space="0" w:color="auto"/>
            <w:right w:val="none" w:sz="0" w:space="0" w:color="auto"/>
          </w:divBdr>
        </w:div>
        <w:div w:id="447969391">
          <w:marLeft w:val="0"/>
          <w:marRight w:val="0"/>
          <w:marTop w:val="0"/>
          <w:marBottom w:val="0"/>
          <w:divBdr>
            <w:top w:val="none" w:sz="0" w:space="0" w:color="auto"/>
            <w:left w:val="none" w:sz="0" w:space="0" w:color="auto"/>
            <w:bottom w:val="none" w:sz="0" w:space="0" w:color="auto"/>
            <w:right w:val="none" w:sz="0" w:space="0" w:color="auto"/>
          </w:divBdr>
        </w:div>
        <w:div w:id="514459637">
          <w:marLeft w:val="0"/>
          <w:marRight w:val="0"/>
          <w:marTop w:val="0"/>
          <w:marBottom w:val="0"/>
          <w:divBdr>
            <w:top w:val="none" w:sz="0" w:space="0" w:color="auto"/>
            <w:left w:val="none" w:sz="0" w:space="0" w:color="auto"/>
            <w:bottom w:val="none" w:sz="0" w:space="0" w:color="auto"/>
            <w:right w:val="none" w:sz="0" w:space="0" w:color="auto"/>
          </w:divBdr>
        </w:div>
        <w:div w:id="1513227862">
          <w:marLeft w:val="0"/>
          <w:marRight w:val="0"/>
          <w:marTop w:val="0"/>
          <w:marBottom w:val="0"/>
          <w:divBdr>
            <w:top w:val="none" w:sz="0" w:space="0" w:color="auto"/>
            <w:left w:val="none" w:sz="0" w:space="0" w:color="auto"/>
            <w:bottom w:val="none" w:sz="0" w:space="0" w:color="auto"/>
            <w:right w:val="none" w:sz="0" w:space="0" w:color="auto"/>
          </w:divBdr>
        </w:div>
        <w:div w:id="1541088217">
          <w:marLeft w:val="0"/>
          <w:marRight w:val="0"/>
          <w:marTop w:val="0"/>
          <w:marBottom w:val="0"/>
          <w:divBdr>
            <w:top w:val="none" w:sz="0" w:space="0" w:color="auto"/>
            <w:left w:val="none" w:sz="0" w:space="0" w:color="auto"/>
            <w:bottom w:val="none" w:sz="0" w:space="0" w:color="auto"/>
            <w:right w:val="none" w:sz="0" w:space="0" w:color="auto"/>
          </w:divBdr>
        </w:div>
        <w:div w:id="1607426291">
          <w:marLeft w:val="0"/>
          <w:marRight w:val="0"/>
          <w:marTop w:val="0"/>
          <w:marBottom w:val="0"/>
          <w:divBdr>
            <w:top w:val="none" w:sz="0" w:space="0" w:color="auto"/>
            <w:left w:val="none" w:sz="0" w:space="0" w:color="auto"/>
            <w:bottom w:val="none" w:sz="0" w:space="0" w:color="auto"/>
            <w:right w:val="none" w:sz="0" w:space="0" w:color="auto"/>
          </w:divBdr>
        </w:div>
        <w:div w:id="1659844046">
          <w:marLeft w:val="0"/>
          <w:marRight w:val="0"/>
          <w:marTop w:val="0"/>
          <w:marBottom w:val="0"/>
          <w:divBdr>
            <w:top w:val="none" w:sz="0" w:space="0" w:color="auto"/>
            <w:left w:val="none" w:sz="0" w:space="0" w:color="auto"/>
            <w:bottom w:val="none" w:sz="0" w:space="0" w:color="auto"/>
            <w:right w:val="none" w:sz="0" w:space="0" w:color="auto"/>
          </w:divBdr>
        </w:div>
        <w:div w:id="2117361370">
          <w:marLeft w:val="0"/>
          <w:marRight w:val="0"/>
          <w:marTop w:val="0"/>
          <w:marBottom w:val="0"/>
          <w:divBdr>
            <w:top w:val="none" w:sz="0" w:space="0" w:color="auto"/>
            <w:left w:val="none" w:sz="0" w:space="0" w:color="auto"/>
            <w:bottom w:val="none" w:sz="0" w:space="0" w:color="auto"/>
            <w:right w:val="none" w:sz="0" w:space="0" w:color="auto"/>
          </w:divBdr>
        </w:div>
      </w:divsChild>
    </w:div>
    <w:div w:id="1162744714">
      <w:bodyDiv w:val="1"/>
      <w:marLeft w:val="0"/>
      <w:marRight w:val="0"/>
      <w:marTop w:val="0"/>
      <w:marBottom w:val="0"/>
      <w:divBdr>
        <w:top w:val="none" w:sz="0" w:space="0" w:color="auto"/>
        <w:left w:val="none" w:sz="0" w:space="0" w:color="auto"/>
        <w:bottom w:val="none" w:sz="0" w:space="0" w:color="auto"/>
        <w:right w:val="none" w:sz="0" w:space="0" w:color="auto"/>
      </w:divBdr>
      <w:divsChild>
        <w:div w:id="338822924">
          <w:marLeft w:val="0"/>
          <w:marRight w:val="0"/>
          <w:marTop w:val="0"/>
          <w:marBottom w:val="0"/>
          <w:divBdr>
            <w:top w:val="none" w:sz="0" w:space="0" w:color="auto"/>
            <w:left w:val="none" w:sz="0" w:space="0" w:color="auto"/>
            <w:bottom w:val="none" w:sz="0" w:space="0" w:color="auto"/>
            <w:right w:val="none" w:sz="0" w:space="0" w:color="auto"/>
          </w:divBdr>
        </w:div>
        <w:div w:id="429787934">
          <w:marLeft w:val="0"/>
          <w:marRight w:val="0"/>
          <w:marTop w:val="0"/>
          <w:marBottom w:val="0"/>
          <w:divBdr>
            <w:top w:val="none" w:sz="0" w:space="0" w:color="auto"/>
            <w:left w:val="none" w:sz="0" w:space="0" w:color="auto"/>
            <w:bottom w:val="none" w:sz="0" w:space="0" w:color="auto"/>
            <w:right w:val="none" w:sz="0" w:space="0" w:color="auto"/>
          </w:divBdr>
        </w:div>
        <w:div w:id="690910918">
          <w:marLeft w:val="0"/>
          <w:marRight w:val="0"/>
          <w:marTop w:val="0"/>
          <w:marBottom w:val="0"/>
          <w:divBdr>
            <w:top w:val="none" w:sz="0" w:space="0" w:color="auto"/>
            <w:left w:val="none" w:sz="0" w:space="0" w:color="auto"/>
            <w:bottom w:val="none" w:sz="0" w:space="0" w:color="auto"/>
            <w:right w:val="none" w:sz="0" w:space="0" w:color="auto"/>
          </w:divBdr>
          <w:divsChild>
            <w:div w:id="12267931">
              <w:marLeft w:val="0"/>
              <w:marRight w:val="0"/>
              <w:marTop w:val="0"/>
              <w:marBottom w:val="0"/>
              <w:divBdr>
                <w:top w:val="none" w:sz="0" w:space="0" w:color="auto"/>
                <w:left w:val="none" w:sz="0" w:space="0" w:color="auto"/>
                <w:bottom w:val="none" w:sz="0" w:space="0" w:color="auto"/>
                <w:right w:val="none" w:sz="0" w:space="0" w:color="auto"/>
              </w:divBdr>
            </w:div>
            <w:div w:id="110251742">
              <w:marLeft w:val="0"/>
              <w:marRight w:val="0"/>
              <w:marTop w:val="0"/>
              <w:marBottom w:val="0"/>
              <w:divBdr>
                <w:top w:val="none" w:sz="0" w:space="0" w:color="auto"/>
                <w:left w:val="none" w:sz="0" w:space="0" w:color="auto"/>
                <w:bottom w:val="none" w:sz="0" w:space="0" w:color="auto"/>
                <w:right w:val="none" w:sz="0" w:space="0" w:color="auto"/>
              </w:divBdr>
            </w:div>
            <w:div w:id="188765507">
              <w:marLeft w:val="0"/>
              <w:marRight w:val="0"/>
              <w:marTop w:val="0"/>
              <w:marBottom w:val="0"/>
              <w:divBdr>
                <w:top w:val="none" w:sz="0" w:space="0" w:color="auto"/>
                <w:left w:val="none" w:sz="0" w:space="0" w:color="auto"/>
                <w:bottom w:val="none" w:sz="0" w:space="0" w:color="auto"/>
                <w:right w:val="none" w:sz="0" w:space="0" w:color="auto"/>
              </w:divBdr>
            </w:div>
            <w:div w:id="266930501">
              <w:marLeft w:val="0"/>
              <w:marRight w:val="0"/>
              <w:marTop w:val="0"/>
              <w:marBottom w:val="0"/>
              <w:divBdr>
                <w:top w:val="none" w:sz="0" w:space="0" w:color="auto"/>
                <w:left w:val="none" w:sz="0" w:space="0" w:color="auto"/>
                <w:bottom w:val="none" w:sz="0" w:space="0" w:color="auto"/>
                <w:right w:val="none" w:sz="0" w:space="0" w:color="auto"/>
              </w:divBdr>
            </w:div>
            <w:div w:id="380783837">
              <w:marLeft w:val="0"/>
              <w:marRight w:val="0"/>
              <w:marTop w:val="0"/>
              <w:marBottom w:val="0"/>
              <w:divBdr>
                <w:top w:val="none" w:sz="0" w:space="0" w:color="auto"/>
                <w:left w:val="none" w:sz="0" w:space="0" w:color="auto"/>
                <w:bottom w:val="none" w:sz="0" w:space="0" w:color="auto"/>
                <w:right w:val="none" w:sz="0" w:space="0" w:color="auto"/>
              </w:divBdr>
            </w:div>
            <w:div w:id="398752626">
              <w:marLeft w:val="0"/>
              <w:marRight w:val="0"/>
              <w:marTop w:val="0"/>
              <w:marBottom w:val="0"/>
              <w:divBdr>
                <w:top w:val="none" w:sz="0" w:space="0" w:color="auto"/>
                <w:left w:val="none" w:sz="0" w:space="0" w:color="auto"/>
                <w:bottom w:val="none" w:sz="0" w:space="0" w:color="auto"/>
                <w:right w:val="none" w:sz="0" w:space="0" w:color="auto"/>
              </w:divBdr>
            </w:div>
            <w:div w:id="522598507">
              <w:marLeft w:val="0"/>
              <w:marRight w:val="0"/>
              <w:marTop w:val="0"/>
              <w:marBottom w:val="0"/>
              <w:divBdr>
                <w:top w:val="none" w:sz="0" w:space="0" w:color="auto"/>
                <w:left w:val="none" w:sz="0" w:space="0" w:color="auto"/>
                <w:bottom w:val="none" w:sz="0" w:space="0" w:color="auto"/>
                <w:right w:val="none" w:sz="0" w:space="0" w:color="auto"/>
              </w:divBdr>
            </w:div>
            <w:div w:id="543756284">
              <w:marLeft w:val="0"/>
              <w:marRight w:val="0"/>
              <w:marTop w:val="0"/>
              <w:marBottom w:val="0"/>
              <w:divBdr>
                <w:top w:val="none" w:sz="0" w:space="0" w:color="auto"/>
                <w:left w:val="none" w:sz="0" w:space="0" w:color="auto"/>
                <w:bottom w:val="none" w:sz="0" w:space="0" w:color="auto"/>
                <w:right w:val="none" w:sz="0" w:space="0" w:color="auto"/>
              </w:divBdr>
            </w:div>
            <w:div w:id="645626883">
              <w:marLeft w:val="0"/>
              <w:marRight w:val="0"/>
              <w:marTop w:val="0"/>
              <w:marBottom w:val="0"/>
              <w:divBdr>
                <w:top w:val="none" w:sz="0" w:space="0" w:color="auto"/>
                <w:left w:val="none" w:sz="0" w:space="0" w:color="auto"/>
                <w:bottom w:val="none" w:sz="0" w:space="0" w:color="auto"/>
                <w:right w:val="none" w:sz="0" w:space="0" w:color="auto"/>
              </w:divBdr>
            </w:div>
            <w:div w:id="680472621">
              <w:marLeft w:val="0"/>
              <w:marRight w:val="0"/>
              <w:marTop w:val="0"/>
              <w:marBottom w:val="0"/>
              <w:divBdr>
                <w:top w:val="none" w:sz="0" w:space="0" w:color="auto"/>
                <w:left w:val="none" w:sz="0" w:space="0" w:color="auto"/>
                <w:bottom w:val="none" w:sz="0" w:space="0" w:color="auto"/>
                <w:right w:val="none" w:sz="0" w:space="0" w:color="auto"/>
              </w:divBdr>
            </w:div>
            <w:div w:id="780951707">
              <w:marLeft w:val="0"/>
              <w:marRight w:val="0"/>
              <w:marTop w:val="0"/>
              <w:marBottom w:val="0"/>
              <w:divBdr>
                <w:top w:val="none" w:sz="0" w:space="0" w:color="auto"/>
                <w:left w:val="none" w:sz="0" w:space="0" w:color="auto"/>
                <w:bottom w:val="none" w:sz="0" w:space="0" w:color="auto"/>
                <w:right w:val="none" w:sz="0" w:space="0" w:color="auto"/>
              </w:divBdr>
            </w:div>
            <w:div w:id="800614635">
              <w:marLeft w:val="0"/>
              <w:marRight w:val="0"/>
              <w:marTop w:val="0"/>
              <w:marBottom w:val="0"/>
              <w:divBdr>
                <w:top w:val="none" w:sz="0" w:space="0" w:color="auto"/>
                <w:left w:val="none" w:sz="0" w:space="0" w:color="auto"/>
                <w:bottom w:val="none" w:sz="0" w:space="0" w:color="auto"/>
                <w:right w:val="none" w:sz="0" w:space="0" w:color="auto"/>
              </w:divBdr>
            </w:div>
            <w:div w:id="821893672">
              <w:marLeft w:val="0"/>
              <w:marRight w:val="0"/>
              <w:marTop w:val="0"/>
              <w:marBottom w:val="0"/>
              <w:divBdr>
                <w:top w:val="none" w:sz="0" w:space="0" w:color="auto"/>
                <w:left w:val="none" w:sz="0" w:space="0" w:color="auto"/>
                <w:bottom w:val="none" w:sz="0" w:space="0" w:color="auto"/>
                <w:right w:val="none" w:sz="0" w:space="0" w:color="auto"/>
              </w:divBdr>
            </w:div>
            <w:div w:id="865750141">
              <w:marLeft w:val="0"/>
              <w:marRight w:val="0"/>
              <w:marTop w:val="0"/>
              <w:marBottom w:val="0"/>
              <w:divBdr>
                <w:top w:val="none" w:sz="0" w:space="0" w:color="auto"/>
                <w:left w:val="none" w:sz="0" w:space="0" w:color="auto"/>
                <w:bottom w:val="none" w:sz="0" w:space="0" w:color="auto"/>
                <w:right w:val="none" w:sz="0" w:space="0" w:color="auto"/>
              </w:divBdr>
            </w:div>
            <w:div w:id="899900017">
              <w:marLeft w:val="0"/>
              <w:marRight w:val="0"/>
              <w:marTop w:val="0"/>
              <w:marBottom w:val="0"/>
              <w:divBdr>
                <w:top w:val="none" w:sz="0" w:space="0" w:color="auto"/>
                <w:left w:val="none" w:sz="0" w:space="0" w:color="auto"/>
                <w:bottom w:val="none" w:sz="0" w:space="0" w:color="auto"/>
                <w:right w:val="none" w:sz="0" w:space="0" w:color="auto"/>
              </w:divBdr>
            </w:div>
            <w:div w:id="936672011">
              <w:marLeft w:val="0"/>
              <w:marRight w:val="0"/>
              <w:marTop w:val="0"/>
              <w:marBottom w:val="0"/>
              <w:divBdr>
                <w:top w:val="none" w:sz="0" w:space="0" w:color="auto"/>
                <w:left w:val="none" w:sz="0" w:space="0" w:color="auto"/>
                <w:bottom w:val="none" w:sz="0" w:space="0" w:color="auto"/>
                <w:right w:val="none" w:sz="0" w:space="0" w:color="auto"/>
              </w:divBdr>
            </w:div>
            <w:div w:id="986317970">
              <w:marLeft w:val="0"/>
              <w:marRight w:val="0"/>
              <w:marTop w:val="0"/>
              <w:marBottom w:val="0"/>
              <w:divBdr>
                <w:top w:val="none" w:sz="0" w:space="0" w:color="auto"/>
                <w:left w:val="none" w:sz="0" w:space="0" w:color="auto"/>
                <w:bottom w:val="none" w:sz="0" w:space="0" w:color="auto"/>
                <w:right w:val="none" w:sz="0" w:space="0" w:color="auto"/>
              </w:divBdr>
            </w:div>
            <w:div w:id="1004094809">
              <w:marLeft w:val="0"/>
              <w:marRight w:val="0"/>
              <w:marTop w:val="0"/>
              <w:marBottom w:val="0"/>
              <w:divBdr>
                <w:top w:val="none" w:sz="0" w:space="0" w:color="auto"/>
                <w:left w:val="none" w:sz="0" w:space="0" w:color="auto"/>
                <w:bottom w:val="none" w:sz="0" w:space="0" w:color="auto"/>
                <w:right w:val="none" w:sz="0" w:space="0" w:color="auto"/>
              </w:divBdr>
            </w:div>
            <w:div w:id="1207525931">
              <w:marLeft w:val="0"/>
              <w:marRight w:val="0"/>
              <w:marTop w:val="0"/>
              <w:marBottom w:val="0"/>
              <w:divBdr>
                <w:top w:val="none" w:sz="0" w:space="0" w:color="auto"/>
                <w:left w:val="none" w:sz="0" w:space="0" w:color="auto"/>
                <w:bottom w:val="none" w:sz="0" w:space="0" w:color="auto"/>
                <w:right w:val="none" w:sz="0" w:space="0" w:color="auto"/>
              </w:divBdr>
            </w:div>
            <w:div w:id="1293558094">
              <w:marLeft w:val="0"/>
              <w:marRight w:val="0"/>
              <w:marTop w:val="0"/>
              <w:marBottom w:val="0"/>
              <w:divBdr>
                <w:top w:val="none" w:sz="0" w:space="0" w:color="auto"/>
                <w:left w:val="none" w:sz="0" w:space="0" w:color="auto"/>
                <w:bottom w:val="none" w:sz="0" w:space="0" w:color="auto"/>
                <w:right w:val="none" w:sz="0" w:space="0" w:color="auto"/>
              </w:divBdr>
            </w:div>
            <w:div w:id="1376545648">
              <w:marLeft w:val="0"/>
              <w:marRight w:val="0"/>
              <w:marTop w:val="0"/>
              <w:marBottom w:val="0"/>
              <w:divBdr>
                <w:top w:val="none" w:sz="0" w:space="0" w:color="auto"/>
                <w:left w:val="none" w:sz="0" w:space="0" w:color="auto"/>
                <w:bottom w:val="none" w:sz="0" w:space="0" w:color="auto"/>
                <w:right w:val="none" w:sz="0" w:space="0" w:color="auto"/>
              </w:divBdr>
            </w:div>
            <w:div w:id="1382439913">
              <w:marLeft w:val="0"/>
              <w:marRight w:val="0"/>
              <w:marTop w:val="0"/>
              <w:marBottom w:val="0"/>
              <w:divBdr>
                <w:top w:val="none" w:sz="0" w:space="0" w:color="auto"/>
                <w:left w:val="none" w:sz="0" w:space="0" w:color="auto"/>
                <w:bottom w:val="none" w:sz="0" w:space="0" w:color="auto"/>
                <w:right w:val="none" w:sz="0" w:space="0" w:color="auto"/>
              </w:divBdr>
            </w:div>
            <w:div w:id="1384207250">
              <w:marLeft w:val="0"/>
              <w:marRight w:val="0"/>
              <w:marTop w:val="0"/>
              <w:marBottom w:val="0"/>
              <w:divBdr>
                <w:top w:val="none" w:sz="0" w:space="0" w:color="auto"/>
                <w:left w:val="none" w:sz="0" w:space="0" w:color="auto"/>
                <w:bottom w:val="none" w:sz="0" w:space="0" w:color="auto"/>
                <w:right w:val="none" w:sz="0" w:space="0" w:color="auto"/>
              </w:divBdr>
            </w:div>
            <w:div w:id="1390228070">
              <w:marLeft w:val="0"/>
              <w:marRight w:val="0"/>
              <w:marTop w:val="0"/>
              <w:marBottom w:val="0"/>
              <w:divBdr>
                <w:top w:val="none" w:sz="0" w:space="0" w:color="auto"/>
                <w:left w:val="none" w:sz="0" w:space="0" w:color="auto"/>
                <w:bottom w:val="none" w:sz="0" w:space="0" w:color="auto"/>
                <w:right w:val="none" w:sz="0" w:space="0" w:color="auto"/>
              </w:divBdr>
            </w:div>
            <w:div w:id="1414007082">
              <w:marLeft w:val="0"/>
              <w:marRight w:val="0"/>
              <w:marTop w:val="0"/>
              <w:marBottom w:val="0"/>
              <w:divBdr>
                <w:top w:val="none" w:sz="0" w:space="0" w:color="auto"/>
                <w:left w:val="none" w:sz="0" w:space="0" w:color="auto"/>
                <w:bottom w:val="none" w:sz="0" w:space="0" w:color="auto"/>
                <w:right w:val="none" w:sz="0" w:space="0" w:color="auto"/>
              </w:divBdr>
            </w:div>
            <w:div w:id="1483885190">
              <w:marLeft w:val="0"/>
              <w:marRight w:val="0"/>
              <w:marTop w:val="0"/>
              <w:marBottom w:val="0"/>
              <w:divBdr>
                <w:top w:val="none" w:sz="0" w:space="0" w:color="auto"/>
                <w:left w:val="none" w:sz="0" w:space="0" w:color="auto"/>
                <w:bottom w:val="none" w:sz="0" w:space="0" w:color="auto"/>
                <w:right w:val="none" w:sz="0" w:space="0" w:color="auto"/>
              </w:divBdr>
            </w:div>
            <w:div w:id="1567256581">
              <w:marLeft w:val="0"/>
              <w:marRight w:val="0"/>
              <w:marTop w:val="0"/>
              <w:marBottom w:val="0"/>
              <w:divBdr>
                <w:top w:val="none" w:sz="0" w:space="0" w:color="auto"/>
                <w:left w:val="none" w:sz="0" w:space="0" w:color="auto"/>
                <w:bottom w:val="none" w:sz="0" w:space="0" w:color="auto"/>
                <w:right w:val="none" w:sz="0" w:space="0" w:color="auto"/>
              </w:divBdr>
            </w:div>
            <w:div w:id="1665551605">
              <w:marLeft w:val="0"/>
              <w:marRight w:val="0"/>
              <w:marTop w:val="0"/>
              <w:marBottom w:val="0"/>
              <w:divBdr>
                <w:top w:val="none" w:sz="0" w:space="0" w:color="auto"/>
                <w:left w:val="none" w:sz="0" w:space="0" w:color="auto"/>
                <w:bottom w:val="none" w:sz="0" w:space="0" w:color="auto"/>
                <w:right w:val="none" w:sz="0" w:space="0" w:color="auto"/>
              </w:divBdr>
              <w:divsChild>
                <w:div w:id="1939361623">
                  <w:marLeft w:val="-75"/>
                  <w:marRight w:val="0"/>
                  <w:marTop w:val="30"/>
                  <w:marBottom w:val="30"/>
                  <w:divBdr>
                    <w:top w:val="none" w:sz="0" w:space="0" w:color="auto"/>
                    <w:left w:val="none" w:sz="0" w:space="0" w:color="auto"/>
                    <w:bottom w:val="none" w:sz="0" w:space="0" w:color="auto"/>
                    <w:right w:val="none" w:sz="0" w:space="0" w:color="auto"/>
                  </w:divBdr>
                  <w:divsChild>
                    <w:div w:id="419105842">
                      <w:marLeft w:val="0"/>
                      <w:marRight w:val="0"/>
                      <w:marTop w:val="0"/>
                      <w:marBottom w:val="0"/>
                      <w:divBdr>
                        <w:top w:val="none" w:sz="0" w:space="0" w:color="auto"/>
                        <w:left w:val="none" w:sz="0" w:space="0" w:color="auto"/>
                        <w:bottom w:val="none" w:sz="0" w:space="0" w:color="auto"/>
                        <w:right w:val="none" w:sz="0" w:space="0" w:color="auto"/>
                      </w:divBdr>
                      <w:divsChild>
                        <w:div w:id="1835220320">
                          <w:marLeft w:val="0"/>
                          <w:marRight w:val="0"/>
                          <w:marTop w:val="0"/>
                          <w:marBottom w:val="0"/>
                          <w:divBdr>
                            <w:top w:val="none" w:sz="0" w:space="0" w:color="auto"/>
                            <w:left w:val="none" w:sz="0" w:space="0" w:color="auto"/>
                            <w:bottom w:val="none" w:sz="0" w:space="0" w:color="auto"/>
                            <w:right w:val="none" w:sz="0" w:space="0" w:color="auto"/>
                          </w:divBdr>
                        </w:div>
                      </w:divsChild>
                    </w:div>
                    <w:div w:id="587351402">
                      <w:marLeft w:val="0"/>
                      <w:marRight w:val="0"/>
                      <w:marTop w:val="0"/>
                      <w:marBottom w:val="0"/>
                      <w:divBdr>
                        <w:top w:val="none" w:sz="0" w:space="0" w:color="auto"/>
                        <w:left w:val="none" w:sz="0" w:space="0" w:color="auto"/>
                        <w:bottom w:val="none" w:sz="0" w:space="0" w:color="auto"/>
                        <w:right w:val="none" w:sz="0" w:space="0" w:color="auto"/>
                      </w:divBdr>
                      <w:divsChild>
                        <w:div w:id="683675593">
                          <w:marLeft w:val="0"/>
                          <w:marRight w:val="0"/>
                          <w:marTop w:val="0"/>
                          <w:marBottom w:val="0"/>
                          <w:divBdr>
                            <w:top w:val="none" w:sz="0" w:space="0" w:color="auto"/>
                            <w:left w:val="none" w:sz="0" w:space="0" w:color="auto"/>
                            <w:bottom w:val="none" w:sz="0" w:space="0" w:color="auto"/>
                            <w:right w:val="none" w:sz="0" w:space="0" w:color="auto"/>
                          </w:divBdr>
                        </w:div>
                      </w:divsChild>
                    </w:div>
                    <w:div w:id="1066533011">
                      <w:marLeft w:val="0"/>
                      <w:marRight w:val="0"/>
                      <w:marTop w:val="0"/>
                      <w:marBottom w:val="0"/>
                      <w:divBdr>
                        <w:top w:val="none" w:sz="0" w:space="0" w:color="auto"/>
                        <w:left w:val="none" w:sz="0" w:space="0" w:color="auto"/>
                        <w:bottom w:val="none" w:sz="0" w:space="0" w:color="auto"/>
                        <w:right w:val="none" w:sz="0" w:space="0" w:color="auto"/>
                      </w:divBdr>
                      <w:divsChild>
                        <w:div w:id="655573201">
                          <w:marLeft w:val="0"/>
                          <w:marRight w:val="0"/>
                          <w:marTop w:val="0"/>
                          <w:marBottom w:val="0"/>
                          <w:divBdr>
                            <w:top w:val="none" w:sz="0" w:space="0" w:color="auto"/>
                            <w:left w:val="none" w:sz="0" w:space="0" w:color="auto"/>
                            <w:bottom w:val="none" w:sz="0" w:space="0" w:color="auto"/>
                            <w:right w:val="none" w:sz="0" w:space="0" w:color="auto"/>
                          </w:divBdr>
                        </w:div>
                      </w:divsChild>
                    </w:div>
                    <w:div w:id="1091698795">
                      <w:marLeft w:val="0"/>
                      <w:marRight w:val="0"/>
                      <w:marTop w:val="0"/>
                      <w:marBottom w:val="0"/>
                      <w:divBdr>
                        <w:top w:val="none" w:sz="0" w:space="0" w:color="auto"/>
                        <w:left w:val="none" w:sz="0" w:space="0" w:color="auto"/>
                        <w:bottom w:val="none" w:sz="0" w:space="0" w:color="auto"/>
                        <w:right w:val="none" w:sz="0" w:space="0" w:color="auto"/>
                      </w:divBdr>
                      <w:divsChild>
                        <w:div w:id="1424761797">
                          <w:marLeft w:val="0"/>
                          <w:marRight w:val="0"/>
                          <w:marTop w:val="0"/>
                          <w:marBottom w:val="0"/>
                          <w:divBdr>
                            <w:top w:val="none" w:sz="0" w:space="0" w:color="auto"/>
                            <w:left w:val="none" w:sz="0" w:space="0" w:color="auto"/>
                            <w:bottom w:val="none" w:sz="0" w:space="0" w:color="auto"/>
                            <w:right w:val="none" w:sz="0" w:space="0" w:color="auto"/>
                          </w:divBdr>
                        </w:div>
                      </w:divsChild>
                    </w:div>
                    <w:div w:id="1097363882">
                      <w:marLeft w:val="0"/>
                      <w:marRight w:val="0"/>
                      <w:marTop w:val="0"/>
                      <w:marBottom w:val="0"/>
                      <w:divBdr>
                        <w:top w:val="none" w:sz="0" w:space="0" w:color="auto"/>
                        <w:left w:val="none" w:sz="0" w:space="0" w:color="auto"/>
                        <w:bottom w:val="none" w:sz="0" w:space="0" w:color="auto"/>
                        <w:right w:val="none" w:sz="0" w:space="0" w:color="auto"/>
                      </w:divBdr>
                      <w:divsChild>
                        <w:div w:id="590745499">
                          <w:marLeft w:val="0"/>
                          <w:marRight w:val="0"/>
                          <w:marTop w:val="0"/>
                          <w:marBottom w:val="0"/>
                          <w:divBdr>
                            <w:top w:val="none" w:sz="0" w:space="0" w:color="auto"/>
                            <w:left w:val="none" w:sz="0" w:space="0" w:color="auto"/>
                            <w:bottom w:val="none" w:sz="0" w:space="0" w:color="auto"/>
                            <w:right w:val="none" w:sz="0" w:space="0" w:color="auto"/>
                          </w:divBdr>
                        </w:div>
                      </w:divsChild>
                    </w:div>
                    <w:div w:id="1434518749">
                      <w:marLeft w:val="0"/>
                      <w:marRight w:val="0"/>
                      <w:marTop w:val="0"/>
                      <w:marBottom w:val="0"/>
                      <w:divBdr>
                        <w:top w:val="none" w:sz="0" w:space="0" w:color="auto"/>
                        <w:left w:val="none" w:sz="0" w:space="0" w:color="auto"/>
                        <w:bottom w:val="none" w:sz="0" w:space="0" w:color="auto"/>
                        <w:right w:val="none" w:sz="0" w:space="0" w:color="auto"/>
                      </w:divBdr>
                      <w:divsChild>
                        <w:div w:id="329677231">
                          <w:marLeft w:val="0"/>
                          <w:marRight w:val="0"/>
                          <w:marTop w:val="0"/>
                          <w:marBottom w:val="0"/>
                          <w:divBdr>
                            <w:top w:val="none" w:sz="0" w:space="0" w:color="auto"/>
                            <w:left w:val="none" w:sz="0" w:space="0" w:color="auto"/>
                            <w:bottom w:val="none" w:sz="0" w:space="0" w:color="auto"/>
                            <w:right w:val="none" w:sz="0" w:space="0" w:color="auto"/>
                          </w:divBdr>
                        </w:div>
                      </w:divsChild>
                    </w:div>
                    <w:div w:id="1642421317">
                      <w:marLeft w:val="0"/>
                      <w:marRight w:val="0"/>
                      <w:marTop w:val="0"/>
                      <w:marBottom w:val="0"/>
                      <w:divBdr>
                        <w:top w:val="none" w:sz="0" w:space="0" w:color="auto"/>
                        <w:left w:val="none" w:sz="0" w:space="0" w:color="auto"/>
                        <w:bottom w:val="none" w:sz="0" w:space="0" w:color="auto"/>
                        <w:right w:val="none" w:sz="0" w:space="0" w:color="auto"/>
                      </w:divBdr>
                      <w:divsChild>
                        <w:div w:id="742458160">
                          <w:marLeft w:val="0"/>
                          <w:marRight w:val="0"/>
                          <w:marTop w:val="0"/>
                          <w:marBottom w:val="0"/>
                          <w:divBdr>
                            <w:top w:val="none" w:sz="0" w:space="0" w:color="auto"/>
                            <w:left w:val="none" w:sz="0" w:space="0" w:color="auto"/>
                            <w:bottom w:val="none" w:sz="0" w:space="0" w:color="auto"/>
                            <w:right w:val="none" w:sz="0" w:space="0" w:color="auto"/>
                          </w:divBdr>
                        </w:div>
                      </w:divsChild>
                    </w:div>
                    <w:div w:id="1970473028">
                      <w:marLeft w:val="0"/>
                      <w:marRight w:val="0"/>
                      <w:marTop w:val="0"/>
                      <w:marBottom w:val="0"/>
                      <w:divBdr>
                        <w:top w:val="none" w:sz="0" w:space="0" w:color="auto"/>
                        <w:left w:val="none" w:sz="0" w:space="0" w:color="auto"/>
                        <w:bottom w:val="none" w:sz="0" w:space="0" w:color="auto"/>
                        <w:right w:val="none" w:sz="0" w:space="0" w:color="auto"/>
                      </w:divBdr>
                      <w:divsChild>
                        <w:div w:id="156421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58858">
              <w:marLeft w:val="0"/>
              <w:marRight w:val="0"/>
              <w:marTop w:val="0"/>
              <w:marBottom w:val="0"/>
              <w:divBdr>
                <w:top w:val="none" w:sz="0" w:space="0" w:color="auto"/>
                <w:left w:val="none" w:sz="0" w:space="0" w:color="auto"/>
                <w:bottom w:val="none" w:sz="0" w:space="0" w:color="auto"/>
                <w:right w:val="none" w:sz="0" w:space="0" w:color="auto"/>
              </w:divBdr>
            </w:div>
            <w:div w:id="1738740350">
              <w:marLeft w:val="0"/>
              <w:marRight w:val="0"/>
              <w:marTop w:val="0"/>
              <w:marBottom w:val="0"/>
              <w:divBdr>
                <w:top w:val="none" w:sz="0" w:space="0" w:color="auto"/>
                <w:left w:val="none" w:sz="0" w:space="0" w:color="auto"/>
                <w:bottom w:val="none" w:sz="0" w:space="0" w:color="auto"/>
                <w:right w:val="none" w:sz="0" w:space="0" w:color="auto"/>
              </w:divBdr>
            </w:div>
            <w:div w:id="1740401985">
              <w:marLeft w:val="0"/>
              <w:marRight w:val="0"/>
              <w:marTop w:val="0"/>
              <w:marBottom w:val="0"/>
              <w:divBdr>
                <w:top w:val="none" w:sz="0" w:space="0" w:color="auto"/>
                <w:left w:val="none" w:sz="0" w:space="0" w:color="auto"/>
                <w:bottom w:val="none" w:sz="0" w:space="0" w:color="auto"/>
                <w:right w:val="none" w:sz="0" w:space="0" w:color="auto"/>
              </w:divBdr>
            </w:div>
            <w:div w:id="1845970310">
              <w:marLeft w:val="0"/>
              <w:marRight w:val="0"/>
              <w:marTop w:val="0"/>
              <w:marBottom w:val="0"/>
              <w:divBdr>
                <w:top w:val="none" w:sz="0" w:space="0" w:color="auto"/>
                <w:left w:val="none" w:sz="0" w:space="0" w:color="auto"/>
                <w:bottom w:val="none" w:sz="0" w:space="0" w:color="auto"/>
                <w:right w:val="none" w:sz="0" w:space="0" w:color="auto"/>
              </w:divBdr>
            </w:div>
            <w:div w:id="1944023323">
              <w:marLeft w:val="0"/>
              <w:marRight w:val="0"/>
              <w:marTop w:val="0"/>
              <w:marBottom w:val="0"/>
              <w:divBdr>
                <w:top w:val="none" w:sz="0" w:space="0" w:color="auto"/>
                <w:left w:val="none" w:sz="0" w:space="0" w:color="auto"/>
                <w:bottom w:val="none" w:sz="0" w:space="0" w:color="auto"/>
                <w:right w:val="none" w:sz="0" w:space="0" w:color="auto"/>
              </w:divBdr>
            </w:div>
            <w:div w:id="2125610174">
              <w:marLeft w:val="0"/>
              <w:marRight w:val="0"/>
              <w:marTop w:val="0"/>
              <w:marBottom w:val="0"/>
              <w:divBdr>
                <w:top w:val="none" w:sz="0" w:space="0" w:color="auto"/>
                <w:left w:val="none" w:sz="0" w:space="0" w:color="auto"/>
                <w:bottom w:val="none" w:sz="0" w:space="0" w:color="auto"/>
                <w:right w:val="none" w:sz="0" w:space="0" w:color="auto"/>
              </w:divBdr>
            </w:div>
          </w:divsChild>
        </w:div>
        <w:div w:id="786848489">
          <w:marLeft w:val="0"/>
          <w:marRight w:val="0"/>
          <w:marTop w:val="0"/>
          <w:marBottom w:val="0"/>
          <w:divBdr>
            <w:top w:val="none" w:sz="0" w:space="0" w:color="auto"/>
            <w:left w:val="none" w:sz="0" w:space="0" w:color="auto"/>
            <w:bottom w:val="none" w:sz="0" w:space="0" w:color="auto"/>
            <w:right w:val="none" w:sz="0" w:space="0" w:color="auto"/>
          </w:divBdr>
        </w:div>
        <w:div w:id="929851847">
          <w:marLeft w:val="0"/>
          <w:marRight w:val="0"/>
          <w:marTop w:val="0"/>
          <w:marBottom w:val="0"/>
          <w:divBdr>
            <w:top w:val="none" w:sz="0" w:space="0" w:color="auto"/>
            <w:left w:val="none" w:sz="0" w:space="0" w:color="auto"/>
            <w:bottom w:val="none" w:sz="0" w:space="0" w:color="auto"/>
            <w:right w:val="none" w:sz="0" w:space="0" w:color="auto"/>
          </w:divBdr>
        </w:div>
        <w:div w:id="1165898072">
          <w:marLeft w:val="0"/>
          <w:marRight w:val="0"/>
          <w:marTop w:val="0"/>
          <w:marBottom w:val="0"/>
          <w:divBdr>
            <w:top w:val="none" w:sz="0" w:space="0" w:color="auto"/>
            <w:left w:val="none" w:sz="0" w:space="0" w:color="auto"/>
            <w:bottom w:val="none" w:sz="0" w:space="0" w:color="auto"/>
            <w:right w:val="none" w:sz="0" w:space="0" w:color="auto"/>
          </w:divBdr>
        </w:div>
        <w:div w:id="1248078239">
          <w:marLeft w:val="0"/>
          <w:marRight w:val="0"/>
          <w:marTop w:val="0"/>
          <w:marBottom w:val="0"/>
          <w:divBdr>
            <w:top w:val="none" w:sz="0" w:space="0" w:color="auto"/>
            <w:left w:val="none" w:sz="0" w:space="0" w:color="auto"/>
            <w:bottom w:val="none" w:sz="0" w:space="0" w:color="auto"/>
            <w:right w:val="none" w:sz="0" w:space="0" w:color="auto"/>
          </w:divBdr>
        </w:div>
        <w:div w:id="1376388922">
          <w:marLeft w:val="0"/>
          <w:marRight w:val="0"/>
          <w:marTop w:val="0"/>
          <w:marBottom w:val="0"/>
          <w:divBdr>
            <w:top w:val="none" w:sz="0" w:space="0" w:color="auto"/>
            <w:left w:val="none" w:sz="0" w:space="0" w:color="auto"/>
            <w:bottom w:val="none" w:sz="0" w:space="0" w:color="auto"/>
            <w:right w:val="none" w:sz="0" w:space="0" w:color="auto"/>
          </w:divBdr>
        </w:div>
        <w:div w:id="1492528119">
          <w:marLeft w:val="0"/>
          <w:marRight w:val="0"/>
          <w:marTop w:val="0"/>
          <w:marBottom w:val="0"/>
          <w:divBdr>
            <w:top w:val="none" w:sz="0" w:space="0" w:color="auto"/>
            <w:left w:val="none" w:sz="0" w:space="0" w:color="auto"/>
            <w:bottom w:val="none" w:sz="0" w:space="0" w:color="auto"/>
            <w:right w:val="none" w:sz="0" w:space="0" w:color="auto"/>
          </w:divBdr>
        </w:div>
        <w:div w:id="1895120262">
          <w:marLeft w:val="0"/>
          <w:marRight w:val="0"/>
          <w:marTop w:val="0"/>
          <w:marBottom w:val="0"/>
          <w:divBdr>
            <w:top w:val="none" w:sz="0" w:space="0" w:color="auto"/>
            <w:left w:val="none" w:sz="0" w:space="0" w:color="auto"/>
            <w:bottom w:val="none" w:sz="0" w:space="0" w:color="auto"/>
            <w:right w:val="none" w:sz="0" w:space="0" w:color="auto"/>
          </w:divBdr>
        </w:div>
        <w:div w:id="2003464119">
          <w:marLeft w:val="0"/>
          <w:marRight w:val="0"/>
          <w:marTop w:val="0"/>
          <w:marBottom w:val="0"/>
          <w:divBdr>
            <w:top w:val="none" w:sz="0" w:space="0" w:color="auto"/>
            <w:left w:val="none" w:sz="0" w:space="0" w:color="auto"/>
            <w:bottom w:val="none" w:sz="0" w:space="0" w:color="auto"/>
            <w:right w:val="none" w:sz="0" w:space="0" w:color="auto"/>
          </w:divBdr>
        </w:div>
        <w:div w:id="2050950340">
          <w:marLeft w:val="0"/>
          <w:marRight w:val="0"/>
          <w:marTop w:val="0"/>
          <w:marBottom w:val="0"/>
          <w:divBdr>
            <w:top w:val="none" w:sz="0" w:space="0" w:color="auto"/>
            <w:left w:val="none" w:sz="0" w:space="0" w:color="auto"/>
            <w:bottom w:val="none" w:sz="0" w:space="0" w:color="auto"/>
            <w:right w:val="none" w:sz="0" w:space="0" w:color="auto"/>
          </w:divBdr>
          <w:divsChild>
            <w:div w:id="322785269">
              <w:marLeft w:val="-75"/>
              <w:marRight w:val="0"/>
              <w:marTop w:val="30"/>
              <w:marBottom w:val="30"/>
              <w:divBdr>
                <w:top w:val="none" w:sz="0" w:space="0" w:color="auto"/>
                <w:left w:val="none" w:sz="0" w:space="0" w:color="auto"/>
                <w:bottom w:val="none" w:sz="0" w:space="0" w:color="auto"/>
                <w:right w:val="none" w:sz="0" w:space="0" w:color="auto"/>
              </w:divBdr>
              <w:divsChild>
                <w:div w:id="484782879">
                  <w:marLeft w:val="0"/>
                  <w:marRight w:val="0"/>
                  <w:marTop w:val="0"/>
                  <w:marBottom w:val="0"/>
                  <w:divBdr>
                    <w:top w:val="none" w:sz="0" w:space="0" w:color="auto"/>
                    <w:left w:val="none" w:sz="0" w:space="0" w:color="auto"/>
                    <w:bottom w:val="none" w:sz="0" w:space="0" w:color="auto"/>
                    <w:right w:val="none" w:sz="0" w:space="0" w:color="auto"/>
                  </w:divBdr>
                  <w:divsChild>
                    <w:div w:id="565847515">
                      <w:marLeft w:val="0"/>
                      <w:marRight w:val="0"/>
                      <w:marTop w:val="0"/>
                      <w:marBottom w:val="0"/>
                      <w:divBdr>
                        <w:top w:val="none" w:sz="0" w:space="0" w:color="auto"/>
                        <w:left w:val="none" w:sz="0" w:space="0" w:color="auto"/>
                        <w:bottom w:val="none" w:sz="0" w:space="0" w:color="auto"/>
                        <w:right w:val="none" w:sz="0" w:space="0" w:color="auto"/>
                      </w:divBdr>
                    </w:div>
                    <w:div w:id="1269200240">
                      <w:marLeft w:val="0"/>
                      <w:marRight w:val="0"/>
                      <w:marTop w:val="0"/>
                      <w:marBottom w:val="0"/>
                      <w:divBdr>
                        <w:top w:val="none" w:sz="0" w:space="0" w:color="auto"/>
                        <w:left w:val="none" w:sz="0" w:space="0" w:color="auto"/>
                        <w:bottom w:val="none" w:sz="0" w:space="0" w:color="auto"/>
                        <w:right w:val="none" w:sz="0" w:space="0" w:color="auto"/>
                      </w:divBdr>
                    </w:div>
                    <w:div w:id="1789662193">
                      <w:marLeft w:val="0"/>
                      <w:marRight w:val="0"/>
                      <w:marTop w:val="0"/>
                      <w:marBottom w:val="0"/>
                      <w:divBdr>
                        <w:top w:val="none" w:sz="0" w:space="0" w:color="auto"/>
                        <w:left w:val="none" w:sz="0" w:space="0" w:color="auto"/>
                        <w:bottom w:val="none" w:sz="0" w:space="0" w:color="auto"/>
                        <w:right w:val="none" w:sz="0" w:space="0" w:color="auto"/>
                      </w:divBdr>
                    </w:div>
                    <w:div w:id="2000186657">
                      <w:marLeft w:val="0"/>
                      <w:marRight w:val="0"/>
                      <w:marTop w:val="0"/>
                      <w:marBottom w:val="0"/>
                      <w:divBdr>
                        <w:top w:val="none" w:sz="0" w:space="0" w:color="auto"/>
                        <w:left w:val="none" w:sz="0" w:space="0" w:color="auto"/>
                        <w:bottom w:val="none" w:sz="0" w:space="0" w:color="auto"/>
                        <w:right w:val="none" w:sz="0" w:space="0" w:color="auto"/>
                      </w:divBdr>
                    </w:div>
                    <w:div w:id="2144497291">
                      <w:marLeft w:val="0"/>
                      <w:marRight w:val="0"/>
                      <w:marTop w:val="0"/>
                      <w:marBottom w:val="0"/>
                      <w:divBdr>
                        <w:top w:val="none" w:sz="0" w:space="0" w:color="auto"/>
                        <w:left w:val="none" w:sz="0" w:space="0" w:color="auto"/>
                        <w:bottom w:val="none" w:sz="0" w:space="0" w:color="auto"/>
                        <w:right w:val="none" w:sz="0" w:space="0" w:color="auto"/>
                      </w:divBdr>
                    </w:div>
                  </w:divsChild>
                </w:div>
                <w:div w:id="1718356125">
                  <w:marLeft w:val="0"/>
                  <w:marRight w:val="0"/>
                  <w:marTop w:val="0"/>
                  <w:marBottom w:val="0"/>
                  <w:divBdr>
                    <w:top w:val="none" w:sz="0" w:space="0" w:color="auto"/>
                    <w:left w:val="none" w:sz="0" w:space="0" w:color="auto"/>
                    <w:bottom w:val="none" w:sz="0" w:space="0" w:color="auto"/>
                    <w:right w:val="none" w:sz="0" w:space="0" w:color="auto"/>
                  </w:divBdr>
                  <w:divsChild>
                    <w:div w:id="18051230">
                      <w:marLeft w:val="0"/>
                      <w:marRight w:val="0"/>
                      <w:marTop w:val="0"/>
                      <w:marBottom w:val="0"/>
                      <w:divBdr>
                        <w:top w:val="none" w:sz="0" w:space="0" w:color="auto"/>
                        <w:left w:val="none" w:sz="0" w:space="0" w:color="auto"/>
                        <w:bottom w:val="none" w:sz="0" w:space="0" w:color="auto"/>
                        <w:right w:val="none" w:sz="0" w:space="0" w:color="auto"/>
                      </w:divBdr>
                    </w:div>
                    <w:div w:id="235210716">
                      <w:marLeft w:val="0"/>
                      <w:marRight w:val="0"/>
                      <w:marTop w:val="0"/>
                      <w:marBottom w:val="0"/>
                      <w:divBdr>
                        <w:top w:val="none" w:sz="0" w:space="0" w:color="auto"/>
                        <w:left w:val="none" w:sz="0" w:space="0" w:color="auto"/>
                        <w:bottom w:val="none" w:sz="0" w:space="0" w:color="auto"/>
                        <w:right w:val="none" w:sz="0" w:space="0" w:color="auto"/>
                      </w:divBdr>
                    </w:div>
                    <w:div w:id="295448782">
                      <w:marLeft w:val="0"/>
                      <w:marRight w:val="0"/>
                      <w:marTop w:val="0"/>
                      <w:marBottom w:val="0"/>
                      <w:divBdr>
                        <w:top w:val="none" w:sz="0" w:space="0" w:color="auto"/>
                        <w:left w:val="none" w:sz="0" w:space="0" w:color="auto"/>
                        <w:bottom w:val="none" w:sz="0" w:space="0" w:color="auto"/>
                        <w:right w:val="none" w:sz="0" w:space="0" w:color="auto"/>
                      </w:divBdr>
                    </w:div>
                    <w:div w:id="885332146">
                      <w:marLeft w:val="0"/>
                      <w:marRight w:val="0"/>
                      <w:marTop w:val="0"/>
                      <w:marBottom w:val="0"/>
                      <w:divBdr>
                        <w:top w:val="none" w:sz="0" w:space="0" w:color="auto"/>
                        <w:left w:val="none" w:sz="0" w:space="0" w:color="auto"/>
                        <w:bottom w:val="none" w:sz="0" w:space="0" w:color="auto"/>
                        <w:right w:val="none" w:sz="0" w:space="0" w:color="auto"/>
                      </w:divBdr>
                    </w:div>
                    <w:div w:id="926235579">
                      <w:marLeft w:val="0"/>
                      <w:marRight w:val="0"/>
                      <w:marTop w:val="0"/>
                      <w:marBottom w:val="0"/>
                      <w:divBdr>
                        <w:top w:val="none" w:sz="0" w:space="0" w:color="auto"/>
                        <w:left w:val="none" w:sz="0" w:space="0" w:color="auto"/>
                        <w:bottom w:val="none" w:sz="0" w:space="0" w:color="auto"/>
                        <w:right w:val="none" w:sz="0" w:space="0" w:color="auto"/>
                      </w:divBdr>
                    </w:div>
                    <w:div w:id="1071122664">
                      <w:marLeft w:val="0"/>
                      <w:marRight w:val="0"/>
                      <w:marTop w:val="0"/>
                      <w:marBottom w:val="0"/>
                      <w:divBdr>
                        <w:top w:val="none" w:sz="0" w:space="0" w:color="auto"/>
                        <w:left w:val="none" w:sz="0" w:space="0" w:color="auto"/>
                        <w:bottom w:val="none" w:sz="0" w:space="0" w:color="auto"/>
                        <w:right w:val="none" w:sz="0" w:space="0" w:color="auto"/>
                      </w:divBdr>
                    </w:div>
                    <w:div w:id="1198197674">
                      <w:marLeft w:val="0"/>
                      <w:marRight w:val="0"/>
                      <w:marTop w:val="0"/>
                      <w:marBottom w:val="0"/>
                      <w:divBdr>
                        <w:top w:val="none" w:sz="0" w:space="0" w:color="auto"/>
                        <w:left w:val="none" w:sz="0" w:space="0" w:color="auto"/>
                        <w:bottom w:val="none" w:sz="0" w:space="0" w:color="auto"/>
                        <w:right w:val="none" w:sz="0" w:space="0" w:color="auto"/>
                      </w:divBdr>
                    </w:div>
                    <w:div w:id="1447844882">
                      <w:marLeft w:val="0"/>
                      <w:marRight w:val="0"/>
                      <w:marTop w:val="0"/>
                      <w:marBottom w:val="0"/>
                      <w:divBdr>
                        <w:top w:val="none" w:sz="0" w:space="0" w:color="auto"/>
                        <w:left w:val="none" w:sz="0" w:space="0" w:color="auto"/>
                        <w:bottom w:val="none" w:sz="0" w:space="0" w:color="auto"/>
                        <w:right w:val="none" w:sz="0" w:space="0" w:color="auto"/>
                      </w:divBdr>
                    </w:div>
                    <w:div w:id="1711689863">
                      <w:marLeft w:val="0"/>
                      <w:marRight w:val="0"/>
                      <w:marTop w:val="0"/>
                      <w:marBottom w:val="0"/>
                      <w:divBdr>
                        <w:top w:val="none" w:sz="0" w:space="0" w:color="auto"/>
                        <w:left w:val="none" w:sz="0" w:space="0" w:color="auto"/>
                        <w:bottom w:val="none" w:sz="0" w:space="0" w:color="auto"/>
                        <w:right w:val="none" w:sz="0" w:space="0" w:color="auto"/>
                      </w:divBdr>
                    </w:div>
                    <w:div w:id="1811366214">
                      <w:marLeft w:val="0"/>
                      <w:marRight w:val="0"/>
                      <w:marTop w:val="0"/>
                      <w:marBottom w:val="0"/>
                      <w:divBdr>
                        <w:top w:val="none" w:sz="0" w:space="0" w:color="auto"/>
                        <w:left w:val="none" w:sz="0" w:space="0" w:color="auto"/>
                        <w:bottom w:val="none" w:sz="0" w:space="0" w:color="auto"/>
                        <w:right w:val="none" w:sz="0" w:space="0" w:color="auto"/>
                      </w:divBdr>
                    </w:div>
                    <w:div w:id="1899170993">
                      <w:marLeft w:val="0"/>
                      <w:marRight w:val="0"/>
                      <w:marTop w:val="0"/>
                      <w:marBottom w:val="0"/>
                      <w:divBdr>
                        <w:top w:val="none" w:sz="0" w:space="0" w:color="auto"/>
                        <w:left w:val="none" w:sz="0" w:space="0" w:color="auto"/>
                        <w:bottom w:val="none" w:sz="0" w:space="0" w:color="auto"/>
                        <w:right w:val="none" w:sz="0" w:space="0" w:color="auto"/>
                      </w:divBdr>
                    </w:div>
                    <w:div w:id="19119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9233">
      <w:bodyDiv w:val="1"/>
      <w:marLeft w:val="0"/>
      <w:marRight w:val="0"/>
      <w:marTop w:val="0"/>
      <w:marBottom w:val="0"/>
      <w:divBdr>
        <w:top w:val="none" w:sz="0" w:space="0" w:color="auto"/>
        <w:left w:val="none" w:sz="0" w:space="0" w:color="auto"/>
        <w:bottom w:val="none" w:sz="0" w:space="0" w:color="auto"/>
        <w:right w:val="none" w:sz="0" w:space="0" w:color="auto"/>
      </w:divBdr>
      <w:divsChild>
        <w:div w:id="37972243">
          <w:marLeft w:val="0"/>
          <w:marRight w:val="0"/>
          <w:marTop w:val="0"/>
          <w:marBottom w:val="0"/>
          <w:divBdr>
            <w:top w:val="none" w:sz="0" w:space="0" w:color="auto"/>
            <w:left w:val="none" w:sz="0" w:space="0" w:color="auto"/>
            <w:bottom w:val="none" w:sz="0" w:space="0" w:color="auto"/>
            <w:right w:val="none" w:sz="0" w:space="0" w:color="auto"/>
          </w:divBdr>
        </w:div>
        <w:div w:id="152917824">
          <w:marLeft w:val="0"/>
          <w:marRight w:val="0"/>
          <w:marTop w:val="0"/>
          <w:marBottom w:val="0"/>
          <w:divBdr>
            <w:top w:val="none" w:sz="0" w:space="0" w:color="auto"/>
            <w:left w:val="none" w:sz="0" w:space="0" w:color="auto"/>
            <w:bottom w:val="none" w:sz="0" w:space="0" w:color="auto"/>
            <w:right w:val="none" w:sz="0" w:space="0" w:color="auto"/>
          </w:divBdr>
        </w:div>
        <w:div w:id="191772067">
          <w:marLeft w:val="0"/>
          <w:marRight w:val="0"/>
          <w:marTop w:val="0"/>
          <w:marBottom w:val="0"/>
          <w:divBdr>
            <w:top w:val="none" w:sz="0" w:space="0" w:color="auto"/>
            <w:left w:val="none" w:sz="0" w:space="0" w:color="auto"/>
            <w:bottom w:val="none" w:sz="0" w:space="0" w:color="auto"/>
            <w:right w:val="none" w:sz="0" w:space="0" w:color="auto"/>
          </w:divBdr>
        </w:div>
        <w:div w:id="314337866">
          <w:marLeft w:val="0"/>
          <w:marRight w:val="0"/>
          <w:marTop w:val="0"/>
          <w:marBottom w:val="0"/>
          <w:divBdr>
            <w:top w:val="none" w:sz="0" w:space="0" w:color="auto"/>
            <w:left w:val="none" w:sz="0" w:space="0" w:color="auto"/>
            <w:bottom w:val="none" w:sz="0" w:space="0" w:color="auto"/>
            <w:right w:val="none" w:sz="0" w:space="0" w:color="auto"/>
          </w:divBdr>
        </w:div>
        <w:div w:id="903100081">
          <w:marLeft w:val="0"/>
          <w:marRight w:val="0"/>
          <w:marTop w:val="0"/>
          <w:marBottom w:val="0"/>
          <w:divBdr>
            <w:top w:val="none" w:sz="0" w:space="0" w:color="auto"/>
            <w:left w:val="none" w:sz="0" w:space="0" w:color="auto"/>
            <w:bottom w:val="none" w:sz="0" w:space="0" w:color="auto"/>
            <w:right w:val="none" w:sz="0" w:space="0" w:color="auto"/>
          </w:divBdr>
        </w:div>
        <w:div w:id="1065026673">
          <w:marLeft w:val="0"/>
          <w:marRight w:val="0"/>
          <w:marTop w:val="0"/>
          <w:marBottom w:val="0"/>
          <w:divBdr>
            <w:top w:val="none" w:sz="0" w:space="0" w:color="auto"/>
            <w:left w:val="none" w:sz="0" w:space="0" w:color="auto"/>
            <w:bottom w:val="none" w:sz="0" w:space="0" w:color="auto"/>
            <w:right w:val="none" w:sz="0" w:space="0" w:color="auto"/>
          </w:divBdr>
        </w:div>
        <w:div w:id="1177889875">
          <w:marLeft w:val="0"/>
          <w:marRight w:val="0"/>
          <w:marTop w:val="0"/>
          <w:marBottom w:val="0"/>
          <w:divBdr>
            <w:top w:val="none" w:sz="0" w:space="0" w:color="auto"/>
            <w:left w:val="none" w:sz="0" w:space="0" w:color="auto"/>
            <w:bottom w:val="none" w:sz="0" w:space="0" w:color="auto"/>
            <w:right w:val="none" w:sz="0" w:space="0" w:color="auto"/>
          </w:divBdr>
          <w:divsChild>
            <w:div w:id="1778134194">
              <w:marLeft w:val="-75"/>
              <w:marRight w:val="0"/>
              <w:marTop w:val="30"/>
              <w:marBottom w:val="30"/>
              <w:divBdr>
                <w:top w:val="none" w:sz="0" w:space="0" w:color="auto"/>
                <w:left w:val="none" w:sz="0" w:space="0" w:color="auto"/>
                <w:bottom w:val="none" w:sz="0" w:space="0" w:color="auto"/>
                <w:right w:val="none" w:sz="0" w:space="0" w:color="auto"/>
              </w:divBdr>
              <w:divsChild>
                <w:div w:id="294483322">
                  <w:marLeft w:val="0"/>
                  <w:marRight w:val="0"/>
                  <w:marTop w:val="0"/>
                  <w:marBottom w:val="0"/>
                  <w:divBdr>
                    <w:top w:val="none" w:sz="0" w:space="0" w:color="auto"/>
                    <w:left w:val="none" w:sz="0" w:space="0" w:color="auto"/>
                    <w:bottom w:val="none" w:sz="0" w:space="0" w:color="auto"/>
                    <w:right w:val="none" w:sz="0" w:space="0" w:color="auto"/>
                  </w:divBdr>
                  <w:divsChild>
                    <w:div w:id="2021003973">
                      <w:marLeft w:val="0"/>
                      <w:marRight w:val="0"/>
                      <w:marTop w:val="0"/>
                      <w:marBottom w:val="0"/>
                      <w:divBdr>
                        <w:top w:val="none" w:sz="0" w:space="0" w:color="auto"/>
                        <w:left w:val="none" w:sz="0" w:space="0" w:color="auto"/>
                        <w:bottom w:val="none" w:sz="0" w:space="0" w:color="auto"/>
                        <w:right w:val="none" w:sz="0" w:space="0" w:color="auto"/>
                      </w:divBdr>
                    </w:div>
                  </w:divsChild>
                </w:div>
                <w:div w:id="311838197">
                  <w:marLeft w:val="0"/>
                  <w:marRight w:val="0"/>
                  <w:marTop w:val="0"/>
                  <w:marBottom w:val="0"/>
                  <w:divBdr>
                    <w:top w:val="none" w:sz="0" w:space="0" w:color="auto"/>
                    <w:left w:val="none" w:sz="0" w:space="0" w:color="auto"/>
                    <w:bottom w:val="none" w:sz="0" w:space="0" w:color="auto"/>
                    <w:right w:val="none" w:sz="0" w:space="0" w:color="auto"/>
                  </w:divBdr>
                  <w:divsChild>
                    <w:div w:id="830170787">
                      <w:marLeft w:val="0"/>
                      <w:marRight w:val="0"/>
                      <w:marTop w:val="0"/>
                      <w:marBottom w:val="0"/>
                      <w:divBdr>
                        <w:top w:val="none" w:sz="0" w:space="0" w:color="auto"/>
                        <w:left w:val="none" w:sz="0" w:space="0" w:color="auto"/>
                        <w:bottom w:val="none" w:sz="0" w:space="0" w:color="auto"/>
                        <w:right w:val="none" w:sz="0" w:space="0" w:color="auto"/>
                      </w:divBdr>
                    </w:div>
                  </w:divsChild>
                </w:div>
                <w:div w:id="364869715">
                  <w:marLeft w:val="0"/>
                  <w:marRight w:val="0"/>
                  <w:marTop w:val="0"/>
                  <w:marBottom w:val="0"/>
                  <w:divBdr>
                    <w:top w:val="none" w:sz="0" w:space="0" w:color="auto"/>
                    <w:left w:val="none" w:sz="0" w:space="0" w:color="auto"/>
                    <w:bottom w:val="none" w:sz="0" w:space="0" w:color="auto"/>
                    <w:right w:val="none" w:sz="0" w:space="0" w:color="auto"/>
                  </w:divBdr>
                  <w:divsChild>
                    <w:div w:id="103041687">
                      <w:marLeft w:val="0"/>
                      <w:marRight w:val="0"/>
                      <w:marTop w:val="0"/>
                      <w:marBottom w:val="0"/>
                      <w:divBdr>
                        <w:top w:val="none" w:sz="0" w:space="0" w:color="auto"/>
                        <w:left w:val="none" w:sz="0" w:space="0" w:color="auto"/>
                        <w:bottom w:val="none" w:sz="0" w:space="0" w:color="auto"/>
                        <w:right w:val="none" w:sz="0" w:space="0" w:color="auto"/>
                      </w:divBdr>
                    </w:div>
                  </w:divsChild>
                </w:div>
                <w:div w:id="389689544">
                  <w:marLeft w:val="0"/>
                  <w:marRight w:val="0"/>
                  <w:marTop w:val="0"/>
                  <w:marBottom w:val="0"/>
                  <w:divBdr>
                    <w:top w:val="none" w:sz="0" w:space="0" w:color="auto"/>
                    <w:left w:val="none" w:sz="0" w:space="0" w:color="auto"/>
                    <w:bottom w:val="none" w:sz="0" w:space="0" w:color="auto"/>
                    <w:right w:val="none" w:sz="0" w:space="0" w:color="auto"/>
                  </w:divBdr>
                  <w:divsChild>
                    <w:div w:id="35668687">
                      <w:marLeft w:val="0"/>
                      <w:marRight w:val="0"/>
                      <w:marTop w:val="0"/>
                      <w:marBottom w:val="0"/>
                      <w:divBdr>
                        <w:top w:val="none" w:sz="0" w:space="0" w:color="auto"/>
                        <w:left w:val="none" w:sz="0" w:space="0" w:color="auto"/>
                        <w:bottom w:val="none" w:sz="0" w:space="0" w:color="auto"/>
                        <w:right w:val="none" w:sz="0" w:space="0" w:color="auto"/>
                      </w:divBdr>
                    </w:div>
                  </w:divsChild>
                </w:div>
                <w:div w:id="941719404">
                  <w:marLeft w:val="0"/>
                  <w:marRight w:val="0"/>
                  <w:marTop w:val="0"/>
                  <w:marBottom w:val="0"/>
                  <w:divBdr>
                    <w:top w:val="none" w:sz="0" w:space="0" w:color="auto"/>
                    <w:left w:val="none" w:sz="0" w:space="0" w:color="auto"/>
                    <w:bottom w:val="none" w:sz="0" w:space="0" w:color="auto"/>
                    <w:right w:val="none" w:sz="0" w:space="0" w:color="auto"/>
                  </w:divBdr>
                  <w:divsChild>
                    <w:div w:id="1756513850">
                      <w:marLeft w:val="0"/>
                      <w:marRight w:val="0"/>
                      <w:marTop w:val="0"/>
                      <w:marBottom w:val="0"/>
                      <w:divBdr>
                        <w:top w:val="none" w:sz="0" w:space="0" w:color="auto"/>
                        <w:left w:val="none" w:sz="0" w:space="0" w:color="auto"/>
                        <w:bottom w:val="none" w:sz="0" w:space="0" w:color="auto"/>
                        <w:right w:val="none" w:sz="0" w:space="0" w:color="auto"/>
                      </w:divBdr>
                    </w:div>
                  </w:divsChild>
                </w:div>
                <w:div w:id="1026173735">
                  <w:marLeft w:val="0"/>
                  <w:marRight w:val="0"/>
                  <w:marTop w:val="0"/>
                  <w:marBottom w:val="0"/>
                  <w:divBdr>
                    <w:top w:val="none" w:sz="0" w:space="0" w:color="auto"/>
                    <w:left w:val="none" w:sz="0" w:space="0" w:color="auto"/>
                    <w:bottom w:val="none" w:sz="0" w:space="0" w:color="auto"/>
                    <w:right w:val="none" w:sz="0" w:space="0" w:color="auto"/>
                  </w:divBdr>
                  <w:divsChild>
                    <w:div w:id="594292484">
                      <w:marLeft w:val="0"/>
                      <w:marRight w:val="0"/>
                      <w:marTop w:val="0"/>
                      <w:marBottom w:val="0"/>
                      <w:divBdr>
                        <w:top w:val="none" w:sz="0" w:space="0" w:color="auto"/>
                        <w:left w:val="none" w:sz="0" w:space="0" w:color="auto"/>
                        <w:bottom w:val="none" w:sz="0" w:space="0" w:color="auto"/>
                        <w:right w:val="none" w:sz="0" w:space="0" w:color="auto"/>
                      </w:divBdr>
                    </w:div>
                  </w:divsChild>
                </w:div>
                <w:div w:id="1099178139">
                  <w:marLeft w:val="0"/>
                  <w:marRight w:val="0"/>
                  <w:marTop w:val="0"/>
                  <w:marBottom w:val="0"/>
                  <w:divBdr>
                    <w:top w:val="none" w:sz="0" w:space="0" w:color="auto"/>
                    <w:left w:val="none" w:sz="0" w:space="0" w:color="auto"/>
                    <w:bottom w:val="none" w:sz="0" w:space="0" w:color="auto"/>
                    <w:right w:val="none" w:sz="0" w:space="0" w:color="auto"/>
                  </w:divBdr>
                  <w:divsChild>
                    <w:div w:id="1479418610">
                      <w:marLeft w:val="0"/>
                      <w:marRight w:val="0"/>
                      <w:marTop w:val="0"/>
                      <w:marBottom w:val="0"/>
                      <w:divBdr>
                        <w:top w:val="none" w:sz="0" w:space="0" w:color="auto"/>
                        <w:left w:val="none" w:sz="0" w:space="0" w:color="auto"/>
                        <w:bottom w:val="none" w:sz="0" w:space="0" w:color="auto"/>
                        <w:right w:val="none" w:sz="0" w:space="0" w:color="auto"/>
                      </w:divBdr>
                    </w:div>
                  </w:divsChild>
                </w:div>
                <w:div w:id="1182863482">
                  <w:marLeft w:val="0"/>
                  <w:marRight w:val="0"/>
                  <w:marTop w:val="0"/>
                  <w:marBottom w:val="0"/>
                  <w:divBdr>
                    <w:top w:val="none" w:sz="0" w:space="0" w:color="auto"/>
                    <w:left w:val="none" w:sz="0" w:space="0" w:color="auto"/>
                    <w:bottom w:val="none" w:sz="0" w:space="0" w:color="auto"/>
                    <w:right w:val="none" w:sz="0" w:space="0" w:color="auto"/>
                  </w:divBdr>
                  <w:divsChild>
                    <w:div w:id="1537037246">
                      <w:marLeft w:val="0"/>
                      <w:marRight w:val="0"/>
                      <w:marTop w:val="0"/>
                      <w:marBottom w:val="0"/>
                      <w:divBdr>
                        <w:top w:val="none" w:sz="0" w:space="0" w:color="auto"/>
                        <w:left w:val="none" w:sz="0" w:space="0" w:color="auto"/>
                        <w:bottom w:val="none" w:sz="0" w:space="0" w:color="auto"/>
                        <w:right w:val="none" w:sz="0" w:space="0" w:color="auto"/>
                      </w:divBdr>
                    </w:div>
                  </w:divsChild>
                </w:div>
                <w:div w:id="1378896467">
                  <w:marLeft w:val="0"/>
                  <w:marRight w:val="0"/>
                  <w:marTop w:val="0"/>
                  <w:marBottom w:val="0"/>
                  <w:divBdr>
                    <w:top w:val="none" w:sz="0" w:space="0" w:color="auto"/>
                    <w:left w:val="none" w:sz="0" w:space="0" w:color="auto"/>
                    <w:bottom w:val="none" w:sz="0" w:space="0" w:color="auto"/>
                    <w:right w:val="none" w:sz="0" w:space="0" w:color="auto"/>
                  </w:divBdr>
                  <w:divsChild>
                    <w:div w:id="350566603">
                      <w:marLeft w:val="0"/>
                      <w:marRight w:val="0"/>
                      <w:marTop w:val="0"/>
                      <w:marBottom w:val="0"/>
                      <w:divBdr>
                        <w:top w:val="none" w:sz="0" w:space="0" w:color="auto"/>
                        <w:left w:val="none" w:sz="0" w:space="0" w:color="auto"/>
                        <w:bottom w:val="none" w:sz="0" w:space="0" w:color="auto"/>
                        <w:right w:val="none" w:sz="0" w:space="0" w:color="auto"/>
                      </w:divBdr>
                    </w:div>
                  </w:divsChild>
                </w:div>
                <w:div w:id="1448962798">
                  <w:marLeft w:val="0"/>
                  <w:marRight w:val="0"/>
                  <w:marTop w:val="0"/>
                  <w:marBottom w:val="0"/>
                  <w:divBdr>
                    <w:top w:val="none" w:sz="0" w:space="0" w:color="auto"/>
                    <w:left w:val="none" w:sz="0" w:space="0" w:color="auto"/>
                    <w:bottom w:val="none" w:sz="0" w:space="0" w:color="auto"/>
                    <w:right w:val="none" w:sz="0" w:space="0" w:color="auto"/>
                  </w:divBdr>
                  <w:divsChild>
                    <w:div w:id="45449067">
                      <w:marLeft w:val="0"/>
                      <w:marRight w:val="0"/>
                      <w:marTop w:val="0"/>
                      <w:marBottom w:val="0"/>
                      <w:divBdr>
                        <w:top w:val="none" w:sz="0" w:space="0" w:color="auto"/>
                        <w:left w:val="none" w:sz="0" w:space="0" w:color="auto"/>
                        <w:bottom w:val="none" w:sz="0" w:space="0" w:color="auto"/>
                        <w:right w:val="none" w:sz="0" w:space="0" w:color="auto"/>
                      </w:divBdr>
                    </w:div>
                  </w:divsChild>
                </w:div>
                <w:div w:id="1547644874">
                  <w:marLeft w:val="0"/>
                  <w:marRight w:val="0"/>
                  <w:marTop w:val="0"/>
                  <w:marBottom w:val="0"/>
                  <w:divBdr>
                    <w:top w:val="none" w:sz="0" w:space="0" w:color="auto"/>
                    <w:left w:val="none" w:sz="0" w:space="0" w:color="auto"/>
                    <w:bottom w:val="none" w:sz="0" w:space="0" w:color="auto"/>
                    <w:right w:val="none" w:sz="0" w:space="0" w:color="auto"/>
                  </w:divBdr>
                  <w:divsChild>
                    <w:div w:id="859204314">
                      <w:marLeft w:val="0"/>
                      <w:marRight w:val="0"/>
                      <w:marTop w:val="0"/>
                      <w:marBottom w:val="0"/>
                      <w:divBdr>
                        <w:top w:val="none" w:sz="0" w:space="0" w:color="auto"/>
                        <w:left w:val="none" w:sz="0" w:space="0" w:color="auto"/>
                        <w:bottom w:val="none" w:sz="0" w:space="0" w:color="auto"/>
                        <w:right w:val="none" w:sz="0" w:space="0" w:color="auto"/>
                      </w:divBdr>
                    </w:div>
                  </w:divsChild>
                </w:div>
                <w:div w:id="1581717774">
                  <w:marLeft w:val="0"/>
                  <w:marRight w:val="0"/>
                  <w:marTop w:val="0"/>
                  <w:marBottom w:val="0"/>
                  <w:divBdr>
                    <w:top w:val="none" w:sz="0" w:space="0" w:color="auto"/>
                    <w:left w:val="none" w:sz="0" w:space="0" w:color="auto"/>
                    <w:bottom w:val="none" w:sz="0" w:space="0" w:color="auto"/>
                    <w:right w:val="none" w:sz="0" w:space="0" w:color="auto"/>
                  </w:divBdr>
                  <w:divsChild>
                    <w:div w:id="20122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71373">
          <w:marLeft w:val="0"/>
          <w:marRight w:val="0"/>
          <w:marTop w:val="0"/>
          <w:marBottom w:val="0"/>
          <w:divBdr>
            <w:top w:val="none" w:sz="0" w:space="0" w:color="auto"/>
            <w:left w:val="none" w:sz="0" w:space="0" w:color="auto"/>
            <w:bottom w:val="none" w:sz="0" w:space="0" w:color="auto"/>
            <w:right w:val="none" w:sz="0" w:space="0" w:color="auto"/>
          </w:divBdr>
        </w:div>
        <w:div w:id="1186675599">
          <w:marLeft w:val="0"/>
          <w:marRight w:val="0"/>
          <w:marTop w:val="0"/>
          <w:marBottom w:val="0"/>
          <w:divBdr>
            <w:top w:val="none" w:sz="0" w:space="0" w:color="auto"/>
            <w:left w:val="none" w:sz="0" w:space="0" w:color="auto"/>
            <w:bottom w:val="none" w:sz="0" w:space="0" w:color="auto"/>
            <w:right w:val="none" w:sz="0" w:space="0" w:color="auto"/>
          </w:divBdr>
        </w:div>
        <w:div w:id="1194852365">
          <w:marLeft w:val="0"/>
          <w:marRight w:val="0"/>
          <w:marTop w:val="0"/>
          <w:marBottom w:val="0"/>
          <w:divBdr>
            <w:top w:val="none" w:sz="0" w:space="0" w:color="auto"/>
            <w:left w:val="none" w:sz="0" w:space="0" w:color="auto"/>
            <w:bottom w:val="none" w:sz="0" w:space="0" w:color="auto"/>
            <w:right w:val="none" w:sz="0" w:space="0" w:color="auto"/>
          </w:divBdr>
        </w:div>
        <w:div w:id="1251280405">
          <w:marLeft w:val="0"/>
          <w:marRight w:val="0"/>
          <w:marTop w:val="0"/>
          <w:marBottom w:val="0"/>
          <w:divBdr>
            <w:top w:val="none" w:sz="0" w:space="0" w:color="auto"/>
            <w:left w:val="none" w:sz="0" w:space="0" w:color="auto"/>
            <w:bottom w:val="none" w:sz="0" w:space="0" w:color="auto"/>
            <w:right w:val="none" w:sz="0" w:space="0" w:color="auto"/>
          </w:divBdr>
        </w:div>
        <w:div w:id="1328904836">
          <w:marLeft w:val="0"/>
          <w:marRight w:val="0"/>
          <w:marTop w:val="0"/>
          <w:marBottom w:val="0"/>
          <w:divBdr>
            <w:top w:val="none" w:sz="0" w:space="0" w:color="auto"/>
            <w:left w:val="none" w:sz="0" w:space="0" w:color="auto"/>
            <w:bottom w:val="none" w:sz="0" w:space="0" w:color="auto"/>
            <w:right w:val="none" w:sz="0" w:space="0" w:color="auto"/>
          </w:divBdr>
        </w:div>
        <w:div w:id="1485855738">
          <w:marLeft w:val="0"/>
          <w:marRight w:val="0"/>
          <w:marTop w:val="0"/>
          <w:marBottom w:val="0"/>
          <w:divBdr>
            <w:top w:val="none" w:sz="0" w:space="0" w:color="auto"/>
            <w:left w:val="none" w:sz="0" w:space="0" w:color="auto"/>
            <w:bottom w:val="none" w:sz="0" w:space="0" w:color="auto"/>
            <w:right w:val="none" w:sz="0" w:space="0" w:color="auto"/>
          </w:divBdr>
        </w:div>
        <w:div w:id="1714578309">
          <w:marLeft w:val="0"/>
          <w:marRight w:val="0"/>
          <w:marTop w:val="0"/>
          <w:marBottom w:val="0"/>
          <w:divBdr>
            <w:top w:val="none" w:sz="0" w:space="0" w:color="auto"/>
            <w:left w:val="none" w:sz="0" w:space="0" w:color="auto"/>
            <w:bottom w:val="none" w:sz="0" w:space="0" w:color="auto"/>
            <w:right w:val="none" w:sz="0" w:space="0" w:color="auto"/>
          </w:divBdr>
        </w:div>
        <w:div w:id="1743408991">
          <w:marLeft w:val="0"/>
          <w:marRight w:val="0"/>
          <w:marTop w:val="0"/>
          <w:marBottom w:val="0"/>
          <w:divBdr>
            <w:top w:val="none" w:sz="0" w:space="0" w:color="auto"/>
            <w:left w:val="none" w:sz="0" w:space="0" w:color="auto"/>
            <w:bottom w:val="none" w:sz="0" w:space="0" w:color="auto"/>
            <w:right w:val="none" w:sz="0" w:space="0" w:color="auto"/>
          </w:divBdr>
          <w:divsChild>
            <w:div w:id="860583917">
              <w:marLeft w:val="-75"/>
              <w:marRight w:val="0"/>
              <w:marTop w:val="30"/>
              <w:marBottom w:val="30"/>
              <w:divBdr>
                <w:top w:val="none" w:sz="0" w:space="0" w:color="auto"/>
                <w:left w:val="none" w:sz="0" w:space="0" w:color="auto"/>
                <w:bottom w:val="none" w:sz="0" w:space="0" w:color="auto"/>
                <w:right w:val="none" w:sz="0" w:space="0" w:color="auto"/>
              </w:divBdr>
              <w:divsChild>
                <w:div w:id="807744151">
                  <w:marLeft w:val="0"/>
                  <w:marRight w:val="0"/>
                  <w:marTop w:val="0"/>
                  <w:marBottom w:val="0"/>
                  <w:divBdr>
                    <w:top w:val="none" w:sz="0" w:space="0" w:color="auto"/>
                    <w:left w:val="none" w:sz="0" w:space="0" w:color="auto"/>
                    <w:bottom w:val="none" w:sz="0" w:space="0" w:color="auto"/>
                    <w:right w:val="none" w:sz="0" w:space="0" w:color="auto"/>
                  </w:divBdr>
                  <w:divsChild>
                    <w:div w:id="39138089">
                      <w:marLeft w:val="0"/>
                      <w:marRight w:val="0"/>
                      <w:marTop w:val="0"/>
                      <w:marBottom w:val="0"/>
                      <w:divBdr>
                        <w:top w:val="none" w:sz="0" w:space="0" w:color="auto"/>
                        <w:left w:val="none" w:sz="0" w:space="0" w:color="auto"/>
                        <w:bottom w:val="none" w:sz="0" w:space="0" w:color="auto"/>
                        <w:right w:val="none" w:sz="0" w:space="0" w:color="auto"/>
                      </w:divBdr>
                    </w:div>
                    <w:div w:id="179125333">
                      <w:marLeft w:val="0"/>
                      <w:marRight w:val="0"/>
                      <w:marTop w:val="0"/>
                      <w:marBottom w:val="0"/>
                      <w:divBdr>
                        <w:top w:val="none" w:sz="0" w:space="0" w:color="auto"/>
                        <w:left w:val="none" w:sz="0" w:space="0" w:color="auto"/>
                        <w:bottom w:val="none" w:sz="0" w:space="0" w:color="auto"/>
                        <w:right w:val="none" w:sz="0" w:space="0" w:color="auto"/>
                      </w:divBdr>
                    </w:div>
                    <w:div w:id="681787275">
                      <w:marLeft w:val="0"/>
                      <w:marRight w:val="0"/>
                      <w:marTop w:val="0"/>
                      <w:marBottom w:val="0"/>
                      <w:divBdr>
                        <w:top w:val="none" w:sz="0" w:space="0" w:color="auto"/>
                        <w:left w:val="none" w:sz="0" w:space="0" w:color="auto"/>
                        <w:bottom w:val="none" w:sz="0" w:space="0" w:color="auto"/>
                        <w:right w:val="none" w:sz="0" w:space="0" w:color="auto"/>
                      </w:divBdr>
                    </w:div>
                    <w:div w:id="794105096">
                      <w:marLeft w:val="0"/>
                      <w:marRight w:val="0"/>
                      <w:marTop w:val="0"/>
                      <w:marBottom w:val="0"/>
                      <w:divBdr>
                        <w:top w:val="none" w:sz="0" w:space="0" w:color="auto"/>
                        <w:left w:val="none" w:sz="0" w:space="0" w:color="auto"/>
                        <w:bottom w:val="none" w:sz="0" w:space="0" w:color="auto"/>
                        <w:right w:val="none" w:sz="0" w:space="0" w:color="auto"/>
                      </w:divBdr>
                    </w:div>
                    <w:div w:id="808397299">
                      <w:marLeft w:val="0"/>
                      <w:marRight w:val="0"/>
                      <w:marTop w:val="0"/>
                      <w:marBottom w:val="0"/>
                      <w:divBdr>
                        <w:top w:val="none" w:sz="0" w:space="0" w:color="auto"/>
                        <w:left w:val="none" w:sz="0" w:space="0" w:color="auto"/>
                        <w:bottom w:val="none" w:sz="0" w:space="0" w:color="auto"/>
                        <w:right w:val="none" w:sz="0" w:space="0" w:color="auto"/>
                      </w:divBdr>
                    </w:div>
                    <w:div w:id="957295150">
                      <w:marLeft w:val="0"/>
                      <w:marRight w:val="0"/>
                      <w:marTop w:val="0"/>
                      <w:marBottom w:val="0"/>
                      <w:divBdr>
                        <w:top w:val="none" w:sz="0" w:space="0" w:color="auto"/>
                        <w:left w:val="none" w:sz="0" w:space="0" w:color="auto"/>
                        <w:bottom w:val="none" w:sz="0" w:space="0" w:color="auto"/>
                        <w:right w:val="none" w:sz="0" w:space="0" w:color="auto"/>
                      </w:divBdr>
                    </w:div>
                    <w:div w:id="1136607158">
                      <w:marLeft w:val="0"/>
                      <w:marRight w:val="0"/>
                      <w:marTop w:val="0"/>
                      <w:marBottom w:val="0"/>
                      <w:divBdr>
                        <w:top w:val="none" w:sz="0" w:space="0" w:color="auto"/>
                        <w:left w:val="none" w:sz="0" w:space="0" w:color="auto"/>
                        <w:bottom w:val="none" w:sz="0" w:space="0" w:color="auto"/>
                        <w:right w:val="none" w:sz="0" w:space="0" w:color="auto"/>
                      </w:divBdr>
                    </w:div>
                    <w:div w:id="1388215076">
                      <w:marLeft w:val="0"/>
                      <w:marRight w:val="0"/>
                      <w:marTop w:val="0"/>
                      <w:marBottom w:val="0"/>
                      <w:divBdr>
                        <w:top w:val="none" w:sz="0" w:space="0" w:color="auto"/>
                        <w:left w:val="none" w:sz="0" w:space="0" w:color="auto"/>
                        <w:bottom w:val="none" w:sz="0" w:space="0" w:color="auto"/>
                        <w:right w:val="none" w:sz="0" w:space="0" w:color="auto"/>
                      </w:divBdr>
                    </w:div>
                    <w:div w:id="1398892932">
                      <w:marLeft w:val="0"/>
                      <w:marRight w:val="0"/>
                      <w:marTop w:val="0"/>
                      <w:marBottom w:val="0"/>
                      <w:divBdr>
                        <w:top w:val="none" w:sz="0" w:space="0" w:color="auto"/>
                        <w:left w:val="none" w:sz="0" w:space="0" w:color="auto"/>
                        <w:bottom w:val="none" w:sz="0" w:space="0" w:color="auto"/>
                        <w:right w:val="none" w:sz="0" w:space="0" w:color="auto"/>
                      </w:divBdr>
                    </w:div>
                    <w:div w:id="1679505208">
                      <w:marLeft w:val="0"/>
                      <w:marRight w:val="0"/>
                      <w:marTop w:val="0"/>
                      <w:marBottom w:val="0"/>
                      <w:divBdr>
                        <w:top w:val="none" w:sz="0" w:space="0" w:color="auto"/>
                        <w:left w:val="none" w:sz="0" w:space="0" w:color="auto"/>
                        <w:bottom w:val="none" w:sz="0" w:space="0" w:color="auto"/>
                        <w:right w:val="none" w:sz="0" w:space="0" w:color="auto"/>
                      </w:divBdr>
                    </w:div>
                    <w:div w:id="1768698251">
                      <w:marLeft w:val="0"/>
                      <w:marRight w:val="0"/>
                      <w:marTop w:val="0"/>
                      <w:marBottom w:val="0"/>
                      <w:divBdr>
                        <w:top w:val="none" w:sz="0" w:space="0" w:color="auto"/>
                        <w:left w:val="none" w:sz="0" w:space="0" w:color="auto"/>
                        <w:bottom w:val="none" w:sz="0" w:space="0" w:color="auto"/>
                        <w:right w:val="none" w:sz="0" w:space="0" w:color="auto"/>
                      </w:divBdr>
                    </w:div>
                    <w:div w:id="1787771592">
                      <w:marLeft w:val="0"/>
                      <w:marRight w:val="0"/>
                      <w:marTop w:val="0"/>
                      <w:marBottom w:val="0"/>
                      <w:divBdr>
                        <w:top w:val="none" w:sz="0" w:space="0" w:color="auto"/>
                        <w:left w:val="none" w:sz="0" w:space="0" w:color="auto"/>
                        <w:bottom w:val="none" w:sz="0" w:space="0" w:color="auto"/>
                        <w:right w:val="none" w:sz="0" w:space="0" w:color="auto"/>
                      </w:divBdr>
                    </w:div>
                  </w:divsChild>
                </w:div>
                <w:div w:id="1979610318">
                  <w:marLeft w:val="0"/>
                  <w:marRight w:val="0"/>
                  <w:marTop w:val="0"/>
                  <w:marBottom w:val="0"/>
                  <w:divBdr>
                    <w:top w:val="none" w:sz="0" w:space="0" w:color="auto"/>
                    <w:left w:val="none" w:sz="0" w:space="0" w:color="auto"/>
                    <w:bottom w:val="none" w:sz="0" w:space="0" w:color="auto"/>
                    <w:right w:val="none" w:sz="0" w:space="0" w:color="auto"/>
                  </w:divBdr>
                  <w:divsChild>
                    <w:div w:id="211775256">
                      <w:marLeft w:val="0"/>
                      <w:marRight w:val="0"/>
                      <w:marTop w:val="0"/>
                      <w:marBottom w:val="0"/>
                      <w:divBdr>
                        <w:top w:val="none" w:sz="0" w:space="0" w:color="auto"/>
                        <w:left w:val="none" w:sz="0" w:space="0" w:color="auto"/>
                        <w:bottom w:val="none" w:sz="0" w:space="0" w:color="auto"/>
                        <w:right w:val="none" w:sz="0" w:space="0" w:color="auto"/>
                      </w:divBdr>
                    </w:div>
                    <w:div w:id="318506751">
                      <w:marLeft w:val="0"/>
                      <w:marRight w:val="0"/>
                      <w:marTop w:val="0"/>
                      <w:marBottom w:val="0"/>
                      <w:divBdr>
                        <w:top w:val="none" w:sz="0" w:space="0" w:color="auto"/>
                        <w:left w:val="none" w:sz="0" w:space="0" w:color="auto"/>
                        <w:bottom w:val="none" w:sz="0" w:space="0" w:color="auto"/>
                        <w:right w:val="none" w:sz="0" w:space="0" w:color="auto"/>
                      </w:divBdr>
                    </w:div>
                    <w:div w:id="409235948">
                      <w:marLeft w:val="0"/>
                      <w:marRight w:val="0"/>
                      <w:marTop w:val="0"/>
                      <w:marBottom w:val="0"/>
                      <w:divBdr>
                        <w:top w:val="none" w:sz="0" w:space="0" w:color="auto"/>
                        <w:left w:val="none" w:sz="0" w:space="0" w:color="auto"/>
                        <w:bottom w:val="none" w:sz="0" w:space="0" w:color="auto"/>
                        <w:right w:val="none" w:sz="0" w:space="0" w:color="auto"/>
                      </w:divBdr>
                    </w:div>
                    <w:div w:id="1444300348">
                      <w:marLeft w:val="0"/>
                      <w:marRight w:val="0"/>
                      <w:marTop w:val="0"/>
                      <w:marBottom w:val="0"/>
                      <w:divBdr>
                        <w:top w:val="none" w:sz="0" w:space="0" w:color="auto"/>
                        <w:left w:val="none" w:sz="0" w:space="0" w:color="auto"/>
                        <w:bottom w:val="none" w:sz="0" w:space="0" w:color="auto"/>
                        <w:right w:val="none" w:sz="0" w:space="0" w:color="auto"/>
                      </w:divBdr>
                    </w:div>
                    <w:div w:id="18088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9806">
          <w:marLeft w:val="0"/>
          <w:marRight w:val="0"/>
          <w:marTop w:val="0"/>
          <w:marBottom w:val="0"/>
          <w:divBdr>
            <w:top w:val="none" w:sz="0" w:space="0" w:color="auto"/>
            <w:left w:val="none" w:sz="0" w:space="0" w:color="auto"/>
            <w:bottom w:val="none" w:sz="0" w:space="0" w:color="auto"/>
            <w:right w:val="none" w:sz="0" w:space="0" w:color="auto"/>
          </w:divBdr>
        </w:div>
        <w:div w:id="1865942860">
          <w:marLeft w:val="0"/>
          <w:marRight w:val="0"/>
          <w:marTop w:val="0"/>
          <w:marBottom w:val="0"/>
          <w:divBdr>
            <w:top w:val="none" w:sz="0" w:space="0" w:color="auto"/>
            <w:left w:val="none" w:sz="0" w:space="0" w:color="auto"/>
            <w:bottom w:val="none" w:sz="0" w:space="0" w:color="auto"/>
            <w:right w:val="none" w:sz="0" w:space="0" w:color="auto"/>
          </w:divBdr>
        </w:div>
        <w:div w:id="2036298446">
          <w:marLeft w:val="0"/>
          <w:marRight w:val="0"/>
          <w:marTop w:val="0"/>
          <w:marBottom w:val="0"/>
          <w:divBdr>
            <w:top w:val="none" w:sz="0" w:space="0" w:color="auto"/>
            <w:left w:val="none" w:sz="0" w:space="0" w:color="auto"/>
            <w:bottom w:val="none" w:sz="0" w:space="0" w:color="auto"/>
            <w:right w:val="none" w:sz="0" w:space="0" w:color="auto"/>
          </w:divBdr>
          <w:divsChild>
            <w:div w:id="45839377">
              <w:marLeft w:val="0"/>
              <w:marRight w:val="0"/>
              <w:marTop w:val="0"/>
              <w:marBottom w:val="0"/>
              <w:divBdr>
                <w:top w:val="none" w:sz="0" w:space="0" w:color="auto"/>
                <w:left w:val="none" w:sz="0" w:space="0" w:color="auto"/>
                <w:bottom w:val="none" w:sz="0" w:space="0" w:color="auto"/>
                <w:right w:val="none" w:sz="0" w:space="0" w:color="auto"/>
              </w:divBdr>
            </w:div>
            <w:div w:id="50815908">
              <w:marLeft w:val="0"/>
              <w:marRight w:val="0"/>
              <w:marTop w:val="0"/>
              <w:marBottom w:val="0"/>
              <w:divBdr>
                <w:top w:val="none" w:sz="0" w:space="0" w:color="auto"/>
                <w:left w:val="none" w:sz="0" w:space="0" w:color="auto"/>
                <w:bottom w:val="none" w:sz="0" w:space="0" w:color="auto"/>
                <w:right w:val="none" w:sz="0" w:space="0" w:color="auto"/>
              </w:divBdr>
              <w:divsChild>
                <w:div w:id="2051028522">
                  <w:marLeft w:val="-75"/>
                  <w:marRight w:val="0"/>
                  <w:marTop w:val="30"/>
                  <w:marBottom w:val="30"/>
                  <w:divBdr>
                    <w:top w:val="none" w:sz="0" w:space="0" w:color="auto"/>
                    <w:left w:val="none" w:sz="0" w:space="0" w:color="auto"/>
                    <w:bottom w:val="none" w:sz="0" w:space="0" w:color="auto"/>
                    <w:right w:val="none" w:sz="0" w:space="0" w:color="auto"/>
                  </w:divBdr>
                  <w:divsChild>
                    <w:div w:id="307788520">
                      <w:marLeft w:val="0"/>
                      <w:marRight w:val="0"/>
                      <w:marTop w:val="0"/>
                      <w:marBottom w:val="0"/>
                      <w:divBdr>
                        <w:top w:val="none" w:sz="0" w:space="0" w:color="auto"/>
                        <w:left w:val="none" w:sz="0" w:space="0" w:color="auto"/>
                        <w:bottom w:val="none" w:sz="0" w:space="0" w:color="auto"/>
                        <w:right w:val="none" w:sz="0" w:space="0" w:color="auto"/>
                      </w:divBdr>
                      <w:divsChild>
                        <w:div w:id="456679478">
                          <w:marLeft w:val="0"/>
                          <w:marRight w:val="0"/>
                          <w:marTop w:val="0"/>
                          <w:marBottom w:val="0"/>
                          <w:divBdr>
                            <w:top w:val="none" w:sz="0" w:space="0" w:color="auto"/>
                            <w:left w:val="none" w:sz="0" w:space="0" w:color="auto"/>
                            <w:bottom w:val="none" w:sz="0" w:space="0" w:color="auto"/>
                            <w:right w:val="none" w:sz="0" w:space="0" w:color="auto"/>
                          </w:divBdr>
                        </w:div>
                      </w:divsChild>
                    </w:div>
                    <w:div w:id="524708243">
                      <w:marLeft w:val="0"/>
                      <w:marRight w:val="0"/>
                      <w:marTop w:val="0"/>
                      <w:marBottom w:val="0"/>
                      <w:divBdr>
                        <w:top w:val="none" w:sz="0" w:space="0" w:color="auto"/>
                        <w:left w:val="none" w:sz="0" w:space="0" w:color="auto"/>
                        <w:bottom w:val="none" w:sz="0" w:space="0" w:color="auto"/>
                        <w:right w:val="none" w:sz="0" w:space="0" w:color="auto"/>
                      </w:divBdr>
                      <w:divsChild>
                        <w:div w:id="173693065">
                          <w:marLeft w:val="0"/>
                          <w:marRight w:val="0"/>
                          <w:marTop w:val="0"/>
                          <w:marBottom w:val="0"/>
                          <w:divBdr>
                            <w:top w:val="none" w:sz="0" w:space="0" w:color="auto"/>
                            <w:left w:val="none" w:sz="0" w:space="0" w:color="auto"/>
                            <w:bottom w:val="none" w:sz="0" w:space="0" w:color="auto"/>
                            <w:right w:val="none" w:sz="0" w:space="0" w:color="auto"/>
                          </w:divBdr>
                        </w:div>
                      </w:divsChild>
                    </w:div>
                    <w:div w:id="567108882">
                      <w:marLeft w:val="0"/>
                      <w:marRight w:val="0"/>
                      <w:marTop w:val="0"/>
                      <w:marBottom w:val="0"/>
                      <w:divBdr>
                        <w:top w:val="none" w:sz="0" w:space="0" w:color="auto"/>
                        <w:left w:val="none" w:sz="0" w:space="0" w:color="auto"/>
                        <w:bottom w:val="none" w:sz="0" w:space="0" w:color="auto"/>
                        <w:right w:val="none" w:sz="0" w:space="0" w:color="auto"/>
                      </w:divBdr>
                      <w:divsChild>
                        <w:div w:id="2145391798">
                          <w:marLeft w:val="0"/>
                          <w:marRight w:val="0"/>
                          <w:marTop w:val="0"/>
                          <w:marBottom w:val="0"/>
                          <w:divBdr>
                            <w:top w:val="none" w:sz="0" w:space="0" w:color="auto"/>
                            <w:left w:val="none" w:sz="0" w:space="0" w:color="auto"/>
                            <w:bottom w:val="none" w:sz="0" w:space="0" w:color="auto"/>
                            <w:right w:val="none" w:sz="0" w:space="0" w:color="auto"/>
                          </w:divBdr>
                        </w:div>
                      </w:divsChild>
                    </w:div>
                    <w:div w:id="635330041">
                      <w:marLeft w:val="0"/>
                      <w:marRight w:val="0"/>
                      <w:marTop w:val="0"/>
                      <w:marBottom w:val="0"/>
                      <w:divBdr>
                        <w:top w:val="none" w:sz="0" w:space="0" w:color="auto"/>
                        <w:left w:val="none" w:sz="0" w:space="0" w:color="auto"/>
                        <w:bottom w:val="none" w:sz="0" w:space="0" w:color="auto"/>
                        <w:right w:val="none" w:sz="0" w:space="0" w:color="auto"/>
                      </w:divBdr>
                      <w:divsChild>
                        <w:div w:id="1608005066">
                          <w:marLeft w:val="0"/>
                          <w:marRight w:val="0"/>
                          <w:marTop w:val="0"/>
                          <w:marBottom w:val="0"/>
                          <w:divBdr>
                            <w:top w:val="none" w:sz="0" w:space="0" w:color="auto"/>
                            <w:left w:val="none" w:sz="0" w:space="0" w:color="auto"/>
                            <w:bottom w:val="none" w:sz="0" w:space="0" w:color="auto"/>
                            <w:right w:val="none" w:sz="0" w:space="0" w:color="auto"/>
                          </w:divBdr>
                        </w:div>
                      </w:divsChild>
                    </w:div>
                    <w:div w:id="636572875">
                      <w:marLeft w:val="0"/>
                      <w:marRight w:val="0"/>
                      <w:marTop w:val="0"/>
                      <w:marBottom w:val="0"/>
                      <w:divBdr>
                        <w:top w:val="none" w:sz="0" w:space="0" w:color="auto"/>
                        <w:left w:val="none" w:sz="0" w:space="0" w:color="auto"/>
                        <w:bottom w:val="none" w:sz="0" w:space="0" w:color="auto"/>
                        <w:right w:val="none" w:sz="0" w:space="0" w:color="auto"/>
                      </w:divBdr>
                      <w:divsChild>
                        <w:div w:id="1417048950">
                          <w:marLeft w:val="0"/>
                          <w:marRight w:val="0"/>
                          <w:marTop w:val="0"/>
                          <w:marBottom w:val="0"/>
                          <w:divBdr>
                            <w:top w:val="none" w:sz="0" w:space="0" w:color="auto"/>
                            <w:left w:val="none" w:sz="0" w:space="0" w:color="auto"/>
                            <w:bottom w:val="none" w:sz="0" w:space="0" w:color="auto"/>
                            <w:right w:val="none" w:sz="0" w:space="0" w:color="auto"/>
                          </w:divBdr>
                        </w:div>
                      </w:divsChild>
                    </w:div>
                    <w:div w:id="858396719">
                      <w:marLeft w:val="0"/>
                      <w:marRight w:val="0"/>
                      <w:marTop w:val="0"/>
                      <w:marBottom w:val="0"/>
                      <w:divBdr>
                        <w:top w:val="none" w:sz="0" w:space="0" w:color="auto"/>
                        <w:left w:val="none" w:sz="0" w:space="0" w:color="auto"/>
                        <w:bottom w:val="none" w:sz="0" w:space="0" w:color="auto"/>
                        <w:right w:val="none" w:sz="0" w:space="0" w:color="auto"/>
                      </w:divBdr>
                      <w:divsChild>
                        <w:div w:id="1129251548">
                          <w:marLeft w:val="0"/>
                          <w:marRight w:val="0"/>
                          <w:marTop w:val="0"/>
                          <w:marBottom w:val="0"/>
                          <w:divBdr>
                            <w:top w:val="none" w:sz="0" w:space="0" w:color="auto"/>
                            <w:left w:val="none" w:sz="0" w:space="0" w:color="auto"/>
                            <w:bottom w:val="none" w:sz="0" w:space="0" w:color="auto"/>
                            <w:right w:val="none" w:sz="0" w:space="0" w:color="auto"/>
                          </w:divBdr>
                        </w:div>
                      </w:divsChild>
                    </w:div>
                    <w:div w:id="1286235376">
                      <w:marLeft w:val="0"/>
                      <w:marRight w:val="0"/>
                      <w:marTop w:val="0"/>
                      <w:marBottom w:val="0"/>
                      <w:divBdr>
                        <w:top w:val="none" w:sz="0" w:space="0" w:color="auto"/>
                        <w:left w:val="none" w:sz="0" w:space="0" w:color="auto"/>
                        <w:bottom w:val="none" w:sz="0" w:space="0" w:color="auto"/>
                        <w:right w:val="none" w:sz="0" w:space="0" w:color="auto"/>
                      </w:divBdr>
                      <w:divsChild>
                        <w:div w:id="1696223306">
                          <w:marLeft w:val="0"/>
                          <w:marRight w:val="0"/>
                          <w:marTop w:val="0"/>
                          <w:marBottom w:val="0"/>
                          <w:divBdr>
                            <w:top w:val="none" w:sz="0" w:space="0" w:color="auto"/>
                            <w:left w:val="none" w:sz="0" w:space="0" w:color="auto"/>
                            <w:bottom w:val="none" w:sz="0" w:space="0" w:color="auto"/>
                            <w:right w:val="none" w:sz="0" w:space="0" w:color="auto"/>
                          </w:divBdr>
                        </w:div>
                      </w:divsChild>
                    </w:div>
                    <w:div w:id="1423839729">
                      <w:marLeft w:val="0"/>
                      <w:marRight w:val="0"/>
                      <w:marTop w:val="0"/>
                      <w:marBottom w:val="0"/>
                      <w:divBdr>
                        <w:top w:val="none" w:sz="0" w:space="0" w:color="auto"/>
                        <w:left w:val="none" w:sz="0" w:space="0" w:color="auto"/>
                        <w:bottom w:val="none" w:sz="0" w:space="0" w:color="auto"/>
                        <w:right w:val="none" w:sz="0" w:space="0" w:color="auto"/>
                      </w:divBdr>
                      <w:divsChild>
                        <w:div w:id="13397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705">
              <w:marLeft w:val="0"/>
              <w:marRight w:val="0"/>
              <w:marTop w:val="0"/>
              <w:marBottom w:val="0"/>
              <w:divBdr>
                <w:top w:val="none" w:sz="0" w:space="0" w:color="auto"/>
                <w:left w:val="none" w:sz="0" w:space="0" w:color="auto"/>
                <w:bottom w:val="none" w:sz="0" w:space="0" w:color="auto"/>
                <w:right w:val="none" w:sz="0" w:space="0" w:color="auto"/>
              </w:divBdr>
            </w:div>
            <w:div w:id="179711108">
              <w:marLeft w:val="0"/>
              <w:marRight w:val="0"/>
              <w:marTop w:val="0"/>
              <w:marBottom w:val="0"/>
              <w:divBdr>
                <w:top w:val="none" w:sz="0" w:space="0" w:color="auto"/>
                <w:left w:val="none" w:sz="0" w:space="0" w:color="auto"/>
                <w:bottom w:val="none" w:sz="0" w:space="0" w:color="auto"/>
                <w:right w:val="none" w:sz="0" w:space="0" w:color="auto"/>
              </w:divBdr>
            </w:div>
            <w:div w:id="431244773">
              <w:marLeft w:val="0"/>
              <w:marRight w:val="0"/>
              <w:marTop w:val="0"/>
              <w:marBottom w:val="0"/>
              <w:divBdr>
                <w:top w:val="none" w:sz="0" w:space="0" w:color="auto"/>
                <w:left w:val="none" w:sz="0" w:space="0" w:color="auto"/>
                <w:bottom w:val="none" w:sz="0" w:space="0" w:color="auto"/>
                <w:right w:val="none" w:sz="0" w:space="0" w:color="auto"/>
              </w:divBdr>
            </w:div>
            <w:div w:id="561986598">
              <w:marLeft w:val="0"/>
              <w:marRight w:val="0"/>
              <w:marTop w:val="0"/>
              <w:marBottom w:val="0"/>
              <w:divBdr>
                <w:top w:val="none" w:sz="0" w:space="0" w:color="auto"/>
                <w:left w:val="none" w:sz="0" w:space="0" w:color="auto"/>
                <w:bottom w:val="none" w:sz="0" w:space="0" w:color="auto"/>
                <w:right w:val="none" w:sz="0" w:space="0" w:color="auto"/>
              </w:divBdr>
            </w:div>
            <w:div w:id="565646587">
              <w:marLeft w:val="0"/>
              <w:marRight w:val="0"/>
              <w:marTop w:val="0"/>
              <w:marBottom w:val="0"/>
              <w:divBdr>
                <w:top w:val="none" w:sz="0" w:space="0" w:color="auto"/>
                <w:left w:val="none" w:sz="0" w:space="0" w:color="auto"/>
                <w:bottom w:val="none" w:sz="0" w:space="0" w:color="auto"/>
                <w:right w:val="none" w:sz="0" w:space="0" w:color="auto"/>
              </w:divBdr>
            </w:div>
            <w:div w:id="669068341">
              <w:marLeft w:val="0"/>
              <w:marRight w:val="0"/>
              <w:marTop w:val="0"/>
              <w:marBottom w:val="0"/>
              <w:divBdr>
                <w:top w:val="none" w:sz="0" w:space="0" w:color="auto"/>
                <w:left w:val="none" w:sz="0" w:space="0" w:color="auto"/>
                <w:bottom w:val="none" w:sz="0" w:space="0" w:color="auto"/>
                <w:right w:val="none" w:sz="0" w:space="0" w:color="auto"/>
              </w:divBdr>
            </w:div>
            <w:div w:id="711617133">
              <w:marLeft w:val="0"/>
              <w:marRight w:val="0"/>
              <w:marTop w:val="0"/>
              <w:marBottom w:val="0"/>
              <w:divBdr>
                <w:top w:val="none" w:sz="0" w:space="0" w:color="auto"/>
                <w:left w:val="none" w:sz="0" w:space="0" w:color="auto"/>
                <w:bottom w:val="none" w:sz="0" w:space="0" w:color="auto"/>
                <w:right w:val="none" w:sz="0" w:space="0" w:color="auto"/>
              </w:divBdr>
            </w:div>
            <w:div w:id="765617002">
              <w:marLeft w:val="0"/>
              <w:marRight w:val="0"/>
              <w:marTop w:val="0"/>
              <w:marBottom w:val="0"/>
              <w:divBdr>
                <w:top w:val="none" w:sz="0" w:space="0" w:color="auto"/>
                <w:left w:val="none" w:sz="0" w:space="0" w:color="auto"/>
                <w:bottom w:val="none" w:sz="0" w:space="0" w:color="auto"/>
                <w:right w:val="none" w:sz="0" w:space="0" w:color="auto"/>
              </w:divBdr>
            </w:div>
            <w:div w:id="843982982">
              <w:marLeft w:val="0"/>
              <w:marRight w:val="0"/>
              <w:marTop w:val="0"/>
              <w:marBottom w:val="0"/>
              <w:divBdr>
                <w:top w:val="none" w:sz="0" w:space="0" w:color="auto"/>
                <w:left w:val="none" w:sz="0" w:space="0" w:color="auto"/>
                <w:bottom w:val="none" w:sz="0" w:space="0" w:color="auto"/>
                <w:right w:val="none" w:sz="0" w:space="0" w:color="auto"/>
              </w:divBdr>
            </w:div>
            <w:div w:id="947086711">
              <w:marLeft w:val="0"/>
              <w:marRight w:val="0"/>
              <w:marTop w:val="0"/>
              <w:marBottom w:val="0"/>
              <w:divBdr>
                <w:top w:val="none" w:sz="0" w:space="0" w:color="auto"/>
                <w:left w:val="none" w:sz="0" w:space="0" w:color="auto"/>
                <w:bottom w:val="none" w:sz="0" w:space="0" w:color="auto"/>
                <w:right w:val="none" w:sz="0" w:space="0" w:color="auto"/>
              </w:divBdr>
            </w:div>
            <w:div w:id="999701157">
              <w:marLeft w:val="0"/>
              <w:marRight w:val="0"/>
              <w:marTop w:val="0"/>
              <w:marBottom w:val="0"/>
              <w:divBdr>
                <w:top w:val="none" w:sz="0" w:space="0" w:color="auto"/>
                <w:left w:val="none" w:sz="0" w:space="0" w:color="auto"/>
                <w:bottom w:val="none" w:sz="0" w:space="0" w:color="auto"/>
                <w:right w:val="none" w:sz="0" w:space="0" w:color="auto"/>
              </w:divBdr>
            </w:div>
            <w:div w:id="1074428090">
              <w:marLeft w:val="0"/>
              <w:marRight w:val="0"/>
              <w:marTop w:val="0"/>
              <w:marBottom w:val="0"/>
              <w:divBdr>
                <w:top w:val="none" w:sz="0" w:space="0" w:color="auto"/>
                <w:left w:val="none" w:sz="0" w:space="0" w:color="auto"/>
                <w:bottom w:val="none" w:sz="0" w:space="0" w:color="auto"/>
                <w:right w:val="none" w:sz="0" w:space="0" w:color="auto"/>
              </w:divBdr>
            </w:div>
            <w:div w:id="1136799093">
              <w:marLeft w:val="0"/>
              <w:marRight w:val="0"/>
              <w:marTop w:val="0"/>
              <w:marBottom w:val="0"/>
              <w:divBdr>
                <w:top w:val="none" w:sz="0" w:space="0" w:color="auto"/>
                <w:left w:val="none" w:sz="0" w:space="0" w:color="auto"/>
                <w:bottom w:val="none" w:sz="0" w:space="0" w:color="auto"/>
                <w:right w:val="none" w:sz="0" w:space="0" w:color="auto"/>
              </w:divBdr>
            </w:div>
            <w:div w:id="1166893744">
              <w:marLeft w:val="0"/>
              <w:marRight w:val="0"/>
              <w:marTop w:val="0"/>
              <w:marBottom w:val="0"/>
              <w:divBdr>
                <w:top w:val="none" w:sz="0" w:space="0" w:color="auto"/>
                <w:left w:val="none" w:sz="0" w:space="0" w:color="auto"/>
                <w:bottom w:val="none" w:sz="0" w:space="0" w:color="auto"/>
                <w:right w:val="none" w:sz="0" w:space="0" w:color="auto"/>
              </w:divBdr>
            </w:div>
            <w:div w:id="1331644217">
              <w:marLeft w:val="0"/>
              <w:marRight w:val="0"/>
              <w:marTop w:val="0"/>
              <w:marBottom w:val="0"/>
              <w:divBdr>
                <w:top w:val="none" w:sz="0" w:space="0" w:color="auto"/>
                <w:left w:val="none" w:sz="0" w:space="0" w:color="auto"/>
                <w:bottom w:val="none" w:sz="0" w:space="0" w:color="auto"/>
                <w:right w:val="none" w:sz="0" w:space="0" w:color="auto"/>
              </w:divBdr>
            </w:div>
            <w:div w:id="1436561848">
              <w:marLeft w:val="0"/>
              <w:marRight w:val="0"/>
              <w:marTop w:val="0"/>
              <w:marBottom w:val="0"/>
              <w:divBdr>
                <w:top w:val="none" w:sz="0" w:space="0" w:color="auto"/>
                <w:left w:val="none" w:sz="0" w:space="0" w:color="auto"/>
                <w:bottom w:val="none" w:sz="0" w:space="0" w:color="auto"/>
                <w:right w:val="none" w:sz="0" w:space="0" w:color="auto"/>
              </w:divBdr>
            </w:div>
            <w:div w:id="1443954787">
              <w:marLeft w:val="0"/>
              <w:marRight w:val="0"/>
              <w:marTop w:val="0"/>
              <w:marBottom w:val="0"/>
              <w:divBdr>
                <w:top w:val="none" w:sz="0" w:space="0" w:color="auto"/>
                <w:left w:val="none" w:sz="0" w:space="0" w:color="auto"/>
                <w:bottom w:val="none" w:sz="0" w:space="0" w:color="auto"/>
                <w:right w:val="none" w:sz="0" w:space="0" w:color="auto"/>
              </w:divBdr>
            </w:div>
            <w:div w:id="1443962366">
              <w:marLeft w:val="0"/>
              <w:marRight w:val="0"/>
              <w:marTop w:val="0"/>
              <w:marBottom w:val="0"/>
              <w:divBdr>
                <w:top w:val="none" w:sz="0" w:space="0" w:color="auto"/>
                <w:left w:val="none" w:sz="0" w:space="0" w:color="auto"/>
                <w:bottom w:val="none" w:sz="0" w:space="0" w:color="auto"/>
                <w:right w:val="none" w:sz="0" w:space="0" w:color="auto"/>
              </w:divBdr>
            </w:div>
            <w:div w:id="1493253046">
              <w:marLeft w:val="0"/>
              <w:marRight w:val="0"/>
              <w:marTop w:val="0"/>
              <w:marBottom w:val="0"/>
              <w:divBdr>
                <w:top w:val="none" w:sz="0" w:space="0" w:color="auto"/>
                <w:left w:val="none" w:sz="0" w:space="0" w:color="auto"/>
                <w:bottom w:val="none" w:sz="0" w:space="0" w:color="auto"/>
                <w:right w:val="none" w:sz="0" w:space="0" w:color="auto"/>
              </w:divBdr>
            </w:div>
            <w:div w:id="1534154336">
              <w:marLeft w:val="0"/>
              <w:marRight w:val="0"/>
              <w:marTop w:val="0"/>
              <w:marBottom w:val="0"/>
              <w:divBdr>
                <w:top w:val="none" w:sz="0" w:space="0" w:color="auto"/>
                <w:left w:val="none" w:sz="0" w:space="0" w:color="auto"/>
                <w:bottom w:val="none" w:sz="0" w:space="0" w:color="auto"/>
                <w:right w:val="none" w:sz="0" w:space="0" w:color="auto"/>
              </w:divBdr>
            </w:div>
            <w:div w:id="1670668732">
              <w:marLeft w:val="0"/>
              <w:marRight w:val="0"/>
              <w:marTop w:val="0"/>
              <w:marBottom w:val="0"/>
              <w:divBdr>
                <w:top w:val="none" w:sz="0" w:space="0" w:color="auto"/>
                <w:left w:val="none" w:sz="0" w:space="0" w:color="auto"/>
                <w:bottom w:val="none" w:sz="0" w:space="0" w:color="auto"/>
                <w:right w:val="none" w:sz="0" w:space="0" w:color="auto"/>
              </w:divBdr>
            </w:div>
            <w:div w:id="1728458548">
              <w:marLeft w:val="0"/>
              <w:marRight w:val="0"/>
              <w:marTop w:val="0"/>
              <w:marBottom w:val="0"/>
              <w:divBdr>
                <w:top w:val="none" w:sz="0" w:space="0" w:color="auto"/>
                <w:left w:val="none" w:sz="0" w:space="0" w:color="auto"/>
                <w:bottom w:val="none" w:sz="0" w:space="0" w:color="auto"/>
                <w:right w:val="none" w:sz="0" w:space="0" w:color="auto"/>
              </w:divBdr>
            </w:div>
            <w:div w:id="1830439205">
              <w:marLeft w:val="0"/>
              <w:marRight w:val="0"/>
              <w:marTop w:val="0"/>
              <w:marBottom w:val="0"/>
              <w:divBdr>
                <w:top w:val="none" w:sz="0" w:space="0" w:color="auto"/>
                <w:left w:val="none" w:sz="0" w:space="0" w:color="auto"/>
                <w:bottom w:val="none" w:sz="0" w:space="0" w:color="auto"/>
                <w:right w:val="none" w:sz="0" w:space="0" w:color="auto"/>
              </w:divBdr>
            </w:div>
            <w:div w:id="1915160298">
              <w:marLeft w:val="0"/>
              <w:marRight w:val="0"/>
              <w:marTop w:val="0"/>
              <w:marBottom w:val="0"/>
              <w:divBdr>
                <w:top w:val="none" w:sz="0" w:space="0" w:color="auto"/>
                <w:left w:val="none" w:sz="0" w:space="0" w:color="auto"/>
                <w:bottom w:val="none" w:sz="0" w:space="0" w:color="auto"/>
                <w:right w:val="none" w:sz="0" w:space="0" w:color="auto"/>
              </w:divBdr>
            </w:div>
            <w:div w:id="1987738275">
              <w:marLeft w:val="0"/>
              <w:marRight w:val="0"/>
              <w:marTop w:val="0"/>
              <w:marBottom w:val="0"/>
              <w:divBdr>
                <w:top w:val="none" w:sz="0" w:space="0" w:color="auto"/>
                <w:left w:val="none" w:sz="0" w:space="0" w:color="auto"/>
                <w:bottom w:val="none" w:sz="0" w:space="0" w:color="auto"/>
                <w:right w:val="none" w:sz="0" w:space="0" w:color="auto"/>
              </w:divBdr>
            </w:div>
            <w:div w:id="2005236326">
              <w:marLeft w:val="0"/>
              <w:marRight w:val="0"/>
              <w:marTop w:val="0"/>
              <w:marBottom w:val="0"/>
              <w:divBdr>
                <w:top w:val="none" w:sz="0" w:space="0" w:color="auto"/>
                <w:left w:val="none" w:sz="0" w:space="0" w:color="auto"/>
                <w:bottom w:val="none" w:sz="0" w:space="0" w:color="auto"/>
                <w:right w:val="none" w:sz="0" w:space="0" w:color="auto"/>
              </w:divBdr>
            </w:div>
            <w:div w:id="2045904645">
              <w:marLeft w:val="0"/>
              <w:marRight w:val="0"/>
              <w:marTop w:val="0"/>
              <w:marBottom w:val="0"/>
              <w:divBdr>
                <w:top w:val="none" w:sz="0" w:space="0" w:color="auto"/>
                <w:left w:val="none" w:sz="0" w:space="0" w:color="auto"/>
                <w:bottom w:val="none" w:sz="0" w:space="0" w:color="auto"/>
                <w:right w:val="none" w:sz="0" w:space="0" w:color="auto"/>
              </w:divBdr>
            </w:div>
            <w:div w:id="2049253573">
              <w:marLeft w:val="0"/>
              <w:marRight w:val="0"/>
              <w:marTop w:val="0"/>
              <w:marBottom w:val="0"/>
              <w:divBdr>
                <w:top w:val="none" w:sz="0" w:space="0" w:color="auto"/>
                <w:left w:val="none" w:sz="0" w:space="0" w:color="auto"/>
                <w:bottom w:val="none" w:sz="0" w:space="0" w:color="auto"/>
                <w:right w:val="none" w:sz="0" w:space="0" w:color="auto"/>
              </w:divBdr>
            </w:div>
            <w:div w:id="2065830661">
              <w:marLeft w:val="0"/>
              <w:marRight w:val="0"/>
              <w:marTop w:val="0"/>
              <w:marBottom w:val="0"/>
              <w:divBdr>
                <w:top w:val="none" w:sz="0" w:space="0" w:color="auto"/>
                <w:left w:val="none" w:sz="0" w:space="0" w:color="auto"/>
                <w:bottom w:val="none" w:sz="0" w:space="0" w:color="auto"/>
                <w:right w:val="none" w:sz="0" w:space="0" w:color="auto"/>
              </w:divBdr>
            </w:div>
            <w:div w:id="2082486940">
              <w:marLeft w:val="0"/>
              <w:marRight w:val="0"/>
              <w:marTop w:val="0"/>
              <w:marBottom w:val="0"/>
              <w:divBdr>
                <w:top w:val="none" w:sz="0" w:space="0" w:color="auto"/>
                <w:left w:val="none" w:sz="0" w:space="0" w:color="auto"/>
                <w:bottom w:val="none" w:sz="0" w:space="0" w:color="auto"/>
                <w:right w:val="none" w:sz="0" w:space="0" w:color="auto"/>
              </w:divBdr>
            </w:div>
            <w:div w:id="2120879140">
              <w:marLeft w:val="0"/>
              <w:marRight w:val="0"/>
              <w:marTop w:val="0"/>
              <w:marBottom w:val="0"/>
              <w:divBdr>
                <w:top w:val="none" w:sz="0" w:space="0" w:color="auto"/>
                <w:left w:val="none" w:sz="0" w:space="0" w:color="auto"/>
                <w:bottom w:val="none" w:sz="0" w:space="0" w:color="auto"/>
                <w:right w:val="none" w:sz="0" w:space="0" w:color="auto"/>
              </w:divBdr>
            </w:div>
            <w:div w:id="2126190673">
              <w:marLeft w:val="0"/>
              <w:marRight w:val="0"/>
              <w:marTop w:val="0"/>
              <w:marBottom w:val="0"/>
              <w:divBdr>
                <w:top w:val="none" w:sz="0" w:space="0" w:color="auto"/>
                <w:left w:val="none" w:sz="0" w:space="0" w:color="auto"/>
                <w:bottom w:val="none" w:sz="0" w:space="0" w:color="auto"/>
                <w:right w:val="none" w:sz="0" w:space="0" w:color="auto"/>
              </w:divBdr>
            </w:div>
          </w:divsChild>
        </w:div>
        <w:div w:id="2042124793">
          <w:marLeft w:val="0"/>
          <w:marRight w:val="0"/>
          <w:marTop w:val="0"/>
          <w:marBottom w:val="0"/>
          <w:divBdr>
            <w:top w:val="none" w:sz="0" w:space="0" w:color="auto"/>
            <w:left w:val="none" w:sz="0" w:space="0" w:color="auto"/>
            <w:bottom w:val="none" w:sz="0" w:space="0" w:color="auto"/>
            <w:right w:val="none" w:sz="0" w:space="0" w:color="auto"/>
          </w:divBdr>
        </w:div>
        <w:div w:id="2089113254">
          <w:marLeft w:val="0"/>
          <w:marRight w:val="0"/>
          <w:marTop w:val="0"/>
          <w:marBottom w:val="0"/>
          <w:divBdr>
            <w:top w:val="none" w:sz="0" w:space="0" w:color="auto"/>
            <w:left w:val="none" w:sz="0" w:space="0" w:color="auto"/>
            <w:bottom w:val="none" w:sz="0" w:space="0" w:color="auto"/>
            <w:right w:val="none" w:sz="0" w:space="0" w:color="auto"/>
          </w:divBdr>
        </w:div>
        <w:div w:id="2113627036">
          <w:marLeft w:val="0"/>
          <w:marRight w:val="0"/>
          <w:marTop w:val="0"/>
          <w:marBottom w:val="0"/>
          <w:divBdr>
            <w:top w:val="none" w:sz="0" w:space="0" w:color="auto"/>
            <w:left w:val="none" w:sz="0" w:space="0" w:color="auto"/>
            <w:bottom w:val="none" w:sz="0" w:space="0" w:color="auto"/>
            <w:right w:val="none" w:sz="0" w:space="0" w:color="auto"/>
          </w:divBdr>
        </w:div>
        <w:div w:id="2130660531">
          <w:marLeft w:val="0"/>
          <w:marRight w:val="0"/>
          <w:marTop w:val="0"/>
          <w:marBottom w:val="0"/>
          <w:divBdr>
            <w:top w:val="none" w:sz="0" w:space="0" w:color="auto"/>
            <w:left w:val="none" w:sz="0" w:space="0" w:color="auto"/>
            <w:bottom w:val="none" w:sz="0" w:space="0" w:color="auto"/>
            <w:right w:val="none" w:sz="0" w:space="0" w:color="auto"/>
          </w:divBdr>
        </w:div>
        <w:div w:id="2141144315">
          <w:marLeft w:val="0"/>
          <w:marRight w:val="0"/>
          <w:marTop w:val="0"/>
          <w:marBottom w:val="0"/>
          <w:divBdr>
            <w:top w:val="none" w:sz="0" w:space="0" w:color="auto"/>
            <w:left w:val="none" w:sz="0" w:space="0" w:color="auto"/>
            <w:bottom w:val="none" w:sz="0" w:space="0" w:color="auto"/>
            <w:right w:val="none" w:sz="0" w:space="0" w:color="auto"/>
          </w:divBdr>
        </w:div>
      </w:divsChild>
    </w:div>
    <w:div w:id="1274557229">
      <w:bodyDiv w:val="1"/>
      <w:marLeft w:val="0"/>
      <w:marRight w:val="0"/>
      <w:marTop w:val="0"/>
      <w:marBottom w:val="0"/>
      <w:divBdr>
        <w:top w:val="none" w:sz="0" w:space="0" w:color="auto"/>
        <w:left w:val="none" w:sz="0" w:space="0" w:color="auto"/>
        <w:bottom w:val="none" w:sz="0" w:space="0" w:color="auto"/>
        <w:right w:val="none" w:sz="0" w:space="0" w:color="auto"/>
      </w:divBdr>
    </w:div>
    <w:div w:id="1305427780">
      <w:bodyDiv w:val="1"/>
      <w:marLeft w:val="0"/>
      <w:marRight w:val="0"/>
      <w:marTop w:val="0"/>
      <w:marBottom w:val="0"/>
      <w:divBdr>
        <w:top w:val="none" w:sz="0" w:space="0" w:color="auto"/>
        <w:left w:val="none" w:sz="0" w:space="0" w:color="auto"/>
        <w:bottom w:val="none" w:sz="0" w:space="0" w:color="auto"/>
        <w:right w:val="none" w:sz="0" w:space="0" w:color="auto"/>
      </w:divBdr>
      <w:divsChild>
        <w:div w:id="165440227">
          <w:marLeft w:val="0"/>
          <w:marRight w:val="0"/>
          <w:marTop w:val="0"/>
          <w:marBottom w:val="0"/>
          <w:divBdr>
            <w:top w:val="none" w:sz="0" w:space="0" w:color="auto"/>
            <w:left w:val="none" w:sz="0" w:space="0" w:color="auto"/>
            <w:bottom w:val="none" w:sz="0" w:space="0" w:color="auto"/>
            <w:right w:val="none" w:sz="0" w:space="0" w:color="auto"/>
          </w:divBdr>
        </w:div>
        <w:div w:id="275337573">
          <w:marLeft w:val="0"/>
          <w:marRight w:val="0"/>
          <w:marTop w:val="0"/>
          <w:marBottom w:val="0"/>
          <w:divBdr>
            <w:top w:val="none" w:sz="0" w:space="0" w:color="auto"/>
            <w:left w:val="none" w:sz="0" w:space="0" w:color="auto"/>
            <w:bottom w:val="none" w:sz="0" w:space="0" w:color="auto"/>
            <w:right w:val="none" w:sz="0" w:space="0" w:color="auto"/>
          </w:divBdr>
        </w:div>
        <w:div w:id="291442047">
          <w:marLeft w:val="0"/>
          <w:marRight w:val="0"/>
          <w:marTop w:val="0"/>
          <w:marBottom w:val="0"/>
          <w:divBdr>
            <w:top w:val="none" w:sz="0" w:space="0" w:color="auto"/>
            <w:left w:val="none" w:sz="0" w:space="0" w:color="auto"/>
            <w:bottom w:val="none" w:sz="0" w:space="0" w:color="auto"/>
            <w:right w:val="none" w:sz="0" w:space="0" w:color="auto"/>
          </w:divBdr>
        </w:div>
        <w:div w:id="560139998">
          <w:marLeft w:val="0"/>
          <w:marRight w:val="0"/>
          <w:marTop w:val="0"/>
          <w:marBottom w:val="0"/>
          <w:divBdr>
            <w:top w:val="none" w:sz="0" w:space="0" w:color="auto"/>
            <w:left w:val="none" w:sz="0" w:space="0" w:color="auto"/>
            <w:bottom w:val="none" w:sz="0" w:space="0" w:color="auto"/>
            <w:right w:val="none" w:sz="0" w:space="0" w:color="auto"/>
          </w:divBdr>
        </w:div>
        <w:div w:id="587881531">
          <w:marLeft w:val="0"/>
          <w:marRight w:val="0"/>
          <w:marTop w:val="0"/>
          <w:marBottom w:val="0"/>
          <w:divBdr>
            <w:top w:val="none" w:sz="0" w:space="0" w:color="auto"/>
            <w:left w:val="none" w:sz="0" w:space="0" w:color="auto"/>
            <w:bottom w:val="none" w:sz="0" w:space="0" w:color="auto"/>
            <w:right w:val="none" w:sz="0" w:space="0" w:color="auto"/>
          </w:divBdr>
        </w:div>
        <w:div w:id="621543874">
          <w:marLeft w:val="0"/>
          <w:marRight w:val="0"/>
          <w:marTop w:val="0"/>
          <w:marBottom w:val="0"/>
          <w:divBdr>
            <w:top w:val="none" w:sz="0" w:space="0" w:color="auto"/>
            <w:left w:val="none" w:sz="0" w:space="0" w:color="auto"/>
            <w:bottom w:val="none" w:sz="0" w:space="0" w:color="auto"/>
            <w:right w:val="none" w:sz="0" w:space="0" w:color="auto"/>
          </w:divBdr>
        </w:div>
        <w:div w:id="758021980">
          <w:marLeft w:val="0"/>
          <w:marRight w:val="0"/>
          <w:marTop w:val="0"/>
          <w:marBottom w:val="0"/>
          <w:divBdr>
            <w:top w:val="none" w:sz="0" w:space="0" w:color="auto"/>
            <w:left w:val="none" w:sz="0" w:space="0" w:color="auto"/>
            <w:bottom w:val="none" w:sz="0" w:space="0" w:color="auto"/>
            <w:right w:val="none" w:sz="0" w:space="0" w:color="auto"/>
          </w:divBdr>
        </w:div>
        <w:div w:id="886405928">
          <w:marLeft w:val="0"/>
          <w:marRight w:val="0"/>
          <w:marTop w:val="0"/>
          <w:marBottom w:val="0"/>
          <w:divBdr>
            <w:top w:val="none" w:sz="0" w:space="0" w:color="auto"/>
            <w:left w:val="none" w:sz="0" w:space="0" w:color="auto"/>
            <w:bottom w:val="none" w:sz="0" w:space="0" w:color="auto"/>
            <w:right w:val="none" w:sz="0" w:space="0" w:color="auto"/>
          </w:divBdr>
        </w:div>
        <w:div w:id="940794265">
          <w:marLeft w:val="0"/>
          <w:marRight w:val="0"/>
          <w:marTop w:val="0"/>
          <w:marBottom w:val="0"/>
          <w:divBdr>
            <w:top w:val="none" w:sz="0" w:space="0" w:color="auto"/>
            <w:left w:val="none" w:sz="0" w:space="0" w:color="auto"/>
            <w:bottom w:val="none" w:sz="0" w:space="0" w:color="auto"/>
            <w:right w:val="none" w:sz="0" w:space="0" w:color="auto"/>
          </w:divBdr>
          <w:divsChild>
            <w:div w:id="66614340">
              <w:marLeft w:val="0"/>
              <w:marRight w:val="0"/>
              <w:marTop w:val="0"/>
              <w:marBottom w:val="0"/>
              <w:divBdr>
                <w:top w:val="none" w:sz="0" w:space="0" w:color="auto"/>
                <w:left w:val="none" w:sz="0" w:space="0" w:color="auto"/>
                <w:bottom w:val="none" w:sz="0" w:space="0" w:color="auto"/>
                <w:right w:val="none" w:sz="0" w:space="0" w:color="auto"/>
              </w:divBdr>
            </w:div>
            <w:div w:id="68313630">
              <w:marLeft w:val="0"/>
              <w:marRight w:val="0"/>
              <w:marTop w:val="0"/>
              <w:marBottom w:val="0"/>
              <w:divBdr>
                <w:top w:val="none" w:sz="0" w:space="0" w:color="auto"/>
                <w:left w:val="none" w:sz="0" w:space="0" w:color="auto"/>
                <w:bottom w:val="none" w:sz="0" w:space="0" w:color="auto"/>
                <w:right w:val="none" w:sz="0" w:space="0" w:color="auto"/>
              </w:divBdr>
            </w:div>
            <w:div w:id="101805268">
              <w:marLeft w:val="0"/>
              <w:marRight w:val="0"/>
              <w:marTop w:val="0"/>
              <w:marBottom w:val="0"/>
              <w:divBdr>
                <w:top w:val="none" w:sz="0" w:space="0" w:color="auto"/>
                <w:left w:val="none" w:sz="0" w:space="0" w:color="auto"/>
                <w:bottom w:val="none" w:sz="0" w:space="0" w:color="auto"/>
                <w:right w:val="none" w:sz="0" w:space="0" w:color="auto"/>
              </w:divBdr>
            </w:div>
            <w:div w:id="346903937">
              <w:marLeft w:val="0"/>
              <w:marRight w:val="0"/>
              <w:marTop w:val="0"/>
              <w:marBottom w:val="0"/>
              <w:divBdr>
                <w:top w:val="none" w:sz="0" w:space="0" w:color="auto"/>
                <w:left w:val="none" w:sz="0" w:space="0" w:color="auto"/>
                <w:bottom w:val="none" w:sz="0" w:space="0" w:color="auto"/>
                <w:right w:val="none" w:sz="0" w:space="0" w:color="auto"/>
              </w:divBdr>
            </w:div>
            <w:div w:id="540822158">
              <w:marLeft w:val="0"/>
              <w:marRight w:val="0"/>
              <w:marTop w:val="0"/>
              <w:marBottom w:val="0"/>
              <w:divBdr>
                <w:top w:val="none" w:sz="0" w:space="0" w:color="auto"/>
                <w:left w:val="none" w:sz="0" w:space="0" w:color="auto"/>
                <w:bottom w:val="none" w:sz="0" w:space="0" w:color="auto"/>
                <w:right w:val="none" w:sz="0" w:space="0" w:color="auto"/>
              </w:divBdr>
            </w:div>
            <w:div w:id="739325138">
              <w:marLeft w:val="0"/>
              <w:marRight w:val="0"/>
              <w:marTop w:val="0"/>
              <w:marBottom w:val="0"/>
              <w:divBdr>
                <w:top w:val="none" w:sz="0" w:space="0" w:color="auto"/>
                <w:left w:val="none" w:sz="0" w:space="0" w:color="auto"/>
                <w:bottom w:val="none" w:sz="0" w:space="0" w:color="auto"/>
                <w:right w:val="none" w:sz="0" w:space="0" w:color="auto"/>
              </w:divBdr>
            </w:div>
            <w:div w:id="786125569">
              <w:marLeft w:val="0"/>
              <w:marRight w:val="0"/>
              <w:marTop w:val="0"/>
              <w:marBottom w:val="0"/>
              <w:divBdr>
                <w:top w:val="none" w:sz="0" w:space="0" w:color="auto"/>
                <w:left w:val="none" w:sz="0" w:space="0" w:color="auto"/>
                <w:bottom w:val="none" w:sz="0" w:space="0" w:color="auto"/>
                <w:right w:val="none" w:sz="0" w:space="0" w:color="auto"/>
              </w:divBdr>
            </w:div>
            <w:div w:id="807278784">
              <w:marLeft w:val="0"/>
              <w:marRight w:val="0"/>
              <w:marTop w:val="0"/>
              <w:marBottom w:val="0"/>
              <w:divBdr>
                <w:top w:val="none" w:sz="0" w:space="0" w:color="auto"/>
                <w:left w:val="none" w:sz="0" w:space="0" w:color="auto"/>
                <w:bottom w:val="none" w:sz="0" w:space="0" w:color="auto"/>
                <w:right w:val="none" w:sz="0" w:space="0" w:color="auto"/>
              </w:divBdr>
            </w:div>
            <w:div w:id="1062366764">
              <w:marLeft w:val="0"/>
              <w:marRight w:val="0"/>
              <w:marTop w:val="0"/>
              <w:marBottom w:val="0"/>
              <w:divBdr>
                <w:top w:val="none" w:sz="0" w:space="0" w:color="auto"/>
                <w:left w:val="none" w:sz="0" w:space="0" w:color="auto"/>
                <w:bottom w:val="none" w:sz="0" w:space="0" w:color="auto"/>
                <w:right w:val="none" w:sz="0" w:space="0" w:color="auto"/>
              </w:divBdr>
            </w:div>
            <w:div w:id="1126661836">
              <w:marLeft w:val="0"/>
              <w:marRight w:val="0"/>
              <w:marTop w:val="0"/>
              <w:marBottom w:val="0"/>
              <w:divBdr>
                <w:top w:val="none" w:sz="0" w:space="0" w:color="auto"/>
                <w:left w:val="none" w:sz="0" w:space="0" w:color="auto"/>
                <w:bottom w:val="none" w:sz="0" w:space="0" w:color="auto"/>
                <w:right w:val="none" w:sz="0" w:space="0" w:color="auto"/>
              </w:divBdr>
            </w:div>
            <w:div w:id="1147284696">
              <w:marLeft w:val="0"/>
              <w:marRight w:val="0"/>
              <w:marTop w:val="0"/>
              <w:marBottom w:val="0"/>
              <w:divBdr>
                <w:top w:val="none" w:sz="0" w:space="0" w:color="auto"/>
                <w:left w:val="none" w:sz="0" w:space="0" w:color="auto"/>
                <w:bottom w:val="none" w:sz="0" w:space="0" w:color="auto"/>
                <w:right w:val="none" w:sz="0" w:space="0" w:color="auto"/>
              </w:divBdr>
            </w:div>
            <w:div w:id="1156843385">
              <w:marLeft w:val="0"/>
              <w:marRight w:val="0"/>
              <w:marTop w:val="0"/>
              <w:marBottom w:val="0"/>
              <w:divBdr>
                <w:top w:val="none" w:sz="0" w:space="0" w:color="auto"/>
                <w:left w:val="none" w:sz="0" w:space="0" w:color="auto"/>
                <w:bottom w:val="none" w:sz="0" w:space="0" w:color="auto"/>
                <w:right w:val="none" w:sz="0" w:space="0" w:color="auto"/>
              </w:divBdr>
            </w:div>
            <w:div w:id="1198741872">
              <w:marLeft w:val="0"/>
              <w:marRight w:val="0"/>
              <w:marTop w:val="0"/>
              <w:marBottom w:val="0"/>
              <w:divBdr>
                <w:top w:val="none" w:sz="0" w:space="0" w:color="auto"/>
                <w:left w:val="none" w:sz="0" w:space="0" w:color="auto"/>
                <w:bottom w:val="none" w:sz="0" w:space="0" w:color="auto"/>
                <w:right w:val="none" w:sz="0" w:space="0" w:color="auto"/>
              </w:divBdr>
            </w:div>
            <w:div w:id="1347635027">
              <w:marLeft w:val="0"/>
              <w:marRight w:val="0"/>
              <w:marTop w:val="0"/>
              <w:marBottom w:val="0"/>
              <w:divBdr>
                <w:top w:val="none" w:sz="0" w:space="0" w:color="auto"/>
                <w:left w:val="none" w:sz="0" w:space="0" w:color="auto"/>
                <w:bottom w:val="none" w:sz="0" w:space="0" w:color="auto"/>
                <w:right w:val="none" w:sz="0" w:space="0" w:color="auto"/>
              </w:divBdr>
            </w:div>
            <w:div w:id="1348100461">
              <w:marLeft w:val="0"/>
              <w:marRight w:val="0"/>
              <w:marTop w:val="0"/>
              <w:marBottom w:val="0"/>
              <w:divBdr>
                <w:top w:val="none" w:sz="0" w:space="0" w:color="auto"/>
                <w:left w:val="none" w:sz="0" w:space="0" w:color="auto"/>
                <w:bottom w:val="none" w:sz="0" w:space="0" w:color="auto"/>
                <w:right w:val="none" w:sz="0" w:space="0" w:color="auto"/>
              </w:divBdr>
              <w:divsChild>
                <w:div w:id="360864289">
                  <w:marLeft w:val="-75"/>
                  <w:marRight w:val="0"/>
                  <w:marTop w:val="30"/>
                  <w:marBottom w:val="30"/>
                  <w:divBdr>
                    <w:top w:val="none" w:sz="0" w:space="0" w:color="auto"/>
                    <w:left w:val="none" w:sz="0" w:space="0" w:color="auto"/>
                    <w:bottom w:val="none" w:sz="0" w:space="0" w:color="auto"/>
                    <w:right w:val="none" w:sz="0" w:space="0" w:color="auto"/>
                  </w:divBdr>
                  <w:divsChild>
                    <w:div w:id="122772122">
                      <w:marLeft w:val="0"/>
                      <w:marRight w:val="0"/>
                      <w:marTop w:val="0"/>
                      <w:marBottom w:val="0"/>
                      <w:divBdr>
                        <w:top w:val="none" w:sz="0" w:space="0" w:color="auto"/>
                        <w:left w:val="none" w:sz="0" w:space="0" w:color="auto"/>
                        <w:bottom w:val="none" w:sz="0" w:space="0" w:color="auto"/>
                        <w:right w:val="none" w:sz="0" w:space="0" w:color="auto"/>
                      </w:divBdr>
                      <w:divsChild>
                        <w:div w:id="1010331329">
                          <w:marLeft w:val="0"/>
                          <w:marRight w:val="0"/>
                          <w:marTop w:val="0"/>
                          <w:marBottom w:val="0"/>
                          <w:divBdr>
                            <w:top w:val="none" w:sz="0" w:space="0" w:color="auto"/>
                            <w:left w:val="none" w:sz="0" w:space="0" w:color="auto"/>
                            <w:bottom w:val="none" w:sz="0" w:space="0" w:color="auto"/>
                            <w:right w:val="none" w:sz="0" w:space="0" w:color="auto"/>
                          </w:divBdr>
                        </w:div>
                      </w:divsChild>
                    </w:div>
                    <w:div w:id="222718349">
                      <w:marLeft w:val="0"/>
                      <w:marRight w:val="0"/>
                      <w:marTop w:val="0"/>
                      <w:marBottom w:val="0"/>
                      <w:divBdr>
                        <w:top w:val="none" w:sz="0" w:space="0" w:color="auto"/>
                        <w:left w:val="none" w:sz="0" w:space="0" w:color="auto"/>
                        <w:bottom w:val="none" w:sz="0" w:space="0" w:color="auto"/>
                        <w:right w:val="none" w:sz="0" w:space="0" w:color="auto"/>
                      </w:divBdr>
                      <w:divsChild>
                        <w:div w:id="1888298817">
                          <w:marLeft w:val="0"/>
                          <w:marRight w:val="0"/>
                          <w:marTop w:val="0"/>
                          <w:marBottom w:val="0"/>
                          <w:divBdr>
                            <w:top w:val="none" w:sz="0" w:space="0" w:color="auto"/>
                            <w:left w:val="none" w:sz="0" w:space="0" w:color="auto"/>
                            <w:bottom w:val="none" w:sz="0" w:space="0" w:color="auto"/>
                            <w:right w:val="none" w:sz="0" w:space="0" w:color="auto"/>
                          </w:divBdr>
                        </w:div>
                      </w:divsChild>
                    </w:div>
                    <w:div w:id="392313576">
                      <w:marLeft w:val="0"/>
                      <w:marRight w:val="0"/>
                      <w:marTop w:val="0"/>
                      <w:marBottom w:val="0"/>
                      <w:divBdr>
                        <w:top w:val="none" w:sz="0" w:space="0" w:color="auto"/>
                        <w:left w:val="none" w:sz="0" w:space="0" w:color="auto"/>
                        <w:bottom w:val="none" w:sz="0" w:space="0" w:color="auto"/>
                        <w:right w:val="none" w:sz="0" w:space="0" w:color="auto"/>
                      </w:divBdr>
                      <w:divsChild>
                        <w:div w:id="1634630075">
                          <w:marLeft w:val="0"/>
                          <w:marRight w:val="0"/>
                          <w:marTop w:val="0"/>
                          <w:marBottom w:val="0"/>
                          <w:divBdr>
                            <w:top w:val="none" w:sz="0" w:space="0" w:color="auto"/>
                            <w:left w:val="none" w:sz="0" w:space="0" w:color="auto"/>
                            <w:bottom w:val="none" w:sz="0" w:space="0" w:color="auto"/>
                            <w:right w:val="none" w:sz="0" w:space="0" w:color="auto"/>
                          </w:divBdr>
                        </w:div>
                      </w:divsChild>
                    </w:div>
                    <w:div w:id="793017141">
                      <w:marLeft w:val="0"/>
                      <w:marRight w:val="0"/>
                      <w:marTop w:val="0"/>
                      <w:marBottom w:val="0"/>
                      <w:divBdr>
                        <w:top w:val="none" w:sz="0" w:space="0" w:color="auto"/>
                        <w:left w:val="none" w:sz="0" w:space="0" w:color="auto"/>
                        <w:bottom w:val="none" w:sz="0" w:space="0" w:color="auto"/>
                        <w:right w:val="none" w:sz="0" w:space="0" w:color="auto"/>
                      </w:divBdr>
                      <w:divsChild>
                        <w:div w:id="1878618918">
                          <w:marLeft w:val="0"/>
                          <w:marRight w:val="0"/>
                          <w:marTop w:val="0"/>
                          <w:marBottom w:val="0"/>
                          <w:divBdr>
                            <w:top w:val="none" w:sz="0" w:space="0" w:color="auto"/>
                            <w:left w:val="none" w:sz="0" w:space="0" w:color="auto"/>
                            <w:bottom w:val="none" w:sz="0" w:space="0" w:color="auto"/>
                            <w:right w:val="none" w:sz="0" w:space="0" w:color="auto"/>
                          </w:divBdr>
                        </w:div>
                      </w:divsChild>
                    </w:div>
                    <w:div w:id="890186979">
                      <w:marLeft w:val="0"/>
                      <w:marRight w:val="0"/>
                      <w:marTop w:val="0"/>
                      <w:marBottom w:val="0"/>
                      <w:divBdr>
                        <w:top w:val="none" w:sz="0" w:space="0" w:color="auto"/>
                        <w:left w:val="none" w:sz="0" w:space="0" w:color="auto"/>
                        <w:bottom w:val="none" w:sz="0" w:space="0" w:color="auto"/>
                        <w:right w:val="none" w:sz="0" w:space="0" w:color="auto"/>
                      </w:divBdr>
                      <w:divsChild>
                        <w:div w:id="1660229371">
                          <w:marLeft w:val="0"/>
                          <w:marRight w:val="0"/>
                          <w:marTop w:val="0"/>
                          <w:marBottom w:val="0"/>
                          <w:divBdr>
                            <w:top w:val="none" w:sz="0" w:space="0" w:color="auto"/>
                            <w:left w:val="none" w:sz="0" w:space="0" w:color="auto"/>
                            <w:bottom w:val="none" w:sz="0" w:space="0" w:color="auto"/>
                            <w:right w:val="none" w:sz="0" w:space="0" w:color="auto"/>
                          </w:divBdr>
                        </w:div>
                      </w:divsChild>
                    </w:div>
                    <w:div w:id="934745449">
                      <w:marLeft w:val="0"/>
                      <w:marRight w:val="0"/>
                      <w:marTop w:val="0"/>
                      <w:marBottom w:val="0"/>
                      <w:divBdr>
                        <w:top w:val="none" w:sz="0" w:space="0" w:color="auto"/>
                        <w:left w:val="none" w:sz="0" w:space="0" w:color="auto"/>
                        <w:bottom w:val="none" w:sz="0" w:space="0" w:color="auto"/>
                        <w:right w:val="none" w:sz="0" w:space="0" w:color="auto"/>
                      </w:divBdr>
                      <w:divsChild>
                        <w:div w:id="703677066">
                          <w:marLeft w:val="0"/>
                          <w:marRight w:val="0"/>
                          <w:marTop w:val="0"/>
                          <w:marBottom w:val="0"/>
                          <w:divBdr>
                            <w:top w:val="none" w:sz="0" w:space="0" w:color="auto"/>
                            <w:left w:val="none" w:sz="0" w:space="0" w:color="auto"/>
                            <w:bottom w:val="none" w:sz="0" w:space="0" w:color="auto"/>
                            <w:right w:val="none" w:sz="0" w:space="0" w:color="auto"/>
                          </w:divBdr>
                        </w:div>
                      </w:divsChild>
                    </w:div>
                    <w:div w:id="954794704">
                      <w:marLeft w:val="0"/>
                      <w:marRight w:val="0"/>
                      <w:marTop w:val="0"/>
                      <w:marBottom w:val="0"/>
                      <w:divBdr>
                        <w:top w:val="none" w:sz="0" w:space="0" w:color="auto"/>
                        <w:left w:val="none" w:sz="0" w:space="0" w:color="auto"/>
                        <w:bottom w:val="none" w:sz="0" w:space="0" w:color="auto"/>
                        <w:right w:val="none" w:sz="0" w:space="0" w:color="auto"/>
                      </w:divBdr>
                      <w:divsChild>
                        <w:div w:id="2017341331">
                          <w:marLeft w:val="0"/>
                          <w:marRight w:val="0"/>
                          <w:marTop w:val="0"/>
                          <w:marBottom w:val="0"/>
                          <w:divBdr>
                            <w:top w:val="none" w:sz="0" w:space="0" w:color="auto"/>
                            <w:left w:val="none" w:sz="0" w:space="0" w:color="auto"/>
                            <w:bottom w:val="none" w:sz="0" w:space="0" w:color="auto"/>
                            <w:right w:val="none" w:sz="0" w:space="0" w:color="auto"/>
                          </w:divBdr>
                        </w:div>
                      </w:divsChild>
                    </w:div>
                    <w:div w:id="1435246422">
                      <w:marLeft w:val="0"/>
                      <w:marRight w:val="0"/>
                      <w:marTop w:val="0"/>
                      <w:marBottom w:val="0"/>
                      <w:divBdr>
                        <w:top w:val="none" w:sz="0" w:space="0" w:color="auto"/>
                        <w:left w:val="none" w:sz="0" w:space="0" w:color="auto"/>
                        <w:bottom w:val="none" w:sz="0" w:space="0" w:color="auto"/>
                        <w:right w:val="none" w:sz="0" w:space="0" w:color="auto"/>
                      </w:divBdr>
                      <w:divsChild>
                        <w:div w:id="18451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1439">
              <w:marLeft w:val="0"/>
              <w:marRight w:val="0"/>
              <w:marTop w:val="0"/>
              <w:marBottom w:val="0"/>
              <w:divBdr>
                <w:top w:val="none" w:sz="0" w:space="0" w:color="auto"/>
                <w:left w:val="none" w:sz="0" w:space="0" w:color="auto"/>
                <w:bottom w:val="none" w:sz="0" w:space="0" w:color="auto"/>
                <w:right w:val="none" w:sz="0" w:space="0" w:color="auto"/>
              </w:divBdr>
            </w:div>
            <w:div w:id="1494371693">
              <w:marLeft w:val="0"/>
              <w:marRight w:val="0"/>
              <w:marTop w:val="0"/>
              <w:marBottom w:val="0"/>
              <w:divBdr>
                <w:top w:val="none" w:sz="0" w:space="0" w:color="auto"/>
                <w:left w:val="none" w:sz="0" w:space="0" w:color="auto"/>
                <w:bottom w:val="none" w:sz="0" w:space="0" w:color="auto"/>
                <w:right w:val="none" w:sz="0" w:space="0" w:color="auto"/>
              </w:divBdr>
            </w:div>
            <w:div w:id="1587222553">
              <w:marLeft w:val="0"/>
              <w:marRight w:val="0"/>
              <w:marTop w:val="0"/>
              <w:marBottom w:val="0"/>
              <w:divBdr>
                <w:top w:val="none" w:sz="0" w:space="0" w:color="auto"/>
                <w:left w:val="none" w:sz="0" w:space="0" w:color="auto"/>
                <w:bottom w:val="none" w:sz="0" w:space="0" w:color="auto"/>
                <w:right w:val="none" w:sz="0" w:space="0" w:color="auto"/>
              </w:divBdr>
            </w:div>
            <w:div w:id="1679775805">
              <w:marLeft w:val="0"/>
              <w:marRight w:val="0"/>
              <w:marTop w:val="0"/>
              <w:marBottom w:val="0"/>
              <w:divBdr>
                <w:top w:val="none" w:sz="0" w:space="0" w:color="auto"/>
                <w:left w:val="none" w:sz="0" w:space="0" w:color="auto"/>
                <w:bottom w:val="none" w:sz="0" w:space="0" w:color="auto"/>
                <w:right w:val="none" w:sz="0" w:space="0" w:color="auto"/>
              </w:divBdr>
            </w:div>
            <w:div w:id="1809933531">
              <w:marLeft w:val="0"/>
              <w:marRight w:val="0"/>
              <w:marTop w:val="0"/>
              <w:marBottom w:val="0"/>
              <w:divBdr>
                <w:top w:val="none" w:sz="0" w:space="0" w:color="auto"/>
                <w:left w:val="none" w:sz="0" w:space="0" w:color="auto"/>
                <w:bottom w:val="none" w:sz="0" w:space="0" w:color="auto"/>
                <w:right w:val="none" w:sz="0" w:space="0" w:color="auto"/>
              </w:divBdr>
            </w:div>
            <w:div w:id="1981232016">
              <w:marLeft w:val="0"/>
              <w:marRight w:val="0"/>
              <w:marTop w:val="0"/>
              <w:marBottom w:val="0"/>
              <w:divBdr>
                <w:top w:val="none" w:sz="0" w:space="0" w:color="auto"/>
                <w:left w:val="none" w:sz="0" w:space="0" w:color="auto"/>
                <w:bottom w:val="none" w:sz="0" w:space="0" w:color="auto"/>
                <w:right w:val="none" w:sz="0" w:space="0" w:color="auto"/>
              </w:divBdr>
            </w:div>
            <w:div w:id="2015299543">
              <w:marLeft w:val="0"/>
              <w:marRight w:val="0"/>
              <w:marTop w:val="0"/>
              <w:marBottom w:val="0"/>
              <w:divBdr>
                <w:top w:val="none" w:sz="0" w:space="0" w:color="auto"/>
                <w:left w:val="none" w:sz="0" w:space="0" w:color="auto"/>
                <w:bottom w:val="none" w:sz="0" w:space="0" w:color="auto"/>
                <w:right w:val="none" w:sz="0" w:space="0" w:color="auto"/>
              </w:divBdr>
            </w:div>
            <w:div w:id="2059284529">
              <w:marLeft w:val="0"/>
              <w:marRight w:val="0"/>
              <w:marTop w:val="0"/>
              <w:marBottom w:val="0"/>
              <w:divBdr>
                <w:top w:val="none" w:sz="0" w:space="0" w:color="auto"/>
                <w:left w:val="none" w:sz="0" w:space="0" w:color="auto"/>
                <w:bottom w:val="none" w:sz="0" w:space="0" w:color="auto"/>
                <w:right w:val="none" w:sz="0" w:space="0" w:color="auto"/>
              </w:divBdr>
            </w:div>
          </w:divsChild>
        </w:div>
        <w:div w:id="948973528">
          <w:marLeft w:val="0"/>
          <w:marRight w:val="0"/>
          <w:marTop w:val="0"/>
          <w:marBottom w:val="0"/>
          <w:divBdr>
            <w:top w:val="none" w:sz="0" w:space="0" w:color="auto"/>
            <w:left w:val="none" w:sz="0" w:space="0" w:color="auto"/>
            <w:bottom w:val="none" w:sz="0" w:space="0" w:color="auto"/>
            <w:right w:val="none" w:sz="0" w:space="0" w:color="auto"/>
          </w:divBdr>
          <w:divsChild>
            <w:div w:id="783227330">
              <w:marLeft w:val="-75"/>
              <w:marRight w:val="0"/>
              <w:marTop w:val="30"/>
              <w:marBottom w:val="30"/>
              <w:divBdr>
                <w:top w:val="none" w:sz="0" w:space="0" w:color="auto"/>
                <w:left w:val="none" w:sz="0" w:space="0" w:color="auto"/>
                <w:bottom w:val="none" w:sz="0" w:space="0" w:color="auto"/>
                <w:right w:val="none" w:sz="0" w:space="0" w:color="auto"/>
              </w:divBdr>
              <w:divsChild>
                <w:div w:id="111243876">
                  <w:marLeft w:val="0"/>
                  <w:marRight w:val="0"/>
                  <w:marTop w:val="0"/>
                  <w:marBottom w:val="0"/>
                  <w:divBdr>
                    <w:top w:val="none" w:sz="0" w:space="0" w:color="auto"/>
                    <w:left w:val="none" w:sz="0" w:space="0" w:color="auto"/>
                    <w:bottom w:val="none" w:sz="0" w:space="0" w:color="auto"/>
                    <w:right w:val="none" w:sz="0" w:space="0" w:color="auto"/>
                  </w:divBdr>
                  <w:divsChild>
                    <w:div w:id="1731921443">
                      <w:marLeft w:val="0"/>
                      <w:marRight w:val="0"/>
                      <w:marTop w:val="0"/>
                      <w:marBottom w:val="0"/>
                      <w:divBdr>
                        <w:top w:val="none" w:sz="0" w:space="0" w:color="auto"/>
                        <w:left w:val="none" w:sz="0" w:space="0" w:color="auto"/>
                        <w:bottom w:val="none" w:sz="0" w:space="0" w:color="auto"/>
                        <w:right w:val="none" w:sz="0" w:space="0" w:color="auto"/>
                      </w:divBdr>
                    </w:div>
                  </w:divsChild>
                </w:div>
                <w:div w:id="370110292">
                  <w:marLeft w:val="0"/>
                  <w:marRight w:val="0"/>
                  <w:marTop w:val="0"/>
                  <w:marBottom w:val="0"/>
                  <w:divBdr>
                    <w:top w:val="none" w:sz="0" w:space="0" w:color="auto"/>
                    <w:left w:val="none" w:sz="0" w:space="0" w:color="auto"/>
                    <w:bottom w:val="none" w:sz="0" w:space="0" w:color="auto"/>
                    <w:right w:val="none" w:sz="0" w:space="0" w:color="auto"/>
                  </w:divBdr>
                  <w:divsChild>
                    <w:div w:id="1191339716">
                      <w:marLeft w:val="0"/>
                      <w:marRight w:val="0"/>
                      <w:marTop w:val="0"/>
                      <w:marBottom w:val="0"/>
                      <w:divBdr>
                        <w:top w:val="none" w:sz="0" w:space="0" w:color="auto"/>
                        <w:left w:val="none" w:sz="0" w:space="0" w:color="auto"/>
                        <w:bottom w:val="none" w:sz="0" w:space="0" w:color="auto"/>
                        <w:right w:val="none" w:sz="0" w:space="0" w:color="auto"/>
                      </w:divBdr>
                    </w:div>
                  </w:divsChild>
                </w:div>
                <w:div w:id="461266654">
                  <w:marLeft w:val="0"/>
                  <w:marRight w:val="0"/>
                  <w:marTop w:val="0"/>
                  <w:marBottom w:val="0"/>
                  <w:divBdr>
                    <w:top w:val="none" w:sz="0" w:space="0" w:color="auto"/>
                    <w:left w:val="none" w:sz="0" w:space="0" w:color="auto"/>
                    <w:bottom w:val="none" w:sz="0" w:space="0" w:color="auto"/>
                    <w:right w:val="none" w:sz="0" w:space="0" w:color="auto"/>
                  </w:divBdr>
                  <w:divsChild>
                    <w:div w:id="1630742024">
                      <w:marLeft w:val="0"/>
                      <w:marRight w:val="0"/>
                      <w:marTop w:val="0"/>
                      <w:marBottom w:val="0"/>
                      <w:divBdr>
                        <w:top w:val="none" w:sz="0" w:space="0" w:color="auto"/>
                        <w:left w:val="none" w:sz="0" w:space="0" w:color="auto"/>
                        <w:bottom w:val="none" w:sz="0" w:space="0" w:color="auto"/>
                        <w:right w:val="none" w:sz="0" w:space="0" w:color="auto"/>
                      </w:divBdr>
                    </w:div>
                  </w:divsChild>
                </w:div>
                <w:div w:id="538397697">
                  <w:marLeft w:val="0"/>
                  <w:marRight w:val="0"/>
                  <w:marTop w:val="0"/>
                  <w:marBottom w:val="0"/>
                  <w:divBdr>
                    <w:top w:val="none" w:sz="0" w:space="0" w:color="auto"/>
                    <w:left w:val="none" w:sz="0" w:space="0" w:color="auto"/>
                    <w:bottom w:val="none" w:sz="0" w:space="0" w:color="auto"/>
                    <w:right w:val="none" w:sz="0" w:space="0" w:color="auto"/>
                  </w:divBdr>
                  <w:divsChild>
                    <w:div w:id="198321866">
                      <w:marLeft w:val="0"/>
                      <w:marRight w:val="0"/>
                      <w:marTop w:val="0"/>
                      <w:marBottom w:val="0"/>
                      <w:divBdr>
                        <w:top w:val="none" w:sz="0" w:space="0" w:color="auto"/>
                        <w:left w:val="none" w:sz="0" w:space="0" w:color="auto"/>
                        <w:bottom w:val="none" w:sz="0" w:space="0" w:color="auto"/>
                        <w:right w:val="none" w:sz="0" w:space="0" w:color="auto"/>
                      </w:divBdr>
                    </w:div>
                  </w:divsChild>
                </w:div>
                <w:div w:id="779841838">
                  <w:marLeft w:val="0"/>
                  <w:marRight w:val="0"/>
                  <w:marTop w:val="0"/>
                  <w:marBottom w:val="0"/>
                  <w:divBdr>
                    <w:top w:val="none" w:sz="0" w:space="0" w:color="auto"/>
                    <w:left w:val="none" w:sz="0" w:space="0" w:color="auto"/>
                    <w:bottom w:val="none" w:sz="0" w:space="0" w:color="auto"/>
                    <w:right w:val="none" w:sz="0" w:space="0" w:color="auto"/>
                  </w:divBdr>
                  <w:divsChild>
                    <w:div w:id="1786653700">
                      <w:marLeft w:val="0"/>
                      <w:marRight w:val="0"/>
                      <w:marTop w:val="0"/>
                      <w:marBottom w:val="0"/>
                      <w:divBdr>
                        <w:top w:val="none" w:sz="0" w:space="0" w:color="auto"/>
                        <w:left w:val="none" w:sz="0" w:space="0" w:color="auto"/>
                        <w:bottom w:val="none" w:sz="0" w:space="0" w:color="auto"/>
                        <w:right w:val="none" w:sz="0" w:space="0" w:color="auto"/>
                      </w:divBdr>
                    </w:div>
                  </w:divsChild>
                </w:div>
                <w:div w:id="871846955">
                  <w:marLeft w:val="0"/>
                  <w:marRight w:val="0"/>
                  <w:marTop w:val="0"/>
                  <w:marBottom w:val="0"/>
                  <w:divBdr>
                    <w:top w:val="none" w:sz="0" w:space="0" w:color="auto"/>
                    <w:left w:val="none" w:sz="0" w:space="0" w:color="auto"/>
                    <w:bottom w:val="none" w:sz="0" w:space="0" w:color="auto"/>
                    <w:right w:val="none" w:sz="0" w:space="0" w:color="auto"/>
                  </w:divBdr>
                  <w:divsChild>
                    <w:div w:id="1051198495">
                      <w:marLeft w:val="0"/>
                      <w:marRight w:val="0"/>
                      <w:marTop w:val="0"/>
                      <w:marBottom w:val="0"/>
                      <w:divBdr>
                        <w:top w:val="none" w:sz="0" w:space="0" w:color="auto"/>
                        <w:left w:val="none" w:sz="0" w:space="0" w:color="auto"/>
                        <w:bottom w:val="none" w:sz="0" w:space="0" w:color="auto"/>
                        <w:right w:val="none" w:sz="0" w:space="0" w:color="auto"/>
                      </w:divBdr>
                    </w:div>
                  </w:divsChild>
                </w:div>
                <w:div w:id="1208026844">
                  <w:marLeft w:val="0"/>
                  <w:marRight w:val="0"/>
                  <w:marTop w:val="0"/>
                  <w:marBottom w:val="0"/>
                  <w:divBdr>
                    <w:top w:val="none" w:sz="0" w:space="0" w:color="auto"/>
                    <w:left w:val="none" w:sz="0" w:space="0" w:color="auto"/>
                    <w:bottom w:val="none" w:sz="0" w:space="0" w:color="auto"/>
                    <w:right w:val="none" w:sz="0" w:space="0" w:color="auto"/>
                  </w:divBdr>
                  <w:divsChild>
                    <w:div w:id="1504003822">
                      <w:marLeft w:val="0"/>
                      <w:marRight w:val="0"/>
                      <w:marTop w:val="0"/>
                      <w:marBottom w:val="0"/>
                      <w:divBdr>
                        <w:top w:val="none" w:sz="0" w:space="0" w:color="auto"/>
                        <w:left w:val="none" w:sz="0" w:space="0" w:color="auto"/>
                        <w:bottom w:val="none" w:sz="0" w:space="0" w:color="auto"/>
                        <w:right w:val="none" w:sz="0" w:space="0" w:color="auto"/>
                      </w:divBdr>
                    </w:div>
                  </w:divsChild>
                </w:div>
                <w:div w:id="1309820248">
                  <w:marLeft w:val="0"/>
                  <w:marRight w:val="0"/>
                  <w:marTop w:val="0"/>
                  <w:marBottom w:val="0"/>
                  <w:divBdr>
                    <w:top w:val="none" w:sz="0" w:space="0" w:color="auto"/>
                    <w:left w:val="none" w:sz="0" w:space="0" w:color="auto"/>
                    <w:bottom w:val="none" w:sz="0" w:space="0" w:color="auto"/>
                    <w:right w:val="none" w:sz="0" w:space="0" w:color="auto"/>
                  </w:divBdr>
                  <w:divsChild>
                    <w:div w:id="90273859">
                      <w:marLeft w:val="0"/>
                      <w:marRight w:val="0"/>
                      <w:marTop w:val="0"/>
                      <w:marBottom w:val="0"/>
                      <w:divBdr>
                        <w:top w:val="none" w:sz="0" w:space="0" w:color="auto"/>
                        <w:left w:val="none" w:sz="0" w:space="0" w:color="auto"/>
                        <w:bottom w:val="none" w:sz="0" w:space="0" w:color="auto"/>
                        <w:right w:val="none" w:sz="0" w:space="0" w:color="auto"/>
                      </w:divBdr>
                    </w:div>
                  </w:divsChild>
                </w:div>
                <w:div w:id="1382166980">
                  <w:marLeft w:val="0"/>
                  <w:marRight w:val="0"/>
                  <w:marTop w:val="0"/>
                  <w:marBottom w:val="0"/>
                  <w:divBdr>
                    <w:top w:val="none" w:sz="0" w:space="0" w:color="auto"/>
                    <w:left w:val="none" w:sz="0" w:space="0" w:color="auto"/>
                    <w:bottom w:val="none" w:sz="0" w:space="0" w:color="auto"/>
                    <w:right w:val="none" w:sz="0" w:space="0" w:color="auto"/>
                  </w:divBdr>
                  <w:divsChild>
                    <w:div w:id="128133458">
                      <w:marLeft w:val="0"/>
                      <w:marRight w:val="0"/>
                      <w:marTop w:val="0"/>
                      <w:marBottom w:val="0"/>
                      <w:divBdr>
                        <w:top w:val="none" w:sz="0" w:space="0" w:color="auto"/>
                        <w:left w:val="none" w:sz="0" w:space="0" w:color="auto"/>
                        <w:bottom w:val="none" w:sz="0" w:space="0" w:color="auto"/>
                        <w:right w:val="none" w:sz="0" w:space="0" w:color="auto"/>
                      </w:divBdr>
                    </w:div>
                  </w:divsChild>
                </w:div>
                <w:div w:id="1428693290">
                  <w:marLeft w:val="0"/>
                  <w:marRight w:val="0"/>
                  <w:marTop w:val="0"/>
                  <w:marBottom w:val="0"/>
                  <w:divBdr>
                    <w:top w:val="none" w:sz="0" w:space="0" w:color="auto"/>
                    <w:left w:val="none" w:sz="0" w:space="0" w:color="auto"/>
                    <w:bottom w:val="none" w:sz="0" w:space="0" w:color="auto"/>
                    <w:right w:val="none" w:sz="0" w:space="0" w:color="auto"/>
                  </w:divBdr>
                  <w:divsChild>
                    <w:div w:id="2034455910">
                      <w:marLeft w:val="0"/>
                      <w:marRight w:val="0"/>
                      <w:marTop w:val="0"/>
                      <w:marBottom w:val="0"/>
                      <w:divBdr>
                        <w:top w:val="none" w:sz="0" w:space="0" w:color="auto"/>
                        <w:left w:val="none" w:sz="0" w:space="0" w:color="auto"/>
                        <w:bottom w:val="none" w:sz="0" w:space="0" w:color="auto"/>
                        <w:right w:val="none" w:sz="0" w:space="0" w:color="auto"/>
                      </w:divBdr>
                    </w:div>
                  </w:divsChild>
                </w:div>
                <w:div w:id="1521433003">
                  <w:marLeft w:val="0"/>
                  <w:marRight w:val="0"/>
                  <w:marTop w:val="0"/>
                  <w:marBottom w:val="0"/>
                  <w:divBdr>
                    <w:top w:val="none" w:sz="0" w:space="0" w:color="auto"/>
                    <w:left w:val="none" w:sz="0" w:space="0" w:color="auto"/>
                    <w:bottom w:val="none" w:sz="0" w:space="0" w:color="auto"/>
                    <w:right w:val="none" w:sz="0" w:space="0" w:color="auto"/>
                  </w:divBdr>
                  <w:divsChild>
                    <w:div w:id="1591819070">
                      <w:marLeft w:val="0"/>
                      <w:marRight w:val="0"/>
                      <w:marTop w:val="0"/>
                      <w:marBottom w:val="0"/>
                      <w:divBdr>
                        <w:top w:val="none" w:sz="0" w:space="0" w:color="auto"/>
                        <w:left w:val="none" w:sz="0" w:space="0" w:color="auto"/>
                        <w:bottom w:val="none" w:sz="0" w:space="0" w:color="auto"/>
                        <w:right w:val="none" w:sz="0" w:space="0" w:color="auto"/>
                      </w:divBdr>
                    </w:div>
                  </w:divsChild>
                </w:div>
                <w:div w:id="1530409407">
                  <w:marLeft w:val="0"/>
                  <w:marRight w:val="0"/>
                  <w:marTop w:val="0"/>
                  <w:marBottom w:val="0"/>
                  <w:divBdr>
                    <w:top w:val="none" w:sz="0" w:space="0" w:color="auto"/>
                    <w:left w:val="none" w:sz="0" w:space="0" w:color="auto"/>
                    <w:bottom w:val="none" w:sz="0" w:space="0" w:color="auto"/>
                    <w:right w:val="none" w:sz="0" w:space="0" w:color="auto"/>
                  </w:divBdr>
                  <w:divsChild>
                    <w:div w:id="1925988315">
                      <w:marLeft w:val="0"/>
                      <w:marRight w:val="0"/>
                      <w:marTop w:val="0"/>
                      <w:marBottom w:val="0"/>
                      <w:divBdr>
                        <w:top w:val="none" w:sz="0" w:space="0" w:color="auto"/>
                        <w:left w:val="none" w:sz="0" w:space="0" w:color="auto"/>
                        <w:bottom w:val="none" w:sz="0" w:space="0" w:color="auto"/>
                        <w:right w:val="none" w:sz="0" w:space="0" w:color="auto"/>
                      </w:divBdr>
                    </w:div>
                  </w:divsChild>
                </w:div>
                <w:div w:id="1609854289">
                  <w:marLeft w:val="0"/>
                  <w:marRight w:val="0"/>
                  <w:marTop w:val="0"/>
                  <w:marBottom w:val="0"/>
                  <w:divBdr>
                    <w:top w:val="none" w:sz="0" w:space="0" w:color="auto"/>
                    <w:left w:val="none" w:sz="0" w:space="0" w:color="auto"/>
                    <w:bottom w:val="none" w:sz="0" w:space="0" w:color="auto"/>
                    <w:right w:val="none" w:sz="0" w:space="0" w:color="auto"/>
                  </w:divBdr>
                  <w:divsChild>
                    <w:div w:id="24064967">
                      <w:marLeft w:val="0"/>
                      <w:marRight w:val="0"/>
                      <w:marTop w:val="0"/>
                      <w:marBottom w:val="0"/>
                      <w:divBdr>
                        <w:top w:val="none" w:sz="0" w:space="0" w:color="auto"/>
                        <w:left w:val="none" w:sz="0" w:space="0" w:color="auto"/>
                        <w:bottom w:val="none" w:sz="0" w:space="0" w:color="auto"/>
                        <w:right w:val="none" w:sz="0" w:space="0" w:color="auto"/>
                      </w:divBdr>
                    </w:div>
                  </w:divsChild>
                </w:div>
                <w:div w:id="1655909342">
                  <w:marLeft w:val="0"/>
                  <w:marRight w:val="0"/>
                  <w:marTop w:val="0"/>
                  <w:marBottom w:val="0"/>
                  <w:divBdr>
                    <w:top w:val="none" w:sz="0" w:space="0" w:color="auto"/>
                    <w:left w:val="none" w:sz="0" w:space="0" w:color="auto"/>
                    <w:bottom w:val="none" w:sz="0" w:space="0" w:color="auto"/>
                    <w:right w:val="none" w:sz="0" w:space="0" w:color="auto"/>
                  </w:divBdr>
                  <w:divsChild>
                    <w:div w:id="909734973">
                      <w:marLeft w:val="0"/>
                      <w:marRight w:val="0"/>
                      <w:marTop w:val="0"/>
                      <w:marBottom w:val="0"/>
                      <w:divBdr>
                        <w:top w:val="none" w:sz="0" w:space="0" w:color="auto"/>
                        <w:left w:val="none" w:sz="0" w:space="0" w:color="auto"/>
                        <w:bottom w:val="none" w:sz="0" w:space="0" w:color="auto"/>
                        <w:right w:val="none" w:sz="0" w:space="0" w:color="auto"/>
                      </w:divBdr>
                    </w:div>
                  </w:divsChild>
                </w:div>
                <w:div w:id="1709794169">
                  <w:marLeft w:val="0"/>
                  <w:marRight w:val="0"/>
                  <w:marTop w:val="0"/>
                  <w:marBottom w:val="0"/>
                  <w:divBdr>
                    <w:top w:val="none" w:sz="0" w:space="0" w:color="auto"/>
                    <w:left w:val="none" w:sz="0" w:space="0" w:color="auto"/>
                    <w:bottom w:val="none" w:sz="0" w:space="0" w:color="auto"/>
                    <w:right w:val="none" w:sz="0" w:space="0" w:color="auto"/>
                  </w:divBdr>
                  <w:divsChild>
                    <w:div w:id="345256626">
                      <w:marLeft w:val="0"/>
                      <w:marRight w:val="0"/>
                      <w:marTop w:val="0"/>
                      <w:marBottom w:val="0"/>
                      <w:divBdr>
                        <w:top w:val="none" w:sz="0" w:space="0" w:color="auto"/>
                        <w:left w:val="none" w:sz="0" w:space="0" w:color="auto"/>
                        <w:bottom w:val="none" w:sz="0" w:space="0" w:color="auto"/>
                        <w:right w:val="none" w:sz="0" w:space="0" w:color="auto"/>
                      </w:divBdr>
                    </w:div>
                  </w:divsChild>
                </w:div>
                <w:div w:id="1717973936">
                  <w:marLeft w:val="0"/>
                  <w:marRight w:val="0"/>
                  <w:marTop w:val="0"/>
                  <w:marBottom w:val="0"/>
                  <w:divBdr>
                    <w:top w:val="none" w:sz="0" w:space="0" w:color="auto"/>
                    <w:left w:val="none" w:sz="0" w:space="0" w:color="auto"/>
                    <w:bottom w:val="none" w:sz="0" w:space="0" w:color="auto"/>
                    <w:right w:val="none" w:sz="0" w:space="0" w:color="auto"/>
                  </w:divBdr>
                  <w:divsChild>
                    <w:div w:id="1685278121">
                      <w:marLeft w:val="0"/>
                      <w:marRight w:val="0"/>
                      <w:marTop w:val="0"/>
                      <w:marBottom w:val="0"/>
                      <w:divBdr>
                        <w:top w:val="none" w:sz="0" w:space="0" w:color="auto"/>
                        <w:left w:val="none" w:sz="0" w:space="0" w:color="auto"/>
                        <w:bottom w:val="none" w:sz="0" w:space="0" w:color="auto"/>
                        <w:right w:val="none" w:sz="0" w:space="0" w:color="auto"/>
                      </w:divBdr>
                    </w:div>
                  </w:divsChild>
                </w:div>
                <w:div w:id="1739015321">
                  <w:marLeft w:val="0"/>
                  <w:marRight w:val="0"/>
                  <w:marTop w:val="0"/>
                  <w:marBottom w:val="0"/>
                  <w:divBdr>
                    <w:top w:val="none" w:sz="0" w:space="0" w:color="auto"/>
                    <w:left w:val="none" w:sz="0" w:space="0" w:color="auto"/>
                    <w:bottom w:val="none" w:sz="0" w:space="0" w:color="auto"/>
                    <w:right w:val="none" w:sz="0" w:space="0" w:color="auto"/>
                  </w:divBdr>
                  <w:divsChild>
                    <w:div w:id="989094591">
                      <w:marLeft w:val="0"/>
                      <w:marRight w:val="0"/>
                      <w:marTop w:val="0"/>
                      <w:marBottom w:val="0"/>
                      <w:divBdr>
                        <w:top w:val="none" w:sz="0" w:space="0" w:color="auto"/>
                        <w:left w:val="none" w:sz="0" w:space="0" w:color="auto"/>
                        <w:bottom w:val="none" w:sz="0" w:space="0" w:color="auto"/>
                        <w:right w:val="none" w:sz="0" w:space="0" w:color="auto"/>
                      </w:divBdr>
                    </w:div>
                  </w:divsChild>
                </w:div>
                <w:div w:id="1830825254">
                  <w:marLeft w:val="0"/>
                  <w:marRight w:val="0"/>
                  <w:marTop w:val="0"/>
                  <w:marBottom w:val="0"/>
                  <w:divBdr>
                    <w:top w:val="none" w:sz="0" w:space="0" w:color="auto"/>
                    <w:left w:val="none" w:sz="0" w:space="0" w:color="auto"/>
                    <w:bottom w:val="none" w:sz="0" w:space="0" w:color="auto"/>
                    <w:right w:val="none" w:sz="0" w:space="0" w:color="auto"/>
                  </w:divBdr>
                  <w:divsChild>
                    <w:div w:id="352729125">
                      <w:marLeft w:val="0"/>
                      <w:marRight w:val="0"/>
                      <w:marTop w:val="0"/>
                      <w:marBottom w:val="0"/>
                      <w:divBdr>
                        <w:top w:val="none" w:sz="0" w:space="0" w:color="auto"/>
                        <w:left w:val="none" w:sz="0" w:space="0" w:color="auto"/>
                        <w:bottom w:val="none" w:sz="0" w:space="0" w:color="auto"/>
                        <w:right w:val="none" w:sz="0" w:space="0" w:color="auto"/>
                      </w:divBdr>
                    </w:div>
                  </w:divsChild>
                </w:div>
                <w:div w:id="2100635892">
                  <w:marLeft w:val="0"/>
                  <w:marRight w:val="0"/>
                  <w:marTop w:val="0"/>
                  <w:marBottom w:val="0"/>
                  <w:divBdr>
                    <w:top w:val="none" w:sz="0" w:space="0" w:color="auto"/>
                    <w:left w:val="none" w:sz="0" w:space="0" w:color="auto"/>
                    <w:bottom w:val="none" w:sz="0" w:space="0" w:color="auto"/>
                    <w:right w:val="none" w:sz="0" w:space="0" w:color="auto"/>
                  </w:divBdr>
                  <w:divsChild>
                    <w:div w:id="694423610">
                      <w:marLeft w:val="0"/>
                      <w:marRight w:val="0"/>
                      <w:marTop w:val="0"/>
                      <w:marBottom w:val="0"/>
                      <w:divBdr>
                        <w:top w:val="none" w:sz="0" w:space="0" w:color="auto"/>
                        <w:left w:val="none" w:sz="0" w:space="0" w:color="auto"/>
                        <w:bottom w:val="none" w:sz="0" w:space="0" w:color="auto"/>
                        <w:right w:val="none" w:sz="0" w:space="0" w:color="auto"/>
                      </w:divBdr>
                    </w:div>
                  </w:divsChild>
                </w:div>
                <w:div w:id="2139176590">
                  <w:marLeft w:val="0"/>
                  <w:marRight w:val="0"/>
                  <w:marTop w:val="0"/>
                  <w:marBottom w:val="0"/>
                  <w:divBdr>
                    <w:top w:val="none" w:sz="0" w:space="0" w:color="auto"/>
                    <w:left w:val="none" w:sz="0" w:space="0" w:color="auto"/>
                    <w:bottom w:val="none" w:sz="0" w:space="0" w:color="auto"/>
                    <w:right w:val="none" w:sz="0" w:space="0" w:color="auto"/>
                  </w:divBdr>
                  <w:divsChild>
                    <w:div w:id="8272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59892">
          <w:marLeft w:val="0"/>
          <w:marRight w:val="0"/>
          <w:marTop w:val="0"/>
          <w:marBottom w:val="0"/>
          <w:divBdr>
            <w:top w:val="none" w:sz="0" w:space="0" w:color="auto"/>
            <w:left w:val="none" w:sz="0" w:space="0" w:color="auto"/>
            <w:bottom w:val="none" w:sz="0" w:space="0" w:color="auto"/>
            <w:right w:val="none" w:sz="0" w:space="0" w:color="auto"/>
          </w:divBdr>
        </w:div>
        <w:div w:id="1067531203">
          <w:marLeft w:val="0"/>
          <w:marRight w:val="0"/>
          <w:marTop w:val="0"/>
          <w:marBottom w:val="0"/>
          <w:divBdr>
            <w:top w:val="none" w:sz="0" w:space="0" w:color="auto"/>
            <w:left w:val="none" w:sz="0" w:space="0" w:color="auto"/>
            <w:bottom w:val="none" w:sz="0" w:space="0" w:color="auto"/>
            <w:right w:val="none" w:sz="0" w:space="0" w:color="auto"/>
          </w:divBdr>
        </w:div>
        <w:div w:id="1089154752">
          <w:marLeft w:val="0"/>
          <w:marRight w:val="0"/>
          <w:marTop w:val="0"/>
          <w:marBottom w:val="0"/>
          <w:divBdr>
            <w:top w:val="none" w:sz="0" w:space="0" w:color="auto"/>
            <w:left w:val="none" w:sz="0" w:space="0" w:color="auto"/>
            <w:bottom w:val="none" w:sz="0" w:space="0" w:color="auto"/>
            <w:right w:val="none" w:sz="0" w:space="0" w:color="auto"/>
          </w:divBdr>
        </w:div>
        <w:div w:id="1240942432">
          <w:marLeft w:val="0"/>
          <w:marRight w:val="0"/>
          <w:marTop w:val="0"/>
          <w:marBottom w:val="0"/>
          <w:divBdr>
            <w:top w:val="none" w:sz="0" w:space="0" w:color="auto"/>
            <w:left w:val="none" w:sz="0" w:space="0" w:color="auto"/>
            <w:bottom w:val="none" w:sz="0" w:space="0" w:color="auto"/>
            <w:right w:val="none" w:sz="0" w:space="0" w:color="auto"/>
          </w:divBdr>
        </w:div>
        <w:div w:id="1363283456">
          <w:marLeft w:val="0"/>
          <w:marRight w:val="0"/>
          <w:marTop w:val="0"/>
          <w:marBottom w:val="0"/>
          <w:divBdr>
            <w:top w:val="none" w:sz="0" w:space="0" w:color="auto"/>
            <w:left w:val="none" w:sz="0" w:space="0" w:color="auto"/>
            <w:bottom w:val="none" w:sz="0" w:space="0" w:color="auto"/>
            <w:right w:val="none" w:sz="0" w:space="0" w:color="auto"/>
          </w:divBdr>
        </w:div>
        <w:div w:id="1587306557">
          <w:marLeft w:val="0"/>
          <w:marRight w:val="0"/>
          <w:marTop w:val="0"/>
          <w:marBottom w:val="0"/>
          <w:divBdr>
            <w:top w:val="none" w:sz="0" w:space="0" w:color="auto"/>
            <w:left w:val="none" w:sz="0" w:space="0" w:color="auto"/>
            <w:bottom w:val="none" w:sz="0" w:space="0" w:color="auto"/>
            <w:right w:val="none" w:sz="0" w:space="0" w:color="auto"/>
          </w:divBdr>
          <w:divsChild>
            <w:div w:id="1002856771">
              <w:marLeft w:val="-75"/>
              <w:marRight w:val="0"/>
              <w:marTop w:val="30"/>
              <w:marBottom w:val="30"/>
              <w:divBdr>
                <w:top w:val="none" w:sz="0" w:space="0" w:color="auto"/>
                <w:left w:val="none" w:sz="0" w:space="0" w:color="auto"/>
                <w:bottom w:val="none" w:sz="0" w:space="0" w:color="auto"/>
                <w:right w:val="none" w:sz="0" w:space="0" w:color="auto"/>
              </w:divBdr>
              <w:divsChild>
                <w:div w:id="912086573">
                  <w:marLeft w:val="0"/>
                  <w:marRight w:val="0"/>
                  <w:marTop w:val="0"/>
                  <w:marBottom w:val="0"/>
                  <w:divBdr>
                    <w:top w:val="none" w:sz="0" w:space="0" w:color="auto"/>
                    <w:left w:val="none" w:sz="0" w:space="0" w:color="auto"/>
                    <w:bottom w:val="none" w:sz="0" w:space="0" w:color="auto"/>
                    <w:right w:val="none" w:sz="0" w:space="0" w:color="auto"/>
                  </w:divBdr>
                  <w:divsChild>
                    <w:div w:id="270478103">
                      <w:marLeft w:val="0"/>
                      <w:marRight w:val="0"/>
                      <w:marTop w:val="0"/>
                      <w:marBottom w:val="0"/>
                      <w:divBdr>
                        <w:top w:val="none" w:sz="0" w:space="0" w:color="auto"/>
                        <w:left w:val="none" w:sz="0" w:space="0" w:color="auto"/>
                        <w:bottom w:val="none" w:sz="0" w:space="0" w:color="auto"/>
                        <w:right w:val="none" w:sz="0" w:space="0" w:color="auto"/>
                      </w:divBdr>
                    </w:div>
                    <w:div w:id="603348043">
                      <w:marLeft w:val="0"/>
                      <w:marRight w:val="0"/>
                      <w:marTop w:val="0"/>
                      <w:marBottom w:val="0"/>
                      <w:divBdr>
                        <w:top w:val="none" w:sz="0" w:space="0" w:color="auto"/>
                        <w:left w:val="none" w:sz="0" w:space="0" w:color="auto"/>
                        <w:bottom w:val="none" w:sz="0" w:space="0" w:color="auto"/>
                        <w:right w:val="none" w:sz="0" w:space="0" w:color="auto"/>
                      </w:divBdr>
                    </w:div>
                    <w:div w:id="1101295802">
                      <w:marLeft w:val="0"/>
                      <w:marRight w:val="0"/>
                      <w:marTop w:val="0"/>
                      <w:marBottom w:val="0"/>
                      <w:divBdr>
                        <w:top w:val="none" w:sz="0" w:space="0" w:color="auto"/>
                        <w:left w:val="none" w:sz="0" w:space="0" w:color="auto"/>
                        <w:bottom w:val="none" w:sz="0" w:space="0" w:color="auto"/>
                        <w:right w:val="none" w:sz="0" w:space="0" w:color="auto"/>
                      </w:divBdr>
                    </w:div>
                    <w:div w:id="1271812718">
                      <w:marLeft w:val="0"/>
                      <w:marRight w:val="0"/>
                      <w:marTop w:val="0"/>
                      <w:marBottom w:val="0"/>
                      <w:divBdr>
                        <w:top w:val="none" w:sz="0" w:space="0" w:color="auto"/>
                        <w:left w:val="none" w:sz="0" w:space="0" w:color="auto"/>
                        <w:bottom w:val="none" w:sz="0" w:space="0" w:color="auto"/>
                        <w:right w:val="none" w:sz="0" w:space="0" w:color="auto"/>
                      </w:divBdr>
                    </w:div>
                    <w:div w:id="1531451679">
                      <w:marLeft w:val="0"/>
                      <w:marRight w:val="0"/>
                      <w:marTop w:val="0"/>
                      <w:marBottom w:val="0"/>
                      <w:divBdr>
                        <w:top w:val="none" w:sz="0" w:space="0" w:color="auto"/>
                        <w:left w:val="none" w:sz="0" w:space="0" w:color="auto"/>
                        <w:bottom w:val="none" w:sz="0" w:space="0" w:color="auto"/>
                        <w:right w:val="none" w:sz="0" w:space="0" w:color="auto"/>
                      </w:divBdr>
                    </w:div>
                  </w:divsChild>
                </w:div>
                <w:div w:id="1710372962">
                  <w:marLeft w:val="0"/>
                  <w:marRight w:val="0"/>
                  <w:marTop w:val="0"/>
                  <w:marBottom w:val="0"/>
                  <w:divBdr>
                    <w:top w:val="none" w:sz="0" w:space="0" w:color="auto"/>
                    <w:left w:val="none" w:sz="0" w:space="0" w:color="auto"/>
                    <w:bottom w:val="none" w:sz="0" w:space="0" w:color="auto"/>
                    <w:right w:val="none" w:sz="0" w:space="0" w:color="auto"/>
                  </w:divBdr>
                  <w:divsChild>
                    <w:div w:id="222058169">
                      <w:marLeft w:val="0"/>
                      <w:marRight w:val="0"/>
                      <w:marTop w:val="0"/>
                      <w:marBottom w:val="0"/>
                      <w:divBdr>
                        <w:top w:val="none" w:sz="0" w:space="0" w:color="auto"/>
                        <w:left w:val="none" w:sz="0" w:space="0" w:color="auto"/>
                        <w:bottom w:val="none" w:sz="0" w:space="0" w:color="auto"/>
                        <w:right w:val="none" w:sz="0" w:space="0" w:color="auto"/>
                      </w:divBdr>
                    </w:div>
                    <w:div w:id="368648592">
                      <w:marLeft w:val="0"/>
                      <w:marRight w:val="0"/>
                      <w:marTop w:val="0"/>
                      <w:marBottom w:val="0"/>
                      <w:divBdr>
                        <w:top w:val="none" w:sz="0" w:space="0" w:color="auto"/>
                        <w:left w:val="none" w:sz="0" w:space="0" w:color="auto"/>
                        <w:bottom w:val="none" w:sz="0" w:space="0" w:color="auto"/>
                        <w:right w:val="none" w:sz="0" w:space="0" w:color="auto"/>
                      </w:divBdr>
                    </w:div>
                    <w:div w:id="420218292">
                      <w:marLeft w:val="0"/>
                      <w:marRight w:val="0"/>
                      <w:marTop w:val="0"/>
                      <w:marBottom w:val="0"/>
                      <w:divBdr>
                        <w:top w:val="none" w:sz="0" w:space="0" w:color="auto"/>
                        <w:left w:val="none" w:sz="0" w:space="0" w:color="auto"/>
                        <w:bottom w:val="none" w:sz="0" w:space="0" w:color="auto"/>
                        <w:right w:val="none" w:sz="0" w:space="0" w:color="auto"/>
                      </w:divBdr>
                    </w:div>
                    <w:div w:id="575020580">
                      <w:marLeft w:val="0"/>
                      <w:marRight w:val="0"/>
                      <w:marTop w:val="0"/>
                      <w:marBottom w:val="0"/>
                      <w:divBdr>
                        <w:top w:val="none" w:sz="0" w:space="0" w:color="auto"/>
                        <w:left w:val="none" w:sz="0" w:space="0" w:color="auto"/>
                        <w:bottom w:val="none" w:sz="0" w:space="0" w:color="auto"/>
                        <w:right w:val="none" w:sz="0" w:space="0" w:color="auto"/>
                      </w:divBdr>
                    </w:div>
                    <w:div w:id="711416385">
                      <w:marLeft w:val="0"/>
                      <w:marRight w:val="0"/>
                      <w:marTop w:val="0"/>
                      <w:marBottom w:val="0"/>
                      <w:divBdr>
                        <w:top w:val="none" w:sz="0" w:space="0" w:color="auto"/>
                        <w:left w:val="none" w:sz="0" w:space="0" w:color="auto"/>
                        <w:bottom w:val="none" w:sz="0" w:space="0" w:color="auto"/>
                        <w:right w:val="none" w:sz="0" w:space="0" w:color="auto"/>
                      </w:divBdr>
                    </w:div>
                    <w:div w:id="872160020">
                      <w:marLeft w:val="0"/>
                      <w:marRight w:val="0"/>
                      <w:marTop w:val="0"/>
                      <w:marBottom w:val="0"/>
                      <w:divBdr>
                        <w:top w:val="none" w:sz="0" w:space="0" w:color="auto"/>
                        <w:left w:val="none" w:sz="0" w:space="0" w:color="auto"/>
                        <w:bottom w:val="none" w:sz="0" w:space="0" w:color="auto"/>
                        <w:right w:val="none" w:sz="0" w:space="0" w:color="auto"/>
                      </w:divBdr>
                    </w:div>
                    <w:div w:id="1213812540">
                      <w:marLeft w:val="0"/>
                      <w:marRight w:val="0"/>
                      <w:marTop w:val="0"/>
                      <w:marBottom w:val="0"/>
                      <w:divBdr>
                        <w:top w:val="none" w:sz="0" w:space="0" w:color="auto"/>
                        <w:left w:val="none" w:sz="0" w:space="0" w:color="auto"/>
                        <w:bottom w:val="none" w:sz="0" w:space="0" w:color="auto"/>
                        <w:right w:val="none" w:sz="0" w:space="0" w:color="auto"/>
                      </w:divBdr>
                    </w:div>
                    <w:div w:id="1371031320">
                      <w:marLeft w:val="0"/>
                      <w:marRight w:val="0"/>
                      <w:marTop w:val="0"/>
                      <w:marBottom w:val="0"/>
                      <w:divBdr>
                        <w:top w:val="none" w:sz="0" w:space="0" w:color="auto"/>
                        <w:left w:val="none" w:sz="0" w:space="0" w:color="auto"/>
                        <w:bottom w:val="none" w:sz="0" w:space="0" w:color="auto"/>
                        <w:right w:val="none" w:sz="0" w:space="0" w:color="auto"/>
                      </w:divBdr>
                    </w:div>
                    <w:div w:id="1380594385">
                      <w:marLeft w:val="0"/>
                      <w:marRight w:val="0"/>
                      <w:marTop w:val="0"/>
                      <w:marBottom w:val="0"/>
                      <w:divBdr>
                        <w:top w:val="none" w:sz="0" w:space="0" w:color="auto"/>
                        <w:left w:val="none" w:sz="0" w:space="0" w:color="auto"/>
                        <w:bottom w:val="none" w:sz="0" w:space="0" w:color="auto"/>
                        <w:right w:val="none" w:sz="0" w:space="0" w:color="auto"/>
                      </w:divBdr>
                    </w:div>
                    <w:div w:id="1646735866">
                      <w:marLeft w:val="0"/>
                      <w:marRight w:val="0"/>
                      <w:marTop w:val="0"/>
                      <w:marBottom w:val="0"/>
                      <w:divBdr>
                        <w:top w:val="none" w:sz="0" w:space="0" w:color="auto"/>
                        <w:left w:val="none" w:sz="0" w:space="0" w:color="auto"/>
                        <w:bottom w:val="none" w:sz="0" w:space="0" w:color="auto"/>
                        <w:right w:val="none" w:sz="0" w:space="0" w:color="auto"/>
                      </w:divBdr>
                    </w:div>
                    <w:div w:id="2096778033">
                      <w:marLeft w:val="0"/>
                      <w:marRight w:val="0"/>
                      <w:marTop w:val="0"/>
                      <w:marBottom w:val="0"/>
                      <w:divBdr>
                        <w:top w:val="none" w:sz="0" w:space="0" w:color="auto"/>
                        <w:left w:val="none" w:sz="0" w:space="0" w:color="auto"/>
                        <w:bottom w:val="none" w:sz="0" w:space="0" w:color="auto"/>
                        <w:right w:val="none" w:sz="0" w:space="0" w:color="auto"/>
                      </w:divBdr>
                    </w:div>
                    <w:div w:id="21352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5136">
          <w:marLeft w:val="0"/>
          <w:marRight w:val="0"/>
          <w:marTop w:val="0"/>
          <w:marBottom w:val="0"/>
          <w:divBdr>
            <w:top w:val="none" w:sz="0" w:space="0" w:color="auto"/>
            <w:left w:val="none" w:sz="0" w:space="0" w:color="auto"/>
            <w:bottom w:val="none" w:sz="0" w:space="0" w:color="auto"/>
            <w:right w:val="none" w:sz="0" w:space="0" w:color="auto"/>
          </w:divBdr>
        </w:div>
        <w:div w:id="1987784330">
          <w:marLeft w:val="0"/>
          <w:marRight w:val="0"/>
          <w:marTop w:val="0"/>
          <w:marBottom w:val="0"/>
          <w:divBdr>
            <w:top w:val="none" w:sz="0" w:space="0" w:color="auto"/>
            <w:left w:val="none" w:sz="0" w:space="0" w:color="auto"/>
            <w:bottom w:val="none" w:sz="0" w:space="0" w:color="auto"/>
            <w:right w:val="none" w:sz="0" w:space="0" w:color="auto"/>
          </w:divBdr>
        </w:div>
        <w:div w:id="2116628848">
          <w:marLeft w:val="0"/>
          <w:marRight w:val="0"/>
          <w:marTop w:val="0"/>
          <w:marBottom w:val="0"/>
          <w:divBdr>
            <w:top w:val="none" w:sz="0" w:space="0" w:color="auto"/>
            <w:left w:val="none" w:sz="0" w:space="0" w:color="auto"/>
            <w:bottom w:val="none" w:sz="0" w:space="0" w:color="auto"/>
            <w:right w:val="none" w:sz="0" w:space="0" w:color="auto"/>
          </w:divBdr>
        </w:div>
      </w:divsChild>
    </w:div>
    <w:div w:id="1332685342">
      <w:bodyDiv w:val="1"/>
      <w:marLeft w:val="0"/>
      <w:marRight w:val="0"/>
      <w:marTop w:val="0"/>
      <w:marBottom w:val="0"/>
      <w:divBdr>
        <w:top w:val="none" w:sz="0" w:space="0" w:color="auto"/>
        <w:left w:val="none" w:sz="0" w:space="0" w:color="auto"/>
        <w:bottom w:val="none" w:sz="0" w:space="0" w:color="auto"/>
        <w:right w:val="none" w:sz="0" w:space="0" w:color="auto"/>
      </w:divBdr>
    </w:div>
    <w:div w:id="1405689767">
      <w:bodyDiv w:val="1"/>
      <w:marLeft w:val="0"/>
      <w:marRight w:val="0"/>
      <w:marTop w:val="0"/>
      <w:marBottom w:val="0"/>
      <w:divBdr>
        <w:top w:val="none" w:sz="0" w:space="0" w:color="auto"/>
        <w:left w:val="none" w:sz="0" w:space="0" w:color="auto"/>
        <w:bottom w:val="none" w:sz="0" w:space="0" w:color="auto"/>
        <w:right w:val="none" w:sz="0" w:space="0" w:color="auto"/>
      </w:divBdr>
      <w:divsChild>
        <w:div w:id="52972676">
          <w:marLeft w:val="0"/>
          <w:marRight w:val="0"/>
          <w:marTop w:val="0"/>
          <w:marBottom w:val="0"/>
          <w:divBdr>
            <w:top w:val="none" w:sz="0" w:space="0" w:color="auto"/>
            <w:left w:val="none" w:sz="0" w:space="0" w:color="auto"/>
            <w:bottom w:val="none" w:sz="0" w:space="0" w:color="auto"/>
            <w:right w:val="none" w:sz="0" w:space="0" w:color="auto"/>
          </w:divBdr>
          <w:divsChild>
            <w:div w:id="1026250488">
              <w:marLeft w:val="-75"/>
              <w:marRight w:val="0"/>
              <w:marTop w:val="30"/>
              <w:marBottom w:val="30"/>
              <w:divBdr>
                <w:top w:val="none" w:sz="0" w:space="0" w:color="auto"/>
                <w:left w:val="none" w:sz="0" w:space="0" w:color="auto"/>
                <w:bottom w:val="none" w:sz="0" w:space="0" w:color="auto"/>
                <w:right w:val="none" w:sz="0" w:space="0" w:color="auto"/>
              </w:divBdr>
              <w:divsChild>
                <w:div w:id="412237620">
                  <w:marLeft w:val="0"/>
                  <w:marRight w:val="0"/>
                  <w:marTop w:val="0"/>
                  <w:marBottom w:val="0"/>
                  <w:divBdr>
                    <w:top w:val="none" w:sz="0" w:space="0" w:color="auto"/>
                    <w:left w:val="none" w:sz="0" w:space="0" w:color="auto"/>
                    <w:bottom w:val="none" w:sz="0" w:space="0" w:color="auto"/>
                    <w:right w:val="none" w:sz="0" w:space="0" w:color="auto"/>
                  </w:divBdr>
                  <w:divsChild>
                    <w:div w:id="1711880810">
                      <w:marLeft w:val="0"/>
                      <w:marRight w:val="0"/>
                      <w:marTop w:val="0"/>
                      <w:marBottom w:val="0"/>
                      <w:divBdr>
                        <w:top w:val="none" w:sz="0" w:space="0" w:color="auto"/>
                        <w:left w:val="none" w:sz="0" w:space="0" w:color="auto"/>
                        <w:bottom w:val="none" w:sz="0" w:space="0" w:color="auto"/>
                        <w:right w:val="none" w:sz="0" w:space="0" w:color="auto"/>
                      </w:divBdr>
                    </w:div>
                  </w:divsChild>
                </w:div>
                <w:div w:id="655959155">
                  <w:marLeft w:val="0"/>
                  <w:marRight w:val="0"/>
                  <w:marTop w:val="0"/>
                  <w:marBottom w:val="0"/>
                  <w:divBdr>
                    <w:top w:val="none" w:sz="0" w:space="0" w:color="auto"/>
                    <w:left w:val="none" w:sz="0" w:space="0" w:color="auto"/>
                    <w:bottom w:val="none" w:sz="0" w:space="0" w:color="auto"/>
                    <w:right w:val="none" w:sz="0" w:space="0" w:color="auto"/>
                  </w:divBdr>
                  <w:divsChild>
                    <w:div w:id="1057508568">
                      <w:marLeft w:val="0"/>
                      <w:marRight w:val="0"/>
                      <w:marTop w:val="0"/>
                      <w:marBottom w:val="0"/>
                      <w:divBdr>
                        <w:top w:val="none" w:sz="0" w:space="0" w:color="auto"/>
                        <w:left w:val="none" w:sz="0" w:space="0" w:color="auto"/>
                        <w:bottom w:val="none" w:sz="0" w:space="0" w:color="auto"/>
                        <w:right w:val="none" w:sz="0" w:space="0" w:color="auto"/>
                      </w:divBdr>
                    </w:div>
                  </w:divsChild>
                </w:div>
                <w:div w:id="772937705">
                  <w:marLeft w:val="0"/>
                  <w:marRight w:val="0"/>
                  <w:marTop w:val="0"/>
                  <w:marBottom w:val="0"/>
                  <w:divBdr>
                    <w:top w:val="none" w:sz="0" w:space="0" w:color="auto"/>
                    <w:left w:val="none" w:sz="0" w:space="0" w:color="auto"/>
                    <w:bottom w:val="none" w:sz="0" w:space="0" w:color="auto"/>
                    <w:right w:val="none" w:sz="0" w:space="0" w:color="auto"/>
                  </w:divBdr>
                  <w:divsChild>
                    <w:div w:id="1937014647">
                      <w:marLeft w:val="0"/>
                      <w:marRight w:val="0"/>
                      <w:marTop w:val="0"/>
                      <w:marBottom w:val="0"/>
                      <w:divBdr>
                        <w:top w:val="none" w:sz="0" w:space="0" w:color="auto"/>
                        <w:left w:val="none" w:sz="0" w:space="0" w:color="auto"/>
                        <w:bottom w:val="none" w:sz="0" w:space="0" w:color="auto"/>
                        <w:right w:val="none" w:sz="0" w:space="0" w:color="auto"/>
                      </w:divBdr>
                    </w:div>
                  </w:divsChild>
                </w:div>
                <w:div w:id="1469739649">
                  <w:marLeft w:val="0"/>
                  <w:marRight w:val="0"/>
                  <w:marTop w:val="0"/>
                  <w:marBottom w:val="0"/>
                  <w:divBdr>
                    <w:top w:val="none" w:sz="0" w:space="0" w:color="auto"/>
                    <w:left w:val="none" w:sz="0" w:space="0" w:color="auto"/>
                    <w:bottom w:val="none" w:sz="0" w:space="0" w:color="auto"/>
                    <w:right w:val="none" w:sz="0" w:space="0" w:color="auto"/>
                  </w:divBdr>
                  <w:divsChild>
                    <w:div w:id="2092462404">
                      <w:marLeft w:val="0"/>
                      <w:marRight w:val="0"/>
                      <w:marTop w:val="0"/>
                      <w:marBottom w:val="0"/>
                      <w:divBdr>
                        <w:top w:val="none" w:sz="0" w:space="0" w:color="auto"/>
                        <w:left w:val="none" w:sz="0" w:space="0" w:color="auto"/>
                        <w:bottom w:val="none" w:sz="0" w:space="0" w:color="auto"/>
                        <w:right w:val="none" w:sz="0" w:space="0" w:color="auto"/>
                      </w:divBdr>
                    </w:div>
                  </w:divsChild>
                </w:div>
                <w:div w:id="1547722167">
                  <w:marLeft w:val="0"/>
                  <w:marRight w:val="0"/>
                  <w:marTop w:val="0"/>
                  <w:marBottom w:val="0"/>
                  <w:divBdr>
                    <w:top w:val="none" w:sz="0" w:space="0" w:color="auto"/>
                    <w:left w:val="none" w:sz="0" w:space="0" w:color="auto"/>
                    <w:bottom w:val="none" w:sz="0" w:space="0" w:color="auto"/>
                    <w:right w:val="none" w:sz="0" w:space="0" w:color="auto"/>
                  </w:divBdr>
                  <w:divsChild>
                    <w:div w:id="2100054063">
                      <w:marLeft w:val="0"/>
                      <w:marRight w:val="0"/>
                      <w:marTop w:val="0"/>
                      <w:marBottom w:val="0"/>
                      <w:divBdr>
                        <w:top w:val="none" w:sz="0" w:space="0" w:color="auto"/>
                        <w:left w:val="none" w:sz="0" w:space="0" w:color="auto"/>
                        <w:bottom w:val="none" w:sz="0" w:space="0" w:color="auto"/>
                        <w:right w:val="none" w:sz="0" w:space="0" w:color="auto"/>
                      </w:divBdr>
                    </w:div>
                  </w:divsChild>
                </w:div>
                <w:div w:id="1631281862">
                  <w:marLeft w:val="0"/>
                  <w:marRight w:val="0"/>
                  <w:marTop w:val="0"/>
                  <w:marBottom w:val="0"/>
                  <w:divBdr>
                    <w:top w:val="none" w:sz="0" w:space="0" w:color="auto"/>
                    <w:left w:val="none" w:sz="0" w:space="0" w:color="auto"/>
                    <w:bottom w:val="none" w:sz="0" w:space="0" w:color="auto"/>
                    <w:right w:val="none" w:sz="0" w:space="0" w:color="auto"/>
                  </w:divBdr>
                  <w:divsChild>
                    <w:div w:id="103696208">
                      <w:marLeft w:val="0"/>
                      <w:marRight w:val="0"/>
                      <w:marTop w:val="0"/>
                      <w:marBottom w:val="0"/>
                      <w:divBdr>
                        <w:top w:val="none" w:sz="0" w:space="0" w:color="auto"/>
                        <w:left w:val="none" w:sz="0" w:space="0" w:color="auto"/>
                        <w:bottom w:val="none" w:sz="0" w:space="0" w:color="auto"/>
                        <w:right w:val="none" w:sz="0" w:space="0" w:color="auto"/>
                      </w:divBdr>
                    </w:div>
                  </w:divsChild>
                </w:div>
                <w:div w:id="1642809813">
                  <w:marLeft w:val="0"/>
                  <w:marRight w:val="0"/>
                  <w:marTop w:val="0"/>
                  <w:marBottom w:val="0"/>
                  <w:divBdr>
                    <w:top w:val="none" w:sz="0" w:space="0" w:color="auto"/>
                    <w:left w:val="none" w:sz="0" w:space="0" w:color="auto"/>
                    <w:bottom w:val="none" w:sz="0" w:space="0" w:color="auto"/>
                    <w:right w:val="none" w:sz="0" w:space="0" w:color="auto"/>
                  </w:divBdr>
                  <w:divsChild>
                    <w:div w:id="1804035328">
                      <w:marLeft w:val="0"/>
                      <w:marRight w:val="0"/>
                      <w:marTop w:val="0"/>
                      <w:marBottom w:val="0"/>
                      <w:divBdr>
                        <w:top w:val="none" w:sz="0" w:space="0" w:color="auto"/>
                        <w:left w:val="none" w:sz="0" w:space="0" w:color="auto"/>
                        <w:bottom w:val="none" w:sz="0" w:space="0" w:color="auto"/>
                        <w:right w:val="none" w:sz="0" w:space="0" w:color="auto"/>
                      </w:divBdr>
                    </w:div>
                  </w:divsChild>
                </w:div>
                <w:div w:id="1660575767">
                  <w:marLeft w:val="0"/>
                  <w:marRight w:val="0"/>
                  <w:marTop w:val="0"/>
                  <w:marBottom w:val="0"/>
                  <w:divBdr>
                    <w:top w:val="none" w:sz="0" w:space="0" w:color="auto"/>
                    <w:left w:val="none" w:sz="0" w:space="0" w:color="auto"/>
                    <w:bottom w:val="none" w:sz="0" w:space="0" w:color="auto"/>
                    <w:right w:val="none" w:sz="0" w:space="0" w:color="auto"/>
                  </w:divBdr>
                  <w:divsChild>
                    <w:div w:id="11973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9425">
          <w:marLeft w:val="0"/>
          <w:marRight w:val="0"/>
          <w:marTop w:val="0"/>
          <w:marBottom w:val="0"/>
          <w:divBdr>
            <w:top w:val="none" w:sz="0" w:space="0" w:color="auto"/>
            <w:left w:val="none" w:sz="0" w:space="0" w:color="auto"/>
            <w:bottom w:val="none" w:sz="0" w:space="0" w:color="auto"/>
            <w:right w:val="none" w:sz="0" w:space="0" w:color="auto"/>
          </w:divBdr>
        </w:div>
        <w:div w:id="178354740">
          <w:marLeft w:val="0"/>
          <w:marRight w:val="0"/>
          <w:marTop w:val="0"/>
          <w:marBottom w:val="0"/>
          <w:divBdr>
            <w:top w:val="none" w:sz="0" w:space="0" w:color="auto"/>
            <w:left w:val="none" w:sz="0" w:space="0" w:color="auto"/>
            <w:bottom w:val="none" w:sz="0" w:space="0" w:color="auto"/>
            <w:right w:val="none" w:sz="0" w:space="0" w:color="auto"/>
          </w:divBdr>
        </w:div>
        <w:div w:id="251278642">
          <w:marLeft w:val="0"/>
          <w:marRight w:val="0"/>
          <w:marTop w:val="0"/>
          <w:marBottom w:val="0"/>
          <w:divBdr>
            <w:top w:val="none" w:sz="0" w:space="0" w:color="auto"/>
            <w:left w:val="none" w:sz="0" w:space="0" w:color="auto"/>
            <w:bottom w:val="none" w:sz="0" w:space="0" w:color="auto"/>
            <w:right w:val="none" w:sz="0" w:space="0" w:color="auto"/>
          </w:divBdr>
        </w:div>
        <w:div w:id="1027633153">
          <w:marLeft w:val="0"/>
          <w:marRight w:val="0"/>
          <w:marTop w:val="0"/>
          <w:marBottom w:val="0"/>
          <w:divBdr>
            <w:top w:val="none" w:sz="0" w:space="0" w:color="auto"/>
            <w:left w:val="none" w:sz="0" w:space="0" w:color="auto"/>
            <w:bottom w:val="none" w:sz="0" w:space="0" w:color="auto"/>
            <w:right w:val="none" w:sz="0" w:space="0" w:color="auto"/>
          </w:divBdr>
        </w:div>
        <w:div w:id="1031878193">
          <w:marLeft w:val="0"/>
          <w:marRight w:val="0"/>
          <w:marTop w:val="0"/>
          <w:marBottom w:val="0"/>
          <w:divBdr>
            <w:top w:val="none" w:sz="0" w:space="0" w:color="auto"/>
            <w:left w:val="none" w:sz="0" w:space="0" w:color="auto"/>
            <w:bottom w:val="none" w:sz="0" w:space="0" w:color="auto"/>
            <w:right w:val="none" w:sz="0" w:space="0" w:color="auto"/>
          </w:divBdr>
        </w:div>
        <w:div w:id="1321499044">
          <w:marLeft w:val="0"/>
          <w:marRight w:val="0"/>
          <w:marTop w:val="0"/>
          <w:marBottom w:val="0"/>
          <w:divBdr>
            <w:top w:val="none" w:sz="0" w:space="0" w:color="auto"/>
            <w:left w:val="none" w:sz="0" w:space="0" w:color="auto"/>
            <w:bottom w:val="none" w:sz="0" w:space="0" w:color="auto"/>
            <w:right w:val="none" w:sz="0" w:space="0" w:color="auto"/>
          </w:divBdr>
        </w:div>
        <w:div w:id="1358773342">
          <w:marLeft w:val="0"/>
          <w:marRight w:val="0"/>
          <w:marTop w:val="0"/>
          <w:marBottom w:val="0"/>
          <w:divBdr>
            <w:top w:val="none" w:sz="0" w:space="0" w:color="auto"/>
            <w:left w:val="none" w:sz="0" w:space="0" w:color="auto"/>
            <w:bottom w:val="none" w:sz="0" w:space="0" w:color="auto"/>
            <w:right w:val="none" w:sz="0" w:space="0" w:color="auto"/>
          </w:divBdr>
        </w:div>
        <w:div w:id="1442412534">
          <w:marLeft w:val="0"/>
          <w:marRight w:val="0"/>
          <w:marTop w:val="0"/>
          <w:marBottom w:val="0"/>
          <w:divBdr>
            <w:top w:val="none" w:sz="0" w:space="0" w:color="auto"/>
            <w:left w:val="none" w:sz="0" w:space="0" w:color="auto"/>
            <w:bottom w:val="none" w:sz="0" w:space="0" w:color="auto"/>
            <w:right w:val="none" w:sz="0" w:space="0" w:color="auto"/>
          </w:divBdr>
        </w:div>
        <w:div w:id="2067560946">
          <w:marLeft w:val="0"/>
          <w:marRight w:val="0"/>
          <w:marTop w:val="0"/>
          <w:marBottom w:val="0"/>
          <w:divBdr>
            <w:top w:val="none" w:sz="0" w:space="0" w:color="auto"/>
            <w:left w:val="none" w:sz="0" w:space="0" w:color="auto"/>
            <w:bottom w:val="none" w:sz="0" w:space="0" w:color="auto"/>
            <w:right w:val="none" w:sz="0" w:space="0" w:color="auto"/>
          </w:divBdr>
          <w:divsChild>
            <w:div w:id="925385809">
              <w:marLeft w:val="-75"/>
              <w:marRight w:val="0"/>
              <w:marTop w:val="30"/>
              <w:marBottom w:val="30"/>
              <w:divBdr>
                <w:top w:val="none" w:sz="0" w:space="0" w:color="auto"/>
                <w:left w:val="none" w:sz="0" w:space="0" w:color="auto"/>
                <w:bottom w:val="none" w:sz="0" w:space="0" w:color="auto"/>
                <w:right w:val="none" w:sz="0" w:space="0" w:color="auto"/>
              </w:divBdr>
              <w:divsChild>
                <w:div w:id="509416745">
                  <w:marLeft w:val="0"/>
                  <w:marRight w:val="0"/>
                  <w:marTop w:val="0"/>
                  <w:marBottom w:val="0"/>
                  <w:divBdr>
                    <w:top w:val="none" w:sz="0" w:space="0" w:color="auto"/>
                    <w:left w:val="none" w:sz="0" w:space="0" w:color="auto"/>
                    <w:bottom w:val="none" w:sz="0" w:space="0" w:color="auto"/>
                    <w:right w:val="none" w:sz="0" w:space="0" w:color="auto"/>
                  </w:divBdr>
                  <w:divsChild>
                    <w:div w:id="37432923">
                      <w:marLeft w:val="0"/>
                      <w:marRight w:val="0"/>
                      <w:marTop w:val="0"/>
                      <w:marBottom w:val="0"/>
                      <w:divBdr>
                        <w:top w:val="none" w:sz="0" w:space="0" w:color="auto"/>
                        <w:left w:val="none" w:sz="0" w:space="0" w:color="auto"/>
                        <w:bottom w:val="none" w:sz="0" w:space="0" w:color="auto"/>
                        <w:right w:val="none" w:sz="0" w:space="0" w:color="auto"/>
                      </w:divBdr>
                    </w:div>
                    <w:div w:id="96024969">
                      <w:marLeft w:val="0"/>
                      <w:marRight w:val="0"/>
                      <w:marTop w:val="0"/>
                      <w:marBottom w:val="0"/>
                      <w:divBdr>
                        <w:top w:val="none" w:sz="0" w:space="0" w:color="auto"/>
                        <w:left w:val="none" w:sz="0" w:space="0" w:color="auto"/>
                        <w:bottom w:val="none" w:sz="0" w:space="0" w:color="auto"/>
                        <w:right w:val="none" w:sz="0" w:space="0" w:color="auto"/>
                      </w:divBdr>
                    </w:div>
                    <w:div w:id="880286854">
                      <w:marLeft w:val="0"/>
                      <w:marRight w:val="0"/>
                      <w:marTop w:val="0"/>
                      <w:marBottom w:val="0"/>
                      <w:divBdr>
                        <w:top w:val="none" w:sz="0" w:space="0" w:color="auto"/>
                        <w:left w:val="none" w:sz="0" w:space="0" w:color="auto"/>
                        <w:bottom w:val="none" w:sz="0" w:space="0" w:color="auto"/>
                        <w:right w:val="none" w:sz="0" w:space="0" w:color="auto"/>
                      </w:divBdr>
                    </w:div>
                    <w:div w:id="1001465203">
                      <w:marLeft w:val="0"/>
                      <w:marRight w:val="0"/>
                      <w:marTop w:val="0"/>
                      <w:marBottom w:val="0"/>
                      <w:divBdr>
                        <w:top w:val="none" w:sz="0" w:space="0" w:color="auto"/>
                        <w:left w:val="none" w:sz="0" w:space="0" w:color="auto"/>
                        <w:bottom w:val="none" w:sz="0" w:space="0" w:color="auto"/>
                        <w:right w:val="none" w:sz="0" w:space="0" w:color="auto"/>
                      </w:divBdr>
                    </w:div>
                    <w:div w:id="1005590075">
                      <w:marLeft w:val="0"/>
                      <w:marRight w:val="0"/>
                      <w:marTop w:val="0"/>
                      <w:marBottom w:val="0"/>
                      <w:divBdr>
                        <w:top w:val="none" w:sz="0" w:space="0" w:color="auto"/>
                        <w:left w:val="none" w:sz="0" w:space="0" w:color="auto"/>
                        <w:bottom w:val="none" w:sz="0" w:space="0" w:color="auto"/>
                        <w:right w:val="none" w:sz="0" w:space="0" w:color="auto"/>
                      </w:divBdr>
                    </w:div>
                    <w:div w:id="1054037747">
                      <w:marLeft w:val="0"/>
                      <w:marRight w:val="0"/>
                      <w:marTop w:val="0"/>
                      <w:marBottom w:val="0"/>
                      <w:divBdr>
                        <w:top w:val="none" w:sz="0" w:space="0" w:color="auto"/>
                        <w:left w:val="none" w:sz="0" w:space="0" w:color="auto"/>
                        <w:bottom w:val="none" w:sz="0" w:space="0" w:color="auto"/>
                        <w:right w:val="none" w:sz="0" w:space="0" w:color="auto"/>
                      </w:divBdr>
                    </w:div>
                    <w:div w:id="1270546705">
                      <w:marLeft w:val="0"/>
                      <w:marRight w:val="0"/>
                      <w:marTop w:val="0"/>
                      <w:marBottom w:val="0"/>
                      <w:divBdr>
                        <w:top w:val="none" w:sz="0" w:space="0" w:color="auto"/>
                        <w:left w:val="none" w:sz="0" w:space="0" w:color="auto"/>
                        <w:bottom w:val="none" w:sz="0" w:space="0" w:color="auto"/>
                        <w:right w:val="none" w:sz="0" w:space="0" w:color="auto"/>
                      </w:divBdr>
                    </w:div>
                    <w:div w:id="1675719059">
                      <w:marLeft w:val="0"/>
                      <w:marRight w:val="0"/>
                      <w:marTop w:val="0"/>
                      <w:marBottom w:val="0"/>
                      <w:divBdr>
                        <w:top w:val="none" w:sz="0" w:space="0" w:color="auto"/>
                        <w:left w:val="none" w:sz="0" w:space="0" w:color="auto"/>
                        <w:bottom w:val="none" w:sz="0" w:space="0" w:color="auto"/>
                        <w:right w:val="none" w:sz="0" w:space="0" w:color="auto"/>
                      </w:divBdr>
                    </w:div>
                    <w:div w:id="1717001488">
                      <w:marLeft w:val="0"/>
                      <w:marRight w:val="0"/>
                      <w:marTop w:val="0"/>
                      <w:marBottom w:val="0"/>
                      <w:divBdr>
                        <w:top w:val="none" w:sz="0" w:space="0" w:color="auto"/>
                        <w:left w:val="none" w:sz="0" w:space="0" w:color="auto"/>
                        <w:bottom w:val="none" w:sz="0" w:space="0" w:color="auto"/>
                        <w:right w:val="none" w:sz="0" w:space="0" w:color="auto"/>
                      </w:divBdr>
                    </w:div>
                    <w:div w:id="1754013653">
                      <w:marLeft w:val="0"/>
                      <w:marRight w:val="0"/>
                      <w:marTop w:val="0"/>
                      <w:marBottom w:val="0"/>
                      <w:divBdr>
                        <w:top w:val="none" w:sz="0" w:space="0" w:color="auto"/>
                        <w:left w:val="none" w:sz="0" w:space="0" w:color="auto"/>
                        <w:bottom w:val="none" w:sz="0" w:space="0" w:color="auto"/>
                        <w:right w:val="none" w:sz="0" w:space="0" w:color="auto"/>
                      </w:divBdr>
                    </w:div>
                    <w:div w:id="1807696578">
                      <w:marLeft w:val="0"/>
                      <w:marRight w:val="0"/>
                      <w:marTop w:val="0"/>
                      <w:marBottom w:val="0"/>
                      <w:divBdr>
                        <w:top w:val="none" w:sz="0" w:space="0" w:color="auto"/>
                        <w:left w:val="none" w:sz="0" w:space="0" w:color="auto"/>
                        <w:bottom w:val="none" w:sz="0" w:space="0" w:color="auto"/>
                        <w:right w:val="none" w:sz="0" w:space="0" w:color="auto"/>
                      </w:divBdr>
                    </w:div>
                    <w:div w:id="1824659484">
                      <w:marLeft w:val="0"/>
                      <w:marRight w:val="0"/>
                      <w:marTop w:val="0"/>
                      <w:marBottom w:val="0"/>
                      <w:divBdr>
                        <w:top w:val="none" w:sz="0" w:space="0" w:color="auto"/>
                        <w:left w:val="none" w:sz="0" w:space="0" w:color="auto"/>
                        <w:bottom w:val="none" w:sz="0" w:space="0" w:color="auto"/>
                        <w:right w:val="none" w:sz="0" w:space="0" w:color="auto"/>
                      </w:divBdr>
                    </w:div>
                  </w:divsChild>
                </w:div>
                <w:div w:id="1214587226">
                  <w:marLeft w:val="0"/>
                  <w:marRight w:val="0"/>
                  <w:marTop w:val="0"/>
                  <w:marBottom w:val="0"/>
                  <w:divBdr>
                    <w:top w:val="none" w:sz="0" w:space="0" w:color="auto"/>
                    <w:left w:val="none" w:sz="0" w:space="0" w:color="auto"/>
                    <w:bottom w:val="none" w:sz="0" w:space="0" w:color="auto"/>
                    <w:right w:val="none" w:sz="0" w:space="0" w:color="auto"/>
                  </w:divBdr>
                  <w:divsChild>
                    <w:div w:id="43406808">
                      <w:marLeft w:val="0"/>
                      <w:marRight w:val="0"/>
                      <w:marTop w:val="0"/>
                      <w:marBottom w:val="0"/>
                      <w:divBdr>
                        <w:top w:val="none" w:sz="0" w:space="0" w:color="auto"/>
                        <w:left w:val="none" w:sz="0" w:space="0" w:color="auto"/>
                        <w:bottom w:val="none" w:sz="0" w:space="0" w:color="auto"/>
                        <w:right w:val="none" w:sz="0" w:space="0" w:color="auto"/>
                      </w:divBdr>
                    </w:div>
                    <w:div w:id="724137805">
                      <w:marLeft w:val="0"/>
                      <w:marRight w:val="0"/>
                      <w:marTop w:val="0"/>
                      <w:marBottom w:val="0"/>
                      <w:divBdr>
                        <w:top w:val="none" w:sz="0" w:space="0" w:color="auto"/>
                        <w:left w:val="none" w:sz="0" w:space="0" w:color="auto"/>
                        <w:bottom w:val="none" w:sz="0" w:space="0" w:color="auto"/>
                        <w:right w:val="none" w:sz="0" w:space="0" w:color="auto"/>
                      </w:divBdr>
                    </w:div>
                    <w:div w:id="725489534">
                      <w:marLeft w:val="0"/>
                      <w:marRight w:val="0"/>
                      <w:marTop w:val="0"/>
                      <w:marBottom w:val="0"/>
                      <w:divBdr>
                        <w:top w:val="none" w:sz="0" w:space="0" w:color="auto"/>
                        <w:left w:val="none" w:sz="0" w:space="0" w:color="auto"/>
                        <w:bottom w:val="none" w:sz="0" w:space="0" w:color="auto"/>
                        <w:right w:val="none" w:sz="0" w:space="0" w:color="auto"/>
                      </w:divBdr>
                    </w:div>
                    <w:div w:id="880484447">
                      <w:marLeft w:val="0"/>
                      <w:marRight w:val="0"/>
                      <w:marTop w:val="0"/>
                      <w:marBottom w:val="0"/>
                      <w:divBdr>
                        <w:top w:val="none" w:sz="0" w:space="0" w:color="auto"/>
                        <w:left w:val="none" w:sz="0" w:space="0" w:color="auto"/>
                        <w:bottom w:val="none" w:sz="0" w:space="0" w:color="auto"/>
                        <w:right w:val="none" w:sz="0" w:space="0" w:color="auto"/>
                      </w:divBdr>
                    </w:div>
                    <w:div w:id="969869913">
                      <w:marLeft w:val="0"/>
                      <w:marRight w:val="0"/>
                      <w:marTop w:val="0"/>
                      <w:marBottom w:val="0"/>
                      <w:divBdr>
                        <w:top w:val="none" w:sz="0" w:space="0" w:color="auto"/>
                        <w:left w:val="none" w:sz="0" w:space="0" w:color="auto"/>
                        <w:bottom w:val="none" w:sz="0" w:space="0" w:color="auto"/>
                        <w:right w:val="none" w:sz="0" w:space="0" w:color="auto"/>
                      </w:divBdr>
                    </w:div>
                    <w:div w:id="1077946684">
                      <w:marLeft w:val="0"/>
                      <w:marRight w:val="0"/>
                      <w:marTop w:val="0"/>
                      <w:marBottom w:val="0"/>
                      <w:divBdr>
                        <w:top w:val="none" w:sz="0" w:space="0" w:color="auto"/>
                        <w:left w:val="none" w:sz="0" w:space="0" w:color="auto"/>
                        <w:bottom w:val="none" w:sz="0" w:space="0" w:color="auto"/>
                        <w:right w:val="none" w:sz="0" w:space="0" w:color="auto"/>
                      </w:divBdr>
                    </w:div>
                    <w:div w:id="1133795350">
                      <w:marLeft w:val="0"/>
                      <w:marRight w:val="0"/>
                      <w:marTop w:val="0"/>
                      <w:marBottom w:val="0"/>
                      <w:divBdr>
                        <w:top w:val="none" w:sz="0" w:space="0" w:color="auto"/>
                        <w:left w:val="none" w:sz="0" w:space="0" w:color="auto"/>
                        <w:bottom w:val="none" w:sz="0" w:space="0" w:color="auto"/>
                        <w:right w:val="none" w:sz="0" w:space="0" w:color="auto"/>
                      </w:divBdr>
                    </w:div>
                    <w:div w:id="1478494470">
                      <w:marLeft w:val="0"/>
                      <w:marRight w:val="0"/>
                      <w:marTop w:val="0"/>
                      <w:marBottom w:val="0"/>
                      <w:divBdr>
                        <w:top w:val="none" w:sz="0" w:space="0" w:color="auto"/>
                        <w:left w:val="none" w:sz="0" w:space="0" w:color="auto"/>
                        <w:bottom w:val="none" w:sz="0" w:space="0" w:color="auto"/>
                        <w:right w:val="none" w:sz="0" w:space="0" w:color="auto"/>
                      </w:divBdr>
                    </w:div>
                    <w:div w:id="1501387027">
                      <w:marLeft w:val="0"/>
                      <w:marRight w:val="0"/>
                      <w:marTop w:val="0"/>
                      <w:marBottom w:val="0"/>
                      <w:divBdr>
                        <w:top w:val="none" w:sz="0" w:space="0" w:color="auto"/>
                        <w:left w:val="none" w:sz="0" w:space="0" w:color="auto"/>
                        <w:bottom w:val="none" w:sz="0" w:space="0" w:color="auto"/>
                        <w:right w:val="none" w:sz="0" w:space="0" w:color="auto"/>
                      </w:divBdr>
                    </w:div>
                    <w:div w:id="1508448370">
                      <w:marLeft w:val="0"/>
                      <w:marRight w:val="0"/>
                      <w:marTop w:val="0"/>
                      <w:marBottom w:val="0"/>
                      <w:divBdr>
                        <w:top w:val="none" w:sz="0" w:space="0" w:color="auto"/>
                        <w:left w:val="none" w:sz="0" w:space="0" w:color="auto"/>
                        <w:bottom w:val="none" w:sz="0" w:space="0" w:color="auto"/>
                        <w:right w:val="none" w:sz="0" w:space="0" w:color="auto"/>
                      </w:divBdr>
                    </w:div>
                    <w:div w:id="1534726521">
                      <w:marLeft w:val="0"/>
                      <w:marRight w:val="0"/>
                      <w:marTop w:val="0"/>
                      <w:marBottom w:val="0"/>
                      <w:divBdr>
                        <w:top w:val="none" w:sz="0" w:space="0" w:color="auto"/>
                        <w:left w:val="none" w:sz="0" w:space="0" w:color="auto"/>
                        <w:bottom w:val="none" w:sz="0" w:space="0" w:color="auto"/>
                        <w:right w:val="none" w:sz="0" w:space="0" w:color="auto"/>
                      </w:divBdr>
                    </w:div>
                    <w:div w:id="1567572474">
                      <w:marLeft w:val="0"/>
                      <w:marRight w:val="0"/>
                      <w:marTop w:val="0"/>
                      <w:marBottom w:val="0"/>
                      <w:divBdr>
                        <w:top w:val="none" w:sz="0" w:space="0" w:color="auto"/>
                        <w:left w:val="none" w:sz="0" w:space="0" w:color="auto"/>
                        <w:bottom w:val="none" w:sz="0" w:space="0" w:color="auto"/>
                        <w:right w:val="none" w:sz="0" w:space="0" w:color="auto"/>
                      </w:divBdr>
                    </w:div>
                    <w:div w:id="1627000885">
                      <w:marLeft w:val="0"/>
                      <w:marRight w:val="0"/>
                      <w:marTop w:val="0"/>
                      <w:marBottom w:val="0"/>
                      <w:divBdr>
                        <w:top w:val="none" w:sz="0" w:space="0" w:color="auto"/>
                        <w:left w:val="none" w:sz="0" w:space="0" w:color="auto"/>
                        <w:bottom w:val="none" w:sz="0" w:space="0" w:color="auto"/>
                        <w:right w:val="none" w:sz="0" w:space="0" w:color="auto"/>
                      </w:divBdr>
                    </w:div>
                    <w:div w:id="1709603693">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 w:id="1891840045">
                      <w:marLeft w:val="0"/>
                      <w:marRight w:val="0"/>
                      <w:marTop w:val="0"/>
                      <w:marBottom w:val="0"/>
                      <w:divBdr>
                        <w:top w:val="none" w:sz="0" w:space="0" w:color="auto"/>
                        <w:left w:val="none" w:sz="0" w:space="0" w:color="auto"/>
                        <w:bottom w:val="none" w:sz="0" w:space="0" w:color="auto"/>
                        <w:right w:val="none" w:sz="0" w:space="0" w:color="auto"/>
                      </w:divBdr>
                    </w:div>
                    <w:div w:id="19640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26143">
          <w:marLeft w:val="0"/>
          <w:marRight w:val="0"/>
          <w:marTop w:val="0"/>
          <w:marBottom w:val="0"/>
          <w:divBdr>
            <w:top w:val="none" w:sz="0" w:space="0" w:color="auto"/>
            <w:left w:val="none" w:sz="0" w:space="0" w:color="auto"/>
            <w:bottom w:val="none" w:sz="0" w:space="0" w:color="auto"/>
            <w:right w:val="none" w:sz="0" w:space="0" w:color="auto"/>
          </w:divBdr>
          <w:divsChild>
            <w:div w:id="81336382">
              <w:marLeft w:val="0"/>
              <w:marRight w:val="0"/>
              <w:marTop w:val="0"/>
              <w:marBottom w:val="0"/>
              <w:divBdr>
                <w:top w:val="none" w:sz="0" w:space="0" w:color="auto"/>
                <w:left w:val="none" w:sz="0" w:space="0" w:color="auto"/>
                <w:bottom w:val="none" w:sz="0" w:space="0" w:color="auto"/>
                <w:right w:val="none" w:sz="0" w:space="0" w:color="auto"/>
              </w:divBdr>
            </w:div>
            <w:div w:id="81534299">
              <w:marLeft w:val="0"/>
              <w:marRight w:val="0"/>
              <w:marTop w:val="0"/>
              <w:marBottom w:val="0"/>
              <w:divBdr>
                <w:top w:val="none" w:sz="0" w:space="0" w:color="auto"/>
                <w:left w:val="none" w:sz="0" w:space="0" w:color="auto"/>
                <w:bottom w:val="none" w:sz="0" w:space="0" w:color="auto"/>
                <w:right w:val="none" w:sz="0" w:space="0" w:color="auto"/>
              </w:divBdr>
            </w:div>
            <w:div w:id="127211937">
              <w:marLeft w:val="0"/>
              <w:marRight w:val="0"/>
              <w:marTop w:val="0"/>
              <w:marBottom w:val="0"/>
              <w:divBdr>
                <w:top w:val="none" w:sz="0" w:space="0" w:color="auto"/>
                <w:left w:val="none" w:sz="0" w:space="0" w:color="auto"/>
                <w:bottom w:val="none" w:sz="0" w:space="0" w:color="auto"/>
                <w:right w:val="none" w:sz="0" w:space="0" w:color="auto"/>
              </w:divBdr>
            </w:div>
            <w:div w:id="163085952">
              <w:marLeft w:val="0"/>
              <w:marRight w:val="0"/>
              <w:marTop w:val="0"/>
              <w:marBottom w:val="0"/>
              <w:divBdr>
                <w:top w:val="none" w:sz="0" w:space="0" w:color="auto"/>
                <w:left w:val="none" w:sz="0" w:space="0" w:color="auto"/>
                <w:bottom w:val="none" w:sz="0" w:space="0" w:color="auto"/>
                <w:right w:val="none" w:sz="0" w:space="0" w:color="auto"/>
              </w:divBdr>
            </w:div>
            <w:div w:id="293994868">
              <w:marLeft w:val="0"/>
              <w:marRight w:val="0"/>
              <w:marTop w:val="0"/>
              <w:marBottom w:val="0"/>
              <w:divBdr>
                <w:top w:val="none" w:sz="0" w:space="0" w:color="auto"/>
                <w:left w:val="none" w:sz="0" w:space="0" w:color="auto"/>
                <w:bottom w:val="none" w:sz="0" w:space="0" w:color="auto"/>
                <w:right w:val="none" w:sz="0" w:space="0" w:color="auto"/>
              </w:divBdr>
              <w:divsChild>
                <w:div w:id="1083067875">
                  <w:marLeft w:val="-75"/>
                  <w:marRight w:val="0"/>
                  <w:marTop w:val="30"/>
                  <w:marBottom w:val="30"/>
                  <w:divBdr>
                    <w:top w:val="none" w:sz="0" w:space="0" w:color="auto"/>
                    <w:left w:val="none" w:sz="0" w:space="0" w:color="auto"/>
                    <w:bottom w:val="none" w:sz="0" w:space="0" w:color="auto"/>
                    <w:right w:val="none" w:sz="0" w:space="0" w:color="auto"/>
                  </w:divBdr>
                  <w:divsChild>
                    <w:div w:id="24646321">
                      <w:marLeft w:val="0"/>
                      <w:marRight w:val="0"/>
                      <w:marTop w:val="0"/>
                      <w:marBottom w:val="0"/>
                      <w:divBdr>
                        <w:top w:val="none" w:sz="0" w:space="0" w:color="auto"/>
                        <w:left w:val="none" w:sz="0" w:space="0" w:color="auto"/>
                        <w:bottom w:val="none" w:sz="0" w:space="0" w:color="auto"/>
                        <w:right w:val="none" w:sz="0" w:space="0" w:color="auto"/>
                      </w:divBdr>
                      <w:divsChild>
                        <w:div w:id="1272857698">
                          <w:marLeft w:val="0"/>
                          <w:marRight w:val="0"/>
                          <w:marTop w:val="0"/>
                          <w:marBottom w:val="0"/>
                          <w:divBdr>
                            <w:top w:val="none" w:sz="0" w:space="0" w:color="auto"/>
                            <w:left w:val="none" w:sz="0" w:space="0" w:color="auto"/>
                            <w:bottom w:val="none" w:sz="0" w:space="0" w:color="auto"/>
                            <w:right w:val="none" w:sz="0" w:space="0" w:color="auto"/>
                          </w:divBdr>
                        </w:div>
                      </w:divsChild>
                    </w:div>
                    <w:div w:id="674770291">
                      <w:marLeft w:val="0"/>
                      <w:marRight w:val="0"/>
                      <w:marTop w:val="0"/>
                      <w:marBottom w:val="0"/>
                      <w:divBdr>
                        <w:top w:val="none" w:sz="0" w:space="0" w:color="auto"/>
                        <w:left w:val="none" w:sz="0" w:space="0" w:color="auto"/>
                        <w:bottom w:val="none" w:sz="0" w:space="0" w:color="auto"/>
                        <w:right w:val="none" w:sz="0" w:space="0" w:color="auto"/>
                      </w:divBdr>
                      <w:divsChild>
                        <w:div w:id="340199973">
                          <w:marLeft w:val="0"/>
                          <w:marRight w:val="0"/>
                          <w:marTop w:val="0"/>
                          <w:marBottom w:val="0"/>
                          <w:divBdr>
                            <w:top w:val="none" w:sz="0" w:space="0" w:color="auto"/>
                            <w:left w:val="none" w:sz="0" w:space="0" w:color="auto"/>
                            <w:bottom w:val="none" w:sz="0" w:space="0" w:color="auto"/>
                            <w:right w:val="none" w:sz="0" w:space="0" w:color="auto"/>
                          </w:divBdr>
                        </w:div>
                      </w:divsChild>
                    </w:div>
                    <w:div w:id="939025655">
                      <w:marLeft w:val="0"/>
                      <w:marRight w:val="0"/>
                      <w:marTop w:val="0"/>
                      <w:marBottom w:val="0"/>
                      <w:divBdr>
                        <w:top w:val="none" w:sz="0" w:space="0" w:color="auto"/>
                        <w:left w:val="none" w:sz="0" w:space="0" w:color="auto"/>
                        <w:bottom w:val="none" w:sz="0" w:space="0" w:color="auto"/>
                        <w:right w:val="none" w:sz="0" w:space="0" w:color="auto"/>
                      </w:divBdr>
                      <w:divsChild>
                        <w:div w:id="1981182231">
                          <w:marLeft w:val="0"/>
                          <w:marRight w:val="0"/>
                          <w:marTop w:val="0"/>
                          <w:marBottom w:val="0"/>
                          <w:divBdr>
                            <w:top w:val="none" w:sz="0" w:space="0" w:color="auto"/>
                            <w:left w:val="none" w:sz="0" w:space="0" w:color="auto"/>
                            <w:bottom w:val="none" w:sz="0" w:space="0" w:color="auto"/>
                            <w:right w:val="none" w:sz="0" w:space="0" w:color="auto"/>
                          </w:divBdr>
                        </w:div>
                      </w:divsChild>
                    </w:div>
                    <w:div w:id="1305157994">
                      <w:marLeft w:val="0"/>
                      <w:marRight w:val="0"/>
                      <w:marTop w:val="0"/>
                      <w:marBottom w:val="0"/>
                      <w:divBdr>
                        <w:top w:val="none" w:sz="0" w:space="0" w:color="auto"/>
                        <w:left w:val="none" w:sz="0" w:space="0" w:color="auto"/>
                        <w:bottom w:val="none" w:sz="0" w:space="0" w:color="auto"/>
                        <w:right w:val="none" w:sz="0" w:space="0" w:color="auto"/>
                      </w:divBdr>
                      <w:divsChild>
                        <w:div w:id="970743329">
                          <w:marLeft w:val="0"/>
                          <w:marRight w:val="0"/>
                          <w:marTop w:val="0"/>
                          <w:marBottom w:val="0"/>
                          <w:divBdr>
                            <w:top w:val="none" w:sz="0" w:space="0" w:color="auto"/>
                            <w:left w:val="none" w:sz="0" w:space="0" w:color="auto"/>
                            <w:bottom w:val="none" w:sz="0" w:space="0" w:color="auto"/>
                            <w:right w:val="none" w:sz="0" w:space="0" w:color="auto"/>
                          </w:divBdr>
                        </w:div>
                      </w:divsChild>
                    </w:div>
                    <w:div w:id="1374233454">
                      <w:marLeft w:val="0"/>
                      <w:marRight w:val="0"/>
                      <w:marTop w:val="0"/>
                      <w:marBottom w:val="0"/>
                      <w:divBdr>
                        <w:top w:val="none" w:sz="0" w:space="0" w:color="auto"/>
                        <w:left w:val="none" w:sz="0" w:space="0" w:color="auto"/>
                        <w:bottom w:val="none" w:sz="0" w:space="0" w:color="auto"/>
                        <w:right w:val="none" w:sz="0" w:space="0" w:color="auto"/>
                      </w:divBdr>
                      <w:divsChild>
                        <w:div w:id="2005469847">
                          <w:marLeft w:val="0"/>
                          <w:marRight w:val="0"/>
                          <w:marTop w:val="0"/>
                          <w:marBottom w:val="0"/>
                          <w:divBdr>
                            <w:top w:val="none" w:sz="0" w:space="0" w:color="auto"/>
                            <w:left w:val="none" w:sz="0" w:space="0" w:color="auto"/>
                            <w:bottom w:val="none" w:sz="0" w:space="0" w:color="auto"/>
                            <w:right w:val="none" w:sz="0" w:space="0" w:color="auto"/>
                          </w:divBdr>
                        </w:div>
                      </w:divsChild>
                    </w:div>
                    <w:div w:id="1510439072">
                      <w:marLeft w:val="0"/>
                      <w:marRight w:val="0"/>
                      <w:marTop w:val="0"/>
                      <w:marBottom w:val="0"/>
                      <w:divBdr>
                        <w:top w:val="none" w:sz="0" w:space="0" w:color="auto"/>
                        <w:left w:val="none" w:sz="0" w:space="0" w:color="auto"/>
                        <w:bottom w:val="none" w:sz="0" w:space="0" w:color="auto"/>
                        <w:right w:val="none" w:sz="0" w:space="0" w:color="auto"/>
                      </w:divBdr>
                      <w:divsChild>
                        <w:div w:id="604315305">
                          <w:marLeft w:val="0"/>
                          <w:marRight w:val="0"/>
                          <w:marTop w:val="0"/>
                          <w:marBottom w:val="0"/>
                          <w:divBdr>
                            <w:top w:val="none" w:sz="0" w:space="0" w:color="auto"/>
                            <w:left w:val="none" w:sz="0" w:space="0" w:color="auto"/>
                            <w:bottom w:val="none" w:sz="0" w:space="0" w:color="auto"/>
                            <w:right w:val="none" w:sz="0" w:space="0" w:color="auto"/>
                          </w:divBdr>
                        </w:div>
                      </w:divsChild>
                    </w:div>
                    <w:div w:id="1855683030">
                      <w:marLeft w:val="0"/>
                      <w:marRight w:val="0"/>
                      <w:marTop w:val="0"/>
                      <w:marBottom w:val="0"/>
                      <w:divBdr>
                        <w:top w:val="none" w:sz="0" w:space="0" w:color="auto"/>
                        <w:left w:val="none" w:sz="0" w:space="0" w:color="auto"/>
                        <w:bottom w:val="none" w:sz="0" w:space="0" w:color="auto"/>
                        <w:right w:val="none" w:sz="0" w:space="0" w:color="auto"/>
                      </w:divBdr>
                      <w:divsChild>
                        <w:div w:id="586770609">
                          <w:marLeft w:val="0"/>
                          <w:marRight w:val="0"/>
                          <w:marTop w:val="0"/>
                          <w:marBottom w:val="0"/>
                          <w:divBdr>
                            <w:top w:val="none" w:sz="0" w:space="0" w:color="auto"/>
                            <w:left w:val="none" w:sz="0" w:space="0" w:color="auto"/>
                            <w:bottom w:val="none" w:sz="0" w:space="0" w:color="auto"/>
                            <w:right w:val="none" w:sz="0" w:space="0" w:color="auto"/>
                          </w:divBdr>
                        </w:div>
                      </w:divsChild>
                    </w:div>
                    <w:div w:id="1921405962">
                      <w:marLeft w:val="0"/>
                      <w:marRight w:val="0"/>
                      <w:marTop w:val="0"/>
                      <w:marBottom w:val="0"/>
                      <w:divBdr>
                        <w:top w:val="none" w:sz="0" w:space="0" w:color="auto"/>
                        <w:left w:val="none" w:sz="0" w:space="0" w:color="auto"/>
                        <w:bottom w:val="none" w:sz="0" w:space="0" w:color="auto"/>
                        <w:right w:val="none" w:sz="0" w:space="0" w:color="auto"/>
                      </w:divBdr>
                      <w:divsChild>
                        <w:div w:id="14386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24567">
              <w:marLeft w:val="0"/>
              <w:marRight w:val="0"/>
              <w:marTop w:val="0"/>
              <w:marBottom w:val="0"/>
              <w:divBdr>
                <w:top w:val="none" w:sz="0" w:space="0" w:color="auto"/>
                <w:left w:val="none" w:sz="0" w:space="0" w:color="auto"/>
                <w:bottom w:val="none" w:sz="0" w:space="0" w:color="auto"/>
                <w:right w:val="none" w:sz="0" w:space="0" w:color="auto"/>
              </w:divBdr>
            </w:div>
            <w:div w:id="645281281">
              <w:marLeft w:val="0"/>
              <w:marRight w:val="0"/>
              <w:marTop w:val="0"/>
              <w:marBottom w:val="0"/>
              <w:divBdr>
                <w:top w:val="none" w:sz="0" w:space="0" w:color="auto"/>
                <w:left w:val="none" w:sz="0" w:space="0" w:color="auto"/>
                <w:bottom w:val="none" w:sz="0" w:space="0" w:color="auto"/>
                <w:right w:val="none" w:sz="0" w:space="0" w:color="auto"/>
              </w:divBdr>
            </w:div>
            <w:div w:id="763651464">
              <w:marLeft w:val="0"/>
              <w:marRight w:val="0"/>
              <w:marTop w:val="0"/>
              <w:marBottom w:val="0"/>
              <w:divBdr>
                <w:top w:val="none" w:sz="0" w:space="0" w:color="auto"/>
                <w:left w:val="none" w:sz="0" w:space="0" w:color="auto"/>
                <w:bottom w:val="none" w:sz="0" w:space="0" w:color="auto"/>
                <w:right w:val="none" w:sz="0" w:space="0" w:color="auto"/>
              </w:divBdr>
            </w:div>
            <w:div w:id="768699875">
              <w:marLeft w:val="0"/>
              <w:marRight w:val="0"/>
              <w:marTop w:val="0"/>
              <w:marBottom w:val="0"/>
              <w:divBdr>
                <w:top w:val="none" w:sz="0" w:space="0" w:color="auto"/>
                <w:left w:val="none" w:sz="0" w:space="0" w:color="auto"/>
                <w:bottom w:val="none" w:sz="0" w:space="0" w:color="auto"/>
                <w:right w:val="none" w:sz="0" w:space="0" w:color="auto"/>
              </w:divBdr>
            </w:div>
            <w:div w:id="828255550">
              <w:marLeft w:val="0"/>
              <w:marRight w:val="0"/>
              <w:marTop w:val="0"/>
              <w:marBottom w:val="0"/>
              <w:divBdr>
                <w:top w:val="none" w:sz="0" w:space="0" w:color="auto"/>
                <w:left w:val="none" w:sz="0" w:space="0" w:color="auto"/>
                <w:bottom w:val="none" w:sz="0" w:space="0" w:color="auto"/>
                <w:right w:val="none" w:sz="0" w:space="0" w:color="auto"/>
              </w:divBdr>
            </w:div>
            <w:div w:id="907038033">
              <w:marLeft w:val="0"/>
              <w:marRight w:val="0"/>
              <w:marTop w:val="0"/>
              <w:marBottom w:val="0"/>
              <w:divBdr>
                <w:top w:val="none" w:sz="0" w:space="0" w:color="auto"/>
                <w:left w:val="none" w:sz="0" w:space="0" w:color="auto"/>
                <w:bottom w:val="none" w:sz="0" w:space="0" w:color="auto"/>
                <w:right w:val="none" w:sz="0" w:space="0" w:color="auto"/>
              </w:divBdr>
            </w:div>
            <w:div w:id="937565575">
              <w:marLeft w:val="0"/>
              <w:marRight w:val="0"/>
              <w:marTop w:val="0"/>
              <w:marBottom w:val="0"/>
              <w:divBdr>
                <w:top w:val="none" w:sz="0" w:space="0" w:color="auto"/>
                <w:left w:val="none" w:sz="0" w:space="0" w:color="auto"/>
                <w:bottom w:val="none" w:sz="0" w:space="0" w:color="auto"/>
                <w:right w:val="none" w:sz="0" w:space="0" w:color="auto"/>
              </w:divBdr>
            </w:div>
            <w:div w:id="956253230">
              <w:marLeft w:val="0"/>
              <w:marRight w:val="0"/>
              <w:marTop w:val="0"/>
              <w:marBottom w:val="0"/>
              <w:divBdr>
                <w:top w:val="none" w:sz="0" w:space="0" w:color="auto"/>
                <w:left w:val="none" w:sz="0" w:space="0" w:color="auto"/>
                <w:bottom w:val="none" w:sz="0" w:space="0" w:color="auto"/>
                <w:right w:val="none" w:sz="0" w:space="0" w:color="auto"/>
              </w:divBdr>
            </w:div>
            <w:div w:id="999626226">
              <w:marLeft w:val="0"/>
              <w:marRight w:val="0"/>
              <w:marTop w:val="0"/>
              <w:marBottom w:val="0"/>
              <w:divBdr>
                <w:top w:val="none" w:sz="0" w:space="0" w:color="auto"/>
                <w:left w:val="none" w:sz="0" w:space="0" w:color="auto"/>
                <w:bottom w:val="none" w:sz="0" w:space="0" w:color="auto"/>
                <w:right w:val="none" w:sz="0" w:space="0" w:color="auto"/>
              </w:divBdr>
            </w:div>
            <w:div w:id="1045104852">
              <w:marLeft w:val="0"/>
              <w:marRight w:val="0"/>
              <w:marTop w:val="0"/>
              <w:marBottom w:val="0"/>
              <w:divBdr>
                <w:top w:val="none" w:sz="0" w:space="0" w:color="auto"/>
                <w:left w:val="none" w:sz="0" w:space="0" w:color="auto"/>
                <w:bottom w:val="none" w:sz="0" w:space="0" w:color="auto"/>
                <w:right w:val="none" w:sz="0" w:space="0" w:color="auto"/>
              </w:divBdr>
            </w:div>
            <w:div w:id="1056778923">
              <w:marLeft w:val="0"/>
              <w:marRight w:val="0"/>
              <w:marTop w:val="0"/>
              <w:marBottom w:val="0"/>
              <w:divBdr>
                <w:top w:val="none" w:sz="0" w:space="0" w:color="auto"/>
                <w:left w:val="none" w:sz="0" w:space="0" w:color="auto"/>
                <w:bottom w:val="none" w:sz="0" w:space="0" w:color="auto"/>
                <w:right w:val="none" w:sz="0" w:space="0" w:color="auto"/>
              </w:divBdr>
            </w:div>
            <w:div w:id="1083067435">
              <w:marLeft w:val="0"/>
              <w:marRight w:val="0"/>
              <w:marTop w:val="0"/>
              <w:marBottom w:val="0"/>
              <w:divBdr>
                <w:top w:val="none" w:sz="0" w:space="0" w:color="auto"/>
                <w:left w:val="none" w:sz="0" w:space="0" w:color="auto"/>
                <w:bottom w:val="none" w:sz="0" w:space="0" w:color="auto"/>
                <w:right w:val="none" w:sz="0" w:space="0" w:color="auto"/>
              </w:divBdr>
            </w:div>
            <w:div w:id="1085224067">
              <w:marLeft w:val="0"/>
              <w:marRight w:val="0"/>
              <w:marTop w:val="0"/>
              <w:marBottom w:val="0"/>
              <w:divBdr>
                <w:top w:val="none" w:sz="0" w:space="0" w:color="auto"/>
                <w:left w:val="none" w:sz="0" w:space="0" w:color="auto"/>
                <w:bottom w:val="none" w:sz="0" w:space="0" w:color="auto"/>
                <w:right w:val="none" w:sz="0" w:space="0" w:color="auto"/>
              </w:divBdr>
            </w:div>
            <w:div w:id="1097871772">
              <w:marLeft w:val="0"/>
              <w:marRight w:val="0"/>
              <w:marTop w:val="0"/>
              <w:marBottom w:val="0"/>
              <w:divBdr>
                <w:top w:val="none" w:sz="0" w:space="0" w:color="auto"/>
                <w:left w:val="none" w:sz="0" w:space="0" w:color="auto"/>
                <w:bottom w:val="none" w:sz="0" w:space="0" w:color="auto"/>
                <w:right w:val="none" w:sz="0" w:space="0" w:color="auto"/>
              </w:divBdr>
            </w:div>
            <w:div w:id="1105997229">
              <w:marLeft w:val="0"/>
              <w:marRight w:val="0"/>
              <w:marTop w:val="0"/>
              <w:marBottom w:val="0"/>
              <w:divBdr>
                <w:top w:val="none" w:sz="0" w:space="0" w:color="auto"/>
                <w:left w:val="none" w:sz="0" w:space="0" w:color="auto"/>
                <w:bottom w:val="none" w:sz="0" w:space="0" w:color="auto"/>
                <w:right w:val="none" w:sz="0" w:space="0" w:color="auto"/>
              </w:divBdr>
            </w:div>
            <w:div w:id="1182165293">
              <w:marLeft w:val="0"/>
              <w:marRight w:val="0"/>
              <w:marTop w:val="0"/>
              <w:marBottom w:val="0"/>
              <w:divBdr>
                <w:top w:val="none" w:sz="0" w:space="0" w:color="auto"/>
                <w:left w:val="none" w:sz="0" w:space="0" w:color="auto"/>
                <w:bottom w:val="none" w:sz="0" w:space="0" w:color="auto"/>
                <w:right w:val="none" w:sz="0" w:space="0" w:color="auto"/>
              </w:divBdr>
            </w:div>
            <w:div w:id="1254245139">
              <w:marLeft w:val="0"/>
              <w:marRight w:val="0"/>
              <w:marTop w:val="0"/>
              <w:marBottom w:val="0"/>
              <w:divBdr>
                <w:top w:val="none" w:sz="0" w:space="0" w:color="auto"/>
                <w:left w:val="none" w:sz="0" w:space="0" w:color="auto"/>
                <w:bottom w:val="none" w:sz="0" w:space="0" w:color="auto"/>
                <w:right w:val="none" w:sz="0" w:space="0" w:color="auto"/>
              </w:divBdr>
            </w:div>
            <w:div w:id="1378237879">
              <w:marLeft w:val="0"/>
              <w:marRight w:val="0"/>
              <w:marTop w:val="0"/>
              <w:marBottom w:val="0"/>
              <w:divBdr>
                <w:top w:val="none" w:sz="0" w:space="0" w:color="auto"/>
                <w:left w:val="none" w:sz="0" w:space="0" w:color="auto"/>
                <w:bottom w:val="none" w:sz="0" w:space="0" w:color="auto"/>
                <w:right w:val="none" w:sz="0" w:space="0" w:color="auto"/>
              </w:divBdr>
            </w:div>
            <w:div w:id="1378241487">
              <w:marLeft w:val="0"/>
              <w:marRight w:val="0"/>
              <w:marTop w:val="0"/>
              <w:marBottom w:val="0"/>
              <w:divBdr>
                <w:top w:val="none" w:sz="0" w:space="0" w:color="auto"/>
                <w:left w:val="none" w:sz="0" w:space="0" w:color="auto"/>
                <w:bottom w:val="none" w:sz="0" w:space="0" w:color="auto"/>
                <w:right w:val="none" w:sz="0" w:space="0" w:color="auto"/>
              </w:divBdr>
            </w:div>
            <w:div w:id="1392727201">
              <w:marLeft w:val="0"/>
              <w:marRight w:val="0"/>
              <w:marTop w:val="0"/>
              <w:marBottom w:val="0"/>
              <w:divBdr>
                <w:top w:val="none" w:sz="0" w:space="0" w:color="auto"/>
                <w:left w:val="none" w:sz="0" w:space="0" w:color="auto"/>
                <w:bottom w:val="none" w:sz="0" w:space="0" w:color="auto"/>
                <w:right w:val="none" w:sz="0" w:space="0" w:color="auto"/>
              </w:divBdr>
            </w:div>
            <w:div w:id="1474366588">
              <w:marLeft w:val="0"/>
              <w:marRight w:val="0"/>
              <w:marTop w:val="0"/>
              <w:marBottom w:val="0"/>
              <w:divBdr>
                <w:top w:val="none" w:sz="0" w:space="0" w:color="auto"/>
                <w:left w:val="none" w:sz="0" w:space="0" w:color="auto"/>
                <w:bottom w:val="none" w:sz="0" w:space="0" w:color="auto"/>
                <w:right w:val="none" w:sz="0" w:space="0" w:color="auto"/>
              </w:divBdr>
            </w:div>
            <w:div w:id="1478843496">
              <w:marLeft w:val="0"/>
              <w:marRight w:val="0"/>
              <w:marTop w:val="0"/>
              <w:marBottom w:val="0"/>
              <w:divBdr>
                <w:top w:val="none" w:sz="0" w:space="0" w:color="auto"/>
                <w:left w:val="none" w:sz="0" w:space="0" w:color="auto"/>
                <w:bottom w:val="none" w:sz="0" w:space="0" w:color="auto"/>
                <w:right w:val="none" w:sz="0" w:space="0" w:color="auto"/>
              </w:divBdr>
            </w:div>
            <w:div w:id="1488479261">
              <w:marLeft w:val="0"/>
              <w:marRight w:val="0"/>
              <w:marTop w:val="0"/>
              <w:marBottom w:val="0"/>
              <w:divBdr>
                <w:top w:val="none" w:sz="0" w:space="0" w:color="auto"/>
                <w:left w:val="none" w:sz="0" w:space="0" w:color="auto"/>
                <w:bottom w:val="none" w:sz="0" w:space="0" w:color="auto"/>
                <w:right w:val="none" w:sz="0" w:space="0" w:color="auto"/>
              </w:divBdr>
            </w:div>
            <w:div w:id="1505130202">
              <w:marLeft w:val="0"/>
              <w:marRight w:val="0"/>
              <w:marTop w:val="0"/>
              <w:marBottom w:val="0"/>
              <w:divBdr>
                <w:top w:val="none" w:sz="0" w:space="0" w:color="auto"/>
                <w:left w:val="none" w:sz="0" w:space="0" w:color="auto"/>
                <w:bottom w:val="none" w:sz="0" w:space="0" w:color="auto"/>
                <w:right w:val="none" w:sz="0" w:space="0" w:color="auto"/>
              </w:divBdr>
            </w:div>
            <w:div w:id="1531066868">
              <w:marLeft w:val="0"/>
              <w:marRight w:val="0"/>
              <w:marTop w:val="0"/>
              <w:marBottom w:val="0"/>
              <w:divBdr>
                <w:top w:val="none" w:sz="0" w:space="0" w:color="auto"/>
                <w:left w:val="none" w:sz="0" w:space="0" w:color="auto"/>
                <w:bottom w:val="none" w:sz="0" w:space="0" w:color="auto"/>
                <w:right w:val="none" w:sz="0" w:space="0" w:color="auto"/>
              </w:divBdr>
            </w:div>
            <w:div w:id="1542788527">
              <w:marLeft w:val="0"/>
              <w:marRight w:val="0"/>
              <w:marTop w:val="0"/>
              <w:marBottom w:val="0"/>
              <w:divBdr>
                <w:top w:val="none" w:sz="0" w:space="0" w:color="auto"/>
                <w:left w:val="none" w:sz="0" w:space="0" w:color="auto"/>
                <w:bottom w:val="none" w:sz="0" w:space="0" w:color="auto"/>
                <w:right w:val="none" w:sz="0" w:space="0" w:color="auto"/>
              </w:divBdr>
            </w:div>
            <w:div w:id="1590263544">
              <w:marLeft w:val="0"/>
              <w:marRight w:val="0"/>
              <w:marTop w:val="0"/>
              <w:marBottom w:val="0"/>
              <w:divBdr>
                <w:top w:val="none" w:sz="0" w:space="0" w:color="auto"/>
                <w:left w:val="none" w:sz="0" w:space="0" w:color="auto"/>
                <w:bottom w:val="none" w:sz="0" w:space="0" w:color="auto"/>
                <w:right w:val="none" w:sz="0" w:space="0" w:color="auto"/>
              </w:divBdr>
            </w:div>
            <w:div w:id="2107073682">
              <w:marLeft w:val="0"/>
              <w:marRight w:val="0"/>
              <w:marTop w:val="0"/>
              <w:marBottom w:val="0"/>
              <w:divBdr>
                <w:top w:val="none" w:sz="0" w:space="0" w:color="auto"/>
                <w:left w:val="none" w:sz="0" w:space="0" w:color="auto"/>
                <w:bottom w:val="none" w:sz="0" w:space="0" w:color="auto"/>
                <w:right w:val="none" w:sz="0" w:space="0" w:color="auto"/>
              </w:divBdr>
            </w:div>
            <w:div w:id="21278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30105">
      <w:bodyDiv w:val="1"/>
      <w:marLeft w:val="0"/>
      <w:marRight w:val="0"/>
      <w:marTop w:val="0"/>
      <w:marBottom w:val="0"/>
      <w:divBdr>
        <w:top w:val="none" w:sz="0" w:space="0" w:color="auto"/>
        <w:left w:val="none" w:sz="0" w:space="0" w:color="auto"/>
        <w:bottom w:val="none" w:sz="0" w:space="0" w:color="auto"/>
        <w:right w:val="none" w:sz="0" w:space="0" w:color="auto"/>
      </w:divBdr>
    </w:div>
    <w:div w:id="1435860186">
      <w:bodyDiv w:val="1"/>
      <w:marLeft w:val="0"/>
      <w:marRight w:val="0"/>
      <w:marTop w:val="0"/>
      <w:marBottom w:val="0"/>
      <w:divBdr>
        <w:top w:val="none" w:sz="0" w:space="0" w:color="auto"/>
        <w:left w:val="none" w:sz="0" w:space="0" w:color="auto"/>
        <w:bottom w:val="none" w:sz="0" w:space="0" w:color="auto"/>
        <w:right w:val="none" w:sz="0" w:space="0" w:color="auto"/>
      </w:divBdr>
      <w:divsChild>
        <w:div w:id="18746482">
          <w:marLeft w:val="0"/>
          <w:marRight w:val="0"/>
          <w:marTop w:val="0"/>
          <w:marBottom w:val="0"/>
          <w:divBdr>
            <w:top w:val="none" w:sz="0" w:space="0" w:color="auto"/>
            <w:left w:val="none" w:sz="0" w:space="0" w:color="auto"/>
            <w:bottom w:val="none" w:sz="0" w:space="0" w:color="auto"/>
            <w:right w:val="none" w:sz="0" w:space="0" w:color="auto"/>
          </w:divBdr>
          <w:divsChild>
            <w:div w:id="6256421">
              <w:marLeft w:val="0"/>
              <w:marRight w:val="0"/>
              <w:marTop w:val="0"/>
              <w:marBottom w:val="0"/>
              <w:divBdr>
                <w:top w:val="none" w:sz="0" w:space="0" w:color="auto"/>
                <w:left w:val="none" w:sz="0" w:space="0" w:color="auto"/>
                <w:bottom w:val="none" w:sz="0" w:space="0" w:color="auto"/>
                <w:right w:val="none" w:sz="0" w:space="0" w:color="auto"/>
              </w:divBdr>
            </w:div>
            <w:div w:id="66075912">
              <w:marLeft w:val="0"/>
              <w:marRight w:val="0"/>
              <w:marTop w:val="0"/>
              <w:marBottom w:val="0"/>
              <w:divBdr>
                <w:top w:val="none" w:sz="0" w:space="0" w:color="auto"/>
                <w:left w:val="none" w:sz="0" w:space="0" w:color="auto"/>
                <w:bottom w:val="none" w:sz="0" w:space="0" w:color="auto"/>
                <w:right w:val="none" w:sz="0" w:space="0" w:color="auto"/>
              </w:divBdr>
            </w:div>
            <w:div w:id="73481837">
              <w:marLeft w:val="0"/>
              <w:marRight w:val="0"/>
              <w:marTop w:val="0"/>
              <w:marBottom w:val="0"/>
              <w:divBdr>
                <w:top w:val="none" w:sz="0" w:space="0" w:color="auto"/>
                <w:left w:val="none" w:sz="0" w:space="0" w:color="auto"/>
                <w:bottom w:val="none" w:sz="0" w:space="0" w:color="auto"/>
                <w:right w:val="none" w:sz="0" w:space="0" w:color="auto"/>
              </w:divBdr>
            </w:div>
            <w:div w:id="132911987">
              <w:marLeft w:val="0"/>
              <w:marRight w:val="0"/>
              <w:marTop w:val="0"/>
              <w:marBottom w:val="0"/>
              <w:divBdr>
                <w:top w:val="none" w:sz="0" w:space="0" w:color="auto"/>
                <w:left w:val="none" w:sz="0" w:space="0" w:color="auto"/>
                <w:bottom w:val="none" w:sz="0" w:space="0" w:color="auto"/>
                <w:right w:val="none" w:sz="0" w:space="0" w:color="auto"/>
              </w:divBdr>
            </w:div>
            <w:div w:id="601255669">
              <w:marLeft w:val="0"/>
              <w:marRight w:val="0"/>
              <w:marTop w:val="0"/>
              <w:marBottom w:val="0"/>
              <w:divBdr>
                <w:top w:val="none" w:sz="0" w:space="0" w:color="auto"/>
                <w:left w:val="none" w:sz="0" w:space="0" w:color="auto"/>
                <w:bottom w:val="none" w:sz="0" w:space="0" w:color="auto"/>
                <w:right w:val="none" w:sz="0" w:space="0" w:color="auto"/>
              </w:divBdr>
            </w:div>
            <w:div w:id="723719128">
              <w:marLeft w:val="0"/>
              <w:marRight w:val="0"/>
              <w:marTop w:val="0"/>
              <w:marBottom w:val="0"/>
              <w:divBdr>
                <w:top w:val="none" w:sz="0" w:space="0" w:color="auto"/>
                <w:left w:val="none" w:sz="0" w:space="0" w:color="auto"/>
                <w:bottom w:val="none" w:sz="0" w:space="0" w:color="auto"/>
                <w:right w:val="none" w:sz="0" w:space="0" w:color="auto"/>
              </w:divBdr>
            </w:div>
            <w:div w:id="725182212">
              <w:marLeft w:val="0"/>
              <w:marRight w:val="0"/>
              <w:marTop w:val="0"/>
              <w:marBottom w:val="0"/>
              <w:divBdr>
                <w:top w:val="none" w:sz="0" w:space="0" w:color="auto"/>
                <w:left w:val="none" w:sz="0" w:space="0" w:color="auto"/>
                <w:bottom w:val="none" w:sz="0" w:space="0" w:color="auto"/>
                <w:right w:val="none" w:sz="0" w:space="0" w:color="auto"/>
              </w:divBdr>
              <w:divsChild>
                <w:div w:id="1931575066">
                  <w:marLeft w:val="-75"/>
                  <w:marRight w:val="0"/>
                  <w:marTop w:val="30"/>
                  <w:marBottom w:val="30"/>
                  <w:divBdr>
                    <w:top w:val="none" w:sz="0" w:space="0" w:color="auto"/>
                    <w:left w:val="none" w:sz="0" w:space="0" w:color="auto"/>
                    <w:bottom w:val="none" w:sz="0" w:space="0" w:color="auto"/>
                    <w:right w:val="none" w:sz="0" w:space="0" w:color="auto"/>
                  </w:divBdr>
                  <w:divsChild>
                    <w:div w:id="443230524">
                      <w:marLeft w:val="0"/>
                      <w:marRight w:val="0"/>
                      <w:marTop w:val="0"/>
                      <w:marBottom w:val="0"/>
                      <w:divBdr>
                        <w:top w:val="none" w:sz="0" w:space="0" w:color="auto"/>
                        <w:left w:val="none" w:sz="0" w:space="0" w:color="auto"/>
                        <w:bottom w:val="none" w:sz="0" w:space="0" w:color="auto"/>
                        <w:right w:val="none" w:sz="0" w:space="0" w:color="auto"/>
                      </w:divBdr>
                      <w:divsChild>
                        <w:div w:id="578712451">
                          <w:marLeft w:val="0"/>
                          <w:marRight w:val="0"/>
                          <w:marTop w:val="0"/>
                          <w:marBottom w:val="0"/>
                          <w:divBdr>
                            <w:top w:val="none" w:sz="0" w:space="0" w:color="auto"/>
                            <w:left w:val="none" w:sz="0" w:space="0" w:color="auto"/>
                            <w:bottom w:val="none" w:sz="0" w:space="0" w:color="auto"/>
                            <w:right w:val="none" w:sz="0" w:space="0" w:color="auto"/>
                          </w:divBdr>
                        </w:div>
                      </w:divsChild>
                    </w:div>
                    <w:div w:id="662129747">
                      <w:marLeft w:val="0"/>
                      <w:marRight w:val="0"/>
                      <w:marTop w:val="0"/>
                      <w:marBottom w:val="0"/>
                      <w:divBdr>
                        <w:top w:val="none" w:sz="0" w:space="0" w:color="auto"/>
                        <w:left w:val="none" w:sz="0" w:space="0" w:color="auto"/>
                        <w:bottom w:val="none" w:sz="0" w:space="0" w:color="auto"/>
                        <w:right w:val="none" w:sz="0" w:space="0" w:color="auto"/>
                      </w:divBdr>
                      <w:divsChild>
                        <w:div w:id="756942162">
                          <w:marLeft w:val="0"/>
                          <w:marRight w:val="0"/>
                          <w:marTop w:val="0"/>
                          <w:marBottom w:val="0"/>
                          <w:divBdr>
                            <w:top w:val="none" w:sz="0" w:space="0" w:color="auto"/>
                            <w:left w:val="none" w:sz="0" w:space="0" w:color="auto"/>
                            <w:bottom w:val="none" w:sz="0" w:space="0" w:color="auto"/>
                            <w:right w:val="none" w:sz="0" w:space="0" w:color="auto"/>
                          </w:divBdr>
                        </w:div>
                      </w:divsChild>
                    </w:div>
                    <w:div w:id="1649237393">
                      <w:marLeft w:val="0"/>
                      <w:marRight w:val="0"/>
                      <w:marTop w:val="0"/>
                      <w:marBottom w:val="0"/>
                      <w:divBdr>
                        <w:top w:val="none" w:sz="0" w:space="0" w:color="auto"/>
                        <w:left w:val="none" w:sz="0" w:space="0" w:color="auto"/>
                        <w:bottom w:val="none" w:sz="0" w:space="0" w:color="auto"/>
                        <w:right w:val="none" w:sz="0" w:space="0" w:color="auto"/>
                      </w:divBdr>
                      <w:divsChild>
                        <w:div w:id="637496720">
                          <w:marLeft w:val="0"/>
                          <w:marRight w:val="0"/>
                          <w:marTop w:val="0"/>
                          <w:marBottom w:val="0"/>
                          <w:divBdr>
                            <w:top w:val="none" w:sz="0" w:space="0" w:color="auto"/>
                            <w:left w:val="none" w:sz="0" w:space="0" w:color="auto"/>
                            <w:bottom w:val="none" w:sz="0" w:space="0" w:color="auto"/>
                            <w:right w:val="none" w:sz="0" w:space="0" w:color="auto"/>
                          </w:divBdr>
                        </w:div>
                      </w:divsChild>
                    </w:div>
                    <w:div w:id="1670400453">
                      <w:marLeft w:val="0"/>
                      <w:marRight w:val="0"/>
                      <w:marTop w:val="0"/>
                      <w:marBottom w:val="0"/>
                      <w:divBdr>
                        <w:top w:val="none" w:sz="0" w:space="0" w:color="auto"/>
                        <w:left w:val="none" w:sz="0" w:space="0" w:color="auto"/>
                        <w:bottom w:val="none" w:sz="0" w:space="0" w:color="auto"/>
                        <w:right w:val="none" w:sz="0" w:space="0" w:color="auto"/>
                      </w:divBdr>
                      <w:divsChild>
                        <w:div w:id="208734224">
                          <w:marLeft w:val="0"/>
                          <w:marRight w:val="0"/>
                          <w:marTop w:val="0"/>
                          <w:marBottom w:val="0"/>
                          <w:divBdr>
                            <w:top w:val="none" w:sz="0" w:space="0" w:color="auto"/>
                            <w:left w:val="none" w:sz="0" w:space="0" w:color="auto"/>
                            <w:bottom w:val="none" w:sz="0" w:space="0" w:color="auto"/>
                            <w:right w:val="none" w:sz="0" w:space="0" w:color="auto"/>
                          </w:divBdr>
                        </w:div>
                      </w:divsChild>
                    </w:div>
                    <w:div w:id="1773553248">
                      <w:marLeft w:val="0"/>
                      <w:marRight w:val="0"/>
                      <w:marTop w:val="0"/>
                      <w:marBottom w:val="0"/>
                      <w:divBdr>
                        <w:top w:val="none" w:sz="0" w:space="0" w:color="auto"/>
                        <w:left w:val="none" w:sz="0" w:space="0" w:color="auto"/>
                        <w:bottom w:val="none" w:sz="0" w:space="0" w:color="auto"/>
                        <w:right w:val="none" w:sz="0" w:space="0" w:color="auto"/>
                      </w:divBdr>
                      <w:divsChild>
                        <w:div w:id="1023940836">
                          <w:marLeft w:val="0"/>
                          <w:marRight w:val="0"/>
                          <w:marTop w:val="0"/>
                          <w:marBottom w:val="0"/>
                          <w:divBdr>
                            <w:top w:val="none" w:sz="0" w:space="0" w:color="auto"/>
                            <w:left w:val="none" w:sz="0" w:space="0" w:color="auto"/>
                            <w:bottom w:val="none" w:sz="0" w:space="0" w:color="auto"/>
                            <w:right w:val="none" w:sz="0" w:space="0" w:color="auto"/>
                          </w:divBdr>
                        </w:div>
                      </w:divsChild>
                    </w:div>
                    <w:div w:id="1882284019">
                      <w:marLeft w:val="0"/>
                      <w:marRight w:val="0"/>
                      <w:marTop w:val="0"/>
                      <w:marBottom w:val="0"/>
                      <w:divBdr>
                        <w:top w:val="none" w:sz="0" w:space="0" w:color="auto"/>
                        <w:left w:val="none" w:sz="0" w:space="0" w:color="auto"/>
                        <w:bottom w:val="none" w:sz="0" w:space="0" w:color="auto"/>
                        <w:right w:val="none" w:sz="0" w:space="0" w:color="auto"/>
                      </w:divBdr>
                      <w:divsChild>
                        <w:div w:id="959993341">
                          <w:marLeft w:val="0"/>
                          <w:marRight w:val="0"/>
                          <w:marTop w:val="0"/>
                          <w:marBottom w:val="0"/>
                          <w:divBdr>
                            <w:top w:val="none" w:sz="0" w:space="0" w:color="auto"/>
                            <w:left w:val="none" w:sz="0" w:space="0" w:color="auto"/>
                            <w:bottom w:val="none" w:sz="0" w:space="0" w:color="auto"/>
                            <w:right w:val="none" w:sz="0" w:space="0" w:color="auto"/>
                          </w:divBdr>
                        </w:div>
                      </w:divsChild>
                    </w:div>
                    <w:div w:id="1944148949">
                      <w:marLeft w:val="0"/>
                      <w:marRight w:val="0"/>
                      <w:marTop w:val="0"/>
                      <w:marBottom w:val="0"/>
                      <w:divBdr>
                        <w:top w:val="none" w:sz="0" w:space="0" w:color="auto"/>
                        <w:left w:val="none" w:sz="0" w:space="0" w:color="auto"/>
                        <w:bottom w:val="none" w:sz="0" w:space="0" w:color="auto"/>
                        <w:right w:val="none" w:sz="0" w:space="0" w:color="auto"/>
                      </w:divBdr>
                      <w:divsChild>
                        <w:div w:id="1835098922">
                          <w:marLeft w:val="0"/>
                          <w:marRight w:val="0"/>
                          <w:marTop w:val="0"/>
                          <w:marBottom w:val="0"/>
                          <w:divBdr>
                            <w:top w:val="none" w:sz="0" w:space="0" w:color="auto"/>
                            <w:left w:val="none" w:sz="0" w:space="0" w:color="auto"/>
                            <w:bottom w:val="none" w:sz="0" w:space="0" w:color="auto"/>
                            <w:right w:val="none" w:sz="0" w:space="0" w:color="auto"/>
                          </w:divBdr>
                        </w:div>
                      </w:divsChild>
                    </w:div>
                    <w:div w:id="1991594327">
                      <w:marLeft w:val="0"/>
                      <w:marRight w:val="0"/>
                      <w:marTop w:val="0"/>
                      <w:marBottom w:val="0"/>
                      <w:divBdr>
                        <w:top w:val="none" w:sz="0" w:space="0" w:color="auto"/>
                        <w:left w:val="none" w:sz="0" w:space="0" w:color="auto"/>
                        <w:bottom w:val="none" w:sz="0" w:space="0" w:color="auto"/>
                        <w:right w:val="none" w:sz="0" w:space="0" w:color="auto"/>
                      </w:divBdr>
                      <w:divsChild>
                        <w:div w:id="1026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84568">
              <w:marLeft w:val="0"/>
              <w:marRight w:val="0"/>
              <w:marTop w:val="0"/>
              <w:marBottom w:val="0"/>
              <w:divBdr>
                <w:top w:val="none" w:sz="0" w:space="0" w:color="auto"/>
                <w:left w:val="none" w:sz="0" w:space="0" w:color="auto"/>
                <w:bottom w:val="none" w:sz="0" w:space="0" w:color="auto"/>
                <w:right w:val="none" w:sz="0" w:space="0" w:color="auto"/>
              </w:divBdr>
            </w:div>
            <w:div w:id="863254311">
              <w:marLeft w:val="0"/>
              <w:marRight w:val="0"/>
              <w:marTop w:val="0"/>
              <w:marBottom w:val="0"/>
              <w:divBdr>
                <w:top w:val="none" w:sz="0" w:space="0" w:color="auto"/>
                <w:left w:val="none" w:sz="0" w:space="0" w:color="auto"/>
                <w:bottom w:val="none" w:sz="0" w:space="0" w:color="auto"/>
                <w:right w:val="none" w:sz="0" w:space="0" w:color="auto"/>
              </w:divBdr>
            </w:div>
            <w:div w:id="884485109">
              <w:marLeft w:val="0"/>
              <w:marRight w:val="0"/>
              <w:marTop w:val="0"/>
              <w:marBottom w:val="0"/>
              <w:divBdr>
                <w:top w:val="none" w:sz="0" w:space="0" w:color="auto"/>
                <w:left w:val="none" w:sz="0" w:space="0" w:color="auto"/>
                <w:bottom w:val="none" w:sz="0" w:space="0" w:color="auto"/>
                <w:right w:val="none" w:sz="0" w:space="0" w:color="auto"/>
              </w:divBdr>
            </w:div>
            <w:div w:id="1024867228">
              <w:marLeft w:val="0"/>
              <w:marRight w:val="0"/>
              <w:marTop w:val="0"/>
              <w:marBottom w:val="0"/>
              <w:divBdr>
                <w:top w:val="none" w:sz="0" w:space="0" w:color="auto"/>
                <w:left w:val="none" w:sz="0" w:space="0" w:color="auto"/>
                <w:bottom w:val="none" w:sz="0" w:space="0" w:color="auto"/>
                <w:right w:val="none" w:sz="0" w:space="0" w:color="auto"/>
              </w:divBdr>
            </w:div>
            <w:div w:id="1062144872">
              <w:marLeft w:val="0"/>
              <w:marRight w:val="0"/>
              <w:marTop w:val="0"/>
              <w:marBottom w:val="0"/>
              <w:divBdr>
                <w:top w:val="none" w:sz="0" w:space="0" w:color="auto"/>
                <w:left w:val="none" w:sz="0" w:space="0" w:color="auto"/>
                <w:bottom w:val="none" w:sz="0" w:space="0" w:color="auto"/>
                <w:right w:val="none" w:sz="0" w:space="0" w:color="auto"/>
              </w:divBdr>
            </w:div>
            <w:div w:id="1089542989">
              <w:marLeft w:val="0"/>
              <w:marRight w:val="0"/>
              <w:marTop w:val="0"/>
              <w:marBottom w:val="0"/>
              <w:divBdr>
                <w:top w:val="none" w:sz="0" w:space="0" w:color="auto"/>
                <w:left w:val="none" w:sz="0" w:space="0" w:color="auto"/>
                <w:bottom w:val="none" w:sz="0" w:space="0" w:color="auto"/>
                <w:right w:val="none" w:sz="0" w:space="0" w:color="auto"/>
              </w:divBdr>
            </w:div>
            <w:div w:id="1259674521">
              <w:marLeft w:val="0"/>
              <w:marRight w:val="0"/>
              <w:marTop w:val="0"/>
              <w:marBottom w:val="0"/>
              <w:divBdr>
                <w:top w:val="none" w:sz="0" w:space="0" w:color="auto"/>
                <w:left w:val="none" w:sz="0" w:space="0" w:color="auto"/>
                <w:bottom w:val="none" w:sz="0" w:space="0" w:color="auto"/>
                <w:right w:val="none" w:sz="0" w:space="0" w:color="auto"/>
              </w:divBdr>
            </w:div>
            <w:div w:id="1331131063">
              <w:marLeft w:val="0"/>
              <w:marRight w:val="0"/>
              <w:marTop w:val="0"/>
              <w:marBottom w:val="0"/>
              <w:divBdr>
                <w:top w:val="none" w:sz="0" w:space="0" w:color="auto"/>
                <w:left w:val="none" w:sz="0" w:space="0" w:color="auto"/>
                <w:bottom w:val="none" w:sz="0" w:space="0" w:color="auto"/>
                <w:right w:val="none" w:sz="0" w:space="0" w:color="auto"/>
              </w:divBdr>
            </w:div>
            <w:div w:id="1375152489">
              <w:marLeft w:val="0"/>
              <w:marRight w:val="0"/>
              <w:marTop w:val="0"/>
              <w:marBottom w:val="0"/>
              <w:divBdr>
                <w:top w:val="none" w:sz="0" w:space="0" w:color="auto"/>
                <w:left w:val="none" w:sz="0" w:space="0" w:color="auto"/>
                <w:bottom w:val="none" w:sz="0" w:space="0" w:color="auto"/>
                <w:right w:val="none" w:sz="0" w:space="0" w:color="auto"/>
              </w:divBdr>
            </w:div>
            <w:div w:id="1466391680">
              <w:marLeft w:val="0"/>
              <w:marRight w:val="0"/>
              <w:marTop w:val="0"/>
              <w:marBottom w:val="0"/>
              <w:divBdr>
                <w:top w:val="none" w:sz="0" w:space="0" w:color="auto"/>
                <w:left w:val="none" w:sz="0" w:space="0" w:color="auto"/>
                <w:bottom w:val="none" w:sz="0" w:space="0" w:color="auto"/>
                <w:right w:val="none" w:sz="0" w:space="0" w:color="auto"/>
              </w:divBdr>
            </w:div>
            <w:div w:id="1558323697">
              <w:marLeft w:val="0"/>
              <w:marRight w:val="0"/>
              <w:marTop w:val="0"/>
              <w:marBottom w:val="0"/>
              <w:divBdr>
                <w:top w:val="none" w:sz="0" w:space="0" w:color="auto"/>
                <w:left w:val="none" w:sz="0" w:space="0" w:color="auto"/>
                <w:bottom w:val="none" w:sz="0" w:space="0" w:color="auto"/>
                <w:right w:val="none" w:sz="0" w:space="0" w:color="auto"/>
              </w:divBdr>
            </w:div>
            <w:div w:id="1596549262">
              <w:marLeft w:val="0"/>
              <w:marRight w:val="0"/>
              <w:marTop w:val="0"/>
              <w:marBottom w:val="0"/>
              <w:divBdr>
                <w:top w:val="none" w:sz="0" w:space="0" w:color="auto"/>
                <w:left w:val="none" w:sz="0" w:space="0" w:color="auto"/>
                <w:bottom w:val="none" w:sz="0" w:space="0" w:color="auto"/>
                <w:right w:val="none" w:sz="0" w:space="0" w:color="auto"/>
              </w:divBdr>
            </w:div>
            <w:div w:id="1681932797">
              <w:marLeft w:val="0"/>
              <w:marRight w:val="0"/>
              <w:marTop w:val="0"/>
              <w:marBottom w:val="0"/>
              <w:divBdr>
                <w:top w:val="none" w:sz="0" w:space="0" w:color="auto"/>
                <w:left w:val="none" w:sz="0" w:space="0" w:color="auto"/>
                <w:bottom w:val="none" w:sz="0" w:space="0" w:color="auto"/>
                <w:right w:val="none" w:sz="0" w:space="0" w:color="auto"/>
              </w:divBdr>
            </w:div>
            <w:div w:id="1882471040">
              <w:marLeft w:val="0"/>
              <w:marRight w:val="0"/>
              <w:marTop w:val="0"/>
              <w:marBottom w:val="0"/>
              <w:divBdr>
                <w:top w:val="none" w:sz="0" w:space="0" w:color="auto"/>
                <w:left w:val="none" w:sz="0" w:space="0" w:color="auto"/>
                <w:bottom w:val="none" w:sz="0" w:space="0" w:color="auto"/>
                <w:right w:val="none" w:sz="0" w:space="0" w:color="auto"/>
              </w:divBdr>
            </w:div>
            <w:div w:id="2006282597">
              <w:marLeft w:val="0"/>
              <w:marRight w:val="0"/>
              <w:marTop w:val="0"/>
              <w:marBottom w:val="0"/>
              <w:divBdr>
                <w:top w:val="none" w:sz="0" w:space="0" w:color="auto"/>
                <w:left w:val="none" w:sz="0" w:space="0" w:color="auto"/>
                <w:bottom w:val="none" w:sz="0" w:space="0" w:color="auto"/>
                <w:right w:val="none" w:sz="0" w:space="0" w:color="auto"/>
              </w:divBdr>
            </w:div>
            <w:div w:id="2015567854">
              <w:marLeft w:val="0"/>
              <w:marRight w:val="0"/>
              <w:marTop w:val="0"/>
              <w:marBottom w:val="0"/>
              <w:divBdr>
                <w:top w:val="none" w:sz="0" w:space="0" w:color="auto"/>
                <w:left w:val="none" w:sz="0" w:space="0" w:color="auto"/>
                <w:bottom w:val="none" w:sz="0" w:space="0" w:color="auto"/>
                <w:right w:val="none" w:sz="0" w:space="0" w:color="auto"/>
              </w:divBdr>
            </w:div>
            <w:div w:id="2085183118">
              <w:marLeft w:val="0"/>
              <w:marRight w:val="0"/>
              <w:marTop w:val="0"/>
              <w:marBottom w:val="0"/>
              <w:divBdr>
                <w:top w:val="none" w:sz="0" w:space="0" w:color="auto"/>
                <w:left w:val="none" w:sz="0" w:space="0" w:color="auto"/>
                <w:bottom w:val="none" w:sz="0" w:space="0" w:color="auto"/>
                <w:right w:val="none" w:sz="0" w:space="0" w:color="auto"/>
              </w:divBdr>
            </w:div>
          </w:divsChild>
        </w:div>
        <w:div w:id="87776472">
          <w:marLeft w:val="0"/>
          <w:marRight w:val="0"/>
          <w:marTop w:val="0"/>
          <w:marBottom w:val="0"/>
          <w:divBdr>
            <w:top w:val="none" w:sz="0" w:space="0" w:color="auto"/>
            <w:left w:val="none" w:sz="0" w:space="0" w:color="auto"/>
            <w:bottom w:val="none" w:sz="0" w:space="0" w:color="auto"/>
            <w:right w:val="none" w:sz="0" w:space="0" w:color="auto"/>
          </w:divBdr>
        </w:div>
        <w:div w:id="198705996">
          <w:marLeft w:val="0"/>
          <w:marRight w:val="0"/>
          <w:marTop w:val="0"/>
          <w:marBottom w:val="0"/>
          <w:divBdr>
            <w:top w:val="none" w:sz="0" w:space="0" w:color="auto"/>
            <w:left w:val="none" w:sz="0" w:space="0" w:color="auto"/>
            <w:bottom w:val="none" w:sz="0" w:space="0" w:color="auto"/>
            <w:right w:val="none" w:sz="0" w:space="0" w:color="auto"/>
          </w:divBdr>
        </w:div>
        <w:div w:id="267273966">
          <w:marLeft w:val="0"/>
          <w:marRight w:val="0"/>
          <w:marTop w:val="0"/>
          <w:marBottom w:val="0"/>
          <w:divBdr>
            <w:top w:val="none" w:sz="0" w:space="0" w:color="auto"/>
            <w:left w:val="none" w:sz="0" w:space="0" w:color="auto"/>
            <w:bottom w:val="none" w:sz="0" w:space="0" w:color="auto"/>
            <w:right w:val="none" w:sz="0" w:space="0" w:color="auto"/>
          </w:divBdr>
        </w:div>
        <w:div w:id="463155750">
          <w:marLeft w:val="0"/>
          <w:marRight w:val="0"/>
          <w:marTop w:val="0"/>
          <w:marBottom w:val="0"/>
          <w:divBdr>
            <w:top w:val="none" w:sz="0" w:space="0" w:color="auto"/>
            <w:left w:val="none" w:sz="0" w:space="0" w:color="auto"/>
            <w:bottom w:val="none" w:sz="0" w:space="0" w:color="auto"/>
            <w:right w:val="none" w:sz="0" w:space="0" w:color="auto"/>
          </w:divBdr>
          <w:divsChild>
            <w:div w:id="2082826865">
              <w:marLeft w:val="-75"/>
              <w:marRight w:val="0"/>
              <w:marTop w:val="30"/>
              <w:marBottom w:val="30"/>
              <w:divBdr>
                <w:top w:val="none" w:sz="0" w:space="0" w:color="auto"/>
                <w:left w:val="none" w:sz="0" w:space="0" w:color="auto"/>
                <w:bottom w:val="none" w:sz="0" w:space="0" w:color="auto"/>
                <w:right w:val="none" w:sz="0" w:space="0" w:color="auto"/>
              </w:divBdr>
              <w:divsChild>
                <w:div w:id="355615131">
                  <w:marLeft w:val="0"/>
                  <w:marRight w:val="0"/>
                  <w:marTop w:val="0"/>
                  <w:marBottom w:val="0"/>
                  <w:divBdr>
                    <w:top w:val="none" w:sz="0" w:space="0" w:color="auto"/>
                    <w:left w:val="none" w:sz="0" w:space="0" w:color="auto"/>
                    <w:bottom w:val="none" w:sz="0" w:space="0" w:color="auto"/>
                    <w:right w:val="none" w:sz="0" w:space="0" w:color="auto"/>
                  </w:divBdr>
                  <w:divsChild>
                    <w:div w:id="1344473429">
                      <w:marLeft w:val="0"/>
                      <w:marRight w:val="0"/>
                      <w:marTop w:val="0"/>
                      <w:marBottom w:val="0"/>
                      <w:divBdr>
                        <w:top w:val="none" w:sz="0" w:space="0" w:color="auto"/>
                        <w:left w:val="none" w:sz="0" w:space="0" w:color="auto"/>
                        <w:bottom w:val="none" w:sz="0" w:space="0" w:color="auto"/>
                        <w:right w:val="none" w:sz="0" w:space="0" w:color="auto"/>
                      </w:divBdr>
                    </w:div>
                  </w:divsChild>
                </w:div>
                <w:div w:id="370306905">
                  <w:marLeft w:val="0"/>
                  <w:marRight w:val="0"/>
                  <w:marTop w:val="0"/>
                  <w:marBottom w:val="0"/>
                  <w:divBdr>
                    <w:top w:val="none" w:sz="0" w:space="0" w:color="auto"/>
                    <w:left w:val="none" w:sz="0" w:space="0" w:color="auto"/>
                    <w:bottom w:val="none" w:sz="0" w:space="0" w:color="auto"/>
                    <w:right w:val="none" w:sz="0" w:space="0" w:color="auto"/>
                  </w:divBdr>
                  <w:divsChild>
                    <w:div w:id="1884323826">
                      <w:marLeft w:val="0"/>
                      <w:marRight w:val="0"/>
                      <w:marTop w:val="0"/>
                      <w:marBottom w:val="0"/>
                      <w:divBdr>
                        <w:top w:val="none" w:sz="0" w:space="0" w:color="auto"/>
                        <w:left w:val="none" w:sz="0" w:space="0" w:color="auto"/>
                        <w:bottom w:val="none" w:sz="0" w:space="0" w:color="auto"/>
                        <w:right w:val="none" w:sz="0" w:space="0" w:color="auto"/>
                      </w:divBdr>
                    </w:div>
                  </w:divsChild>
                </w:div>
                <w:div w:id="1024399209">
                  <w:marLeft w:val="0"/>
                  <w:marRight w:val="0"/>
                  <w:marTop w:val="0"/>
                  <w:marBottom w:val="0"/>
                  <w:divBdr>
                    <w:top w:val="none" w:sz="0" w:space="0" w:color="auto"/>
                    <w:left w:val="none" w:sz="0" w:space="0" w:color="auto"/>
                    <w:bottom w:val="none" w:sz="0" w:space="0" w:color="auto"/>
                    <w:right w:val="none" w:sz="0" w:space="0" w:color="auto"/>
                  </w:divBdr>
                  <w:divsChild>
                    <w:div w:id="13188886">
                      <w:marLeft w:val="0"/>
                      <w:marRight w:val="0"/>
                      <w:marTop w:val="0"/>
                      <w:marBottom w:val="0"/>
                      <w:divBdr>
                        <w:top w:val="none" w:sz="0" w:space="0" w:color="auto"/>
                        <w:left w:val="none" w:sz="0" w:space="0" w:color="auto"/>
                        <w:bottom w:val="none" w:sz="0" w:space="0" w:color="auto"/>
                        <w:right w:val="none" w:sz="0" w:space="0" w:color="auto"/>
                      </w:divBdr>
                    </w:div>
                  </w:divsChild>
                </w:div>
                <w:div w:id="1091465088">
                  <w:marLeft w:val="0"/>
                  <w:marRight w:val="0"/>
                  <w:marTop w:val="0"/>
                  <w:marBottom w:val="0"/>
                  <w:divBdr>
                    <w:top w:val="none" w:sz="0" w:space="0" w:color="auto"/>
                    <w:left w:val="none" w:sz="0" w:space="0" w:color="auto"/>
                    <w:bottom w:val="none" w:sz="0" w:space="0" w:color="auto"/>
                    <w:right w:val="none" w:sz="0" w:space="0" w:color="auto"/>
                  </w:divBdr>
                  <w:divsChild>
                    <w:div w:id="878712001">
                      <w:marLeft w:val="0"/>
                      <w:marRight w:val="0"/>
                      <w:marTop w:val="0"/>
                      <w:marBottom w:val="0"/>
                      <w:divBdr>
                        <w:top w:val="none" w:sz="0" w:space="0" w:color="auto"/>
                        <w:left w:val="none" w:sz="0" w:space="0" w:color="auto"/>
                        <w:bottom w:val="none" w:sz="0" w:space="0" w:color="auto"/>
                        <w:right w:val="none" w:sz="0" w:space="0" w:color="auto"/>
                      </w:divBdr>
                    </w:div>
                  </w:divsChild>
                </w:div>
                <w:div w:id="1557888092">
                  <w:marLeft w:val="0"/>
                  <w:marRight w:val="0"/>
                  <w:marTop w:val="0"/>
                  <w:marBottom w:val="0"/>
                  <w:divBdr>
                    <w:top w:val="none" w:sz="0" w:space="0" w:color="auto"/>
                    <w:left w:val="none" w:sz="0" w:space="0" w:color="auto"/>
                    <w:bottom w:val="none" w:sz="0" w:space="0" w:color="auto"/>
                    <w:right w:val="none" w:sz="0" w:space="0" w:color="auto"/>
                  </w:divBdr>
                  <w:divsChild>
                    <w:div w:id="879703199">
                      <w:marLeft w:val="0"/>
                      <w:marRight w:val="0"/>
                      <w:marTop w:val="0"/>
                      <w:marBottom w:val="0"/>
                      <w:divBdr>
                        <w:top w:val="none" w:sz="0" w:space="0" w:color="auto"/>
                        <w:left w:val="none" w:sz="0" w:space="0" w:color="auto"/>
                        <w:bottom w:val="none" w:sz="0" w:space="0" w:color="auto"/>
                        <w:right w:val="none" w:sz="0" w:space="0" w:color="auto"/>
                      </w:divBdr>
                    </w:div>
                  </w:divsChild>
                </w:div>
                <w:div w:id="1691638605">
                  <w:marLeft w:val="0"/>
                  <w:marRight w:val="0"/>
                  <w:marTop w:val="0"/>
                  <w:marBottom w:val="0"/>
                  <w:divBdr>
                    <w:top w:val="none" w:sz="0" w:space="0" w:color="auto"/>
                    <w:left w:val="none" w:sz="0" w:space="0" w:color="auto"/>
                    <w:bottom w:val="none" w:sz="0" w:space="0" w:color="auto"/>
                    <w:right w:val="none" w:sz="0" w:space="0" w:color="auto"/>
                  </w:divBdr>
                  <w:divsChild>
                    <w:div w:id="262301032">
                      <w:marLeft w:val="0"/>
                      <w:marRight w:val="0"/>
                      <w:marTop w:val="0"/>
                      <w:marBottom w:val="0"/>
                      <w:divBdr>
                        <w:top w:val="none" w:sz="0" w:space="0" w:color="auto"/>
                        <w:left w:val="none" w:sz="0" w:space="0" w:color="auto"/>
                        <w:bottom w:val="none" w:sz="0" w:space="0" w:color="auto"/>
                        <w:right w:val="none" w:sz="0" w:space="0" w:color="auto"/>
                      </w:divBdr>
                    </w:div>
                  </w:divsChild>
                </w:div>
                <w:div w:id="1848517961">
                  <w:marLeft w:val="0"/>
                  <w:marRight w:val="0"/>
                  <w:marTop w:val="0"/>
                  <w:marBottom w:val="0"/>
                  <w:divBdr>
                    <w:top w:val="none" w:sz="0" w:space="0" w:color="auto"/>
                    <w:left w:val="none" w:sz="0" w:space="0" w:color="auto"/>
                    <w:bottom w:val="none" w:sz="0" w:space="0" w:color="auto"/>
                    <w:right w:val="none" w:sz="0" w:space="0" w:color="auto"/>
                  </w:divBdr>
                  <w:divsChild>
                    <w:div w:id="283579953">
                      <w:marLeft w:val="0"/>
                      <w:marRight w:val="0"/>
                      <w:marTop w:val="0"/>
                      <w:marBottom w:val="0"/>
                      <w:divBdr>
                        <w:top w:val="none" w:sz="0" w:space="0" w:color="auto"/>
                        <w:left w:val="none" w:sz="0" w:space="0" w:color="auto"/>
                        <w:bottom w:val="none" w:sz="0" w:space="0" w:color="auto"/>
                        <w:right w:val="none" w:sz="0" w:space="0" w:color="auto"/>
                      </w:divBdr>
                    </w:div>
                  </w:divsChild>
                </w:div>
                <w:div w:id="2134857039">
                  <w:marLeft w:val="0"/>
                  <w:marRight w:val="0"/>
                  <w:marTop w:val="0"/>
                  <w:marBottom w:val="0"/>
                  <w:divBdr>
                    <w:top w:val="none" w:sz="0" w:space="0" w:color="auto"/>
                    <w:left w:val="none" w:sz="0" w:space="0" w:color="auto"/>
                    <w:bottom w:val="none" w:sz="0" w:space="0" w:color="auto"/>
                    <w:right w:val="none" w:sz="0" w:space="0" w:color="auto"/>
                  </w:divBdr>
                  <w:divsChild>
                    <w:div w:id="9034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85936">
          <w:marLeft w:val="0"/>
          <w:marRight w:val="0"/>
          <w:marTop w:val="0"/>
          <w:marBottom w:val="0"/>
          <w:divBdr>
            <w:top w:val="none" w:sz="0" w:space="0" w:color="auto"/>
            <w:left w:val="none" w:sz="0" w:space="0" w:color="auto"/>
            <w:bottom w:val="none" w:sz="0" w:space="0" w:color="auto"/>
            <w:right w:val="none" w:sz="0" w:space="0" w:color="auto"/>
          </w:divBdr>
        </w:div>
        <w:div w:id="767046171">
          <w:marLeft w:val="0"/>
          <w:marRight w:val="0"/>
          <w:marTop w:val="0"/>
          <w:marBottom w:val="0"/>
          <w:divBdr>
            <w:top w:val="none" w:sz="0" w:space="0" w:color="auto"/>
            <w:left w:val="none" w:sz="0" w:space="0" w:color="auto"/>
            <w:bottom w:val="none" w:sz="0" w:space="0" w:color="auto"/>
            <w:right w:val="none" w:sz="0" w:space="0" w:color="auto"/>
          </w:divBdr>
        </w:div>
        <w:div w:id="908921379">
          <w:marLeft w:val="0"/>
          <w:marRight w:val="0"/>
          <w:marTop w:val="0"/>
          <w:marBottom w:val="0"/>
          <w:divBdr>
            <w:top w:val="none" w:sz="0" w:space="0" w:color="auto"/>
            <w:left w:val="none" w:sz="0" w:space="0" w:color="auto"/>
            <w:bottom w:val="none" w:sz="0" w:space="0" w:color="auto"/>
            <w:right w:val="none" w:sz="0" w:space="0" w:color="auto"/>
          </w:divBdr>
          <w:divsChild>
            <w:div w:id="1691374729">
              <w:marLeft w:val="-75"/>
              <w:marRight w:val="0"/>
              <w:marTop w:val="30"/>
              <w:marBottom w:val="30"/>
              <w:divBdr>
                <w:top w:val="none" w:sz="0" w:space="0" w:color="auto"/>
                <w:left w:val="none" w:sz="0" w:space="0" w:color="auto"/>
                <w:bottom w:val="none" w:sz="0" w:space="0" w:color="auto"/>
                <w:right w:val="none" w:sz="0" w:space="0" w:color="auto"/>
              </w:divBdr>
              <w:divsChild>
                <w:div w:id="502400656">
                  <w:marLeft w:val="0"/>
                  <w:marRight w:val="0"/>
                  <w:marTop w:val="0"/>
                  <w:marBottom w:val="0"/>
                  <w:divBdr>
                    <w:top w:val="none" w:sz="0" w:space="0" w:color="auto"/>
                    <w:left w:val="none" w:sz="0" w:space="0" w:color="auto"/>
                    <w:bottom w:val="none" w:sz="0" w:space="0" w:color="auto"/>
                    <w:right w:val="none" w:sz="0" w:space="0" w:color="auto"/>
                  </w:divBdr>
                  <w:divsChild>
                    <w:div w:id="22095933">
                      <w:marLeft w:val="0"/>
                      <w:marRight w:val="0"/>
                      <w:marTop w:val="0"/>
                      <w:marBottom w:val="0"/>
                      <w:divBdr>
                        <w:top w:val="none" w:sz="0" w:space="0" w:color="auto"/>
                        <w:left w:val="none" w:sz="0" w:space="0" w:color="auto"/>
                        <w:bottom w:val="none" w:sz="0" w:space="0" w:color="auto"/>
                        <w:right w:val="none" w:sz="0" w:space="0" w:color="auto"/>
                      </w:divBdr>
                    </w:div>
                    <w:div w:id="78060950">
                      <w:marLeft w:val="0"/>
                      <w:marRight w:val="0"/>
                      <w:marTop w:val="0"/>
                      <w:marBottom w:val="0"/>
                      <w:divBdr>
                        <w:top w:val="none" w:sz="0" w:space="0" w:color="auto"/>
                        <w:left w:val="none" w:sz="0" w:space="0" w:color="auto"/>
                        <w:bottom w:val="none" w:sz="0" w:space="0" w:color="auto"/>
                        <w:right w:val="none" w:sz="0" w:space="0" w:color="auto"/>
                      </w:divBdr>
                    </w:div>
                    <w:div w:id="169761523">
                      <w:marLeft w:val="0"/>
                      <w:marRight w:val="0"/>
                      <w:marTop w:val="0"/>
                      <w:marBottom w:val="0"/>
                      <w:divBdr>
                        <w:top w:val="none" w:sz="0" w:space="0" w:color="auto"/>
                        <w:left w:val="none" w:sz="0" w:space="0" w:color="auto"/>
                        <w:bottom w:val="none" w:sz="0" w:space="0" w:color="auto"/>
                        <w:right w:val="none" w:sz="0" w:space="0" w:color="auto"/>
                      </w:divBdr>
                    </w:div>
                    <w:div w:id="299921716">
                      <w:marLeft w:val="0"/>
                      <w:marRight w:val="0"/>
                      <w:marTop w:val="0"/>
                      <w:marBottom w:val="0"/>
                      <w:divBdr>
                        <w:top w:val="none" w:sz="0" w:space="0" w:color="auto"/>
                        <w:left w:val="none" w:sz="0" w:space="0" w:color="auto"/>
                        <w:bottom w:val="none" w:sz="0" w:space="0" w:color="auto"/>
                        <w:right w:val="none" w:sz="0" w:space="0" w:color="auto"/>
                      </w:divBdr>
                    </w:div>
                    <w:div w:id="421297930">
                      <w:marLeft w:val="0"/>
                      <w:marRight w:val="0"/>
                      <w:marTop w:val="0"/>
                      <w:marBottom w:val="0"/>
                      <w:divBdr>
                        <w:top w:val="none" w:sz="0" w:space="0" w:color="auto"/>
                        <w:left w:val="none" w:sz="0" w:space="0" w:color="auto"/>
                        <w:bottom w:val="none" w:sz="0" w:space="0" w:color="auto"/>
                        <w:right w:val="none" w:sz="0" w:space="0" w:color="auto"/>
                      </w:divBdr>
                    </w:div>
                    <w:div w:id="439572633">
                      <w:marLeft w:val="0"/>
                      <w:marRight w:val="0"/>
                      <w:marTop w:val="0"/>
                      <w:marBottom w:val="0"/>
                      <w:divBdr>
                        <w:top w:val="none" w:sz="0" w:space="0" w:color="auto"/>
                        <w:left w:val="none" w:sz="0" w:space="0" w:color="auto"/>
                        <w:bottom w:val="none" w:sz="0" w:space="0" w:color="auto"/>
                        <w:right w:val="none" w:sz="0" w:space="0" w:color="auto"/>
                      </w:divBdr>
                    </w:div>
                    <w:div w:id="646862301">
                      <w:marLeft w:val="0"/>
                      <w:marRight w:val="0"/>
                      <w:marTop w:val="0"/>
                      <w:marBottom w:val="0"/>
                      <w:divBdr>
                        <w:top w:val="none" w:sz="0" w:space="0" w:color="auto"/>
                        <w:left w:val="none" w:sz="0" w:space="0" w:color="auto"/>
                        <w:bottom w:val="none" w:sz="0" w:space="0" w:color="auto"/>
                        <w:right w:val="none" w:sz="0" w:space="0" w:color="auto"/>
                      </w:divBdr>
                    </w:div>
                    <w:div w:id="830606219">
                      <w:marLeft w:val="0"/>
                      <w:marRight w:val="0"/>
                      <w:marTop w:val="0"/>
                      <w:marBottom w:val="0"/>
                      <w:divBdr>
                        <w:top w:val="none" w:sz="0" w:space="0" w:color="auto"/>
                        <w:left w:val="none" w:sz="0" w:space="0" w:color="auto"/>
                        <w:bottom w:val="none" w:sz="0" w:space="0" w:color="auto"/>
                        <w:right w:val="none" w:sz="0" w:space="0" w:color="auto"/>
                      </w:divBdr>
                    </w:div>
                    <w:div w:id="861749719">
                      <w:marLeft w:val="0"/>
                      <w:marRight w:val="0"/>
                      <w:marTop w:val="0"/>
                      <w:marBottom w:val="0"/>
                      <w:divBdr>
                        <w:top w:val="none" w:sz="0" w:space="0" w:color="auto"/>
                        <w:left w:val="none" w:sz="0" w:space="0" w:color="auto"/>
                        <w:bottom w:val="none" w:sz="0" w:space="0" w:color="auto"/>
                        <w:right w:val="none" w:sz="0" w:space="0" w:color="auto"/>
                      </w:divBdr>
                    </w:div>
                    <w:div w:id="873925172">
                      <w:marLeft w:val="0"/>
                      <w:marRight w:val="0"/>
                      <w:marTop w:val="0"/>
                      <w:marBottom w:val="0"/>
                      <w:divBdr>
                        <w:top w:val="none" w:sz="0" w:space="0" w:color="auto"/>
                        <w:left w:val="none" w:sz="0" w:space="0" w:color="auto"/>
                        <w:bottom w:val="none" w:sz="0" w:space="0" w:color="auto"/>
                        <w:right w:val="none" w:sz="0" w:space="0" w:color="auto"/>
                      </w:divBdr>
                    </w:div>
                    <w:div w:id="931279131">
                      <w:marLeft w:val="0"/>
                      <w:marRight w:val="0"/>
                      <w:marTop w:val="0"/>
                      <w:marBottom w:val="0"/>
                      <w:divBdr>
                        <w:top w:val="none" w:sz="0" w:space="0" w:color="auto"/>
                        <w:left w:val="none" w:sz="0" w:space="0" w:color="auto"/>
                        <w:bottom w:val="none" w:sz="0" w:space="0" w:color="auto"/>
                        <w:right w:val="none" w:sz="0" w:space="0" w:color="auto"/>
                      </w:divBdr>
                    </w:div>
                    <w:div w:id="1095978806">
                      <w:marLeft w:val="0"/>
                      <w:marRight w:val="0"/>
                      <w:marTop w:val="0"/>
                      <w:marBottom w:val="0"/>
                      <w:divBdr>
                        <w:top w:val="none" w:sz="0" w:space="0" w:color="auto"/>
                        <w:left w:val="none" w:sz="0" w:space="0" w:color="auto"/>
                        <w:bottom w:val="none" w:sz="0" w:space="0" w:color="auto"/>
                        <w:right w:val="none" w:sz="0" w:space="0" w:color="auto"/>
                      </w:divBdr>
                    </w:div>
                    <w:div w:id="1134909809">
                      <w:marLeft w:val="0"/>
                      <w:marRight w:val="0"/>
                      <w:marTop w:val="0"/>
                      <w:marBottom w:val="0"/>
                      <w:divBdr>
                        <w:top w:val="none" w:sz="0" w:space="0" w:color="auto"/>
                        <w:left w:val="none" w:sz="0" w:space="0" w:color="auto"/>
                        <w:bottom w:val="none" w:sz="0" w:space="0" w:color="auto"/>
                        <w:right w:val="none" w:sz="0" w:space="0" w:color="auto"/>
                      </w:divBdr>
                    </w:div>
                    <w:div w:id="1193303424">
                      <w:marLeft w:val="0"/>
                      <w:marRight w:val="0"/>
                      <w:marTop w:val="0"/>
                      <w:marBottom w:val="0"/>
                      <w:divBdr>
                        <w:top w:val="none" w:sz="0" w:space="0" w:color="auto"/>
                        <w:left w:val="none" w:sz="0" w:space="0" w:color="auto"/>
                        <w:bottom w:val="none" w:sz="0" w:space="0" w:color="auto"/>
                        <w:right w:val="none" w:sz="0" w:space="0" w:color="auto"/>
                      </w:divBdr>
                    </w:div>
                    <w:div w:id="1491094700">
                      <w:marLeft w:val="0"/>
                      <w:marRight w:val="0"/>
                      <w:marTop w:val="0"/>
                      <w:marBottom w:val="0"/>
                      <w:divBdr>
                        <w:top w:val="none" w:sz="0" w:space="0" w:color="auto"/>
                        <w:left w:val="none" w:sz="0" w:space="0" w:color="auto"/>
                        <w:bottom w:val="none" w:sz="0" w:space="0" w:color="auto"/>
                        <w:right w:val="none" w:sz="0" w:space="0" w:color="auto"/>
                      </w:divBdr>
                    </w:div>
                    <w:div w:id="1516916620">
                      <w:marLeft w:val="0"/>
                      <w:marRight w:val="0"/>
                      <w:marTop w:val="0"/>
                      <w:marBottom w:val="0"/>
                      <w:divBdr>
                        <w:top w:val="none" w:sz="0" w:space="0" w:color="auto"/>
                        <w:left w:val="none" w:sz="0" w:space="0" w:color="auto"/>
                        <w:bottom w:val="none" w:sz="0" w:space="0" w:color="auto"/>
                        <w:right w:val="none" w:sz="0" w:space="0" w:color="auto"/>
                      </w:divBdr>
                    </w:div>
                    <w:div w:id="1531843956">
                      <w:marLeft w:val="0"/>
                      <w:marRight w:val="0"/>
                      <w:marTop w:val="0"/>
                      <w:marBottom w:val="0"/>
                      <w:divBdr>
                        <w:top w:val="none" w:sz="0" w:space="0" w:color="auto"/>
                        <w:left w:val="none" w:sz="0" w:space="0" w:color="auto"/>
                        <w:bottom w:val="none" w:sz="0" w:space="0" w:color="auto"/>
                        <w:right w:val="none" w:sz="0" w:space="0" w:color="auto"/>
                      </w:divBdr>
                    </w:div>
                    <w:div w:id="1594825134">
                      <w:marLeft w:val="0"/>
                      <w:marRight w:val="0"/>
                      <w:marTop w:val="0"/>
                      <w:marBottom w:val="0"/>
                      <w:divBdr>
                        <w:top w:val="none" w:sz="0" w:space="0" w:color="auto"/>
                        <w:left w:val="none" w:sz="0" w:space="0" w:color="auto"/>
                        <w:bottom w:val="none" w:sz="0" w:space="0" w:color="auto"/>
                        <w:right w:val="none" w:sz="0" w:space="0" w:color="auto"/>
                      </w:divBdr>
                    </w:div>
                    <w:div w:id="1720543495">
                      <w:marLeft w:val="0"/>
                      <w:marRight w:val="0"/>
                      <w:marTop w:val="0"/>
                      <w:marBottom w:val="0"/>
                      <w:divBdr>
                        <w:top w:val="none" w:sz="0" w:space="0" w:color="auto"/>
                        <w:left w:val="none" w:sz="0" w:space="0" w:color="auto"/>
                        <w:bottom w:val="none" w:sz="0" w:space="0" w:color="auto"/>
                        <w:right w:val="none" w:sz="0" w:space="0" w:color="auto"/>
                      </w:divBdr>
                    </w:div>
                    <w:div w:id="1759447849">
                      <w:marLeft w:val="0"/>
                      <w:marRight w:val="0"/>
                      <w:marTop w:val="0"/>
                      <w:marBottom w:val="0"/>
                      <w:divBdr>
                        <w:top w:val="none" w:sz="0" w:space="0" w:color="auto"/>
                        <w:left w:val="none" w:sz="0" w:space="0" w:color="auto"/>
                        <w:bottom w:val="none" w:sz="0" w:space="0" w:color="auto"/>
                        <w:right w:val="none" w:sz="0" w:space="0" w:color="auto"/>
                      </w:divBdr>
                    </w:div>
                    <w:div w:id="1879471597">
                      <w:marLeft w:val="0"/>
                      <w:marRight w:val="0"/>
                      <w:marTop w:val="0"/>
                      <w:marBottom w:val="0"/>
                      <w:divBdr>
                        <w:top w:val="none" w:sz="0" w:space="0" w:color="auto"/>
                        <w:left w:val="none" w:sz="0" w:space="0" w:color="auto"/>
                        <w:bottom w:val="none" w:sz="0" w:space="0" w:color="auto"/>
                        <w:right w:val="none" w:sz="0" w:space="0" w:color="auto"/>
                      </w:divBdr>
                    </w:div>
                    <w:div w:id="1962766699">
                      <w:marLeft w:val="0"/>
                      <w:marRight w:val="0"/>
                      <w:marTop w:val="0"/>
                      <w:marBottom w:val="0"/>
                      <w:divBdr>
                        <w:top w:val="none" w:sz="0" w:space="0" w:color="auto"/>
                        <w:left w:val="none" w:sz="0" w:space="0" w:color="auto"/>
                        <w:bottom w:val="none" w:sz="0" w:space="0" w:color="auto"/>
                        <w:right w:val="none" w:sz="0" w:space="0" w:color="auto"/>
                      </w:divBdr>
                    </w:div>
                    <w:div w:id="2116631470">
                      <w:marLeft w:val="0"/>
                      <w:marRight w:val="0"/>
                      <w:marTop w:val="0"/>
                      <w:marBottom w:val="0"/>
                      <w:divBdr>
                        <w:top w:val="none" w:sz="0" w:space="0" w:color="auto"/>
                        <w:left w:val="none" w:sz="0" w:space="0" w:color="auto"/>
                        <w:bottom w:val="none" w:sz="0" w:space="0" w:color="auto"/>
                        <w:right w:val="none" w:sz="0" w:space="0" w:color="auto"/>
                      </w:divBdr>
                    </w:div>
                  </w:divsChild>
                </w:div>
                <w:div w:id="583732795">
                  <w:marLeft w:val="0"/>
                  <w:marRight w:val="0"/>
                  <w:marTop w:val="0"/>
                  <w:marBottom w:val="0"/>
                  <w:divBdr>
                    <w:top w:val="none" w:sz="0" w:space="0" w:color="auto"/>
                    <w:left w:val="none" w:sz="0" w:space="0" w:color="auto"/>
                    <w:bottom w:val="none" w:sz="0" w:space="0" w:color="auto"/>
                    <w:right w:val="none" w:sz="0" w:space="0" w:color="auto"/>
                  </w:divBdr>
                  <w:divsChild>
                    <w:div w:id="5177523">
                      <w:marLeft w:val="0"/>
                      <w:marRight w:val="0"/>
                      <w:marTop w:val="0"/>
                      <w:marBottom w:val="0"/>
                      <w:divBdr>
                        <w:top w:val="none" w:sz="0" w:space="0" w:color="auto"/>
                        <w:left w:val="none" w:sz="0" w:space="0" w:color="auto"/>
                        <w:bottom w:val="none" w:sz="0" w:space="0" w:color="auto"/>
                        <w:right w:val="none" w:sz="0" w:space="0" w:color="auto"/>
                      </w:divBdr>
                    </w:div>
                    <w:div w:id="323819918">
                      <w:marLeft w:val="0"/>
                      <w:marRight w:val="0"/>
                      <w:marTop w:val="0"/>
                      <w:marBottom w:val="0"/>
                      <w:divBdr>
                        <w:top w:val="none" w:sz="0" w:space="0" w:color="auto"/>
                        <w:left w:val="none" w:sz="0" w:space="0" w:color="auto"/>
                        <w:bottom w:val="none" w:sz="0" w:space="0" w:color="auto"/>
                        <w:right w:val="none" w:sz="0" w:space="0" w:color="auto"/>
                      </w:divBdr>
                    </w:div>
                    <w:div w:id="596138425">
                      <w:marLeft w:val="0"/>
                      <w:marRight w:val="0"/>
                      <w:marTop w:val="0"/>
                      <w:marBottom w:val="0"/>
                      <w:divBdr>
                        <w:top w:val="none" w:sz="0" w:space="0" w:color="auto"/>
                        <w:left w:val="none" w:sz="0" w:space="0" w:color="auto"/>
                        <w:bottom w:val="none" w:sz="0" w:space="0" w:color="auto"/>
                        <w:right w:val="none" w:sz="0" w:space="0" w:color="auto"/>
                      </w:divBdr>
                    </w:div>
                    <w:div w:id="876700598">
                      <w:marLeft w:val="0"/>
                      <w:marRight w:val="0"/>
                      <w:marTop w:val="0"/>
                      <w:marBottom w:val="0"/>
                      <w:divBdr>
                        <w:top w:val="none" w:sz="0" w:space="0" w:color="auto"/>
                        <w:left w:val="none" w:sz="0" w:space="0" w:color="auto"/>
                        <w:bottom w:val="none" w:sz="0" w:space="0" w:color="auto"/>
                        <w:right w:val="none" w:sz="0" w:space="0" w:color="auto"/>
                      </w:divBdr>
                    </w:div>
                    <w:div w:id="1022970922">
                      <w:marLeft w:val="0"/>
                      <w:marRight w:val="0"/>
                      <w:marTop w:val="0"/>
                      <w:marBottom w:val="0"/>
                      <w:divBdr>
                        <w:top w:val="none" w:sz="0" w:space="0" w:color="auto"/>
                        <w:left w:val="none" w:sz="0" w:space="0" w:color="auto"/>
                        <w:bottom w:val="none" w:sz="0" w:space="0" w:color="auto"/>
                        <w:right w:val="none" w:sz="0" w:space="0" w:color="auto"/>
                      </w:divBdr>
                    </w:div>
                    <w:div w:id="1151631019">
                      <w:marLeft w:val="0"/>
                      <w:marRight w:val="0"/>
                      <w:marTop w:val="0"/>
                      <w:marBottom w:val="0"/>
                      <w:divBdr>
                        <w:top w:val="none" w:sz="0" w:space="0" w:color="auto"/>
                        <w:left w:val="none" w:sz="0" w:space="0" w:color="auto"/>
                        <w:bottom w:val="none" w:sz="0" w:space="0" w:color="auto"/>
                        <w:right w:val="none" w:sz="0" w:space="0" w:color="auto"/>
                      </w:divBdr>
                    </w:div>
                    <w:div w:id="1219248047">
                      <w:marLeft w:val="0"/>
                      <w:marRight w:val="0"/>
                      <w:marTop w:val="0"/>
                      <w:marBottom w:val="0"/>
                      <w:divBdr>
                        <w:top w:val="none" w:sz="0" w:space="0" w:color="auto"/>
                        <w:left w:val="none" w:sz="0" w:space="0" w:color="auto"/>
                        <w:bottom w:val="none" w:sz="0" w:space="0" w:color="auto"/>
                        <w:right w:val="none" w:sz="0" w:space="0" w:color="auto"/>
                      </w:divBdr>
                    </w:div>
                    <w:div w:id="1247880225">
                      <w:marLeft w:val="0"/>
                      <w:marRight w:val="0"/>
                      <w:marTop w:val="0"/>
                      <w:marBottom w:val="0"/>
                      <w:divBdr>
                        <w:top w:val="none" w:sz="0" w:space="0" w:color="auto"/>
                        <w:left w:val="none" w:sz="0" w:space="0" w:color="auto"/>
                        <w:bottom w:val="none" w:sz="0" w:space="0" w:color="auto"/>
                        <w:right w:val="none" w:sz="0" w:space="0" w:color="auto"/>
                      </w:divBdr>
                    </w:div>
                    <w:div w:id="1298679458">
                      <w:marLeft w:val="0"/>
                      <w:marRight w:val="0"/>
                      <w:marTop w:val="0"/>
                      <w:marBottom w:val="0"/>
                      <w:divBdr>
                        <w:top w:val="none" w:sz="0" w:space="0" w:color="auto"/>
                        <w:left w:val="none" w:sz="0" w:space="0" w:color="auto"/>
                        <w:bottom w:val="none" w:sz="0" w:space="0" w:color="auto"/>
                        <w:right w:val="none" w:sz="0" w:space="0" w:color="auto"/>
                      </w:divBdr>
                    </w:div>
                    <w:div w:id="1383677414">
                      <w:marLeft w:val="0"/>
                      <w:marRight w:val="0"/>
                      <w:marTop w:val="0"/>
                      <w:marBottom w:val="0"/>
                      <w:divBdr>
                        <w:top w:val="none" w:sz="0" w:space="0" w:color="auto"/>
                        <w:left w:val="none" w:sz="0" w:space="0" w:color="auto"/>
                        <w:bottom w:val="none" w:sz="0" w:space="0" w:color="auto"/>
                        <w:right w:val="none" w:sz="0" w:space="0" w:color="auto"/>
                      </w:divBdr>
                    </w:div>
                    <w:div w:id="1835873311">
                      <w:marLeft w:val="0"/>
                      <w:marRight w:val="0"/>
                      <w:marTop w:val="0"/>
                      <w:marBottom w:val="0"/>
                      <w:divBdr>
                        <w:top w:val="none" w:sz="0" w:space="0" w:color="auto"/>
                        <w:left w:val="none" w:sz="0" w:space="0" w:color="auto"/>
                        <w:bottom w:val="none" w:sz="0" w:space="0" w:color="auto"/>
                        <w:right w:val="none" w:sz="0" w:space="0" w:color="auto"/>
                      </w:divBdr>
                    </w:div>
                    <w:div w:id="19778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20426">
          <w:marLeft w:val="0"/>
          <w:marRight w:val="0"/>
          <w:marTop w:val="0"/>
          <w:marBottom w:val="0"/>
          <w:divBdr>
            <w:top w:val="none" w:sz="0" w:space="0" w:color="auto"/>
            <w:left w:val="none" w:sz="0" w:space="0" w:color="auto"/>
            <w:bottom w:val="none" w:sz="0" w:space="0" w:color="auto"/>
            <w:right w:val="none" w:sz="0" w:space="0" w:color="auto"/>
          </w:divBdr>
        </w:div>
        <w:div w:id="1398473739">
          <w:marLeft w:val="0"/>
          <w:marRight w:val="0"/>
          <w:marTop w:val="0"/>
          <w:marBottom w:val="0"/>
          <w:divBdr>
            <w:top w:val="none" w:sz="0" w:space="0" w:color="auto"/>
            <w:left w:val="none" w:sz="0" w:space="0" w:color="auto"/>
            <w:bottom w:val="none" w:sz="0" w:space="0" w:color="auto"/>
            <w:right w:val="none" w:sz="0" w:space="0" w:color="auto"/>
          </w:divBdr>
        </w:div>
        <w:div w:id="1509829611">
          <w:marLeft w:val="0"/>
          <w:marRight w:val="0"/>
          <w:marTop w:val="0"/>
          <w:marBottom w:val="0"/>
          <w:divBdr>
            <w:top w:val="none" w:sz="0" w:space="0" w:color="auto"/>
            <w:left w:val="none" w:sz="0" w:space="0" w:color="auto"/>
            <w:bottom w:val="none" w:sz="0" w:space="0" w:color="auto"/>
            <w:right w:val="none" w:sz="0" w:space="0" w:color="auto"/>
          </w:divBdr>
        </w:div>
        <w:div w:id="1683240893">
          <w:marLeft w:val="0"/>
          <w:marRight w:val="0"/>
          <w:marTop w:val="0"/>
          <w:marBottom w:val="0"/>
          <w:divBdr>
            <w:top w:val="none" w:sz="0" w:space="0" w:color="auto"/>
            <w:left w:val="none" w:sz="0" w:space="0" w:color="auto"/>
            <w:bottom w:val="none" w:sz="0" w:space="0" w:color="auto"/>
            <w:right w:val="none" w:sz="0" w:space="0" w:color="auto"/>
          </w:divBdr>
        </w:div>
        <w:div w:id="1741903359">
          <w:marLeft w:val="0"/>
          <w:marRight w:val="0"/>
          <w:marTop w:val="0"/>
          <w:marBottom w:val="0"/>
          <w:divBdr>
            <w:top w:val="none" w:sz="0" w:space="0" w:color="auto"/>
            <w:left w:val="none" w:sz="0" w:space="0" w:color="auto"/>
            <w:bottom w:val="none" w:sz="0" w:space="0" w:color="auto"/>
            <w:right w:val="none" w:sz="0" w:space="0" w:color="auto"/>
          </w:divBdr>
        </w:div>
        <w:div w:id="1839728724">
          <w:marLeft w:val="0"/>
          <w:marRight w:val="0"/>
          <w:marTop w:val="0"/>
          <w:marBottom w:val="0"/>
          <w:divBdr>
            <w:top w:val="none" w:sz="0" w:space="0" w:color="auto"/>
            <w:left w:val="none" w:sz="0" w:space="0" w:color="auto"/>
            <w:bottom w:val="none" w:sz="0" w:space="0" w:color="auto"/>
            <w:right w:val="none" w:sz="0" w:space="0" w:color="auto"/>
          </w:divBdr>
        </w:div>
        <w:div w:id="2122993420">
          <w:marLeft w:val="0"/>
          <w:marRight w:val="0"/>
          <w:marTop w:val="0"/>
          <w:marBottom w:val="0"/>
          <w:divBdr>
            <w:top w:val="none" w:sz="0" w:space="0" w:color="auto"/>
            <w:left w:val="none" w:sz="0" w:space="0" w:color="auto"/>
            <w:bottom w:val="none" w:sz="0" w:space="0" w:color="auto"/>
            <w:right w:val="none" w:sz="0" w:space="0" w:color="auto"/>
          </w:divBdr>
        </w:div>
      </w:divsChild>
    </w:div>
    <w:div w:id="1486357913">
      <w:bodyDiv w:val="1"/>
      <w:marLeft w:val="0"/>
      <w:marRight w:val="0"/>
      <w:marTop w:val="0"/>
      <w:marBottom w:val="0"/>
      <w:divBdr>
        <w:top w:val="none" w:sz="0" w:space="0" w:color="auto"/>
        <w:left w:val="none" w:sz="0" w:space="0" w:color="auto"/>
        <w:bottom w:val="none" w:sz="0" w:space="0" w:color="auto"/>
        <w:right w:val="none" w:sz="0" w:space="0" w:color="auto"/>
      </w:divBdr>
      <w:divsChild>
        <w:div w:id="74059718">
          <w:marLeft w:val="0"/>
          <w:marRight w:val="0"/>
          <w:marTop w:val="0"/>
          <w:marBottom w:val="0"/>
          <w:divBdr>
            <w:top w:val="none" w:sz="0" w:space="0" w:color="auto"/>
            <w:left w:val="none" w:sz="0" w:space="0" w:color="auto"/>
            <w:bottom w:val="none" w:sz="0" w:space="0" w:color="auto"/>
            <w:right w:val="none" w:sz="0" w:space="0" w:color="auto"/>
          </w:divBdr>
        </w:div>
        <w:div w:id="136387423">
          <w:marLeft w:val="0"/>
          <w:marRight w:val="0"/>
          <w:marTop w:val="0"/>
          <w:marBottom w:val="0"/>
          <w:divBdr>
            <w:top w:val="none" w:sz="0" w:space="0" w:color="auto"/>
            <w:left w:val="none" w:sz="0" w:space="0" w:color="auto"/>
            <w:bottom w:val="none" w:sz="0" w:space="0" w:color="auto"/>
            <w:right w:val="none" w:sz="0" w:space="0" w:color="auto"/>
          </w:divBdr>
        </w:div>
        <w:div w:id="140317204">
          <w:marLeft w:val="0"/>
          <w:marRight w:val="0"/>
          <w:marTop w:val="0"/>
          <w:marBottom w:val="0"/>
          <w:divBdr>
            <w:top w:val="none" w:sz="0" w:space="0" w:color="auto"/>
            <w:left w:val="none" w:sz="0" w:space="0" w:color="auto"/>
            <w:bottom w:val="none" w:sz="0" w:space="0" w:color="auto"/>
            <w:right w:val="none" w:sz="0" w:space="0" w:color="auto"/>
          </w:divBdr>
        </w:div>
        <w:div w:id="192353322">
          <w:marLeft w:val="0"/>
          <w:marRight w:val="0"/>
          <w:marTop w:val="0"/>
          <w:marBottom w:val="0"/>
          <w:divBdr>
            <w:top w:val="none" w:sz="0" w:space="0" w:color="auto"/>
            <w:left w:val="none" w:sz="0" w:space="0" w:color="auto"/>
            <w:bottom w:val="none" w:sz="0" w:space="0" w:color="auto"/>
            <w:right w:val="none" w:sz="0" w:space="0" w:color="auto"/>
          </w:divBdr>
          <w:divsChild>
            <w:div w:id="420297742">
              <w:marLeft w:val="-75"/>
              <w:marRight w:val="0"/>
              <w:marTop w:val="30"/>
              <w:marBottom w:val="30"/>
              <w:divBdr>
                <w:top w:val="none" w:sz="0" w:space="0" w:color="auto"/>
                <w:left w:val="none" w:sz="0" w:space="0" w:color="auto"/>
                <w:bottom w:val="none" w:sz="0" w:space="0" w:color="auto"/>
                <w:right w:val="none" w:sz="0" w:space="0" w:color="auto"/>
              </w:divBdr>
              <w:divsChild>
                <w:div w:id="167793704">
                  <w:marLeft w:val="0"/>
                  <w:marRight w:val="0"/>
                  <w:marTop w:val="0"/>
                  <w:marBottom w:val="0"/>
                  <w:divBdr>
                    <w:top w:val="none" w:sz="0" w:space="0" w:color="auto"/>
                    <w:left w:val="none" w:sz="0" w:space="0" w:color="auto"/>
                    <w:bottom w:val="none" w:sz="0" w:space="0" w:color="auto"/>
                    <w:right w:val="none" w:sz="0" w:space="0" w:color="auto"/>
                  </w:divBdr>
                  <w:divsChild>
                    <w:div w:id="88433879">
                      <w:marLeft w:val="0"/>
                      <w:marRight w:val="0"/>
                      <w:marTop w:val="0"/>
                      <w:marBottom w:val="0"/>
                      <w:divBdr>
                        <w:top w:val="none" w:sz="0" w:space="0" w:color="auto"/>
                        <w:left w:val="none" w:sz="0" w:space="0" w:color="auto"/>
                        <w:bottom w:val="none" w:sz="0" w:space="0" w:color="auto"/>
                        <w:right w:val="none" w:sz="0" w:space="0" w:color="auto"/>
                      </w:divBdr>
                    </w:div>
                    <w:div w:id="112479684">
                      <w:marLeft w:val="0"/>
                      <w:marRight w:val="0"/>
                      <w:marTop w:val="0"/>
                      <w:marBottom w:val="0"/>
                      <w:divBdr>
                        <w:top w:val="none" w:sz="0" w:space="0" w:color="auto"/>
                        <w:left w:val="none" w:sz="0" w:space="0" w:color="auto"/>
                        <w:bottom w:val="none" w:sz="0" w:space="0" w:color="auto"/>
                        <w:right w:val="none" w:sz="0" w:space="0" w:color="auto"/>
                      </w:divBdr>
                    </w:div>
                    <w:div w:id="348264860">
                      <w:marLeft w:val="0"/>
                      <w:marRight w:val="0"/>
                      <w:marTop w:val="0"/>
                      <w:marBottom w:val="0"/>
                      <w:divBdr>
                        <w:top w:val="none" w:sz="0" w:space="0" w:color="auto"/>
                        <w:left w:val="none" w:sz="0" w:space="0" w:color="auto"/>
                        <w:bottom w:val="none" w:sz="0" w:space="0" w:color="auto"/>
                        <w:right w:val="none" w:sz="0" w:space="0" w:color="auto"/>
                      </w:divBdr>
                    </w:div>
                    <w:div w:id="481653426">
                      <w:marLeft w:val="0"/>
                      <w:marRight w:val="0"/>
                      <w:marTop w:val="0"/>
                      <w:marBottom w:val="0"/>
                      <w:divBdr>
                        <w:top w:val="none" w:sz="0" w:space="0" w:color="auto"/>
                        <w:left w:val="none" w:sz="0" w:space="0" w:color="auto"/>
                        <w:bottom w:val="none" w:sz="0" w:space="0" w:color="auto"/>
                        <w:right w:val="none" w:sz="0" w:space="0" w:color="auto"/>
                      </w:divBdr>
                    </w:div>
                    <w:div w:id="590165937">
                      <w:marLeft w:val="0"/>
                      <w:marRight w:val="0"/>
                      <w:marTop w:val="0"/>
                      <w:marBottom w:val="0"/>
                      <w:divBdr>
                        <w:top w:val="none" w:sz="0" w:space="0" w:color="auto"/>
                        <w:left w:val="none" w:sz="0" w:space="0" w:color="auto"/>
                        <w:bottom w:val="none" w:sz="0" w:space="0" w:color="auto"/>
                        <w:right w:val="none" w:sz="0" w:space="0" w:color="auto"/>
                      </w:divBdr>
                    </w:div>
                    <w:div w:id="914704652">
                      <w:marLeft w:val="0"/>
                      <w:marRight w:val="0"/>
                      <w:marTop w:val="0"/>
                      <w:marBottom w:val="0"/>
                      <w:divBdr>
                        <w:top w:val="none" w:sz="0" w:space="0" w:color="auto"/>
                        <w:left w:val="none" w:sz="0" w:space="0" w:color="auto"/>
                        <w:bottom w:val="none" w:sz="0" w:space="0" w:color="auto"/>
                        <w:right w:val="none" w:sz="0" w:space="0" w:color="auto"/>
                      </w:divBdr>
                    </w:div>
                    <w:div w:id="922448112">
                      <w:marLeft w:val="0"/>
                      <w:marRight w:val="0"/>
                      <w:marTop w:val="0"/>
                      <w:marBottom w:val="0"/>
                      <w:divBdr>
                        <w:top w:val="none" w:sz="0" w:space="0" w:color="auto"/>
                        <w:left w:val="none" w:sz="0" w:space="0" w:color="auto"/>
                        <w:bottom w:val="none" w:sz="0" w:space="0" w:color="auto"/>
                        <w:right w:val="none" w:sz="0" w:space="0" w:color="auto"/>
                      </w:divBdr>
                    </w:div>
                    <w:div w:id="1206874471">
                      <w:marLeft w:val="0"/>
                      <w:marRight w:val="0"/>
                      <w:marTop w:val="0"/>
                      <w:marBottom w:val="0"/>
                      <w:divBdr>
                        <w:top w:val="none" w:sz="0" w:space="0" w:color="auto"/>
                        <w:left w:val="none" w:sz="0" w:space="0" w:color="auto"/>
                        <w:bottom w:val="none" w:sz="0" w:space="0" w:color="auto"/>
                        <w:right w:val="none" w:sz="0" w:space="0" w:color="auto"/>
                      </w:divBdr>
                    </w:div>
                    <w:div w:id="1526140420">
                      <w:marLeft w:val="0"/>
                      <w:marRight w:val="0"/>
                      <w:marTop w:val="0"/>
                      <w:marBottom w:val="0"/>
                      <w:divBdr>
                        <w:top w:val="none" w:sz="0" w:space="0" w:color="auto"/>
                        <w:left w:val="none" w:sz="0" w:space="0" w:color="auto"/>
                        <w:bottom w:val="none" w:sz="0" w:space="0" w:color="auto"/>
                        <w:right w:val="none" w:sz="0" w:space="0" w:color="auto"/>
                      </w:divBdr>
                    </w:div>
                    <w:div w:id="1841845200">
                      <w:marLeft w:val="0"/>
                      <w:marRight w:val="0"/>
                      <w:marTop w:val="0"/>
                      <w:marBottom w:val="0"/>
                      <w:divBdr>
                        <w:top w:val="none" w:sz="0" w:space="0" w:color="auto"/>
                        <w:left w:val="none" w:sz="0" w:space="0" w:color="auto"/>
                        <w:bottom w:val="none" w:sz="0" w:space="0" w:color="auto"/>
                        <w:right w:val="none" w:sz="0" w:space="0" w:color="auto"/>
                      </w:divBdr>
                    </w:div>
                    <w:div w:id="2117286089">
                      <w:marLeft w:val="0"/>
                      <w:marRight w:val="0"/>
                      <w:marTop w:val="0"/>
                      <w:marBottom w:val="0"/>
                      <w:divBdr>
                        <w:top w:val="none" w:sz="0" w:space="0" w:color="auto"/>
                        <w:left w:val="none" w:sz="0" w:space="0" w:color="auto"/>
                        <w:bottom w:val="none" w:sz="0" w:space="0" w:color="auto"/>
                        <w:right w:val="none" w:sz="0" w:space="0" w:color="auto"/>
                      </w:divBdr>
                    </w:div>
                  </w:divsChild>
                </w:div>
                <w:div w:id="1260717566">
                  <w:marLeft w:val="0"/>
                  <w:marRight w:val="0"/>
                  <w:marTop w:val="0"/>
                  <w:marBottom w:val="0"/>
                  <w:divBdr>
                    <w:top w:val="none" w:sz="0" w:space="0" w:color="auto"/>
                    <w:left w:val="none" w:sz="0" w:space="0" w:color="auto"/>
                    <w:bottom w:val="none" w:sz="0" w:space="0" w:color="auto"/>
                    <w:right w:val="none" w:sz="0" w:space="0" w:color="auto"/>
                  </w:divBdr>
                  <w:divsChild>
                    <w:div w:id="34549587">
                      <w:marLeft w:val="0"/>
                      <w:marRight w:val="0"/>
                      <w:marTop w:val="0"/>
                      <w:marBottom w:val="0"/>
                      <w:divBdr>
                        <w:top w:val="none" w:sz="0" w:space="0" w:color="auto"/>
                        <w:left w:val="none" w:sz="0" w:space="0" w:color="auto"/>
                        <w:bottom w:val="none" w:sz="0" w:space="0" w:color="auto"/>
                        <w:right w:val="none" w:sz="0" w:space="0" w:color="auto"/>
                      </w:divBdr>
                    </w:div>
                    <w:div w:id="213852155">
                      <w:marLeft w:val="0"/>
                      <w:marRight w:val="0"/>
                      <w:marTop w:val="0"/>
                      <w:marBottom w:val="0"/>
                      <w:divBdr>
                        <w:top w:val="none" w:sz="0" w:space="0" w:color="auto"/>
                        <w:left w:val="none" w:sz="0" w:space="0" w:color="auto"/>
                        <w:bottom w:val="none" w:sz="0" w:space="0" w:color="auto"/>
                        <w:right w:val="none" w:sz="0" w:space="0" w:color="auto"/>
                      </w:divBdr>
                    </w:div>
                    <w:div w:id="324744711">
                      <w:marLeft w:val="0"/>
                      <w:marRight w:val="0"/>
                      <w:marTop w:val="0"/>
                      <w:marBottom w:val="0"/>
                      <w:divBdr>
                        <w:top w:val="none" w:sz="0" w:space="0" w:color="auto"/>
                        <w:left w:val="none" w:sz="0" w:space="0" w:color="auto"/>
                        <w:bottom w:val="none" w:sz="0" w:space="0" w:color="auto"/>
                        <w:right w:val="none" w:sz="0" w:space="0" w:color="auto"/>
                      </w:divBdr>
                    </w:div>
                    <w:div w:id="572858572">
                      <w:marLeft w:val="0"/>
                      <w:marRight w:val="0"/>
                      <w:marTop w:val="0"/>
                      <w:marBottom w:val="0"/>
                      <w:divBdr>
                        <w:top w:val="none" w:sz="0" w:space="0" w:color="auto"/>
                        <w:left w:val="none" w:sz="0" w:space="0" w:color="auto"/>
                        <w:bottom w:val="none" w:sz="0" w:space="0" w:color="auto"/>
                        <w:right w:val="none" w:sz="0" w:space="0" w:color="auto"/>
                      </w:divBdr>
                    </w:div>
                    <w:div w:id="664434615">
                      <w:marLeft w:val="0"/>
                      <w:marRight w:val="0"/>
                      <w:marTop w:val="0"/>
                      <w:marBottom w:val="0"/>
                      <w:divBdr>
                        <w:top w:val="none" w:sz="0" w:space="0" w:color="auto"/>
                        <w:left w:val="none" w:sz="0" w:space="0" w:color="auto"/>
                        <w:bottom w:val="none" w:sz="0" w:space="0" w:color="auto"/>
                        <w:right w:val="none" w:sz="0" w:space="0" w:color="auto"/>
                      </w:divBdr>
                    </w:div>
                    <w:div w:id="949163244">
                      <w:marLeft w:val="0"/>
                      <w:marRight w:val="0"/>
                      <w:marTop w:val="0"/>
                      <w:marBottom w:val="0"/>
                      <w:divBdr>
                        <w:top w:val="none" w:sz="0" w:space="0" w:color="auto"/>
                        <w:left w:val="none" w:sz="0" w:space="0" w:color="auto"/>
                        <w:bottom w:val="none" w:sz="0" w:space="0" w:color="auto"/>
                        <w:right w:val="none" w:sz="0" w:space="0" w:color="auto"/>
                      </w:divBdr>
                    </w:div>
                    <w:div w:id="1179151855">
                      <w:marLeft w:val="0"/>
                      <w:marRight w:val="0"/>
                      <w:marTop w:val="0"/>
                      <w:marBottom w:val="0"/>
                      <w:divBdr>
                        <w:top w:val="none" w:sz="0" w:space="0" w:color="auto"/>
                        <w:left w:val="none" w:sz="0" w:space="0" w:color="auto"/>
                        <w:bottom w:val="none" w:sz="0" w:space="0" w:color="auto"/>
                        <w:right w:val="none" w:sz="0" w:space="0" w:color="auto"/>
                      </w:divBdr>
                    </w:div>
                    <w:div w:id="1428572855">
                      <w:marLeft w:val="0"/>
                      <w:marRight w:val="0"/>
                      <w:marTop w:val="0"/>
                      <w:marBottom w:val="0"/>
                      <w:divBdr>
                        <w:top w:val="none" w:sz="0" w:space="0" w:color="auto"/>
                        <w:left w:val="none" w:sz="0" w:space="0" w:color="auto"/>
                        <w:bottom w:val="none" w:sz="0" w:space="0" w:color="auto"/>
                        <w:right w:val="none" w:sz="0" w:space="0" w:color="auto"/>
                      </w:divBdr>
                    </w:div>
                    <w:div w:id="15459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7092">
          <w:marLeft w:val="0"/>
          <w:marRight w:val="0"/>
          <w:marTop w:val="0"/>
          <w:marBottom w:val="0"/>
          <w:divBdr>
            <w:top w:val="none" w:sz="0" w:space="0" w:color="auto"/>
            <w:left w:val="none" w:sz="0" w:space="0" w:color="auto"/>
            <w:bottom w:val="none" w:sz="0" w:space="0" w:color="auto"/>
            <w:right w:val="none" w:sz="0" w:space="0" w:color="auto"/>
          </w:divBdr>
        </w:div>
        <w:div w:id="408622412">
          <w:marLeft w:val="0"/>
          <w:marRight w:val="0"/>
          <w:marTop w:val="0"/>
          <w:marBottom w:val="0"/>
          <w:divBdr>
            <w:top w:val="none" w:sz="0" w:space="0" w:color="auto"/>
            <w:left w:val="none" w:sz="0" w:space="0" w:color="auto"/>
            <w:bottom w:val="none" w:sz="0" w:space="0" w:color="auto"/>
            <w:right w:val="none" w:sz="0" w:space="0" w:color="auto"/>
          </w:divBdr>
        </w:div>
        <w:div w:id="506411685">
          <w:marLeft w:val="0"/>
          <w:marRight w:val="0"/>
          <w:marTop w:val="0"/>
          <w:marBottom w:val="0"/>
          <w:divBdr>
            <w:top w:val="none" w:sz="0" w:space="0" w:color="auto"/>
            <w:left w:val="none" w:sz="0" w:space="0" w:color="auto"/>
            <w:bottom w:val="none" w:sz="0" w:space="0" w:color="auto"/>
            <w:right w:val="none" w:sz="0" w:space="0" w:color="auto"/>
          </w:divBdr>
        </w:div>
        <w:div w:id="511647271">
          <w:marLeft w:val="0"/>
          <w:marRight w:val="0"/>
          <w:marTop w:val="0"/>
          <w:marBottom w:val="0"/>
          <w:divBdr>
            <w:top w:val="none" w:sz="0" w:space="0" w:color="auto"/>
            <w:left w:val="none" w:sz="0" w:space="0" w:color="auto"/>
            <w:bottom w:val="none" w:sz="0" w:space="0" w:color="auto"/>
            <w:right w:val="none" w:sz="0" w:space="0" w:color="auto"/>
          </w:divBdr>
        </w:div>
        <w:div w:id="572550347">
          <w:marLeft w:val="0"/>
          <w:marRight w:val="0"/>
          <w:marTop w:val="0"/>
          <w:marBottom w:val="0"/>
          <w:divBdr>
            <w:top w:val="none" w:sz="0" w:space="0" w:color="auto"/>
            <w:left w:val="none" w:sz="0" w:space="0" w:color="auto"/>
            <w:bottom w:val="none" w:sz="0" w:space="0" w:color="auto"/>
            <w:right w:val="none" w:sz="0" w:space="0" w:color="auto"/>
          </w:divBdr>
        </w:div>
        <w:div w:id="800880155">
          <w:marLeft w:val="0"/>
          <w:marRight w:val="0"/>
          <w:marTop w:val="0"/>
          <w:marBottom w:val="0"/>
          <w:divBdr>
            <w:top w:val="none" w:sz="0" w:space="0" w:color="auto"/>
            <w:left w:val="none" w:sz="0" w:space="0" w:color="auto"/>
            <w:bottom w:val="none" w:sz="0" w:space="0" w:color="auto"/>
            <w:right w:val="none" w:sz="0" w:space="0" w:color="auto"/>
          </w:divBdr>
        </w:div>
        <w:div w:id="1232085064">
          <w:marLeft w:val="0"/>
          <w:marRight w:val="0"/>
          <w:marTop w:val="0"/>
          <w:marBottom w:val="0"/>
          <w:divBdr>
            <w:top w:val="none" w:sz="0" w:space="0" w:color="auto"/>
            <w:left w:val="none" w:sz="0" w:space="0" w:color="auto"/>
            <w:bottom w:val="none" w:sz="0" w:space="0" w:color="auto"/>
            <w:right w:val="none" w:sz="0" w:space="0" w:color="auto"/>
          </w:divBdr>
        </w:div>
        <w:div w:id="1298142089">
          <w:marLeft w:val="0"/>
          <w:marRight w:val="0"/>
          <w:marTop w:val="0"/>
          <w:marBottom w:val="0"/>
          <w:divBdr>
            <w:top w:val="none" w:sz="0" w:space="0" w:color="auto"/>
            <w:left w:val="none" w:sz="0" w:space="0" w:color="auto"/>
            <w:bottom w:val="none" w:sz="0" w:space="0" w:color="auto"/>
            <w:right w:val="none" w:sz="0" w:space="0" w:color="auto"/>
          </w:divBdr>
        </w:div>
        <w:div w:id="1370959444">
          <w:marLeft w:val="0"/>
          <w:marRight w:val="0"/>
          <w:marTop w:val="0"/>
          <w:marBottom w:val="0"/>
          <w:divBdr>
            <w:top w:val="none" w:sz="0" w:space="0" w:color="auto"/>
            <w:left w:val="none" w:sz="0" w:space="0" w:color="auto"/>
            <w:bottom w:val="none" w:sz="0" w:space="0" w:color="auto"/>
            <w:right w:val="none" w:sz="0" w:space="0" w:color="auto"/>
          </w:divBdr>
        </w:div>
        <w:div w:id="1456826705">
          <w:marLeft w:val="0"/>
          <w:marRight w:val="0"/>
          <w:marTop w:val="0"/>
          <w:marBottom w:val="0"/>
          <w:divBdr>
            <w:top w:val="none" w:sz="0" w:space="0" w:color="auto"/>
            <w:left w:val="none" w:sz="0" w:space="0" w:color="auto"/>
            <w:bottom w:val="none" w:sz="0" w:space="0" w:color="auto"/>
            <w:right w:val="none" w:sz="0" w:space="0" w:color="auto"/>
          </w:divBdr>
        </w:div>
        <w:div w:id="1467507338">
          <w:marLeft w:val="0"/>
          <w:marRight w:val="0"/>
          <w:marTop w:val="0"/>
          <w:marBottom w:val="0"/>
          <w:divBdr>
            <w:top w:val="none" w:sz="0" w:space="0" w:color="auto"/>
            <w:left w:val="none" w:sz="0" w:space="0" w:color="auto"/>
            <w:bottom w:val="none" w:sz="0" w:space="0" w:color="auto"/>
            <w:right w:val="none" w:sz="0" w:space="0" w:color="auto"/>
          </w:divBdr>
        </w:div>
        <w:div w:id="1773891105">
          <w:marLeft w:val="0"/>
          <w:marRight w:val="0"/>
          <w:marTop w:val="0"/>
          <w:marBottom w:val="0"/>
          <w:divBdr>
            <w:top w:val="none" w:sz="0" w:space="0" w:color="auto"/>
            <w:left w:val="none" w:sz="0" w:space="0" w:color="auto"/>
            <w:bottom w:val="none" w:sz="0" w:space="0" w:color="auto"/>
            <w:right w:val="none" w:sz="0" w:space="0" w:color="auto"/>
          </w:divBdr>
        </w:div>
        <w:div w:id="1846673553">
          <w:marLeft w:val="0"/>
          <w:marRight w:val="0"/>
          <w:marTop w:val="0"/>
          <w:marBottom w:val="0"/>
          <w:divBdr>
            <w:top w:val="none" w:sz="0" w:space="0" w:color="auto"/>
            <w:left w:val="none" w:sz="0" w:space="0" w:color="auto"/>
            <w:bottom w:val="none" w:sz="0" w:space="0" w:color="auto"/>
            <w:right w:val="none" w:sz="0" w:space="0" w:color="auto"/>
          </w:divBdr>
        </w:div>
        <w:div w:id="1961913426">
          <w:marLeft w:val="0"/>
          <w:marRight w:val="0"/>
          <w:marTop w:val="0"/>
          <w:marBottom w:val="0"/>
          <w:divBdr>
            <w:top w:val="none" w:sz="0" w:space="0" w:color="auto"/>
            <w:left w:val="none" w:sz="0" w:space="0" w:color="auto"/>
            <w:bottom w:val="none" w:sz="0" w:space="0" w:color="auto"/>
            <w:right w:val="none" w:sz="0" w:space="0" w:color="auto"/>
          </w:divBdr>
          <w:divsChild>
            <w:div w:id="1356080277">
              <w:marLeft w:val="-75"/>
              <w:marRight w:val="0"/>
              <w:marTop w:val="30"/>
              <w:marBottom w:val="30"/>
              <w:divBdr>
                <w:top w:val="none" w:sz="0" w:space="0" w:color="auto"/>
                <w:left w:val="none" w:sz="0" w:space="0" w:color="auto"/>
                <w:bottom w:val="none" w:sz="0" w:space="0" w:color="auto"/>
                <w:right w:val="none" w:sz="0" w:space="0" w:color="auto"/>
              </w:divBdr>
              <w:divsChild>
                <w:div w:id="280887770">
                  <w:marLeft w:val="0"/>
                  <w:marRight w:val="0"/>
                  <w:marTop w:val="0"/>
                  <w:marBottom w:val="0"/>
                  <w:divBdr>
                    <w:top w:val="none" w:sz="0" w:space="0" w:color="auto"/>
                    <w:left w:val="none" w:sz="0" w:space="0" w:color="auto"/>
                    <w:bottom w:val="none" w:sz="0" w:space="0" w:color="auto"/>
                    <w:right w:val="none" w:sz="0" w:space="0" w:color="auto"/>
                  </w:divBdr>
                  <w:divsChild>
                    <w:div w:id="174002848">
                      <w:marLeft w:val="0"/>
                      <w:marRight w:val="0"/>
                      <w:marTop w:val="0"/>
                      <w:marBottom w:val="0"/>
                      <w:divBdr>
                        <w:top w:val="none" w:sz="0" w:space="0" w:color="auto"/>
                        <w:left w:val="none" w:sz="0" w:space="0" w:color="auto"/>
                        <w:bottom w:val="none" w:sz="0" w:space="0" w:color="auto"/>
                        <w:right w:val="none" w:sz="0" w:space="0" w:color="auto"/>
                      </w:divBdr>
                    </w:div>
                  </w:divsChild>
                </w:div>
                <w:div w:id="538977288">
                  <w:marLeft w:val="0"/>
                  <w:marRight w:val="0"/>
                  <w:marTop w:val="0"/>
                  <w:marBottom w:val="0"/>
                  <w:divBdr>
                    <w:top w:val="none" w:sz="0" w:space="0" w:color="auto"/>
                    <w:left w:val="none" w:sz="0" w:space="0" w:color="auto"/>
                    <w:bottom w:val="none" w:sz="0" w:space="0" w:color="auto"/>
                    <w:right w:val="none" w:sz="0" w:space="0" w:color="auto"/>
                  </w:divBdr>
                  <w:divsChild>
                    <w:div w:id="850416667">
                      <w:marLeft w:val="0"/>
                      <w:marRight w:val="0"/>
                      <w:marTop w:val="0"/>
                      <w:marBottom w:val="0"/>
                      <w:divBdr>
                        <w:top w:val="none" w:sz="0" w:space="0" w:color="auto"/>
                        <w:left w:val="none" w:sz="0" w:space="0" w:color="auto"/>
                        <w:bottom w:val="none" w:sz="0" w:space="0" w:color="auto"/>
                        <w:right w:val="none" w:sz="0" w:space="0" w:color="auto"/>
                      </w:divBdr>
                    </w:div>
                  </w:divsChild>
                </w:div>
                <w:div w:id="666790176">
                  <w:marLeft w:val="0"/>
                  <w:marRight w:val="0"/>
                  <w:marTop w:val="0"/>
                  <w:marBottom w:val="0"/>
                  <w:divBdr>
                    <w:top w:val="none" w:sz="0" w:space="0" w:color="auto"/>
                    <w:left w:val="none" w:sz="0" w:space="0" w:color="auto"/>
                    <w:bottom w:val="none" w:sz="0" w:space="0" w:color="auto"/>
                    <w:right w:val="none" w:sz="0" w:space="0" w:color="auto"/>
                  </w:divBdr>
                  <w:divsChild>
                    <w:div w:id="559709123">
                      <w:marLeft w:val="0"/>
                      <w:marRight w:val="0"/>
                      <w:marTop w:val="0"/>
                      <w:marBottom w:val="0"/>
                      <w:divBdr>
                        <w:top w:val="none" w:sz="0" w:space="0" w:color="auto"/>
                        <w:left w:val="none" w:sz="0" w:space="0" w:color="auto"/>
                        <w:bottom w:val="none" w:sz="0" w:space="0" w:color="auto"/>
                        <w:right w:val="none" w:sz="0" w:space="0" w:color="auto"/>
                      </w:divBdr>
                    </w:div>
                  </w:divsChild>
                </w:div>
                <w:div w:id="757285359">
                  <w:marLeft w:val="0"/>
                  <w:marRight w:val="0"/>
                  <w:marTop w:val="0"/>
                  <w:marBottom w:val="0"/>
                  <w:divBdr>
                    <w:top w:val="none" w:sz="0" w:space="0" w:color="auto"/>
                    <w:left w:val="none" w:sz="0" w:space="0" w:color="auto"/>
                    <w:bottom w:val="none" w:sz="0" w:space="0" w:color="auto"/>
                    <w:right w:val="none" w:sz="0" w:space="0" w:color="auto"/>
                  </w:divBdr>
                  <w:divsChild>
                    <w:div w:id="151794135">
                      <w:marLeft w:val="0"/>
                      <w:marRight w:val="0"/>
                      <w:marTop w:val="0"/>
                      <w:marBottom w:val="0"/>
                      <w:divBdr>
                        <w:top w:val="none" w:sz="0" w:space="0" w:color="auto"/>
                        <w:left w:val="none" w:sz="0" w:space="0" w:color="auto"/>
                        <w:bottom w:val="none" w:sz="0" w:space="0" w:color="auto"/>
                        <w:right w:val="none" w:sz="0" w:space="0" w:color="auto"/>
                      </w:divBdr>
                    </w:div>
                  </w:divsChild>
                </w:div>
                <w:div w:id="1016465591">
                  <w:marLeft w:val="0"/>
                  <w:marRight w:val="0"/>
                  <w:marTop w:val="0"/>
                  <w:marBottom w:val="0"/>
                  <w:divBdr>
                    <w:top w:val="none" w:sz="0" w:space="0" w:color="auto"/>
                    <w:left w:val="none" w:sz="0" w:space="0" w:color="auto"/>
                    <w:bottom w:val="none" w:sz="0" w:space="0" w:color="auto"/>
                    <w:right w:val="none" w:sz="0" w:space="0" w:color="auto"/>
                  </w:divBdr>
                  <w:divsChild>
                    <w:div w:id="2021544106">
                      <w:marLeft w:val="0"/>
                      <w:marRight w:val="0"/>
                      <w:marTop w:val="0"/>
                      <w:marBottom w:val="0"/>
                      <w:divBdr>
                        <w:top w:val="none" w:sz="0" w:space="0" w:color="auto"/>
                        <w:left w:val="none" w:sz="0" w:space="0" w:color="auto"/>
                        <w:bottom w:val="none" w:sz="0" w:space="0" w:color="auto"/>
                        <w:right w:val="none" w:sz="0" w:space="0" w:color="auto"/>
                      </w:divBdr>
                    </w:div>
                  </w:divsChild>
                </w:div>
                <w:div w:id="1374236689">
                  <w:marLeft w:val="0"/>
                  <w:marRight w:val="0"/>
                  <w:marTop w:val="0"/>
                  <w:marBottom w:val="0"/>
                  <w:divBdr>
                    <w:top w:val="none" w:sz="0" w:space="0" w:color="auto"/>
                    <w:left w:val="none" w:sz="0" w:space="0" w:color="auto"/>
                    <w:bottom w:val="none" w:sz="0" w:space="0" w:color="auto"/>
                    <w:right w:val="none" w:sz="0" w:space="0" w:color="auto"/>
                  </w:divBdr>
                  <w:divsChild>
                    <w:div w:id="1367289648">
                      <w:marLeft w:val="0"/>
                      <w:marRight w:val="0"/>
                      <w:marTop w:val="0"/>
                      <w:marBottom w:val="0"/>
                      <w:divBdr>
                        <w:top w:val="none" w:sz="0" w:space="0" w:color="auto"/>
                        <w:left w:val="none" w:sz="0" w:space="0" w:color="auto"/>
                        <w:bottom w:val="none" w:sz="0" w:space="0" w:color="auto"/>
                        <w:right w:val="none" w:sz="0" w:space="0" w:color="auto"/>
                      </w:divBdr>
                    </w:div>
                  </w:divsChild>
                </w:div>
                <w:div w:id="1713925014">
                  <w:marLeft w:val="0"/>
                  <w:marRight w:val="0"/>
                  <w:marTop w:val="0"/>
                  <w:marBottom w:val="0"/>
                  <w:divBdr>
                    <w:top w:val="none" w:sz="0" w:space="0" w:color="auto"/>
                    <w:left w:val="none" w:sz="0" w:space="0" w:color="auto"/>
                    <w:bottom w:val="none" w:sz="0" w:space="0" w:color="auto"/>
                    <w:right w:val="none" w:sz="0" w:space="0" w:color="auto"/>
                  </w:divBdr>
                  <w:divsChild>
                    <w:div w:id="1693142214">
                      <w:marLeft w:val="0"/>
                      <w:marRight w:val="0"/>
                      <w:marTop w:val="0"/>
                      <w:marBottom w:val="0"/>
                      <w:divBdr>
                        <w:top w:val="none" w:sz="0" w:space="0" w:color="auto"/>
                        <w:left w:val="none" w:sz="0" w:space="0" w:color="auto"/>
                        <w:bottom w:val="none" w:sz="0" w:space="0" w:color="auto"/>
                        <w:right w:val="none" w:sz="0" w:space="0" w:color="auto"/>
                      </w:divBdr>
                    </w:div>
                  </w:divsChild>
                </w:div>
                <w:div w:id="1903709117">
                  <w:marLeft w:val="0"/>
                  <w:marRight w:val="0"/>
                  <w:marTop w:val="0"/>
                  <w:marBottom w:val="0"/>
                  <w:divBdr>
                    <w:top w:val="none" w:sz="0" w:space="0" w:color="auto"/>
                    <w:left w:val="none" w:sz="0" w:space="0" w:color="auto"/>
                    <w:bottom w:val="none" w:sz="0" w:space="0" w:color="auto"/>
                    <w:right w:val="none" w:sz="0" w:space="0" w:color="auto"/>
                  </w:divBdr>
                  <w:divsChild>
                    <w:div w:id="5429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8917">
          <w:marLeft w:val="0"/>
          <w:marRight w:val="0"/>
          <w:marTop w:val="0"/>
          <w:marBottom w:val="0"/>
          <w:divBdr>
            <w:top w:val="none" w:sz="0" w:space="0" w:color="auto"/>
            <w:left w:val="none" w:sz="0" w:space="0" w:color="auto"/>
            <w:bottom w:val="none" w:sz="0" w:space="0" w:color="auto"/>
            <w:right w:val="none" w:sz="0" w:space="0" w:color="auto"/>
          </w:divBdr>
        </w:div>
        <w:div w:id="2021739108">
          <w:marLeft w:val="0"/>
          <w:marRight w:val="0"/>
          <w:marTop w:val="0"/>
          <w:marBottom w:val="0"/>
          <w:divBdr>
            <w:top w:val="none" w:sz="0" w:space="0" w:color="auto"/>
            <w:left w:val="none" w:sz="0" w:space="0" w:color="auto"/>
            <w:bottom w:val="none" w:sz="0" w:space="0" w:color="auto"/>
            <w:right w:val="none" w:sz="0" w:space="0" w:color="auto"/>
          </w:divBdr>
        </w:div>
        <w:div w:id="2080591646">
          <w:marLeft w:val="0"/>
          <w:marRight w:val="0"/>
          <w:marTop w:val="0"/>
          <w:marBottom w:val="0"/>
          <w:divBdr>
            <w:top w:val="none" w:sz="0" w:space="0" w:color="auto"/>
            <w:left w:val="none" w:sz="0" w:space="0" w:color="auto"/>
            <w:bottom w:val="none" w:sz="0" w:space="0" w:color="auto"/>
            <w:right w:val="none" w:sz="0" w:space="0" w:color="auto"/>
          </w:divBdr>
        </w:div>
      </w:divsChild>
    </w:div>
    <w:div w:id="1701855727">
      <w:bodyDiv w:val="1"/>
      <w:marLeft w:val="0"/>
      <w:marRight w:val="0"/>
      <w:marTop w:val="0"/>
      <w:marBottom w:val="0"/>
      <w:divBdr>
        <w:top w:val="none" w:sz="0" w:space="0" w:color="auto"/>
        <w:left w:val="none" w:sz="0" w:space="0" w:color="auto"/>
        <w:bottom w:val="none" w:sz="0" w:space="0" w:color="auto"/>
        <w:right w:val="none" w:sz="0" w:space="0" w:color="auto"/>
      </w:divBdr>
      <w:divsChild>
        <w:div w:id="6251959">
          <w:marLeft w:val="0"/>
          <w:marRight w:val="0"/>
          <w:marTop w:val="0"/>
          <w:marBottom w:val="0"/>
          <w:divBdr>
            <w:top w:val="none" w:sz="0" w:space="0" w:color="auto"/>
            <w:left w:val="none" w:sz="0" w:space="0" w:color="auto"/>
            <w:bottom w:val="none" w:sz="0" w:space="0" w:color="auto"/>
            <w:right w:val="none" w:sz="0" w:space="0" w:color="auto"/>
          </w:divBdr>
        </w:div>
        <w:div w:id="74284825">
          <w:marLeft w:val="0"/>
          <w:marRight w:val="0"/>
          <w:marTop w:val="0"/>
          <w:marBottom w:val="0"/>
          <w:divBdr>
            <w:top w:val="none" w:sz="0" w:space="0" w:color="auto"/>
            <w:left w:val="none" w:sz="0" w:space="0" w:color="auto"/>
            <w:bottom w:val="none" w:sz="0" w:space="0" w:color="auto"/>
            <w:right w:val="none" w:sz="0" w:space="0" w:color="auto"/>
          </w:divBdr>
        </w:div>
        <w:div w:id="226500055">
          <w:marLeft w:val="0"/>
          <w:marRight w:val="0"/>
          <w:marTop w:val="0"/>
          <w:marBottom w:val="0"/>
          <w:divBdr>
            <w:top w:val="none" w:sz="0" w:space="0" w:color="auto"/>
            <w:left w:val="none" w:sz="0" w:space="0" w:color="auto"/>
            <w:bottom w:val="none" w:sz="0" w:space="0" w:color="auto"/>
            <w:right w:val="none" w:sz="0" w:space="0" w:color="auto"/>
          </w:divBdr>
        </w:div>
        <w:div w:id="383601195">
          <w:marLeft w:val="0"/>
          <w:marRight w:val="0"/>
          <w:marTop w:val="0"/>
          <w:marBottom w:val="0"/>
          <w:divBdr>
            <w:top w:val="none" w:sz="0" w:space="0" w:color="auto"/>
            <w:left w:val="none" w:sz="0" w:space="0" w:color="auto"/>
            <w:bottom w:val="none" w:sz="0" w:space="0" w:color="auto"/>
            <w:right w:val="none" w:sz="0" w:space="0" w:color="auto"/>
          </w:divBdr>
        </w:div>
        <w:div w:id="423766294">
          <w:marLeft w:val="0"/>
          <w:marRight w:val="0"/>
          <w:marTop w:val="0"/>
          <w:marBottom w:val="0"/>
          <w:divBdr>
            <w:top w:val="none" w:sz="0" w:space="0" w:color="auto"/>
            <w:left w:val="none" w:sz="0" w:space="0" w:color="auto"/>
            <w:bottom w:val="none" w:sz="0" w:space="0" w:color="auto"/>
            <w:right w:val="none" w:sz="0" w:space="0" w:color="auto"/>
          </w:divBdr>
        </w:div>
        <w:div w:id="545604592">
          <w:marLeft w:val="0"/>
          <w:marRight w:val="0"/>
          <w:marTop w:val="0"/>
          <w:marBottom w:val="0"/>
          <w:divBdr>
            <w:top w:val="none" w:sz="0" w:space="0" w:color="auto"/>
            <w:left w:val="none" w:sz="0" w:space="0" w:color="auto"/>
            <w:bottom w:val="none" w:sz="0" w:space="0" w:color="auto"/>
            <w:right w:val="none" w:sz="0" w:space="0" w:color="auto"/>
          </w:divBdr>
        </w:div>
        <w:div w:id="564461658">
          <w:marLeft w:val="0"/>
          <w:marRight w:val="0"/>
          <w:marTop w:val="0"/>
          <w:marBottom w:val="0"/>
          <w:divBdr>
            <w:top w:val="none" w:sz="0" w:space="0" w:color="auto"/>
            <w:left w:val="none" w:sz="0" w:space="0" w:color="auto"/>
            <w:bottom w:val="none" w:sz="0" w:space="0" w:color="auto"/>
            <w:right w:val="none" w:sz="0" w:space="0" w:color="auto"/>
          </w:divBdr>
        </w:div>
        <w:div w:id="627930679">
          <w:marLeft w:val="0"/>
          <w:marRight w:val="0"/>
          <w:marTop w:val="0"/>
          <w:marBottom w:val="0"/>
          <w:divBdr>
            <w:top w:val="none" w:sz="0" w:space="0" w:color="auto"/>
            <w:left w:val="none" w:sz="0" w:space="0" w:color="auto"/>
            <w:bottom w:val="none" w:sz="0" w:space="0" w:color="auto"/>
            <w:right w:val="none" w:sz="0" w:space="0" w:color="auto"/>
          </w:divBdr>
          <w:divsChild>
            <w:div w:id="1305744460">
              <w:marLeft w:val="-75"/>
              <w:marRight w:val="0"/>
              <w:marTop w:val="30"/>
              <w:marBottom w:val="30"/>
              <w:divBdr>
                <w:top w:val="none" w:sz="0" w:space="0" w:color="auto"/>
                <w:left w:val="none" w:sz="0" w:space="0" w:color="auto"/>
                <w:bottom w:val="none" w:sz="0" w:space="0" w:color="auto"/>
                <w:right w:val="none" w:sz="0" w:space="0" w:color="auto"/>
              </w:divBdr>
              <w:divsChild>
                <w:div w:id="135337803">
                  <w:marLeft w:val="0"/>
                  <w:marRight w:val="0"/>
                  <w:marTop w:val="0"/>
                  <w:marBottom w:val="0"/>
                  <w:divBdr>
                    <w:top w:val="none" w:sz="0" w:space="0" w:color="auto"/>
                    <w:left w:val="none" w:sz="0" w:space="0" w:color="auto"/>
                    <w:bottom w:val="none" w:sz="0" w:space="0" w:color="auto"/>
                    <w:right w:val="none" w:sz="0" w:space="0" w:color="auto"/>
                  </w:divBdr>
                  <w:divsChild>
                    <w:div w:id="620694699">
                      <w:marLeft w:val="0"/>
                      <w:marRight w:val="0"/>
                      <w:marTop w:val="0"/>
                      <w:marBottom w:val="0"/>
                      <w:divBdr>
                        <w:top w:val="none" w:sz="0" w:space="0" w:color="auto"/>
                        <w:left w:val="none" w:sz="0" w:space="0" w:color="auto"/>
                        <w:bottom w:val="none" w:sz="0" w:space="0" w:color="auto"/>
                        <w:right w:val="none" w:sz="0" w:space="0" w:color="auto"/>
                      </w:divBdr>
                    </w:div>
                  </w:divsChild>
                </w:div>
                <w:div w:id="527180466">
                  <w:marLeft w:val="0"/>
                  <w:marRight w:val="0"/>
                  <w:marTop w:val="0"/>
                  <w:marBottom w:val="0"/>
                  <w:divBdr>
                    <w:top w:val="none" w:sz="0" w:space="0" w:color="auto"/>
                    <w:left w:val="none" w:sz="0" w:space="0" w:color="auto"/>
                    <w:bottom w:val="none" w:sz="0" w:space="0" w:color="auto"/>
                    <w:right w:val="none" w:sz="0" w:space="0" w:color="auto"/>
                  </w:divBdr>
                  <w:divsChild>
                    <w:div w:id="1831217933">
                      <w:marLeft w:val="0"/>
                      <w:marRight w:val="0"/>
                      <w:marTop w:val="0"/>
                      <w:marBottom w:val="0"/>
                      <w:divBdr>
                        <w:top w:val="none" w:sz="0" w:space="0" w:color="auto"/>
                        <w:left w:val="none" w:sz="0" w:space="0" w:color="auto"/>
                        <w:bottom w:val="none" w:sz="0" w:space="0" w:color="auto"/>
                        <w:right w:val="none" w:sz="0" w:space="0" w:color="auto"/>
                      </w:divBdr>
                    </w:div>
                  </w:divsChild>
                </w:div>
                <w:div w:id="681902348">
                  <w:marLeft w:val="0"/>
                  <w:marRight w:val="0"/>
                  <w:marTop w:val="0"/>
                  <w:marBottom w:val="0"/>
                  <w:divBdr>
                    <w:top w:val="none" w:sz="0" w:space="0" w:color="auto"/>
                    <w:left w:val="none" w:sz="0" w:space="0" w:color="auto"/>
                    <w:bottom w:val="none" w:sz="0" w:space="0" w:color="auto"/>
                    <w:right w:val="none" w:sz="0" w:space="0" w:color="auto"/>
                  </w:divBdr>
                  <w:divsChild>
                    <w:div w:id="291445549">
                      <w:marLeft w:val="0"/>
                      <w:marRight w:val="0"/>
                      <w:marTop w:val="0"/>
                      <w:marBottom w:val="0"/>
                      <w:divBdr>
                        <w:top w:val="none" w:sz="0" w:space="0" w:color="auto"/>
                        <w:left w:val="none" w:sz="0" w:space="0" w:color="auto"/>
                        <w:bottom w:val="none" w:sz="0" w:space="0" w:color="auto"/>
                        <w:right w:val="none" w:sz="0" w:space="0" w:color="auto"/>
                      </w:divBdr>
                    </w:div>
                  </w:divsChild>
                </w:div>
                <w:div w:id="994139255">
                  <w:marLeft w:val="0"/>
                  <w:marRight w:val="0"/>
                  <w:marTop w:val="0"/>
                  <w:marBottom w:val="0"/>
                  <w:divBdr>
                    <w:top w:val="none" w:sz="0" w:space="0" w:color="auto"/>
                    <w:left w:val="none" w:sz="0" w:space="0" w:color="auto"/>
                    <w:bottom w:val="none" w:sz="0" w:space="0" w:color="auto"/>
                    <w:right w:val="none" w:sz="0" w:space="0" w:color="auto"/>
                  </w:divBdr>
                  <w:divsChild>
                    <w:div w:id="489832697">
                      <w:marLeft w:val="0"/>
                      <w:marRight w:val="0"/>
                      <w:marTop w:val="0"/>
                      <w:marBottom w:val="0"/>
                      <w:divBdr>
                        <w:top w:val="none" w:sz="0" w:space="0" w:color="auto"/>
                        <w:left w:val="none" w:sz="0" w:space="0" w:color="auto"/>
                        <w:bottom w:val="none" w:sz="0" w:space="0" w:color="auto"/>
                        <w:right w:val="none" w:sz="0" w:space="0" w:color="auto"/>
                      </w:divBdr>
                    </w:div>
                  </w:divsChild>
                </w:div>
                <w:div w:id="1204293421">
                  <w:marLeft w:val="0"/>
                  <w:marRight w:val="0"/>
                  <w:marTop w:val="0"/>
                  <w:marBottom w:val="0"/>
                  <w:divBdr>
                    <w:top w:val="none" w:sz="0" w:space="0" w:color="auto"/>
                    <w:left w:val="none" w:sz="0" w:space="0" w:color="auto"/>
                    <w:bottom w:val="none" w:sz="0" w:space="0" w:color="auto"/>
                    <w:right w:val="none" w:sz="0" w:space="0" w:color="auto"/>
                  </w:divBdr>
                  <w:divsChild>
                    <w:div w:id="1374623611">
                      <w:marLeft w:val="0"/>
                      <w:marRight w:val="0"/>
                      <w:marTop w:val="0"/>
                      <w:marBottom w:val="0"/>
                      <w:divBdr>
                        <w:top w:val="none" w:sz="0" w:space="0" w:color="auto"/>
                        <w:left w:val="none" w:sz="0" w:space="0" w:color="auto"/>
                        <w:bottom w:val="none" w:sz="0" w:space="0" w:color="auto"/>
                        <w:right w:val="none" w:sz="0" w:space="0" w:color="auto"/>
                      </w:divBdr>
                    </w:div>
                  </w:divsChild>
                </w:div>
                <w:div w:id="1251349625">
                  <w:marLeft w:val="0"/>
                  <w:marRight w:val="0"/>
                  <w:marTop w:val="0"/>
                  <w:marBottom w:val="0"/>
                  <w:divBdr>
                    <w:top w:val="none" w:sz="0" w:space="0" w:color="auto"/>
                    <w:left w:val="none" w:sz="0" w:space="0" w:color="auto"/>
                    <w:bottom w:val="none" w:sz="0" w:space="0" w:color="auto"/>
                    <w:right w:val="none" w:sz="0" w:space="0" w:color="auto"/>
                  </w:divBdr>
                  <w:divsChild>
                    <w:div w:id="966084615">
                      <w:marLeft w:val="0"/>
                      <w:marRight w:val="0"/>
                      <w:marTop w:val="0"/>
                      <w:marBottom w:val="0"/>
                      <w:divBdr>
                        <w:top w:val="none" w:sz="0" w:space="0" w:color="auto"/>
                        <w:left w:val="none" w:sz="0" w:space="0" w:color="auto"/>
                        <w:bottom w:val="none" w:sz="0" w:space="0" w:color="auto"/>
                        <w:right w:val="none" w:sz="0" w:space="0" w:color="auto"/>
                      </w:divBdr>
                    </w:div>
                  </w:divsChild>
                </w:div>
                <w:div w:id="1802655070">
                  <w:marLeft w:val="0"/>
                  <w:marRight w:val="0"/>
                  <w:marTop w:val="0"/>
                  <w:marBottom w:val="0"/>
                  <w:divBdr>
                    <w:top w:val="none" w:sz="0" w:space="0" w:color="auto"/>
                    <w:left w:val="none" w:sz="0" w:space="0" w:color="auto"/>
                    <w:bottom w:val="none" w:sz="0" w:space="0" w:color="auto"/>
                    <w:right w:val="none" w:sz="0" w:space="0" w:color="auto"/>
                  </w:divBdr>
                  <w:divsChild>
                    <w:div w:id="309285062">
                      <w:marLeft w:val="0"/>
                      <w:marRight w:val="0"/>
                      <w:marTop w:val="0"/>
                      <w:marBottom w:val="0"/>
                      <w:divBdr>
                        <w:top w:val="none" w:sz="0" w:space="0" w:color="auto"/>
                        <w:left w:val="none" w:sz="0" w:space="0" w:color="auto"/>
                        <w:bottom w:val="none" w:sz="0" w:space="0" w:color="auto"/>
                        <w:right w:val="none" w:sz="0" w:space="0" w:color="auto"/>
                      </w:divBdr>
                    </w:div>
                  </w:divsChild>
                </w:div>
                <w:div w:id="1943292974">
                  <w:marLeft w:val="0"/>
                  <w:marRight w:val="0"/>
                  <w:marTop w:val="0"/>
                  <w:marBottom w:val="0"/>
                  <w:divBdr>
                    <w:top w:val="none" w:sz="0" w:space="0" w:color="auto"/>
                    <w:left w:val="none" w:sz="0" w:space="0" w:color="auto"/>
                    <w:bottom w:val="none" w:sz="0" w:space="0" w:color="auto"/>
                    <w:right w:val="none" w:sz="0" w:space="0" w:color="auto"/>
                  </w:divBdr>
                  <w:divsChild>
                    <w:div w:id="18665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31292">
          <w:marLeft w:val="0"/>
          <w:marRight w:val="0"/>
          <w:marTop w:val="0"/>
          <w:marBottom w:val="0"/>
          <w:divBdr>
            <w:top w:val="none" w:sz="0" w:space="0" w:color="auto"/>
            <w:left w:val="none" w:sz="0" w:space="0" w:color="auto"/>
            <w:bottom w:val="none" w:sz="0" w:space="0" w:color="auto"/>
            <w:right w:val="none" w:sz="0" w:space="0" w:color="auto"/>
          </w:divBdr>
        </w:div>
        <w:div w:id="763107052">
          <w:marLeft w:val="0"/>
          <w:marRight w:val="0"/>
          <w:marTop w:val="0"/>
          <w:marBottom w:val="0"/>
          <w:divBdr>
            <w:top w:val="none" w:sz="0" w:space="0" w:color="auto"/>
            <w:left w:val="none" w:sz="0" w:space="0" w:color="auto"/>
            <w:bottom w:val="none" w:sz="0" w:space="0" w:color="auto"/>
            <w:right w:val="none" w:sz="0" w:space="0" w:color="auto"/>
          </w:divBdr>
        </w:div>
        <w:div w:id="806777206">
          <w:marLeft w:val="0"/>
          <w:marRight w:val="0"/>
          <w:marTop w:val="0"/>
          <w:marBottom w:val="0"/>
          <w:divBdr>
            <w:top w:val="none" w:sz="0" w:space="0" w:color="auto"/>
            <w:left w:val="none" w:sz="0" w:space="0" w:color="auto"/>
            <w:bottom w:val="none" w:sz="0" w:space="0" w:color="auto"/>
            <w:right w:val="none" w:sz="0" w:space="0" w:color="auto"/>
          </w:divBdr>
        </w:div>
        <w:div w:id="938876390">
          <w:marLeft w:val="0"/>
          <w:marRight w:val="0"/>
          <w:marTop w:val="0"/>
          <w:marBottom w:val="0"/>
          <w:divBdr>
            <w:top w:val="none" w:sz="0" w:space="0" w:color="auto"/>
            <w:left w:val="none" w:sz="0" w:space="0" w:color="auto"/>
            <w:bottom w:val="none" w:sz="0" w:space="0" w:color="auto"/>
            <w:right w:val="none" w:sz="0" w:space="0" w:color="auto"/>
          </w:divBdr>
        </w:div>
        <w:div w:id="946736657">
          <w:marLeft w:val="0"/>
          <w:marRight w:val="0"/>
          <w:marTop w:val="0"/>
          <w:marBottom w:val="0"/>
          <w:divBdr>
            <w:top w:val="none" w:sz="0" w:space="0" w:color="auto"/>
            <w:left w:val="none" w:sz="0" w:space="0" w:color="auto"/>
            <w:bottom w:val="none" w:sz="0" w:space="0" w:color="auto"/>
            <w:right w:val="none" w:sz="0" w:space="0" w:color="auto"/>
          </w:divBdr>
        </w:div>
        <w:div w:id="1065568699">
          <w:marLeft w:val="0"/>
          <w:marRight w:val="0"/>
          <w:marTop w:val="0"/>
          <w:marBottom w:val="0"/>
          <w:divBdr>
            <w:top w:val="none" w:sz="0" w:space="0" w:color="auto"/>
            <w:left w:val="none" w:sz="0" w:space="0" w:color="auto"/>
            <w:bottom w:val="none" w:sz="0" w:space="0" w:color="auto"/>
            <w:right w:val="none" w:sz="0" w:space="0" w:color="auto"/>
          </w:divBdr>
        </w:div>
        <w:div w:id="1279801421">
          <w:marLeft w:val="0"/>
          <w:marRight w:val="0"/>
          <w:marTop w:val="0"/>
          <w:marBottom w:val="0"/>
          <w:divBdr>
            <w:top w:val="none" w:sz="0" w:space="0" w:color="auto"/>
            <w:left w:val="none" w:sz="0" w:space="0" w:color="auto"/>
            <w:bottom w:val="none" w:sz="0" w:space="0" w:color="auto"/>
            <w:right w:val="none" w:sz="0" w:space="0" w:color="auto"/>
          </w:divBdr>
        </w:div>
        <w:div w:id="1309088209">
          <w:marLeft w:val="0"/>
          <w:marRight w:val="0"/>
          <w:marTop w:val="0"/>
          <w:marBottom w:val="0"/>
          <w:divBdr>
            <w:top w:val="none" w:sz="0" w:space="0" w:color="auto"/>
            <w:left w:val="none" w:sz="0" w:space="0" w:color="auto"/>
            <w:bottom w:val="none" w:sz="0" w:space="0" w:color="auto"/>
            <w:right w:val="none" w:sz="0" w:space="0" w:color="auto"/>
          </w:divBdr>
        </w:div>
        <w:div w:id="1558543977">
          <w:marLeft w:val="0"/>
          <w:marRight w:val="0"/>
          <w:marTop w:val="0"/>
          <w:marBottom w:val="0"/>
          <w:divBdr>
            <w:top w:val="none" w:sz="0" w:space="0" w:color="auto"/>
            <w:left w:val="none" w:sz="0" w:space="0" w:color="auto"/>
            <w:bottom w:val="none" w:sz="0" w:space="0" w:color="auto"/>
            <w:right w:val="none" w:sz="0" w:space="0" w:color="auto"/>
          </w:divBdr>
        </w:div>
        <w:div w:id="1575550990">
          <w:marLeft w:val="0"/>
          <w:marRight w:val="0"/>
          <w:marTop w:val="0"/>
          <w:marBottom w:val="0"/>
          <w:divBdr>
            <w:top w:val="none" w:sz="0" w:space="0" w:color="auto"/>
            <w:left w:val="none" w:sz="0" w:space="0" w:color="auto"/>
            <w:bottom w:val="none" w:sz="0" w:space="0" w:color="auto"/>
            <w:right w:val="none" w:sz="0" w:space="0" w:color="auto"/>
          </w:divBdr>
        </w:div>
        <w:div w:id="1716544203">
          <w:marLeft w:val="0"/>
          <w:marRight w:val="0"/>
          <w:marTop w:val="0"/>
          <w:marBottom w:val="0"/>
          <w:divBdr>
            <w:top w:val="none" w:sz="0" w:space="0" w:color="auto"/>
            <w:left w:val="none" w:sz="0" w:space="0" w:color="auto"/>
            <w:bottom w:val="none" w:sz="0" w:space="0" w:color="auto"/>
            <w:right w:val="none" w:sz="0" w:space="0" w:color="auto"/>
          </w:divBdr>
          <w:divsChild>
            <w:div w:id="1486504807">
              <w:marLeft w:val="-75"/>
              <w:marRight w:val="0"/>
              <w:marTop w:val="30"/>
              <w:marBottom w:val="30"/>
              <w:divBdr>
                <w:top w:val="none" w:sz="0" w:space="0" w:color="auto"/>
                <w:left w:val="none" w:sz="0" w:space="0" w:color="auto"/>
                <w:bottom w:val="none" w:sz="0" w:space="0" w:color="auto"/>
                <w:right w:val="none" w:sz="0" w:space="0" w:color="auto"/>
              </w:divBdr>
              <w:divsChild>
                <w:div w:id="24983362">
                  <w:marLeft w:val="0"/>
                  <w:marRight w:val="0"/>
                  <w:marTop w:val="0"/>
                  <w:marBottom w:val="0"/>
                  <w:divBdr>
                    <w:top w:val="none" w:sz="0" w:space="0" w:color="auto"/>
                    <w:left w:val="none" w:sz="0" w:space="0" w:color="auto"/>
                    <w:bottom w:val="none" w:sz="0" w:space="0" w:color="auto"/>
                    <w:right w:val="none" w:sz="0" w:space="0" w:color="auto"/>
                  </w:divBdr>
                  <w:divsChild>
                    <w:div w:id="131868064">
                      <w:marLeft w:val="0"/>
                      <w:marRight w:val="0"/>
                      <w:marTop w:val="0"/>
                      <w:marBottom w:val="0"/>
                      <w:divBdr>
                        <w:top w:val="none" w:sz="0" w:space="0" w:color="auto"/>
                        <w:left w:val="none" w:sz="0" w:space="0" w:color="auto"/>
                        <w:bottom w:val="none" w:sz="0" w:space="0" w:color="auto"/>
                        <w:right w:val="none" w:sz="0" w:space="0" w:color="auto"/>
                      </w:divBdr>
                    </w:div>
                  </w:divsChild>
                </w:div>
                <w:div w:id="591663939">
                  <w:marLeft w:val="0"/>
                  <w:marRight w:val="0"/>
                  <w:marTop w:val="0"/>
                  <w:marBottom w:val="0"/>
                  <w:divBdr>
                    <w:top w:val="none" w:sz="0" w:space="0" w:color="auto"/>
                    <w:left w:val="none" w:sz="0" w:space="0" w:color="auto"/>
                    <w:bottom w:val="none" w:sz="0" w:space="0" w:color="auto"/>
                    <w:right w:val="none" w:sz="0" w:space="0" w:color="auto"/>
                  </w:divBdr>
                  <w:divsChild>
                    <w:div w:id="1742479637">
                      <w:marLeft w:val="0"/>
                      <w:marRight w:val="0"/>
                      <w:marTop w:val="0"/>
                      <w:marBottom w:val="0"/>
                      <w:divBdr>
                        <w:top w:val="none" w:sz="0" w:space="0" w:color="auto"/>
                        <w:left w:val="none" w:sz="0" w:space="0" w:color="auto"/>
                        <w:bottom w:val="none" w:sz="0" w:space="0" w:color="auto"/>
                        <w:right w:val="none" w:sz="0" w:space="0" w:color="auto"/>
                      </w:divBdr>
                    </w:div>
                  </w:divsChild>
                </w:div>
                <w:div w:id="614869088">
                  <w:marLeft w:val="0"/>
                  <w:marRight w:val="0"/>
                  <w:marTop w:val="0"/>
                  <w:marBottom w:val="0"/>
                  <w:divBdr>
                    <w:top w:val="none" w:sz="0" w:space="0" w:color="auto"/>
                    <w:left w:val="none" w:sz="0" w:space="0" w:color="auto"/>
                    <w:bottom w:val="none" w:sz="0" w:space="0" w:color="auto"/>
                    <w:right w:val="none" w:sz="0" w:space="0" w:color="auto"/>
                  </w:divBdr>
                  <w:divsChild>
                    <w:div w:id="1526291610">
                      <w:marLeft w:val="0"/>
                      <w:marRight w:val="0"/>
                      <w:marTop w:val="0"/>
                      <w:marBottom w:val="0"/>
                      <w:divBdr>
                        <w:top w:val="none" w:sz="0" w:space="0" w:color="auto"/>
                        <w:left w:val="none" w:sz="0" w:space="0" w:color="auto"/>
                        <w:bottom w:val="none" w:sz="0" w:space="0" w:color="auto"/>
                        <w:right w:val="none" w:sz="0" w:space="0" w:color="auto"/>
                      </w:divBdr>
                    </w:div>
                  </w:divsChild>
                </w:div>
                <w:div w:id="666249401">
                  <w:marLeft w:val="0"/>
                  <w:marRight w:val="0"/>
                  <w:marTop w:val="0"/>
                  <w:marBottom w:val="0"/>
                  <w:divBdr>
                    <w:top w:val="none" w:sz="0" w:space="0" w:color="auto"/>
                    <w:left w:val="none" w:sz="0" w:space="0" w:color="auto"/>
                    <w:bottom w:val="none" w:sz="0" w:space="0" w:color="auto"/>
                    <w:right w:val="none" w:sz="0" w:space="0" w:color="auto"/>
                  </w:divBdr>
                  <w:divsChild>
                    <w:div w:id="1388720866">
                      <w:marLeft w:val="0"/>
                      <w:marRight w:val="0"/>
                      <w:marTop w:val="0"/>
                      <w:marBottom w:val="0"/>
                      <w:divBdr>
                        <w:top w:val="none" w:sz="0" w:space="0" w:color="auto"/>
                        <w:left w:val="none" w:sz="0" w:space="0" w:color="auto"/>
                        <w:bottom w:val="none" w:sz="0" w:space="0" w:color="auto"/>
                        <w:right w:val="none" w:sz="0" w:space="0" w:color="auto"/>
                      </w:divBdr>
                    </w:div>
                  </w:divsChild>
                </w:div>
                <w:div w:id="904608998">
                  <w:marLeft w:val="0"/>
                  <w:marRight w:val="0"/>
                  <w:marTop w:val="0"/>
                  <w:marBottom w:val="0"/>
                  <w:divBdr>
                    <w:top w:val="none" w:sz="0" w:space="0" w:color="auto"/>
                    <w:left w:val="none" w:sz="0" w:space="0" w:color="auto"/>
                    <w:bottom w:val="none" w:sz="0" w:space="0" w:color="auto"/>
                    <w:right w:val="none" w:sz="0" w:space="0" w:color="auto"/>
                  </w:divBdr>
                  <w:divsChild>
                    <w:div w:id="240339761">
                      <w:marLeft w:val="0"/>
                      <w:marRight w:val="0"/>
                      <w:marTop w:val="0"/>
                      <w:marBottom w:val="0"/>
                      <w:divBdr>
                        <w:top w:val="none" w:sz="0" w:space="0" w:color="auto"/>
                        <w:left w:val="none" w:sz="0" w:space="0" w:color="auto"/>
                        <w:bottom w:val="none" w:sz="0" w:space="0" w:color="auto"/>
                        <w:right w:val="none" w:sz="0" w:space="0" w:color="auto"/>
                      </w:divBdr>
                    </w:div>
                  </w:divsChild>
                </w:div>
                <w:div w:id="1186603063">
                  <w:marLeft w:val="0"/>
                  <w:marRight w:val="0"/>
                  <w:marTop w:val="0"/>
                  <w:marBottom w:val="0"/>
                  <w:divBdr>
                    <w:top w:val="none" w:sz="0" w:space="0" w:color="auto"/>
                    <w:left w:val="none" w:sz="0" w:space="0" w:color="auto"/>
                    <w:bottom w:val="none" w:sz="0" w:space="0" w:color="auto"/>
                    <w:right w:val="none" w:sz="0" w:space="0" w:color="auto"/>
                  </w:divBdr>
                  <w:divsChild>
                    <w:div w:id="1256207632">
                      <w:marLeft w:val="0"/>
                      <w:marRight w:val="0"/>
                      <w:marTop w:val="0"/>
                      <w:marBottom w:val="0"/>
                      <w:divBdr>
                        <w:top w:val="none" w:sz="0" w:space="0" w:color="auto"/>
                        <w:left w:val="none" w:sz="0" w:space="0" w:color="auto"/>
                        <w:bottom w:val="none" w:sz="0" w:space="0" w:color="auto"/>
                        <w:right w:val="none" w:sz="0" w:space="0" w:color="auto"/>
                      </w:divBdr>
                    </w:div>
                  </w:divsChild>
                </w:div>
                <w:div w:id="1330400879">
                  <w:marLeft w:val="0"/>
                  <w:marRight w:val="0"/>
                  <w:marTop w:val="0"/>
                  <w:marBottom w:val="0"/>
                  <w:divBdr>
                    <w:top w:val="none" w:sz="0" w:space="0" w:color="auto"/>
                    <w:left w:val="none" w:sz="0" w:space="0" w:color="auto"/>
                    <w:bottom w:val="none" w:sz="0" w:space="0" w:color="auto"/>
                    <w:right w:val="none" w:sz="0" w:space="0" w:color="auto"/>
                  </w:divBdr>
                  <w:divsChild>
                    <w:div w:id="42367697">
                      <w:marLeft w:val="0"/>
                      <w:marRight w:val="0"/>
                      <w:marTop w:val="0"/>
                      <w:marBottom w:val="0"/>
                      <w:divBdr>
                        <w:top w:val="none" w:sz="0" w:space="0" w:color="auto"/>
                        <w:left w:val="none" w:sz="0" w:space="0" w:color="auto"/>
                        <w:bottom w:val="none" w:sz="0" w:space="0" w:color="auto"/>
                        <w:right w:val="none" w:sz="0" w:space="0" w:color="auto"/>
                      </w:divBdr>
                    </w:div>
                  </w:divsChild>
                </w:div>
                <w:div w:id="1634020067">
                  <w:marLeft w:val="0"/>
                  <w:marRight w:val="0"/>
                  <w:marTop w:val="0"/>
                  <w:marBottom w:val="0"/>
                  <w:divBdr>
                    <w:top w:val="none" w:sz="0" w:space="0" w:color="auto"/>
                    <w:left w:val="none" w:sz="0" w:space="0" w:color="auto"/>
                    <w:bottom w:val="none" w:sz="0" w:space="0" w:color="auto"/>
                    <w:right w:val="none" w:sz="0" w:space="0" w:color="auto"/>
                  </w:divBdr>
                  <w:divsChild>
                    <w:div w:id="18936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14240">
          <w:marLeft w:val="0"/>
          <w:marRight w:val="0"/>
          <w:marTop w:val="0"/>
          <w:marBottom w:val="0"/>
          <w:divBdr>
            <w:top w:val="none" w:sz="0" w:space="0" w:color="auto"/>
            <w:left w:val="none" w:sz="0" w:space="0" w:color="auto"/>
            <w:bottom w:val="none" w:sz="0" w:space="0" w:color="auto"/>
            <w:right w:val="none" w:sz="0" w:space="0" w:color="auto"/>
          </w:divBdr>
        </w:div>
        <w:div w:id="1920210509">
          <w:marLeft w:val="0"/>
          <w:marRight w:val="0"/>
          <w:marTop w:val="0"/>
          <w:marBottom w:val="0"/>
          <w:divBdr>
            <w:top w:val="none" w:sz="0" w:space="0" w:color="auto"/>
            <w:left w:val="none" w:sz="0" w:space="0" w:color="auto"/>
            <w:bottom w:val="none" w:sz="0" w:space="0" w:color="auto"/>
            <w:right w:val="none" w:sz="0" w:space="0" w:color="auto"/>
          </w:divBdr>
        </w:div>
        <w:div w:id="1962616209">
          <w:marLeft w:val="0"/>
          <w:marRight w:val="0"/>
          <w:marTop w:val="0"/>
          <w:marBottom w:val="0"/>
          <w:divBdr>
            <w:top w:val="none" w:sz="0" w:space="0" w:color="auto"/>
            <w:left w:val="none" w:sz="0" w:space="0" w:color="auto"/>
            <w:bottom w:val="none" w:sz="0" w:space="0" w:color="auto"/>
            <w:right w:val="none" w:sz="0" w:space="0" w:color="auto"/>
          </w:divBdr>
        </w:div>
        <w:div w:id="1985891773">
          <w:marLeft w:val="0"/>
          <w:marRight w:val="0"/>
          <w:marTop w:val="0"/>
          <w:marBottom w:val="0"/>
          <w:divBdr>
            <w:top w:val="none" w:sz="0" w:space="0" w:color="auto"/>
            <w:left w:val="none" w:sz="0" w:space="0" w:color="auto"/>
            <w:bottom w:val="none" w:sz="0" w:space="0" w:color="auto"/>
            <w:right w:val="none" w:sz="0" w:space="0" w:color="auto"/>
          </w:divBdr>
          <w:divsChild>
            <w:div w:id="295262147">
              <w:marLeft w:val="-75"/>
              <w:marRight w:val="0"/>
              <w:marTop w:val="30"/>
              <w:marBottom w:val="30"/>
              <w:divBdr>
                <w:top w:val="none" w:sz="0" w:space="0" w:color="auto"/>
                <w:left w:val="none" w:sz="0" w:space="0" w:color="auto"/>
                <w:bottom w:val="none" w:sz="0" w:space="0" w:color="auto"/>
                <w:right w:val="none" w:sz="0" w:space="0" w:color="auto"/>
              </w:divBdr>
              <w:divsChild>
                <w:div w:id="667560276">
                  <w:marLeft w:val="0"/>
                  <w:marRight w:val="0"/>
                  <w:marTop w:val="0"/>
                  <w:marBottom w:val="0"/>
                  <w:divBdr>
                    <w:top w:val="none" w:sz="0" w:space="0" w:color="auto"/>
                    <w:left w:val="none" w:sz="0" w:space="0" w:color="auto"/>
                    <w:bottom w:val="none" w:sz="0" w:space="0" w:color="auto"/>
                    <w:right w:val="none" w:sz="0" w:space="0" w:color="auto"/>
                  </w:divBdr>
                  <w:divsChild>
                    <w:div w:id="75788254">
                      <w:marLeft w:val="0"/>
                      <w:marRight w:val="0"/>
                      <w:marTop w:val="0"/>
                      <w:marBottom w:val="0"/>
                      <w:divBdr>
                        <w:top w:val="none" w:sz="0" w:space="0" w:color="auto"/>
                        <w:left w:val="none" w:sz="0" w:space="0" w:color="auto"/>
                        <w:bottom w:val="none" w:sz="0" w:space="0" w:color="auto"/>
                        <w:right w:val="none" w:sz="0" w:space="0" w:color="auto"/>
                      </w:divBdr>
                    </w:div>
                    <w:div w:id="426119027">
                      <w:marLeft w:val="0"/>
                      <w:marRight w:val="0"/>
                      <w:marTop w:val="0"/>
                      <w:marBottom w:val="0"/>
                      <w:divBdr>
                        <w:top w:val="none" w:sz="0" w:space="0" w:color="auto"/>
                        <w:left w:val="none" w:sz="0" w:space="0" w:color="auto"/>
                        <w:bottom w:val="none" w:sz="0" w:space="0" w:color="auto"/>
                        <w:right w:val="none" w:sz="0" w:space="0" w:color="auto"/>
                      </w:divBdr>
                    </w:div>
                    <w:div w:id="458569347">
                      <w:marLeft w:val="0"/>
                      <w:marRight w:val="0"/>
                      <w:marTop w:val="0"/>
                      <w:marBottom w:val="0"/>
                      <w:divBdr>
                        <w:top w:val="none" w:sz="0" w:space="0" w:color="auto"/>
                        <w:left w:val="none" w:sz="0" w:space="0" w:color="auto"/>
                        <w:bottom w:val="none" w:sz="0" w:space="0" w:color="auto"/>
                        <w:right w:val="none" w:sz="0" w:space="0" w:color="auto"/>
                      </w:divBdr>
                    </w:div>
                    <w:div w:id="473180099">
                      <w:marLeft w:val="0"/>
                      <w:marRight w:val="0"/>
                      <w:marTop w:val="0"/>
                      <w:marBottom w:val="0"/>
                      <w:divBdr>
                        <w:top w:val="none" w:sz="0" w:space="0" w:color="auto"/>
                        <w:left w:val="none" w:sz="0" w:space="0" w:color="auto"/>
                        <w:bottom w:val="none" w:sz="0" w:space="0" w:color="auto"/>
                        <w:right w:val="none" w:sz="0" w:space="0" w:color="auto"/>
                      </w:divBdr>
                    </w:div>
                    <w:div w:id="578099173">
                      <w:marLeft w:val="0"/>
                      <w:marRight w:val="0"/>
                      <w:marTop w:val="0"/>
                      <w:marBottom w:val="0"/>
                      <w:divBdr>
                        <w:top w:val="none" w:sz="0" w:space="0" w:color="auto"/>
                        <w:left w:val="none" w:sz="0" w:space="0" w:color="auto"/>
                        <w:bottom w:val="none" w:sz="0" w:space="0" w:color="auto"/>
                        <w:right w:val="none" w:sz="0" w:space="0" w:color="auto"/>
                      </w:divBdr>
                    </w:div>
                    <w:div w:id="584218952">
                      <w:marLeft w:val="0"/>
                      <w:marRight w:val="0"/>
                      <w:marTop w:val="0"/>
                      <w:marBottom w:val="0"/>
                      <w:divBdr>
                        <w:top w:val="none" w:sz="0" w:space="0" w:color="auto"/>
                        <w:left w:val="none" w:sz="0" w:space="0" w:color="auto"/>
                        <w:bottom w:val="none" w:sz="0" w:space="0" w:color="auto"/>
                        <w:right w:val="none" w:sz="0" w:space="0" w:color="auto"/>
                      </w:divBdr>
                    </w:div>
                    <w:div w:id="652487507">
                      <w:marLeft w:val="0"/>
                      <w:marRight w:val="0"/>
                      <w:marTop w:val="0"/>
                      <w:marBottom w:val="0"/>
                      <w:divBdr>
                        <w:top w:val="none" w:sz="0" w:space="0" w:color="auto"/>
                        <w:left w:val="none" w:sz="0" w:space="0" w:color="auto"/>
                        <w:bottom w:val="none" w:sz="0" w:space="0" w:color="auto"/>
                        <w:right w:val="none" w:sz="0" w:space="0" w:color="auto"/>
                      </w:divBdr>
                    </w:div>
                    <w:div w:id="661541251">
                      <w:marLeft w:val="0"/>
                      <w:marRight w:val="0"/>
                      <w:marTop w:val="0"/>
                      <w:marBottom w:val="0"/>
                      <w:divBdr>
                        <w:top w:val="none" w:sz="0" w:space="0" w:color="auto"/>
                        <w:left w:val="none" w:sz="0" w:space="0" w:color="auto"/>
                        <w:bottom w:val="none" w:sz="0" w:space="0" w:color="auto"/>
                        <w:right w:val="none" w:sz="0" w:space="0" w:color="auto"/>
                      </w:divBdr>
                    </w:div>
                    <w:div w:id="783042737">
                      <w:marLeft w:val="0"/>
                      <w:marRight w:val="0"/>
                      <w:marTop w:val="0"/>
                      <w:marBottom w:val="0"/>
                      <w:divBdr>
                        <w:top w:val="none" w:sz="0" w:space="0" w:color="auto"/>
                        <w:left w:val="none" w:sz="0" w:space="0" w:color="auto"/>
                        <w:bottom w:val="none" w:sz="0" w:space="0" w:color="auto"/>
                        <w:right w:val="none" w:sz="0" w:space="0" w:color="auto"/>
                      </w:divBdr>
                    </w:div>
                    <w:div w:id="792360342">
                      <w:marLeft w:val="0"/>
                      <w:marRight w:val="0"/>
                      <w:marTop w:val="0"/>
                      <w:marBottom w:val="0"/>
                      <w:divBdr>
                        <w:top w:val="none" w:sz="0" w:space="0" w:color="auto"/>
                        <w:left w:val="none" w:sz="0" w:space="0" w:color="auto"/>
                        <w:bottom w:val="none" w:sz="0" w:space="0" w:color="auto"/>
                        <w:right w:val="none" w:sz="0" w:space="0" w:color="auto"/>
                      </w:divBdr>
                    </w:div>
                    <w:div w:id="938637962">
                      <w:marLeft w:val="0"/>
                      <w:marRight w:val="0"/>
                      <w:marTop w:val="0"/>
                      <w:marBottom w:val="0"/>
                      <w:divBdr>
                        <w:top w:val="none" w:sz="0" w:space="0" w:color="auto"/>
                        <w:left w:val="none" w:sz="0" w:space="0" w:color="auto"/>
                        <w:bottom w:val="none" w:sz="0" w:space="0" w:color="auto"/>
                        <w:right w:val="none" w:sz="0" w:space="0" w:color="auto"/>
                      </w:divBdr>
                    </w:div>
                    <w:div w:id="941959661">
                      <w:marLeft w:val="0"/>
                      <w:marRight w:val="0"/>
                      <w:marTop w:val="0"/>
                      <w:marBottom w:val="0"/>
                      <w:divBdr>
                        <w:top w:val="none" w:sz="0" w:space="0" w:color="auto"/>
                        <w:left w:val="none" w:sz="0" w:space="0" w:color="auto"/>
                        <w:bottom w:val="none" w:sz="0" w:space="0" w:color="auto"/>
                        <w:right w:val="none" w:sz="0" w:space="0" w:color="auto"/>
                      </w:divBdr>
                    </w:div>
                    <w:div w:id="975259634">
                      <w:marLeft w:val="0"/>
                      <w:marRight w:val="0"/>
                      <w:marTop w:val="0"/>
                      <w:marBottom w:val="0"/>
                      <w:divBdr>
                        <w:top w:val="none" w:sz="0" w:space="0" w:color="auto"/>
                        <w:left w:val="none" w:sz="0" w:space="0" w:color="auto"/>
                        <w:bottom w:val="none" w:sz="0" w:space="0" w:color="auto"/>
                        <w:right w:val="none" w:sz="0" w:space="0" w:color="auto"/>
                      </w:divBdr>
                    </w:div>
                    <w:div w:id="994529825">
                      <w:marLeft w:val="0"/>
                      <w:marRight w:val="0"/>
                      <w:marTop w:val="0"/>
                      <w:marBottom w:val="0"/>
                      <w:divBdr>
                        <w:top w:val="none" w:sz="0" w:space="0" w:color="auto"/>
                        <w:left w:val="none" w:sz="0" w:space="0" w:color="auto"/>
                        <w:bottom w:val="none" w:sz="0" w:space="0" w:color="auto"/>
                        <w:right w:val="none" w:sz="0" w:space="0" w:color="auto"/>
                      </w:divBdr>
                    </w:div>
                    <w:div w:id="1277711010">
                      <w:marLeft w:val="0"/>
                      <w:marRight w:val="0"/>
                      <w:marTop w:val="0"/>
                      <w:marBottom w:val="0"/>
                      <w:divBdr>
                        <w:top w:val="none" w:sz="0" w:space="0" w:color="auto"/>
                        <w:left w:val="none" w:sz="0" w:space="0" w:color="auto"/>
                        <w:bottom w:val="none" w:sz="0" w:space="0" w:color="auto"/>
                        <w:right w:val="none" w:sz="0" w:space="0" w:color="auto"/>
                      </w:divBdr>
                    </w:div>
                    <w:div w:id="1630279619">
                      <w:marLeft w:val="0"/>
                      <w:marRight w:val="0"/>
                      <w:marTop w:val="0"/>
                      <w:marBottom w:val="0"/>
                      <w:divBdr>
                        <w:top w:val="none" w:sz="0" w:space="0" w:color="auto"/>
                        <w:left w:val="none" w:sz="0" w:space="0" w:color="auto"/>
                        <w:bottom w:val="none" w:sz="0" w:space="0" w:color="auto"/>
                        <w:right w:val="none" w:sz="0" w:space="0" w:color="auto"/>
                      </w:divBdr>
                    </w:div>
                    <w:div w:id="1654682305">
                      <w:marLeft w:val="0"/>
                      <w:marRight w:val="0"/>
                      <w:marTop w:val="0"/>
                      <w:marBottom w:val="0"/>
                      <w:divBdr>
                        <w:top w:val="none" w:sz="0" w:space="0" w:color="auto"/>
                        <w:left w:val="none" w:sz="0" w:space="0" w:color="auto"/>
                        <w:bottom w:val="none" w:sz="0" w:space="0" w:color="auto"/>
                        <w:right w:val="none" w:sz="0" w:space="0" w:color="auto"/>
                      </w:divBdr>
                    </w:div>
                    <w:div w:id="1729305272">
                      <w:marLeft w:val="0"/>
                      <w:marRight w:val="0"/>
                      <w:marTop w:val="0"/>
                      <w:marBottom w:val="0"/>
                      <w:divBdr>
                        <w:top w:val="none" w:sz="0" w:space="0" w:color="auto"/>
                        <w:left w:val="none" w:sz="0" w:space="0" w:color="auto"/>
                        <w:bottom w:val="none" w:sz="0" w:space="0" w:color="auto"/>
                        <w:right w:val="none" w:sz="0" w:space="0" w:color="auto"/>
                      </w:divBdr>
                    </w:div>
                    <w:div w:id="1776515338">
                      <w:marLeft w:val="0"/>
                      <w:marRight w:val="0"/>
                      <w:marTop w:val="0"/>
                      <w:marBottom w:val="0"/>
                      <w:divBdr>
                        <w:top w:val="none" w:sz="0" w:space="0" w:color="auto"/>
                        <w:left w:val="none" w:sz="0" w:space="0" w:color="auto"/>
                        <w:bottom w:val="none" w:sz="0" w:space="0" w:color="auto"/>
                        <w:right w:val="none" w:sz="0" w:space="0" w:color="auto"/>
                      </w:divBdr>
                    </w:div>
                    <w:div w:id="1864779839">
                      <w:marLeft w:val="0"/>
                      <w:marRight w:val="0"/>
                      <w:marTop w:val="0"/>
                      <w:marBottom w:val="0"/>
                      <w:divBdr>
                        <w:top w:val="none" w:sz="0" w:space="0" w:color="auto"/>
                        <w:left w:val="none" w:sz="0" w:space="0" w:color="auto"/>
                        <w:bottom w:val="none" w:sz="0" w:space="0" w:color="auto"/>
                        <w:right w:val="none" w:sz="0" w:space="0" w:color="auto"/>
                      </w:divBdr>
                    </w:div>
                    <w:div w:id="2012678317">
                      <w:marLeft w:val="0"/>
                      <w:marRight w:val="0"/>
                      <w:marTop w:val="0"/>
                      <w:marBottom w:val="0"/>
                      <w:divBdr>
                        <w:top w:val="none" w:sz="0" w:space="0" w:color="auto"/>
                        <w:left w:val="none" w:sz="0" w:space="0" w:color="auto"/>
                        <w:bottom w:val="none" w:sz="0" w:space="0" w:color="auto"/>
                        <w:right w:val="none" w:sz="0" w:space="0" w:color="auto"/>
                      </w:divBdr>
                    </w:div>
                    <w:div w:id="2063747307">
                      <w:marLeft w:val="0"/>
                      <w:marRight w:val="0"/>
                      <w:marTop w:val="0"/>
                      <w:marBottom w:val="0"/>
                      <w:divBdr>
                        <w:top w:val="none" w:sz="0" w:space="0" w:color="auto"/>
                        <w:left w:val="none" w:sz="0" w:space="0" w:color="auto"/>
                        <w:bottom w:val="none" w:sz="0" w:space="0" w:color="auto"/>
                        <w:right w:val="none" w:sz="0" w:space="0" w:color="auto"/>
                      </w:divBdr>
                    </w:div>
                    <w:div w:id="2111661422">
                      <w:marLeft w:val="0"/>
                      <w:marRight w:val="0"/>
                      <w:marTop w:val="0"/>
                      <w:marBottom w:val="0"/>
                      <w:divBdr>
                        <w:top w:val="none" w:sz="0" w:space="0" w:color="auto"/>
                        <w:left w:val="none" w:sz="0" w:space="0" w:color="auto"/>
                        <w:bottom w:val="none" w:sz="0" w:space="0" w:color="auto"/>
                        <w:right w:val="none" w:sz="0" w:space="0" w:color="auto"/>
                      </w:divBdr>
                    </w:div>
                  </w:divsChild>
                </w:div>
                <w:div w:id="944188664">
                  <w:marLeft w:val="0"/>
                  <w:marRight w:val="0"/>
                  <w:marTop w:val="0"/>
                  <w:marBottom w:val="0"/>
                  <w:divBdr>
                    <w:top w:val="none" w:sz="0" w:space="0" w:color="auto"/>
                    <w:left w:val="none" w:sz="0" w:space="0" w:color="auto"/>
                    <w:bottom w:val="none" w:sz="0" w:space="0" w:color="auto"/>
                    <w:right w:val="none" w:sz="0" w:space="0" w:color="auto"/>
                  </w:divBdr>
                  <w:divsChild>
                    <w:div w:id="181869541">
                      <w:marLeft w:val="0"/>
                      <w:marRight w:val="0"/>
                      <w:marTop w:val="0"/>
                      <w:marBottom w:val="0"/>
                      <w:divBdr>
                        <w:top w:val="none" w:sz="0" w:space="0" w:color="auto"/>
                        <w:left w:val="none" w:sz="0" w:space="0" w:color="auto"/>
                        <w:bottom w:val="none" w:sz="0" w:space="0" w:color="auto"/>
                        <w:right w:val="none" w:sz="0" w:space="0" w:color="auto"/>
                      </w:divBdr>
                    </w:div>
                    <w:div w:id="209923053">
                      <w:marLeft w:val="0"/>
                      <w:marRight w:val="0"/>
                      <w:marTop w:val="0"/>
                      <w:marBottom w:val="0"/>
                      <w:divBdr>
                        <w:top w:val="none" w:sz="0" w:space="0" w:color="auto"/>
                        <w:left w:val="none" w:sz="0" w:space="0" w:color="auto"/>
                        <w:bottom w:val="none" w:sz="0" w:space="0" w:color="auto"/>
                        <w:right w:val="none" w:sz="0" w:space="0" w:color="auto"/>
                      </w:divBdr>
                    </w:div>
                    <w:div w:id="493380987">
                      <w:marLeft w:val="0"/>
                      <w:marRight w:val="0"/>
                      <w:marTop w:val="0"/>
                      <w:marBottom w:val="0"/>
                      <w:divBdr>
                        <w:top w:val="none" w:sz="0" w:space="0" w:color="auto"/>
                        <w:left w:val="none" w:sz="0" w:space="0" w:color="auto"/>
                        <w:bottom w:val="none" w:sz="0" w:space="0" w:color="auto"/>
                        <w:right w:val="none" w:sz="0" w:space="0" w:color="auto"/>
                      </w:divBdr>
                    </w:div>
                    <w:div w:id="679892082">
                      <w:marLeft w:val="0"/>
                      <w:marRight w:val="0"/>
                      <w:marTop w:val="0"/>
                      <w:marBottom w:val="0"/>
                      <w:divBdr>
                        <w:top w:val="none" w:sz="0" w:space="0" w:color="auto"/>
                        <w:left w:val="none" w:sz="0" w:space="0" w:color="auto"/>
                        <w:bottom w:val="none" w:sz="0" w:space="0" w:color="auto"/>
                        <w:right w:val="none" w:sz="0" w:space="0" w:color="auto"/>
                      </w:divBdr>
                    </w:div>
                    <w:div w:id="762724384">
                      <w:marLeft w:val="0"/>
                      <w:marRight w:val="0"/>
                      <w:marTop w:val="0"/>
                      <w:marBottom w:val="0"/>
                      <w:divBdr>
                        <w:top w:val="none" w:sz="0" w:space="0" w:color="auto"/>
                        <w:left w:val="none" w:sz="0" w:space="0" w:color="auto"/>
                        <w:bottom w:val="none" w:sz="0" w:space="0" w:color="auto"/>
                        <w:right w:val="none" w:sz="0" w:space="0" w:color="auto"/>
                      </w:divBdr>
                    </w:div>
                    <w:div w:id="953562334">
                      <w:marLeft w:val="0"/>
                      <w:marRight w:val="0"/>
                      <w:marTop w:val="0"/>
                      <w:marBottom w:val="0"/>
                      <w:divBdr>
                        <w:top w:val="none" w:sz="0" w:space="0" w:color="auto"/>
                        <w:left w:val="none" w:sz="0" w:space="0" w:color="auto"/>
                        <w:bottom w:val="none" w:sz="0" w:space="0" w:color="auto"/>
                        <w:right w:val="none" w:sz="0" w:space="0" w:color="auto"/>
                      </w:divBdr>
                    </w:div>
                    <w:div w:id="1024163608">
                      <w:marLeft w:val="0"/>
                      <w:marRight w:val="0"/>
                      <w:marTop w:val="0"/>
                      <w:marBottom w:val="0"/>
                      <w:divBdr>
                        <w:top w:val="none" w:sz="0" w:space="0" w:color="auto"/>
                        <w:left w:val="none" w:sz="0" w:space="0" w:color="auto"/>
                        <w:bottom w:val="none" w:sz="0" w:space="0" w:color="auto"/>
                        <w:right w:val="none" w:sz="0" w:space="0" w:color="auto"/>
                      </w:divBdr>
                    </w:div>
                    <w:div w:id="1091851578">
                      <w:marLeft w:val="0"/>
                      <w:marRight w:val="0"/>
                      <w:marTop w:val="0"/>
                      <w:marBottom w:val="0"/>
                      <w:divBdr>
                        <w:top w:val="none" w:sz="0" w:space="0" w:color="auto"/>
                        <w:left w:val="none" w:sz="0" w:space="0" w:color="auto"/>
                        <w:bottom w:val="none" w:sz="0" w:space="0" w:color="auto"/>
                        <w:right w:val="none" w:sz="0" w:space="0" w:color="auto"/>
                      </w:divBdr>
                    </w:div>
                    <w:div w:id="1193229216">
                      <w:marLeft w:val="0"/>
                      <w:marRight w:val="0"/>
                      <w:marTop w:val="0"/>
                      <w:marBottom w:val="0"/>
                      <w:divBdr>
                        <w:top w:val="none" w:sz="0" w:space="0" w:color="auto"/>
                        <w:left w:val="none" w:sz="0" w:space="0" w:color="auto"/>
                        <w:bottom w:val="none" w:sz="0" w:space="0" w:color="auto"/>
                        <w:right w:val="none" w:sz="0" w:space="0" w:color="auto"/>
                      </w:divBdr>
                    </w:div>
                    <w:div w:id="1205557491">
                      <w:marLeft w:val="0"/>
                      <w:marRight w:val="0"/>
                      <w:marTop w:val="0"/>
                      <w:marBottom w:val="0"/>
                      <w:divBdr>
                        <w:top w:val="none" w:sz="0" w:space="0" w:color="auto"/>
                        <w:left w:val="none" w:sz="0" w:space="0" w:color="auto"/>
                        <w:bottom w:val="none" w:sz="0" w:space="0" w:color="auto"/>
                        <w:right w:val="none" w:sz="0" w:space="0" w:color="auto"/>
                      </w:divBdr>
                    </w:div>
                    <w:div w:id="1695496409">
                      <w:marLeft w:val="0"/>
                      <w:marRight w:val="0"/>
                      <w:marTop w:val="0"/>
                      <w:marBottom w:val="0"/>
                      <w:divBdr>
                        <w:top w:val="none" w:sz="0" w:space="0" w:color="auto"/>
                        <w:left w:val="none" w:sz="0" w:space="0" w:color="auto"/>
                        <w:bottom w:val="none" w:sz="0" w:space="0" w:color="auto"/>
                        <w:right w:val="none" w:sz="0" w:space="0" w:color="auto"/>
                      </w:divBdr>
                    </w:div>
                    <w:div w:id="19353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98508">
      <w:bodyDiv w:val="1"/>
      <w:marLeft w:val="0"/>
      <w:marRight w:val="0"/>
      <w:marTop w:val="0"/>
      <w:marBottom w:val="0"/>
      <w:divBdr>
        <w:top w:val="none" w:sz="0" w:space="0" w:color="auto"/>
        <w:left w:val="none" w:sz="0" w:space="0" w:color="auto"/>
        <w:bottom w:val="none" w:sz="0" w:space="0" w:color="auto"/>
        <w:right w:val="none" w:sz="0" w:space="0" w:color="auto"/>
      </w:divBdr>
    </w:div>
    <w:div w:id="1768885896">
      <w:bodyDiv w:val="1"/>
      <w:marLeft w:val="0"/>
      <w:marRight w:val="0"/>
      <w:marTop w:val="0"/>
      <w:marBottom w:val="0"/>
      <w:divBdr>
        <w:top w:val="none" w:sz="0" w:space="0" w:color="auto"/>
        <w:left w:val="none" w:sz="0" w:space="0" w:color="auto"/>
        <w:bottom w:val="none" w:sz="0" w:space="0" w:color="auto"/>
        <w:right w:val="none" w:sz="0" w:space="0" w:color="auto"/>
      </w:divBdr>
      <w:divsChild>
        <w:div w:id="773670870">
          <w:marLeft w:val="0"/>
          <w:marRight w:val="0"/>
          <w:marTop w:val="0"/>
          <w:marBottom w:val="0"/>
          <w:divBdr>
            <w:top w:val="none" w:sz="0" w:space="0" w:color="auto"/>
            <w:left w:val="none" w:sz="0" w:space="0" w:color="auto"/>
            <w:bottom w:val="none" w:sz="0" w:space="0" w:color="auto"/>
            <w:right w:val="none" w:sz="0" w:space="0" w:color="auto"/>
          </w:divBdr>
        </w:div>
        <w:div w:id="1033530213">
          <w:marLeft w:val="0"/>
          <w:marRight w:val="0"/>
          <w:marTop w:val="0"/>
          <w:marBottom w:val="0"/>
          <w:divBdr>
            <w:top w:val="none" w:sz="0" w:space="0" w:color="auto"/>
            <w:left w:val="none" w:sz="0" w:space="0" w:color="auto"/>
            <w:bottom w:val="none" w:sz="0" w:space="0" w:color="auto"/>
            <w:right w:val="none" w:sz="0" w:space="0" w:color="auto"/>
          </w:divBdr>
          <w:divsChild>
            <w:div w:id="1500466433">
              <w:marLeft w:val="-75"/>
              <w:marRight w:val="0"/>
              <w:marTop w:val="30"/>
              <w:marBottom w:val="30"/>
              <w:divBdr>
                <w:top w:val="none" w:sz="0" w:space="0" w:color="auto"/>
                <w:left w:val="none" w:sz="0" w:space="0" w:color="auto"/>
                <w:bottom w:val="none" w:sz="0" w:space="0" w:color="auto"/>
                <w:right w:val="none" w:sz="0" w:space="0" w:color="auto"/>
              </w:divBdr>
              <w:divsChild>
                <w:div w:id="132527347">
                  <w:marLeft w:val="0"/>
                  <w:marRight w:val="0"/>
                  <w:marTop w:val="0"/>
                  <w:marBottom w:val="0"/>
                  <w:divBdr>
                    <w:top w:val="none" w:sz="0" w:space="0" w:color="auto"/>
                    <w:left w:val="none" w:sz="0" w:space="0" w:color="auto"/>
                    <w:bottom w:val="none" w:sz="0" w:space="0" w:color="auto"/>
                    <w:right w:val="none" w:sz="0" w:space="0" w:color="auto"/>
                  </w:divBdr>
                  <w:divsChild>
                    <w:div w:id="1008874243">
                      <w:marLeft w:val="0"/>
                      <w:marRight w:val="0"/>
                      <w:marTop w:val="0"/>
                      <w:marBottom w:val="0"/>
                      <w:divBdr>
                        <w:top w:val="none" w:sz="0" w:space="0" w:color="auto"/>
                        <w:left w:val="none" w:sz="0" w:space="0" w:color="auto"/>
                        <w:bottom w:val="none" w:sz="0" w:space="0" w:color="auto"/>
                        <w:right w:val="none" w:sz="0" w:space="0" w:color="auto"/>
                      </w:divBdr>
                    </w:div>
                  </w:divsChild>
                </w:div>
                <w:div w:id="140196886">
                  <w:marLeft w:val="0"/>
                  <w:marRight w:val="0"/>
                  <w:marTop w:val="0"/>
                  <w:marBottom w:val="0"/>
                  <w:divBdr>
                    <w:top w:val="none" w:sz="0" w:space="0" w:color="auto"/>
                    <w:left w:val="none" w:sz="0" w:space="0" w:color="auto"/>
                    <w:bottom w:val="none" w:sz="0" w:space="0" w:color="auto"/>
                    <w:right w:val="none" w:sz="0" w:space="0" w:color="auto"/>
                  </w:divBdr>
                  <w:divsChild>
                    <w:div w:id="618226628">
                      <w:marLeft w:val="0"/>
                      <w:marRight w:val="0"/>
                      <w:marTop w:val="0"/>
                      <w:marBottom w:val="0"/>
                      <w:divBdr>
                        <w:top w:val="none" w:sz="0" w:space="0" w:color="auto"/>
                        <w:left w:val="none" w:sz="0" w:space="0" w:color="auto"/>
                        <w:bottom w:val="none" w:sz="0" w:space="0" w:color="auto"/>
                        <w:right w:val="none" w:sz="0" w:space="0" w:color="auto"/>
                      </w:divBdr>
                    </w:div>
                  </w:divsChild>
                </w:div>
                <w:div w:id="182597813">
                  <w:marLeft w:val="0"/>
                  <w:marRight w:val="0"/>
                  <w:marTop w:val="0"/>
                  <w:marBottom w:val="0"/>
                  <w:divBdr>
                    <w:top w:val="none" w:sz="0" w:space="0" w:color="auto"/>
                    <w:left w:val="none" w:sz="0" w:space="0" w:color="auto"/>
                    <w:bottom w:val="none" w:sz="0" w:space="0" w:color="auto"/>
                    <w:right w:val="none" w:sz="0" w:space="0" w:color="auto"/>
                  </w:divBdr>
                  <w:divsChild>
                    <w:div w:id="1846901795">
                      <w:marLeft w:val="0"/>
                      <w:marRight w:val="0"/>
                      <w:marTop w:val="0"/>
                      <w:marBottom w:val="0"/>
                      <w:divBdr>
                        <w:top w:val="none" w:sz="0" w:space="0" w:color="auto"/>
                        <w:left w:val="none" w:sz="0" w:space="0" w:color="auto"/>
                        <w:bottom w:val="none" w:sz="0" w:space="0" w:color="auto"/>
                        <w:right w:val="none" w:sz="0" w:space="0" w:color="auto"/>
                      </w:divBdr>
                    </w:div>
                  </w:divsChild>
                </w:div>
                <w:div w:id="313025881">
                  <w:marLeft w:val="0"/>
                  <w:marRight w:val="0"/>
                  <w:marTop w:val="0"/>
                  <w:marBottom w:val="0"/>
                  <w:divBdr>
                    <w:top w:val="none" w:sz="0" w:space="0" w:color="auto"/>
                    <w:left w:val="none" w:sz="0" w:space="0" w:color="auto"/>
                    <w:bottom w:val="none" w:sz="0" w:space="0" w:color="auto"/>
                    <w:right w:val="none" w:sz="0" w:space="0" w:color="auto"/>
                  </w:divBdr>
                  <w:divsChild>
                    <w:div w:id="832380460">
                      <w:marLeft w:val="0"/>
                      <w:marRight w:val="0"/>
                      <w:marTop w:val="0"/>
                      <w:marBottom w:val="0"/>
                      <w:divBdr>
                        <w:top w:val="none" w:sz="0" w:space="0" w:color="auto"/>
                        <w:left w:val="none" w:sz="0" w:space="0" w:color="auto"/>
                        <w:bottom w:val="none" w:sz="0" w:space="0" w:color="auto"/>
                        <w:right w:val="none" w:sz="0" w:space="0" w:color="auto"/>
                      </w:divBdr>
                    </w:div>
                  </w:divsChild>
                </w:div>
                <w:div w:id="467211388">
                  <w:marLeft w:val="0"/>
                  <w:marRight w:val="0"/>
                  <w:marTop w:val="0"/>
                  <w:marBottom w:val="0"/>
                  <w:divBdr>
                    <w:top w:val="none" w:sz="0" w:space="0" w:color="auto"/>
                    <w:left w:val="none" w:sz="0" w:space="0" w:color="auto"/>
                    <w:bottom w:val="none" w:sz="0" w:space="0" w:color="auto"/>
                    <w:right w:val="none" w:sz="0" w:space="0" w:color="auto"/>
                  </w:divBdr>
                  <w:divsChild>
                    <w:div w:id="396586349">
                      <w:marLeft w:val="0"/>
                      <w:marRight w:val="0"/>
                      <w:marTop w:val="0"/>
                      <w:marBottom w:val="0"/>
                      <w:divBdr>
                        <w:top w:val="none" w:sz="0" w:space="0" w:color="auto"/>
                        <w:left w:val="none" w:sz="0" w:space="0" w:color="auto"/>
                        <w:bottom w:val="none" w:sz="0" w:space="0" w:color="auto"/>
                        <w:right w:val="none" w:sz="0" w:space="0" w:color="auto"/>
                      </w:divBdr>
                    </w:div>
                  </w:divsChild>
                </w:div>
                <w:div w:id="787357636">
                  <w:marLeft w:val="0"/>
                  <w:marRight w:val="0"/>
                  <w:marTop w:val="0"/>
                  <w:marBottom w:val="0"/>
                  <w:divBdr>
                    <w:top w:val="none" w:sz="0" w:space="0" w:color="auto"/>
                    <w:left w:val="none" w:sz="0" w:space="0" w:color="auto"/>
                    <w:bottom w:val="none" w:sz="0" w:space="0" w:color="auto"/>
                    <w:right w:val="none" w:sz="0" w:space="0" w:color="auto"/>
                  </w:divBdr>
                  <w:divsChild>
                    <w:div w:id="1992324923">
                      <w:marLeft w:val="0"/>
                      <w:marRight w:val="0"/>
                      <w:marTop w:val="0"/>
                      <w:marBottom w:val="0"/>
                      <w:divBdr>
                        <w:top w:val="none" w:sz="0" w:space="0" w:color="auto"/>
                        <w:left w:val="none" w:sz="0" w:space="0" w:color="auto"/>
                        <w:bottom w:val="none" w:sz="0" w:space="0" w:color="auto"/>
                        <w:right w:val="none" w:sz="0" w:space="0" w:color="auto"/>
                      </w:divBdr>
                    </w:div>
                  </w:divsChild>
                </w:div>
                <w:div w:id="793716201">
                  <w:marLeft w:val="0"/>
                  <w:marRight w:val="0"/>
                  <w:marTop w:val="0"/>
                  <w:marBottom w:val="0"/>
                  <w:divBdr>
                    <w:top w:val="none" w:sz="0" w:space="0" w:color="auto"/>
                    <w:left w:val="none" w:sz="0" w:space="0" w:color="auto"/>
                    <w:bottom w:val="none" w:sz="0" w:space="0" w:color="auto"/>
                    <w:right w:val="none" w:sz="0" w:space="0" w:color="auto"/>
                  </w:divBdr>
                  <w:divsChild>
                    <w:div w:id="444203406">
                      <w:marLeft w:val="0"/>
                      <w:marRight w:val="0"/>
                      <w:marTop w:val="0"/>
                      <w:marBottom w:val="0"/>
                      <w:divBdr>
                        <w:top w:val="none" w:sz="0" w:space="0" w:color="auto"/>
                        <w:left w:val="none" w:sz="0" w:space="0" w:color="auto"/>
                        <w:bottom w:val="none" w:sz="0" w:space="0" w:color="auto"/>
                        <w:right w:val="none" w:sz="0" w:space="0" w:color="auto"/>
                      </w:divBdr>
                    </w:div>
                  </w:divsChild>
                </w:div>
                <w:div w:id="835264537">
                  <w:marLeft w:val="0"/>
                  <w:marRight w:val="0"/>
                  <w:marTop w:val="0"/>
                  <w:marBottom w:val="0"/>
                  <w:divBdr>
                    <w:top w:val="none" w:sz="0" w:space="0" w:color="auto"/>
                    <w:left w:val="none" w:sz="0" w:space="0" w:color="auto"/>
                    <w:bottom w:val="none" w:sz="0" w:space="0" w:color="auto"/>
                    <w:right w:val="none" w:sz="0" w:space="0" w:color="auto"/>
                  </w:divBdr>
                  <w:divsChild>
                    <w:div w:id="1851022243">
                      <w:marLeft w:val="0"/>
                      <w:marRight w:val="0"/>
                      <w:marTop w:val="0"/>
                      <w:marBottom w:val="0"/>
                      <w:divBdr>
                        <w:top w:val="none" w:sz="0" w:space="0" w:color="auto"/>
                        <w:left w:val="none" w:sz="0" w:space="0" w:color="auto"/>
                        <w:bottom w:val="none" w:sz="0" w:space="0" w:color="auto"/>
                        <w:right w:val="none" w:sz="0" w:space="0" w:color="auto"/>
                      </w:divBdr>
                    </w:div>
                  </w:divsChild>
                </w:div>
                <w:div w:id="839738572">
                  <w:marLeft w:val="0"/>
                  <w:marRight w:val="0"/>
                  <w:marTop w:val="0"/>
                  <w:marBottom w:val="0"/>
                  <w:divBdr>
                    <w:top w:val="none" w:sz="0" w:space="0" w:color="auto"/>
                    <w:left w:val="none" w:sz="0" w:space="0" w:color="auto"/>
                    <w:bottom w:val="none" w:sz="0" w:space="0" w:color="auto"/>
                    <w:right w:val="none" w:sz="0" w:space="0" w:color="auto"/>
                  </w:divBdr>
                  <w:divsChild>
                    <w:div w:id="1712605053">
                      <w:marLeft w:val="0"/>
                      <w:marRight w:val="0"/>
                      <w:marTop w:val="0"/>
                      <w:marBottom w:val="0"/>
                      <w:divBdr>
                        <w:top w:val="none" w:sz="0" w:space="0" w:color="auto"/>
                        <w:left w:val="none" w:sz="0" w:space="0" w:color="auto"/>
                        <w:bottom w:val="none" w:sz="0" w:space="0" w:color="auto"/>
                        <w:right w:val="none" w:sz="0" w:space="0" w:color="auto"/>
                      </w:divBdr>
                    </w:div>
                  </w:divsChild>
                </w:div>
                <w:div w:id="1353606124">
                  <w:marLeft w:val="0"/>
                  <w:marRight w:val="0"/>
                  <w:marTop w:val="0"/>
                  <w:marBottom w:val="0"/>
                  <w:divBdr>
                    <w:top w:val="none" w:sz="0" w:space="0" w:color="auto"/>
                    <w:left w:val="none" w:sz="0" w:space="0" w:color="auto"/>
                    <w:bottom w:val="none" w:sz="0" w:space="0" w:color="auto"/>
                    <w:right w:val="none" w:sz="0" w:space="0" w:color="auto"/>
                  </w:divBdr>
                  <w:divsChild>
                    <w:div w:id="701519920">
                      <w:marLeft w:val="0"/>
                      <w:marRight w:val="0"/>
                      <w:marTop w:val="0"/>
                      <w:marBottom w:val="0"/>
                      <w:divBdr>
                        <w:top w:val="none" w:sz="0" w:space="0" w:color="auto"/>
                        <w:left w:val="none" w:sz="0" w:space="0" w:color="auto"/>
                        <w:bottom w:val="none" w:sz="0" w:space="0" w:color="auto"/>
                        <w:right w:val="none" w:sz="0" w:space="0" w:color="auto"/>
                      </w:divBdr>
                    </w:div>
                  </w:divsChild>
                </w:div>
                <w:div w:id="1430466377">
                  <w:marLeft w:val="0"/>
                  <w:marRight w:val="0"/>
                  <w:marTop w:val="0"/>
                  <w:marBottom w:val="0"/>
                  <w:divBdr>
                    <w:top w:val="none" w:sz="0" w:space="0" w:color="auto"/>
                    <w:left w:val="none" w:sz="0" w:space="0" w:color="auto"/>
                    <w:bottom w:val="none" w:sz="0" w:space="0" w:color="auto"/>
                    <w:right w:val="none" w:sz="0" w:space="0" w:color="auto"/>
                  </w:divBdr>
                  <w:divsChild>
                    <w:div w:id="1485077121">
                      <w:marLeft w:val="0"/>
                      <w:marRight w:val="0"/>
                      <w:marTop w:val="0"/>
                      <w:marBottom w:val="0"/>
                      <w:divBdr>
                        <w:top w:val="none" w:sz="0" w:space="0" w:color="auto"/>
                        <w:left w:val="none" w:sz="0" w:space="0" w:color="auto"/>
                        <w:bottom w:val="none" w:sz="0" w:space="0" w:color="auto"/>
                        <w:right w:val="none" w:sz="0" w:space="0" w:color="auto"/>
                      </w:divBdr>
                    </w:div>
                  </w:divsChild>
                </w:div>
                <w:div w:id="1585606069">
                  <w:marLeft w:val="0"/>
                  <w:marRight w:val="0"/>
                  <w:marTop w:val="0"/>
                  <w:marBottom w:val="0"/>
                  <w:divBdr>
                    <w:top w:val="none" w:sz="0" w:space="0" w:color="auto"/>
                    <w:left w:val="none" w:sz="0" w:space="0" w:color="auto"/>
                    <w:bottom w:val="none" w:sz="0" w:space="0" w:color="auto"/>
                    <w:right w:val="none" w:sz="0" w:space="0" w:color="auto"/>
                  </w:divBdr>
                  <w:divsChild>
                    <w:div w:id="20198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8634">
          <w:marLeft w:val="0"/>
          <w:marRight w:val="0"/>
          <w:marTop w:val="0"/>
          <w:marBottom w:val="0"/>
          <w:divBdr>
            <w:top w:val="none" w:sz="0" w:space="0" w:color="auto"/>
            <w:left w:val="none" w:sz="0" w:space="0" w:color="auto"/>
            <w:bottom w:val="none" w:sz="0" w:space="0" w:color="auto"/>
            <w:right w:val="none" w:sz="0" w:space="0" w:color="auto"/>
          </w:divBdr>
        </w:div>
      </w:divsChild>
    </w:div>
    <w:div w:id="1802337680">
      <w:bodyDiv w:val="1"/>
      <w:marLeft w:val="0"/>
      <w:marRight w:val="0"/>
      <w:marTop w:val="0"/>
      <w:marBottom w:val="0"/>
      <w:divBdr>
        <w:top w:val="none" w:sz="0" w:space="0" w:color="auto"/>
        <w:left w:val="none" w:sz="0" w:space="0" w:color="auto"/>
        <w:bottom w:val="none" w:sz="0" w:space="0" w:color="auto"/>
        <w:right w:val="none" w:sz="0" w:space="0" w:color="auto"/>
      </w:divBdr>
    </w:div>
    <w:div w:id="1826776502">
      <w:bodyDiv w:val="1"/>
      <w:marLeft w:val="0"/>
      <w:marRight w:val="0"/>
      <w:marTop w:val="0"/>
      <w:marBottom w:val="0"/>
      <w:divBdr>
        <w:top w:val="none" w:sz="0" w:space="0" w:color="auto"/>
        <w:left w:val="none" w:sz="0" w:space="0" w:color="auto"/>
        <w:bottom w:val="none" w:sz="0" w:space="0" w:color="auto"/>
        <w:right w:val="none" w:sz="0" w:space="0" w:color="auto"/>
      </w:divBdr>
      <w:divsChild>
        <w:div w:id="177745354">
          <w:marLeft w:val="0"/>
          <w:marRight w:val="0"/>
          <w:marTop w:val="0"/>
          <w:marBottom w:val="0"/>
          <w:divBdr>
            <w:top w:val="none" w:sz="0" w:space="0" w:color="auto"/>
            <w:left w:val="none" w:sz="0" w:space="0" w:color="auto"/>
            <w:bottom w:val="none" w:sz="0" w:space="0" w:color="auto"/>
            <w:right w:val="none" w:sz="0" w:space="0" w:color="auto"/>
          </w:divBdr>
          <w:divsChild>
            <w:div w:id="102845726">
              <w:marLeft w:val="-75"/>
              <w:marRight w:val="0"/>
              <w:marTop w:val="30"/>
              <w:marBottom w:val="30"/>
              <w:divBdr>
                <w:top w:val="none" w:sz="0" w:space="0" w:color="auto"/>
                <w:left w:val="none" w:sz="0" w:space="0" w:color="auto"/>
                <w:bottom w:val="none" w:sz="0" w:space="0" w:color="auto"/>
                <w:right w:val="none" w:sz="0" w:space="0" w:color="auto"/>
              </w:divBdr>
              <w:divsChild>
                <w:div w:id="280040080">
                  <w:marLeft w:val="0"/>
                  <w:marRight w:val="0"/>
                  <w:marTop w:val="0"/>
                  <w:marBottom w:val="0"/>
                  <w:divBdr>
                    <w:top w:val="none" w:sz="0" w:space="0" w:color="auto"/>
                    <w:left w:val="none" w:sz="0" w:space="0" w:color="auto"/>
                    <w:bottom w:val="none" w:sz="0" w:space="0" w:color="auto"/>
                    <w:right w:val="none" w:sz="0" w:space="0" w:color="auto"/>
                  </w:divBdr>
                  <w:divsChild>
                    <w:div w:id="299846087">
                      <w:marLeft w:val="0"/>
                      <w:marRight w:val="0"/>
                      <w:marTop w:val="0"/>
                      <w:marBottom w:val="0"/>
                      <w:divBdr>
                        <w:top w:val="none" w:sz="0" w:space="0" w:color="auto"/>
                        <w:left w:val="none" w:sz="0" w:space="0" w:color="auto"/>
                        <w:bottom w:val="none" w:sz="0" w:space="0" w:color="auto"/>
                        <w:right w:val="none" w:sz="0" w:space="0" w:color="auto"/>
                      </w:divBdr>
                    </w:div>
                    <w:div w:id="302009154">
                      <w:marLeft w:val="0"/>
                      <w:marRight w:val="0"/>
                      <w:marTop w:val="0"/>
                      <w:marBottom w:val="0"/>
                      <w:divBdr>
                        <w:top w:val="none" w:sz="0" w:space="0" w:color="auto"/>
                        <w:left w:val="none" w:sz="0" w:space="0" w:color="auto"/>
                        <w:bottom w:val="none" w:sz="0" w:space="0" w:color="auto"/>
                        <w:right w:val="none" w:sz="0" w:space="0" w:color="auto"/>
                      </w:divBdr>
                    </w:div>
                    <w:div w:id="342781309">
                      <w:marLeft w:val="0"/>
                      <w:marRight w:val="0"/>
                      <w:marTop w:val="0"/>
                      <w:marBottom w:val="0"/>
                      <w:divBdr>
                        <w:top w:val="none" w:sz="0" w:space="0" w:color="auto"/>
                        <w:left w:val="none" w:sz="0" w:space="0" w:color="auto"/>
                        <w:bottom w:val="none" w:sz="0" w:space="0" w:color="auto"/>
                        <w:right w:val="none" w:sz="0" w:space="0" w:color="auto"/>
                      </w:divBdr>
                    </w:div>
                    <w:div w:id="426315269">
                      <w:marLeft w:val="0"/>
                      <w:marRight w:val="0"/>
                      <w:marTop w:val="0"/>
                      <w:marBottom w:val="0"/>
                      <w:divBdr>
                        <w:top w:val="none" w:sz="0" w:space="0" w:color="auto"/>
                        <w:left w:val="none" w:sz="0" w:space="0" w:color="auto"/>
                        <w:bottom w:val="none" w:sz="0" w:space="0" w:color="auto"/>
                        <w:right w:val="none" w:sz="0" w:space="0" w:color="auto"/>
                      </w:divBdr>
                    </w:div>
                    <w:div w:id="490025437">
                      <w:marLeft w:val="0"/>
                      <w:marRight w:val="0"/>
                      <w:marTop w:val="0"/>
                      <w:marBottom w:val="0"/>
                      <w:divBdr>
                        <w:top w:val="none" w:sz="0" w:space="0" w:color="auto"/>
                        <w:left w:val="none" w:sz="0" w:space="0" w:color="auto"/>
                        <w:bottom w:val="none" w:sz="0" w:space="0" w:color="auto"/>
                        <w:right w:val="none" w:sz="0" w:space="0" w:color="auto"/>
                      </w:divBdr>
                    </w:div>
                    <w:div w:id="743333165">
                      <w:marLeft w:val="0"/>
                      <w:marRight w:val="0"/>
                      <w:marTop w:val="0"/>
                      <w:marBottom w:val="0"/>
                      <w:divBdr>
                        <w:top w:val="none" w:sz="0" w:space="0" w:color="auto"/>
                        <w:left w:val="none" w:sz="0" w:space="0" w:color="auto"/>
                        <w:bottom w:val="none" w:sz="0" w:space="0" w:color="auto"/>
                        <w:right w:val="none" w:sz="0" w:space="0" w:color="auto"/>
                      </w:divBdr>
                    </w:div>
                    <w:div w:id="782918813">
                      <w:marLeft w:val="0"/>
                      <w:marRight w:val="0"/>
                      <w:marTop w:val="0"/>
                      <w:marBottom w:val="0"/>
                      <w:divBdr>
                        <w:top w:val="none" w:sz="0" w:space="0" w:color="auto"/>
                        <w:left w:val="none" w:sz="0" w:space="0" w:color="auto"/>
                        <w:bottom w:val="none" w:sz="0" w:space="0" w:color="auto"/>
                        <w:right w:val="none" w:sz="0" w:space="0" w:color="auto"/>
                      </w:divBdr>
                    </w:div>
                    <w:div w:id="961182097">
                      <w:marLeft w:val="0"/>
                      <w:marRight w:val="0"/>
                      <w:marTop w:val="0"/>
                      <w:marBottom w:val="0"/>
                      <w:divBdr>
                        <w:top w:val="none" w:sz="0" w:space="0" w:color="auto"/>
                        <w:left w:val="none" w:sz="0" w:space="0" w:color="auto"/>
                        <w:bottom w:val="none" w:sz="0" w:space="0" w:color="auto"/>
                        <w:right w:val="none" w:sz="0" w:space="0" w:color="auto"/>
                      </w:divBdr>
                    </w:div>
                    <w:div w:id="983899666">
                      <w:marLeft w:val="0"/>
                      <w:marRight w:val="0"/>
                      <w:marTop w:val="0"/>
                      <w:marBottom w:val="0"/>
                      <w:divBdr>
                        <w:top w:val="none" w:sz="0" w:space="0" w:color="auto"/>
                        <w:left w:val="none" w:sz="0" w:space="0" w:color="auto"/>
                        <w:bottom w:val="none" w:sz="0" w:space="0" w:color="auto"/>
                        <w:right w:val="none" w:sz="0" w:space="0" w:color="auto"/>
                      </w:divBdr>
                    </w:div>
                    <w:div w:id="1046373075">
                      <w:marLeft w:val="0"/>
                      <w:marRight w:val="0"/>
                      <w:marTop w:val="0"/>
                      <w:marBottom w:val="0"/>
                      <w:divBdr>
                        <w:top w:val="none" w:sz="0" w:space="0" w:color="auto"/>
                        <w:left w:val="none" w:sz="0" w:space="0" w:color="auto"/>
                        <w:bottom w:val="none" w:sz="0" w:space="0" w:color="auto"/>
                        <w:right w:val="none" w:sz="0" w:space="0" w:color="auto"/>
                      </w:divBdr>
                    </w:div>
                    <w:div w:id="1052265103">
                      <w:marLeft w:val="0"/>
                      <w:marRight w:val="0"/>
                      <w:marTop w:val="0"/>
                      <w:marBottom w:val="0"/>
                      <w:divBdr>
                        <w:top w:val="none" w:sz="0" w:space="0" w:color="auto"/>
                        <w:left w:val="none" w:sz="0" w:space="0" w:color="auto"/>
                        <w:bottom w:val="none" w:sz="0" w:space="0" w:color="auto"/>
                        <w:right w:val="none" w:sz="0" w:space="0" w:color="auto"/>
                      </w:divBdr>
                    </w:div>
                    <w:div w:id="1095128032">
                      <w:marLeft w:val="0"/>
                      <w:marRight w:val="0"/>
                      <w:marTop w:val="0"/>
                      <w:marBottom w:val="0"/>
                      <w:divBdr>
                        <w:top w:val="none" w:sz="0" w:space="0" w:color="auto"/>
                        <w:left w:val="none" w:sz="0" w:space="0" w:color="auto"/>
                        <w:bottom w:val="none" w:sz="0" w:space="0" w:color="auto"/>
                        <w:right w:val="none" w:sz="0" w:space="0" w:color="auto"/>
                      </w:divBdr>
                    </w:div>
                    <w:div w:id="1217858542">
                      <w:marLeft w:val="0"/>
                      <w:marRight w:val="0"/>
                      <w:marTop w:val="0"/>
                      <w:marBottom w:val="0"/>
                      <w:divBdr>
                        <w:top w:val="none" w:sz="0" w:space="0" w:color="auto"/>
                        <w:left w:val="none" w:sz="0" w:space="0" w:color="auto"/>
                        <w:bottom w:val="none" w:sz="0" w:space="0" w:color="auto"/>
                        <w:right w:val="none" w:sz="0" w:space="0" w:color="auto"/>
                      </w:divBdr>
                    </w:div>
                    <w:div w:id="1234509071">
                      <w:marLeft w:val="0"/>
                      <w:marRight w:val="0"/>
                      <w:marTop w:val="0"/>
                      <w:marBottom w:val="0"/>
                      <w:divBdr>
                        <w:top w:val="none" w:sz="0" w:space="0" w:color="auto"/>
                        <w:left w:val="none" w:sz="0" w:space="0" w:color="auto"/>
                        <w:bottom w:val="none" w:sz="0" w:space="0" w:color="auto"/>
                        <w:right w:val="none" w:sz="0" w:space="0" w:color="auto"/>
                      </w:divBdr>
                    </w:div>
                    <w:div w:id="1452363885">
                      <w:marLeft w:val="0"/>
                      <w:marRight w:val="0"/>
                      <w:marTop w:val="0"/>
                      <w:marBottom w:val="0"/>
                      <w:divBdr>
                        <w:top w:val="none" w:sz="0" w:space="0" w:color="auto"/>
                        <w:left w:val="none" w:sz="0" w:space="0" w:color="auto"/>
                        <w:bottom w:val="none" w:sz="0" w:space="0" w:color="auto"/>
                        <w:right w:val="none" w:sz="0" w:space="0" w:color="auto"/>
                      </w:divBdr>
                    </w:div>
                    <w:div w:id="1495341298">
                      <w:marLeft w:val="0"/>
                      <w:marRight w:val="0"/>
                      <w:marTop w:val="0"/>
                      <w:marBottom w:val="0"/>
                      <w:divBdr>
                        <w:top w:val="none" w:sz="0" w:space="0" w:color="auto"/>
                        <w:left w:val="none" w:sz="0" w:space="0" w:color="auto"/>
                        <w:bottom w:val="none" w:sz="0" w:space="0" w:color="auto"/>
                        <w:right w:val="none" w:sz="0" w:space="0" w:color="auto"/>
                      </w:divBdr>
                    </w:div>
                    <w:div w:id="1500274326">
                      <w:marLeft w:val="0"/>
                      <w:marRight w:val="0"/>
                      <w:marTop w:val="0"/>
                      <w:marBottom w:val="0"/>
                      <w:divBdr>
                        <w:top w:val="none" w:sz="0" w:space="0" w:color="auto"/>
                        <w:left w:val="none" w:sz="0" w:space="0" w:color="auto"/>
                        <w:bottom w:val="none" w:sz="0" w:space="0" w:color="auto"/>
                        <w:right w:val="none" w:sz="0" w:space="0" w:color="auto"/>
                      </w:divBdr>
                    </w:div>
                    <w:div w:id="1523593138">
                      <w:marLeft w:val="0"/>
                      <w:marRight w:val="0"/>
                      <w:marTop w:val="0"/>
                      <w:marBottom w:val="0"/>
                      <w:divBdr>
                        <w:top w:val="none" w:sz="0" w:space="0" w:color="auto"/>
                        <w:left w:val="none" w:sz="0" w:space="0" w:color="auto"/>
                        <w:bottom w:val="none" w:sz="0" w:space="0" w:color="auto"/>
                        <w:right w:val="none" w:sz="0" w:space="0" w:color="auto"/>
                      </w:divBdr>
                    </w:div>
                    <w:div w:id="1547140984">
                      <w:marLeft w:val="0"/>
                      <w:marRight w:val="0"/>
                      <w:marTop w:val="0"/>
                      <w:marBottom w:val="0"/>
                      <w:divBdr>
                        <w:top w:val="none" w:sz="0" w:space="0" w:color="auto"/>
                        <w:left w:val="none" w:sz="0" w:space="0" w:color="auto"/>
                        <w:bottom w:val="none" w:sz="0" w:space="0" w:color="auto"/>
                        <w:right w:val="none" w:sz="0" w:space="0" w:color="auto"/>
                      </w:divBdr>
                    </w:div>
                    <w:div w:id="1662006958">
                      <w:marLeft w:val="0"/>
                      <w:marRight w:val="0"/>
                      <w:marTop w:val="0"/>
                      <w:marBottom w:val="0"/>
                      <w:divBdr>
                        <w:top w:val="none" w:sz="0" w:space="0" w:color="auto"/>
                        <w:left w:val="none" w:sz="0" w:space="0" w:color="auto"/>
                        <w:bottom w:val="none" w:sz="0" w:space="0" w:color="auto"/>
                        <w:right w:val="none" w:sz="0" w:space="0" w:color="auto"/>
                      </w:divBdr>
                    </w:div>
                    <w:div w:id="1799100910">
                      <w:marLeft w:val="0"/>
                      <w:marRight w:val="0"/>
                      <w:marTop w:val="0"/>
                      <w:marBottom w:val="0"/>
                      <w:divBdr>
                        <w:top w:val="none" w:sz="0" w:space="0" w:color="auto"/>
                        <w:left w:val="none" w:sz="0" w:space="0" w:color="auto"/>
                        <w:bottom w:val="none" w:sz="0" w:space="0" w:color="auto"/>
                        <w:right w:val="none" w:sz="0" w:space="0" w:color="auto"/>
                      </w:divBdr>
                    </w:div>
                    <w:div w:id="1848251505">
                      <w:marLeft w:val="0"/>
                      <w:marRight w:val="0"/>
                      <w:marTop w:val="0"/>
                      <w:marBottom w:val="0"/>
                      <w:divBdr>
                        <w:top w:val="none" w:sz="0" w:space="0" w:color="auto"/>
                        <w:left w:val="none" w:sz="0" w:space="0" w:color="auto"/>
                        <w:bottom w:val="none" w:sz="0" w:space="0" w:color="auto"/>
                        <w:right w:val="none" w:sz="0" w:space="0" w:color="auto"/>
                      </w:divBdr>
                    </w:div>
                    <w:div w:id="2026129334">
                      <w:marLeft w:val="0"/>
                      <w:marRight w:val="0"/>
                      <w:marTop w:val="0"/>
                      <w:marBottom w:val="0"/>
                      <w:divBdr>
                        <w:top w:val="none" w:sz="0" w:space="0" w:color="auto"/>
                        <w:left w:val="none" w:sz="0" w:space="0" w:color="auto"/>
                        <w:bottom w:val="none" w:sz="0" w:space="0" w:color="auto"/>
                        <w:right w:val="none" w:sz="0" w:space="0" w:color="auto"/>
                      </w:divBdr>
                    </w:div>
                  </w:divsChild>
                </w:div>
                <w:div w:id="1706566499">
                  <w:marLeft w:val="0"/>
                  <w:marRight w:val="0"/>
                  <w:marTop w:val="0"/>
                  <w:marBottom w:val="0"/>
                  <w:divBdr>
                    <w:top w:val="none" w:sz="0" w:space="0" w:color="auto"/>
                    <w:left w:val="none" w:sz="0" w:space="0" w:color="auto"/>
                    <w:bottom w:val="none" w:sz="0" w:space="0" w:color="auto"/>
                    <w:right w:val="none" w:sz="0" w:space="0" w:color="auto"/>
                  </w:divBdr>
                  <w:divsChild>
                    <w:div w:id="323554117">
                      <w:marLeft w:val="0"/>
                      <w:marRight w:val="0"/>
                      <w:marTop w:val="0"/>
                      <w:marBottom w:val="0"/>
                      <w:divBdr>
                        <w:top w:val="none" w:sz="0" w:space="0" w:color="auto"/>
                        <w:left w:val="none" w:sz="0" w:space="0" w:color="auto"/>
                        <w:bottom w:val="none" w:sz="0" w:space="0" w:color="auto"/>
                        <w:right w:val="none" w:sz="0" w:space="0" w:color="auto"/>
                      </w:divBdr>
                    </w:div>
                    <w:div w:id="709109448">
                      <w:marLeft w:val="0"/>
                      <w:marRight w:val="0"/>
                      <w:marTop w:val="0"/>
                      <w:marBottom w:val="0"/>
                      <w:divBdr>
                        <w:top w:val="none" w:sz="0" w:space="0" w:color="auto"/>
                        <w:left w:val="none" w:sz="0" w:space="0" w:color="auto"/>
                        <w:bottom w:val="none" w:sz="0" w:space="0" w:color="auto"/>
                        <w:right w:val="none" w:sz="0" w:space="0" w:color="auto"/>
                      </w:divBdr>
                    </w:div>
                    <w:div w:id="735855092">
                      <w:marLeft w:val="0"/>
                      <w:marRight w:val="0"/>
                      <w:marTop w:val="0"/>
                      <w:marBottom w:val="0"/>
                      <w:divBdr>
                        <w:top w:val="none" w:sz="0" w:space="0" w:color="auto"/>
                        <w:left w:val="none" w:sz="0" w:space="0" w:color="auto"/>
                        <w:bottom w:val="none" w:sz="0" w:space="0" w:color="auto"/>
                        <w:right w:val="none" w:sz="0" w:space="0" w:color="auto"/>
                      </w:divBdr>
                    </w:div>
                    <w:div w:id="781804154">
                      <w:marLeft w:val="0"/>
                      <w:marRight w:val="0"/>
                      <w:marTop w:val="0"/>
                      <w:marBottom w:val="0"/>
                      <w:divBdr>
                        <w:top w:val="none" w:sz="0" w:space="0" w:color="auto"/>
                        <w:left w:val="none" w:sz="0" w:space="0" w:color="auto"/>
                        <w:bottom w:val="none" w:sz="0" w:space="0" w:color="auto"/>
                        <w:right w:val="none" w:sz="0" w:space="0" w:color="auto"/>
                      </w:divBdr>
                    </w:div>
                    <w:div w:id="1130441435">
                      <w:marLeft w:val="0"/>
                      <w:marRight w:val="0"/>
                      <w:marTop w:val="0"/>
                      <w:marBottom w:val="0"/>
                      <w:divBdr>
                        <w:top w:val="none" w:sz="0" w:space="0" w:color="auto"/>
                        <w:left w:val="none" w:sz="0" w:space="0" w:color="auto"/>
                        <w:bottom w:val="none" w:sz="0" w:space="0" w:color="auto"/>
                        <w:right w:val="none" w:sz="0" w:space="0" w:color="auto"/>
                      </w:divBdr>
                    </w:div>
                    <w:div w:id="1309475643">
                      <w:marLeft w:val="0"/>
                      <w:marRight w:val="0"/>
                      <w:marTop w:val="0"/>
                      <w:marBottom w:val="0"/>
                      <w:divBdr>
                        <w:top w:val="none" w:sz="0" w:space="0" w:color="auto"/>
                        <w:left w:val="none" w:sz="0" w:space="0" w:color="auto"/>
                        <w:bottom w:val="none" w:sz="0" w:space="0" w:color="auto"/>
                        <w:right w:val="none" w:sz="0" w:space="0" w:color="auto"/>
                      </w:divBdr>
                    </w:div>
                    <w:div w:id="1376927406">
                      <w:marLeft w:val="0"/>
                      <w:marRight w:val="0"/>
                      <w:marTop w:val="0"/>
                      <w:marBottom w:val="0"/>
                      <w:divBdr>
                        <w:top w:val="none" w:sz="0" w:space="0" w:color="auto"/>
                        <w:left w:val="none" w:sz="0" w:space="0" w:color="auto"/>
                        <w:bottom w:val="none" w:sz="0" w:space="0" w:color="auto"/>
                        <w:right w:val="none" w:sz="0" w:space="0" w:color="auto"/>
                      </w:divBdr>
                    </w:div>
                    <w:div w:id="1677076081">
                      <w:marLeft w:val="0"/>
                      <w:marRight w:val="0"/>
                      <w:marTop w:val="0"/>
                      <w:marBottom w:val="0"/>
                      <w:divBdr>
                        <w:top w:val="none" w:sz="0" w:space="0" w:color="auto"/>
                        <w:left w:val="none" w:sz="0" w:space="0" w:color="auto"/>
                        <w:bottom w:val="none" w:sz="0" w:space="0" w:color="auto"/>
                        <w:right w:val="none" w:sz="0" w:space="0" w:color="auto"/>
                      </w:divBdr>
                    </w:div>
                    <w:div w:id="1824815699">
                      <w:marLeft w:val="0"/>
                      <w:marRight w:val="0"/>
                      <w:marTop w:val="0"/>
                      <w:marBottom w:val="0"/>
                      <w:divBdr>
                        <w:top w:val="none" w:sz="0" w:space="0" w:color="auto"/>
                        <w:left w:val="none" w:sz="0" w:space="0" w:color="auto"/>
                        <w:bottom w:val="none" w:sz="0" w:space="0" w:color="auto"/>
                        <w:right w:val="none" w:sz="0" w:space="0" w:color="auto"/>
                      </w:divBdr>
                    </w:div>
                    <w:div w:id="1915434476">
                      <w:marLeft w:val="0"/>
                      <w:marRight w:val="0"/>
                      <w:marTop w:val="0"/>
                      <w:marBottom w:val="0"/>
                      <w:divBdr>
                        <w:top w:val="none" w:sz="0" w:space="0" w:color="auto"/>
                        <w:left w:val="none" w:sz="0" w:space="0" w:color="auto"/>
                        <w:bottom w:val="none" w:sz="0" w:space="0" w:color="auto"/>
                        <w:right w:val="none" w:sz="0" w:space="0" w:color="auto"/>
                      </w:divBdr>
                    </w:div>
                    <w:div w:id="1925338054">
                      <w:marLeft w:val="0"/>
                      <w:marRight w:val="0"/>
                      <w:marTop w:val="0"/>
                      <w:marBottom w:val="0"/>
                      <w:divBdr>
                        <w:top w:val="none" w:sz="0" w:space="0" w:color="auto"/>
                        <w:left w:val="none" w:sz="0" w:space="0" w:color="auto"/>
                        <w:bottom w:val="none" w:sz="0" w:space="0" w:color="auto"/>
                        <w:right w:val="none" w:sz="0" w:space="0" w:color="auto"/>
                      </w:divBdr>
                    </w:div>
                    <w:div w:id="19420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6156">
          <w:marLeft w:val="0"/>
          <w:marRight w:val="0"/>
          <w:marTop w:val="0"/>
          <w:marBottom w:val="0"/>
          <w:divBdr>
            <w:top w:val="none" w:sz="0" w:space="0" w:color="auto"/>
            <w:left w:val="none" w:sz="0" w:space="0" w:color="auto"/>
            <w:bottom w:val="none" w:sz="0" w:space="0" w:color="auto"/>
            <w:right w:val="none" w:sz="0" w:space="0" w:color="auto"/>
          </w:divBdr>
        </w:div>
        <w:div w:id="647127560">
          <w:marLeft w:val="0"/>
          <w:marRight w:val="0"/>
          <w:marTop w:val="0"/>
          <w:marBottom w:val="0"/>
          <w:divBdr>
            <w:top w:val="none" w:sz="0" w:space="0" w:color="auto"/>
            <w:left w:val="none" w:sz="0" w:space="0" w:color="auto"/>
            <w:bottom w:val="none" w:sz="0" w:space="0" w:color="auto"/>
            <w:right w:val="none" w:sz="0" w:space="0" w:color="auto"/>
          </w:divBdr>
        </w:div>
        <w:div w:id="771972263">
          <w:marLeft w:val="0"/>
          <w:marRight w:val="0"/>
          <w:marTop w:val="0"/>
          <w:marBottom w:val="0"/>
          <w:divBdr>
            <w:top w:val="none" w:sz="0" w:space="0" w:color="auto"/>
            <w:left w:val="none" w:sz="0" w:space="0" w:color="auto"/>
            <w:bottom w:val="none" w:sz="0" w:space="0" w:color="auto"/>
            <w:right w:val="none" w:sz="0" w:space="0" w:color="auto"/>
          </w:divBdr>
          <w:divsChild>
            <w:div w:id="1570572563">
              <w:marLeft w:val="-75"/>
              <w:marRight w:val="0"/>
              <w:marTop w:val="30"/>
              <w:marBottom w:val="30"/>
              <w:divBdr>
                <w:top w:val="none" w:sz="0" w:space="0" w:color="auto"/>
                <w:left w:val="none" w:sz="0" w:space="0" w:color="auto"/>
                <w:bottom w:val="none" w:sz="0" w:space="0" w:color="auto"/>
                <w:right w:val="none" w:sz="0" w:space="0" w:color="auto"/>
              </w:divBdr>
              <w:divsChild>
                <w:div w:id="201405646">
                  <w:marLeft w:val="0"/>
                  <w:marRight w:val="0"/>
                  <w:marTop w:val="0"/>
                  <w:marBottom w:val="0"/>
                  <w:divBdr>
                    <w:top w:val="none" w:sz="0" w:space="0" w:color="auto"/>
                    <w:left w:val="none" w:sz="0" w:space="0" w:color="auto"/>
                    <w:bottom w:val="none" w:sz="0" w:space="0" w:color="auto"/>
                    <w:right w:val="none" w:sz="0" w:space="0" w:color="auto"/>
                  </w:divBdr>
                  <w:divsChild>
                    <w:div w:id="41097365">
                      <w:marLeft w:val="0"/>
                      <w:marRight w:val="0"/>
                      <w:marTop w:val="0"/>
                      <w:marBottom w:val="0"/>
                      <w:divBdr>
                        <w:top w:val="none" w:sz="0" w:space="0" w:color="auto"/>
                        <w:left w:val="none" w:sz="0" w:space="0" w:color="auto"/>
                        <w:bottom w:val="none" w:sz="0" w:space="0" w:color="auto"/>
                        <w:right w:val="none" w:sz="0" w:space="0" w:color="auto"/>
                      </w:divBdr>
                    </w:div>
                  </w:divsChild>
                </w:div>
                <w:div w:id="310326366">
                  <w:marLeft w:val="0"/>
                  <w:marRight w:val="0"/>
                  <w:marTop w:val="0"/>
                  <w:marBottom w:val="0"/>
                  <w:divBdr>
                    <w:top w:val="none" w:sz="0" w:space="0" w:color="auto"/>
                    <w:left w:val="none" w:sz="0" w:space="0" w:color="auto"/>
                    <w:bottom w:val="none" w:sz="0" w:space="0" w:color="auto"/>
                    <w:right w:val="none" w:sz="0" w:space="0" w:color="auto"/>
                  </w:divBdr>
                  <w:divsChild>
                    <w:div w:id="973563248">
                      <w:marLeft w:val="0"/>
                      <w:marRight w:val="0"/>
                      <w:marTop w:val="0"/>
                      <w:marBottom w:val="0"/>
                      <w:divBdr>
                        <w:top w:val="none" w:sz="0" w:space="0" w:color="auto"/>
                        <w:left w:val="none" w:sz="0" w:space="0" w:color="auto"/>
                        <w:bottom w:val="none" w:sz="0" w:space="0" w:color="auto"/>
                        <w:right w:val="none" w:sz="0" w:space="0" w:color="auto"/>
                      </w:divBdr>
                    </w:div>
                  </w:divsChild>
                </w:div>
                <w:div w:id="481047048">
                  <w:marLeft w:val="0"/>
                  <w:marRight w:val="0"/>
                  <w:marTop w:val="0"/>
                  <w:marBottom w:val="0"/>
                  <w:divBdr>
                    <w:top w:val="none" w:sz="0" w:space="0" w:color="auto"/>
                    <w:left w:val="none" w:sz="0" w:space="0" w:color="auto"/>
                    <w:bottom w:val="none" w:sz="0" w:space="0" w:color="auto"/>
                    <w:right w:val="none" w:sz="0" w:space="0" w:color="auto"/>
                  </w:divBdr>
                  <w:divsChild>
                    <w:div w:id="1928421123">
                      <w:marLeft w:val="0"/>
                      <w:marRight w:val="0"/>
                      <w:marTop w:val="0"/>
                      <w:marBottom w:val="0"/>
                      <w:divBdr>
                        <w:top w:val="none" w:sz="0" w:space="0" w:color="auto"/>
                        <w:left w:val="none" w:sz="0" w:space="0" w:color="auto"/>
                        <w:bottom w:val="none" w:sz="0" w:space="0" w:color="auto"/>
                        <w:right w:val="none" w:sz="0" w:space="0" w:color="auto"/>
                      </w:divBdr>
                    </w:div>
                  </w:divsChild>
                </w:div>
                <w:div w:id="512569570">
                  <w:marLeft w:val="0"/>
                  <w:marRight w:val="0"/>
                  <w:marTop w:val="0"/>
                  <w:marBottom w:val="0"/>
                  <w:divBdr>
                    <w:top w:val="none" w:sz="0" w:space="0" w:color="auto"/>
                    <w:left w:val="none" w:sz="0" w:space="0" w:color="auto"/>
                    <w:bottom w:val="none" w:sz="0" w:space="0" w:color="auto"/>
                    <w:right w:val="none" w:sz="0" w:space="0" w:color="auto"/>
                  </w:divBdr>
                  <w:divsChild>
                    <w:div w:id="1207764693">
                      <w:marLeft w:val="0"/>
                      <w:marRight w:val="0"/>
                      <w:marTop w:val="0"/>
                      <w:marBottom w:val="0"/>
                      <w:divBdr>
                        <w:top w:val="none" w:sz="0" w:space="0" w:color="auto"/>
                        <w:left w:val="none" w:sz="0" w:space="0" w:color="auto"/>
                        <w:bottom w:val="none" w:sz="0" w:space="0" w:color="auto"/>
                        <w:right w:val="none" w:sz="0" w:space="0" w:color="auto"/>
                      </w:divBdr>
                    </w:div>
                  </w:divsChild>
                </w:div>
                <w:div w:id="562330159">
                  <w:marLeft w:val="0"/>
                  <w:marRight w:val="0"/>
                  <w:marTop w:val="0"/>
                  <w:marBottom w:val="0"/>
                  <w:divBdr>
                    <w:top w:val="none" w:sz="0" w:space="0" w:color="auto"/>
                    <w:left w:val="none" w:sz="0" w:space="0" w:color="auto"/>
                    <w:bottom w:val="none" w:sz="0" w:space="0" w:color="auto"/>
                    <w:right w:val="none" w:sz="0" w:space="0" w:color="auto"/>
                  </w:divBdr>
                  <w:divsChild>
                    <w:div w:id="1832401771">
                      <w:marLeft w:val="0"/>
                      <w:marRight w:val="0"/>
                      <w:marTop w:val="0"/>
                      <w:marBottom w:val="0"/>
                      <w:divBdr>
                        <w:top w:val="none" w:sz="0" w:space="0" w:color="auto"/>
                        <w:left w:val="none" w:sz="0" w:space="0" w:color="auto"/>
                        <w:bottom w:val="none" w:sz="0" w:space="0" w:color="auto"/>
                        <w:right w:val="none" w:sz="0" w:space="0" w:color="auto"/>
                      </w:divBdr>
                    </w:div>
                  </w:divsChild>
                </w:div>
                <w:div w:id="720831130">
                  <w:marLeft w:val="0"/>
                  <w:marRight w:val="0"/>
                  <w:marTop w:val="0"/>
                  <w:marBottom w:val="0"/>
                  <w:divBdr>
                    <w:top w:val="none" w:sz="0" w:space="0" w:color="auto"/>
                    <w:left w:val="none" w:sz="0" w:space="0" w:color="auto"/>
                    <w:bottom w:val="none" w:sz="0" w:space="0" w:color="auto"/>
                    <w:right w:val="none" w:sz="0" w:space="0" w:color="auto"/>
                  </w:divBdr>
                  <w:divsChild>
                    <w:div w:id="439684592">
                      <w:marLeft w:val="0"/>
                      <w:marRight w:val="0"/>
                      <w:marTop w:val="0"/>
                      <w:marBottom w:val="0"/>
                      <w:divBdr>
                        <w:top w:val="none" w:sz="0" w:space="0" w:color="auto"/>
                        <w:left w:val="none" w:sz="0" w:space="0" w:color="auto"/>
                        <w:bottom w:val="none" w:sz="0" w:space="0" w:color="auto"/>
                        <w:right w:val="none" w:sz="0" w:space="0" w:color="auto"/>
                      </w:divBdr>
                    </w:div>
                  </w:divsChild>
                </w:div>
                <w:div w:id="1076244445">
                  <w:marLeft w:val="0"/>
                  <w:marRight w:val="0"/>
                  <w:marTop w:val="0"/>
                  <w:marBottom w:val="0"/>
                  <w:divBdr>
                    <w:top w:val="none" w:sz="0" w:space="0" w:color="auto"/>
                    <w:left w:val="none" w:sz="0" w:space="0" w:color="auto"/>
                    <w:bottom w:val="none" w:sz="0" w:space="0" w:color="auto"/>
                    <w:right w:val="none" w:sz="0" w:space="0" w:color="auto"/>
                  </w:divBdr>
                  <w:divsChild>
                    <w:div w:id="79178026">
                      <w:marLeft w:val="0"/>
                      <w:marRight w:val="0"/>
                      <w:marTop w:val="0"/>
                      <w:marBottom w:val="0"/>
                      <w:divBdr>
                        <w:top w:val="none" w:sz="0" w:space="0" w:color="auto"/>
                        <w:left w:val="none" w:sz="0" w:space="0" w:color="auto"/>
                        <w:bottom w:val="none" w:sz="0" w:space="0" w:color="auto"/>
                        <w:right w:val="none" w:sz="0" w:space="0" w:color="auto"/>
                      </w:divBdr>
                    </w:div>
                  </w:divsChild>
                </w:div>
                <w:div w:id="1678925948">
                  <w:marLeft w:val="0"/>
                  <w:marRight w:val="0"/>
                  <w:marTop w:val="0"/>
                  <w:marBottom w:val="0"/>
                  <w:divBdr>
                    <w:top w:val="none" w:sz="0" w:space="0" w:color="auto"/>
                    <w:left w:val="none" w:sz="0" w:space="0" w:color="auto"/>
                    <w:bottom w:val="none" w:sz="0" w:space="0" w:color="auto"/>
                    <w:right w:val="none" w:sz="0" w:space="0" w:color="auto"/>
                  </w:divBdr>
                  <w:divsChild>
                    <w:div w:id="2645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8607">
          <w:marLeft w:val="0"/>
          <w:marRight w:val="0"/>
          <w:marTop w:val="0"/>
          <w:marBottom w:val="0"/>
          <w:divBdr>
            <w:top w:val="none" w:sz="0" w:space="0" w:color="auto"/>
            <w:left w:val="none" w:sz="0" w:space="0" w:color="auto"/>
            <w:bottom w:val="none" w:sz="0" w:space="0" w:color="auto"/>
            <w:right w:val="none" w:sz="0" w:space="0" w:color="auto"/>
          </w:divBdr>
        </w:div>
        <w:div w:id="894118341">
          <w:marLeft w:val="0"/>
          <w:marRight w:val="0"/>
          <w:marTop w:val="0"/>
          <w:marBottom w:val="0"/>
          <w:divBdr>
            <w:top w:val="none" w:sz="0" w:space="0" w:color="auto"/>
            <w:left w:val="none" w:sz="0" w:space="0" w:color="auto"/>
            <w:bottom w:val="none" w:sz="0" w:space="0" w:color="auto"/>
            <w:right w:val="none" w:sz="0" w:space="0" w:color="auto"/>
          </w:divBdr>
        </w:div>
        <w:div w:id="1139766326">
          <w:marLeft w:val="0"/>
          <w:marRight w:val="0"/>
          <w:marTop w:val="0"/>
          <w:marBottom w:val="0"/>
          <w:divBdr>
            <w:top w:val="none" w:sz="0" w:space="0" w:color="auto"/>
            <w:left w:val="none" w:sz="0" w:space="0" w:color="auto"/>
            <w:bottom w:val="none" w:sz="0" w:space="0" w:color="auto"/>
            <w:right w:val="none" w:sz="0" w:space="0" w:color="auto"/>
          </w:divBdr>
        </w:div>
        <w:div w:id="1211530492">
          <w:marLeft w:val="0"/>
          <w:marRight w:val="0"/>
          <w:marTop w:val="0"/>
          <w:marBottom w:val="0"/>
          <w:divBdr>
            <w:top w:val="none" w:sz="0" w:space="0" w:color="auto"/>
            <w:left w:val="none" w:sz="0" w:space="0" w:color="auto"/>
            <w:bottom w:val="none" w:sz="0" w:space="0" w:color="auto"/>
            <w:right w:val="none" w:sz="0" w:space="0" w:color="auto"/>
          </w:divBdr>
        </w:div>
        <w:div w:id="1359088411">
          <w:marLeft w:val="0"/>
          <w:marRight w:val="0"/>
          <w:marTop w:val="0"/>
          <w:marBottom w:val="0"/>
          <w:divBdr>
            <w:top w:val="none" w:sz="0" w:space="0" w:color="auto"/>
            <w:left w:val="none" w:sz="0" w:space="0" w:color="auto"/>
            <w:bottom w:val="none" w:sz="0" w:space="0" w:color="auto"/>
            <w:right w:val="none" w:sz="0" w:space="0" w:color="auto"/>
          </w:divBdr>
          <w:divsChild>
            <w:div w:id="30690102">
              <w:marLeft w:val="0"/>
              <w:marRight w:val="0"/>
              <w:marTop w:val="0"/>
              <w:marBottom w:val="0"/>
              <w:divBdr>
                <w:top w:val="none" w:sz="0" w:space="0" w:color="auto"/>
                <w:left w:val="none" w:sz="0" w:space="0" w:color="auto"/>
                <w:bottom w:val="none" w:sz="0" w:space="0" w:color="auto"/>
                <w:right w:val="none" w:sz="0" w:space="0" w:color="auto"/>
              </w:divBdr>
            </w:div>
            <w:div w:id="88626039">
              <w:marLeft w:val="0"/>
              <w:marRight w:val="0"/>
              <w:marTop w:val="0"/>
              <w:marBottom w:val="0"/>
              <w:divBdr>
                <w:top w:val="none" w:sz="0" w:space="0" w:color="auto"/>
                <w:left w:val="none" w:sz="0" w:space="0" w:color="auto"/>
                <w:bottom w:val="none" w:sz="0" w:space="0" w:color="auto"/>
                <w:right w:val="none" w:sz="0" w:space="0" w:color="auto"/>
              </w:divBdr>
              <w:divsChild>
                <w:div w:id="467744682">
                  <w:marLeft w:val="-75"/>
                  <w:marRight w:val="0"/>
                  <w:marTop w:val="30"/>
                  <w:marBottom w:val="30"/>
                  <w:divBdr>
                    <w:top w:val="none" w:sz="0" w:space="0" w:color="auto"/>
                    <w:left w:val="none" w:sz="0" w:space="0" w:color="auto"/>
                    <w:bottom w:val="none" w:sz="0" w:space="0" w:color="auto"/>
                    <w:right w:val="none" w:sz="0" w:space="0" w:color="auto"/>
                  </w:divBdr>
                  <w:divsChild>
                    <w:div w:id="169491731">
                      <w:marLeft w:val="0"/>
                      <w:marRight w:val="0"/>
                      <w:marTop w:val="0"/>
                      <w:marBottom w:val="0"/>
                      <w:divBdr>
                        <w:top w:val="none" w:sz="0" w:space="0" w:color="auto"/>
                        <w:left w:val="none" w:sz="0" w:space="0" w:color="auto"/>
                        <w:bottom w:val="none" w:sz="0" w:space="0" w:color="auto"/>
                        <w:right w:val="none" w:sz="0" w:space="0" w:color="auto"/>
                      </w:divBdr>
                      <w:divsChild>
                        <w:div w:id="1481533784">
                          <w:marLeft w:val="0"/>
                          <w:marRight w:val="0"/>
                          <w:marTop w:val="0"/>
                          <w:marBottom w:val="0"/>
                          <w:divBdr>
                            <w:top w:val="none" w:sz="0" w:space="0" w:color="auto"/>
                            <w:left w:val="none" w:sz="0" w:space="0" w:color="auto"/>
                            <w:bottom w:val="none" w:sz="0" w:space="0" w:color="auto"/>
                            <w:right w:val="none" w:sz="0" w:space="0" w:color="auto"/>
                          </w:divBdr>
                        </w:div>
                      </w:divsChild>
                    </w:div>
                    <w:div w:id="356470058">
                      <w:marLeft w:val="0"/>
                      <w:marRight w:val="0"/>
                      <w:marTop w:val="0"/>
                      <w:marBottom w:val="0"/>
                      <w:divBdr>
                        <w:top w:val="none" w:sz="0" w:space="0" w:color="auto"/>
                        <w:left w:val="none" w:sz="0" w:space="0" w:color="auto"/>
                        <w:bottom w:val="none" w:sz="0" w:space="0" w:color="auto"/>
                        <w:right w:val="none" w:sz="0" w:space="0" w:color="auto"/>
                      </w:divBdr>
                      <w:divsChild>
                        <w:div w:id="190651064">
                          <w:marLeft w:val="0"/>
                          <w:marRight w:val="0"/>
                          <w:marTop w:val="0"/>
                          <w:marBottom w:val="0"/>
                          <w:divBdr>
                            <w:top w:val="none" w:sz="0" w:space="0" w:color="auto"/>
                            <w:left w:val="none" w:sz="0" w:space="0" w:color="auto"/>
                            <w:bottom w:val="none" w:sz="0" w:space="0" w:color="auto"/>
                            <w:right w:val="none" w:sz="0" w:space="0" w:color="auto"/>
                          </w:divBdr>
                        </w:div>
                      </w:divsChild>
                    </w:div>
                    <w:div w:id="513763618">
                      <w:marLeft w:val="0"/>
                      <w:marRight w:val="0"/>
                      <w:marTop w:val="0"/>
                      <w:marBottom w:val="0"/>
                      <w:divBdr>
                        <w:top w:val="none" w:sz="0" w:space="0" w:color="auto"/>
                        <w:left w:val="none" w:sz="0" w:space="0" w:color="auto"/>
                        <w:bottom w:val="none" w:sz="0" w:space="0" w:color="auto"/>
                        <w:right w:val="none" w:sz="0" w:space="0" w:color="auto"/>
                      </w:divBdr>
                      <w:divsChild>
                        <w:div w:id="980814859">
                          <w:marLeft w:val="0"/>
                          <w:marRight w:val="0"/>
                          <w:marTop w:val="0"/>
                          <w:marBottom w:val="0"/>
                          <w:divBdr>
                            <w:top w:val="none" w:sz="0" w:space="0" w:color="auto"/>
                            <w:left w:val="none" w:sz="0" w:space="0" w:color="auto"/>
                            <w:bottom w:val="none" w:sz="0" w:space="0" w:color="auto"/>
                            <w:right w:val="none" w:sz="0" w:space="0" w:color="auto"/>
                          </w:divBdr>
                        </w:div>
                      </w:divsChild>
                    </w:div>
                    <w:div w:id="554661747">
                      <w:marLeft w:val="0"/>
                      <w:marRight w:val="0"/>
                      <w:marTop w:val="0"/>
                      <w:marBottom w:val="0"/>
                      <w:divBdr>
                        <w:top w:val="none" w:sz="0" w:space="0" w:color="auto"/>
                        <w:left w:val="none" w:sz="0" w:space="0" w:color="auto"/>
                        <w:bottom w:val="none" w:sz="0" w:space="0" w:color="auto"/>
                        <w:right w:val="none" w:sz="0" w:space="0" w:color="auto"/>
                      </w:divBdr>
                      <w:divsChild>
                        <w:div w:id="663624847">
                          <w:marLeft w:val="0"/>
                          <w:marRight w:val="0"/>
                          <w:marTop w:val="0"/>
                          <w:marBottom w:val="0"/>
                          <w:divBdr>
                            <w:top w:val="none" w:sz="0" w:space="0" w:color="auto"/>
                            <w:left w:val="none" w:sz="0" w:space="0" w:color="auto"/>
                            <w:bottom w:val="none" w:sz="0" w:space="0" w:color="auto"/>
                            <w:right w:val="none" w:sz="0" w:space="0" w:color="auto"/>
                          </w:divBdr>
                        </w:div>
                      </w:divsChild>
                    </w:div>
                    <w:div w:id="1396318219">
                      <w:marLeft w:val="0"/>
                      <w:marRight w:val="0"/>
                      <w:marTop w:val="0"/>
                      <w:marBottom w:val="0"/>
                      <w:divBdr>
                        <w:top w:val="none" w:sz="0" w:space="0" w:color="auto"/>
                        <w:left w:val="none" w:sz="0" w:space="0" w:color="auto"/>
                        <w:bottom w:val="none" w:sz="0" w:space="0" w:color="auto"/>
                        <w:right w:val="none" w:sz="0" w:space="0" w:color="auto"/>
                      </w:divBdr>
                      <w:divsChild>
                        <w:div w:id="383722621">
                          <w:marLeft w:val="0"/>
                          <w:marRight w:val="0"/>
                          <w:marTop w:val="0"/>
                          <w:marBottom w:val="0"/>
                          <w:divBdr>
                            <w:top w:val="none" w:sz="0" w:space="0" w:color="auto"/>
                            <w:left w:val="none" w:sz="0" w:space="0" w:color="auto"/>
                            <w:bottom w:val="none" w:sz="0" w:space="0" w:color="auto"/>
                            <w:right w:val="none" w:sz="0" w:space="0" w:color="auto"/>
                          </w:divBdr>
                        </w:div>
                      </w:divsChild>
                    </w:div>
                    <w:div w:id="1482844961">
                      <w:marLeft w:val="0"/>
                      <w:marRight w:val="0"/>
                      <w:marTop w:val="0"/>
                      <w:marBottom w:val="0"/>
                      <w:divBdr>
                        <w:top w:val="none" w:sz="0" w:space="0" w:color="auto"/>
                        <w:left w:val="none" w:sz="0" w:space="0" w:color="auto"/>
                        <w:bottom w:val="none" w:sz="0" w:space="0" w:color="auto"/>
                        <w:right w:val="none" w:sz="0" w:space="0" w:color="auto"/>
                      </w:divBdr>
                      <w:divsChild>
                        <w:div w:id="692536791">
                          <w:marLeft w:val="0"/>
                          <w:marRight w:val="0"/>
                          <w:marTop w:val="0"/>
                          <w:marBottom w:val="0"/>
                          <w:divBdr>
                            <w:top w:val="none" w:sz="0" w:space="0" w:color="auto"/>
                            <w:left w:val="none" w:sz="0" w:space="0" w:color="auto"/>
                            <w:bottom w:val="none" w:sz="0" w:space="0" w:color="auto"/>
                            <w:right w:val="none" w:sz="0" w:space="0" w:color="auto"/>
                          </w:divBdr>
                        </w:div>
                      </w:divsChild>
                    </w:div>
                    <w:div w:id="1501313148">
                      <w:marLeft w:val="0"/>
                      <w:marRight w:val="0"/>
                      <w:marTop w:val="0"/>
                      <w:marBottom w:val="0"/>
                      <w:divBdr>
                        <w:top w:val="none" w:sz="0" w:space="0" w:color="auto"/>
                        <w:left w:val="none" w:sz="0" w:space="0" w:color="auto"/>
                        <w:bottom w:val="none" w:sz="0" w:space="0" w:color="auto"/>
                        <w:right w:val="none" w:sz="0" w:space="0" w:color="auto"/>
                      </w:divBdr>
                      <w:divsChild>
                        <w:div w:id="1824933852">
                          <w:marLeft w:val="0"/>
                          <w:marRight w:val="0"/>
                          <w:marTop w:val="0"/>
                          <w:marBottom w:val="0"/>
                          <w:divBdr>
                            <w:top w:val="none" w:sz="0" w:space="0" w:color="auto"/>
                            <w:left w:val="none" w:sz="0" w:space="0" w:color="auto"/>
                            <w:bottom w:val="none" w:sz="0" w:space="0" w:color="auto"/>
                            <w:right w:val="none" w:sz="0" w:space="0" w:color="auto"/>
                          </w:divBdr>
                        </w:div>
                      </w:divsChild>
                    </w:div>
                    <w:div w:id="1793475583">
                      <w:marLeft w:val="0"/>
                      <w:marRight w:val="0"/>
                      <w:marTop w:val="0"/>
                      <w:marBottom w:val="0"/>
                      <w:divBdr>
                        <w:top w:val="none" w:sz="0" w:space="0" w:color="auto"/>
                        <w:left w:val="none" w:sz="0" w:space="0" w:color="auto"/>
                        <w:bottom w:val="none" w:sz="0" w:space="0" w:color="auto"/>
                        <w:right w:val="none" w:sz="0" w:space="0" w:color="auto"/>
                      </w:divBdr>
                      <w:divsChild>
                        <w:div w:id="1162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5359">
              <w:marLeft w:val="0"/>
              <w:marRight w:val="0"/>
              <w:marTop w:val="0"/>
              <w:marBottom w:val="0"/>
              <w:divBdr>
                <w:top w:val="none" w:sz="0" w:space="0" w:color="auto"/>
                <w:left w:val="none" w:sz="0" w:space="0" w:color="auto"/>
                <w:bottom w:val="none" w:sz="0" w:space="0" w:color="auto"/>
                <w:right w:val="none" w:sz="0" w:space="0" w:color="auto"/>
              </w:divBdr>
            </w:div>
            <w:div w:id="128011810">
              <w:marLeft w:val="0"/>
              <w:marRight w:val="0"/>
              <w:marTop w:val="0"/>
              <w:marBottom w:val="0"/>
              <w:divBdr>
                <w:top w:val="none" w:sz="0" w:space="0" w:color="auto"/>
                <w:left w:val="none" w:sz="0" w:space="0" w:color="auto"/>
                <w:bottom w:val="none" w:sz="0" w:space="0" w:color="auto"/>
                <w:right w:val="none" w:sz="0" w:space="0" w:color="auto"/>
              </w:divBdr>
            </w:div>
            <w:div w:id="216163217">
              <w:marLeft w:val="0"/>
              <w:marRight w:val="0"/>
              <w:marTop w:val="0"/>
              <w:marBottom w:val="0"/>
              <w:divBdr>
                <w:top w:val="none" w:sz="0" w:space="0" w:color="auto"/>
                <w:left w:val="none" w:sz="0" w:space="0" w:color="auto"/>
                <w:bottom w:val="none" w:sz="0" w:space="0" w:color="auto"/>
                <w:right w:val="none" w:sz="0" w:space="0" w:color="auto"/>
              </w:divBdr>
            </w:div>
            <w:div w:id="375617013">
              <w:marLeft w:val="0"/>
              <w:marRight w:val="0"/>
              <w:marTop w:val="0"/>
              <w:marBottom w:val="0"/>
              <w:divBdr>
                <w:top w:val="none" w:sz="0" w:space="0" w:color="auto"/>
                <w:left w:val="none" w:sz="0" w:space="0" w:color="auto"/>
                <w:bottom w:val="none" w:sz="0" w:space="0" w:color="auto"/>
                <w:right w:val="none" w:sz="0" w:space="0" w:color="auto"/>
              </w:divBdr>
            </w:div>
            <w:div w:id="539905014">
              <w:marLeft w:val="0"/>
              <w:marRight w:val="0"/>
              <w:marTop w:val="0"/>
              <w:marBottom w:val="0"/>
              <w:divBdr>
                <w:top w:val="none" w:sz="0" w:space="0" w:color="auto"/>
                <w:left w:val="none" w:sz="0" w:space="0" w:color="auto"/>
                <w:bottom w:val="none" w:sz="0" w:space="0" w:color="auto"/>
                <w:right w:val="none" w:sz="0" w:space="0" w:color="auto"/>
              </w:divBdr>
            </w:div>
            <w:div w:id="560599185">
              <w:marLeft w:val="0"/>
              <w:marRight w:val="0"/>
              <w:marTop w:val="0"/>
              <w:marBottom w:val="0"/>
              <w:divBdr>
                <w:top w:val="none" w:sz="0" w:space="0" w:color="auto"/>
                <w:left w:val="none" w:sz="0" w:space="0" w:color="auto"/>
                <w:bottom w:val="none" w:sz="0" w:space="0" w:color="auto"/>
                <w:right w:val="none" w:sz="0" w:space="0" w:color="auto"/>
              </w:divBdr>
            </w:div>
            <w:div w:id="685522115">
              <w:marLeft w:val="0"/>
              <w:marRight w:val="0"/>
              <w:marTop w:val="0"/>
              <w:marBottom w:val="0"/>
              <w:divBdr>
                <w:top w:val="none" w:sz="0" w:space="0" w:color="auto"/>
                <w:left w:val="none" w:sz="0" w:space="0" w:color="auto"/>
                <w:bottom w:val="none" w:sz="0" w:space="0" w:color="auto"/>
                <w:right w:val="none" w:sz="0" w:space="0" w:color="auto"/>
              </w:divBdr>
            </w:div>
            <w:div w:id="1076172403">
              <w:marLeft w:val="0"/>
              <w:marRight w:val="0"/>
              <w:marTop w:val="0"/>
              <w:marBottom w:val="0"/>
              <w:divBdr>
                <w:top w:val="none" w:sz="0" w:space="0" w:color="auto"/>
                <w:left w:val="none" w:sz="0" w:space="0" w:color="auto"/>
                <w:bottom w:val="none" w:sz="0" w:space="0" w:color="auto"/>
                <w:right w:val="none" w:sz="0" w:space="0" w:color="auto"/>
              </w:divBdr>
            </w:div>
            <w:div w:id="1252935360">
              <w:marLeft w:val="0"/>
              <w:marRight w:val="0"/>
              <w:marTop w:val="0"/>
              <w:marBottom w:val="0"/>
              <w:divBdr>
                <w:top w:val="none" w:sz="0" w:space="0" w:color="auto"/>
                <w:left w:val="none" w:sz="0" w:space="0" w:color="auto"/>
                <w:bottom w:val="none" w:sz="0" w:space="0" w:color="auto"/>
                <w:right w:val="none" w:sz="0" w:space="0" w:color="auto"/>
              </w:divBdr>
            </w:div>
            <w:div w:id="1288898382">
              <w:marLeft w:val="0"/>
              <w:marRight w:val="0"/>
              <w:marTop w:val="0"/>
              <w:marBottom w:val="0"/>
              <w:divBdr>
                <w:top w:val="none" w:sz="0" w:space="0" w:color="auto"/>
                <w:left w:val="none" w:sz="0" w:space="0" w:color="auto"/>
                <w:bottom w:val="none" w:sz="0" w:space="0" w:color="auto"/>
                <w:right w:val="none" w:sz="0" w:space="0" w:color="auto"/>
              </w:divBdr>
            </w:div>
            <w:div w:id="1408767715">
              <w:marLeft w:val="0"/>
              <w:marRight w:val="0"/>
              <w:marTop w:val="0"/>
              <w:marBottom w:val="0"/>
              <w:divBdr>
                <w:top w:val="none" w:sz="0" w:space="0" w:color="auto"/>
                <w:left w:val="none" w:sz="0" w:space="0" w:color="auto"/>
                <w:bottom w:val="none" w:sz="0" w:space="0" w:color="auto"/>
                <w:right w:val="none" w:sz="0" w:space="0" w:color="auto"/>
              </w:divBdr>
            </w:div>
            <w:div w:id="1562864535">
              <w:marLeft w:val="0"/>
              <w:marRight w:val="0"/>
              <w:marTop w:val="0"/>
              <w:marBottom w:val="0"/>
              <w:divBdr>
                <w:top w:val="none" w:sz="0" w:space="0" w:color="auto"/>
                <w:left w:val="none" w:sz="0" w:space="0" w:color="auto"/>
                <w:bottom w:val="none" w:sz="0" w:space="0" w:color="auto"/>
                <w:right w:val="none" w:sz="0" w:space="0" w:color="auto"/>
              </w:divBdr>
            </w:div>
            <w:div w:id="1602028516">
              <w:marLeft w:val="0"/>
              <w:marRight w:val="0"/>
              <w:marTop w:val="0"/>
              <w:marBottom w:val="0"/>
              <w:divBdr>
                <w:top w:val="none" w:sz="0" w:space="0" w:color="auto"/>
                <w:left w:val="none" w:sz="0" w:space="0" w:color="auto"/>
                <w:bottom w:val="none" w:sz="0" w:space="0" w:color="auto"/>
                <w:right w:val="none" w:sz="0" w:space="0" w:color="auto"/>
              </w:divBdr>
            </w:div>
            <w:div w:id="1624338178">
              <w:marLeft w:val="0"/>
              <w:marRight w:val="0"/>
              <w:marTop w:val="0"/>
              <w:marBottom w:val="0"/>
              <w:divBdr>
                <w:top w:val="none" w:sz="0" w:space="0" w:color="auto"/>
                <w:left w:val="none" w:sz="0" w:space="0" w:color="auto"/>
                <w:bottom w:val="none" w:sz="0" w:space="0" w:color="auto"/>
                <w:right w:val="none" w:sz="0" w:space="0" w:color="auto"/>
              </w:divBdr>
            </w:div>
            <w:div w:id="1697122410">
              <w:marLeft w:val="0"/>
              <w:marRight w:val="0"/>
              <w:marTop w:val="0"/>
              <w:marBottom w:val="0"/>
              <w:divBdr>
                <w:top w:val="none" w:sz="0" w:space="0" w:color="auto"/>
                <w:left w:val="none" w:sz="0" w:space="0" w:color="auto"/>
                <w:bottom w:val="none" w:sz="0" w:space="0" w:color="auto"/>
                <w:right w:val="none" w:sz="0" w:space="0" w:color="auto"/>
              </w:divBdr>
            </w:div>
            <w:div w:id="1773890049">
              <w:marLeft w:val="0"/>
              <w:marRight w:val="0"/>
              <w:marTop w:val="0"/>
              <w:marBottom w:val="0"/>
              <w:divBdr>
                <w:top w:val="none" w:sz="0" w:space="0" w:color="auto"/>
                <w:left w:val="none" w:sz="0" w:space="0" w:color="auto"/>
                <w:bottom w:val="none" w:sz="0" w:space="0" w:color="auto"/>
                <w:right w:val="none" w:sz="0" w:space="0" w:color="auto"/>
              </w:divBdr>
            </w:div>
            <w:div w:id="1816140595">
              <w:marLeft w:val="0"/>
              <w:marRight w:val="0"/>
              <w:marTop w:val="0"/>
              <w:marBottom w:val="0"/>
              <w:divBdr>
                <w:top w:val="none" w:sz="0" w:space="0" w:color="auto"/>
                <w:left w:val="none" w:sz="0" w:space="0" w:color="auto"/>
                <w:bottom w:val="none" w:sz="0" w:space="0" w:color="auto"/>
                <w:right w:val="none" w:sz="0" w:space="0" w:color="auto"/>
              </w:divBdr>
            </w:div>
            <w:div w:id="1943295125">
              <w:marLeft w:val="0"/>
              <w:marRight w:val="0"/>
              <w:marTop w:val="0"/>
              <w:marBottom w:val="0"/>
              <w:divBdr>
                <w:top w:val="none" w:sz="0" w:space="0" w:color="auto"/>
                <w:left w:val="none" w:sz="0" w:space="0" w:color="auto"/>
                <w:bottom w:val="none" w:sz="0" w:space="0" w:color="auto"/>
                <w:right w:val="none" w:sz="0" w:space="0" w:color="auto"/>
              </w:divBdr>
            </w:div>
            <w:div w:id="2102216985">
              <w:marLeft w:val="0"/>
              <w:marRight w:val="0"/>
              <w:marTop w:val="0"/>
              <w:marBottom w:val="0"/>
              <w:divBdr>
                <w:top w:val="none" w:sz="0" w:space="0" w:color="auto"/>
                <w:left w:val="none" w:sz="0" w:space="0" w:color="auto"/>
                <w:bottom w:val="none" w:sz="0" w:space="0" w:color="auto"/>
                <w:right w:val="none" w:sz="0" w:space="0" w:color="auto"/>
              </w:divBdr>
            </w:div>
            <w:div w:id="2128310906">
              <w:marLeft w:val="0"/>
              <w:marRight w:val="0"/>
              <w:marTop w:val="0"/>
              <w:marBottom w:val="0"/>
              <w:divBdr>
                <w:top w:val="none" w:sz="0" w:space="0" w:color="auto"/>
                <w:left w:val="none" w:sz="0" w:space="0" w:color="auto"/>
                <w:bottom w:val="none" w:sz="0" w:space="0" w:color="auto"/>
                <w:right w:val="none" w:sz="0" w:space="0" w:color="auto"/>
              </w:divBdr>
            </w:div>
            <w:div w:id="2138328018">
              <w:marLeft w:val="0"/>
              <w:marRight w:val="0"/>
              <w:marTop w:val="0"/>
              <w:marBottom w:val="0"/>
              <w:divBdr>
                <w:top w:val="none" w:sz="0" w:space="0" w:color="auto"/>
                <w:left w:val="none" w:sz="0" w:space="0" w:color="auto"/>
                <w:bottom w:val="none" w:sz="0" w:space="0" w:color="auto"/>
                <w:right w:val="none" w:sz="0" w:space="0" w:color="auto"/>
              </w:divBdr>
            </w:div>
          </w:divsChild>
        </w:div>
        <w:div w:id="1618485933">
          <w:marLeft w:val="0"/>
          <w:marRight w:val="0"/>
          <w:marTop w:val="0"/>
          <w:marBottom w:val="0"/>
          <w:divBdr>
            <w:top w:val="none" w:sz="0" w:space="0" w:color="auto"/>
            <w:left w:val="none" w:sz="0" w:space="0" w:color="auto"/>
            <w:bottom w:val="none" w:sz="0" w:space="0" w:color="auto"/>
            <w:right w:val="none" w:sz="0" w:space="0" w:color="auto"/>
          </w:divBdr>
        </w:div>
        <w:div w:id="1642420891">
          <w:marLeft w:val="0"/>
          <w:marRight w:val="0"/>
          <w:marTop w:val="0"/>
          <w:marBottom w:val="0"/>
          <w:divBdr>
            <w:top w:val="none" w:sz="0" w:space="0" w:color="auto"/>
            <w:left w:val="none" w:sz="0" w:space="0" w:color="auto"/>
            <w:bottom w:val="none" w:sz="0" w:space="0" w:color="auto"/>
            <w:right w:val="none" w:sz="0" w:space="0" w:color="auto"/>
          </w:divBdr>
        </w:div>
        <w:div w:id="1743257838">
          <w:marLeft w:val="0"/>
          <w:marRight w:val="0"/>
          <w:marTop w:val="0"/>
          <w:marBottom w:val="0"/>
          <w:divBdr>
            <w:top w:val="none" w:sz="0" w:space="0" w:color="auto"/>
            <w:left w:val="none" w:sz="0" w:space="0" w:color="auto"/>
            <w:bottom w:val="none" w:sz="0" w:space="0" w:color="auto"/>
            <w:right w:val="none" w:sz="0" w:space="0" w:color="auto"/>
          </w:divBdr>
        </w:div>
        <w:div w:id="2075352545">
          <w:marLeft w:val="0"/>
          <w:marRight w:val="0"/>
          <w:marTop w:val="0"/>
          <w:marBottom w:val="0"/>
          <w:divBdr>
            <w:top w:val="none" w:sz="0" w:space="0" w:color="auto"/>
            <w:left w:val="none" w:sz="0" w:space="0" w:color="auto"/>
            <w:bottom w:val="none" w:sz="0" w:space="0" w:color="auto"/>
            <w:right w:val="none" w:sz="0" w:space="0" w:color="auto"/>
          </w:divBdr>
        </w:div>
        <w:div w:id="2144040359">
          <w:marLeft w:val="0"/>
          <w:marRight w:val="0"/>
          <w:marTop w:val="0"/>
          <w:marBottom w:val="0"/>
          <w:divBdr>
            <w:top w:val="none" w:sz="0" w:space="0" w:color="auto"/>
            <w:left w:val="none" w:sz="0" w:space="0" w:color="auto"/>
            <w:bottom w:val="none" w:sz="0" w:space="0" w:color="auto"/>
            <w:right w:val="none" w:sz="0" w:space="0" w:color="auto"/>
          </w:divBdr>
        </w:div>
      </w:divsChild>
    </w:div>
    <w:div w:id="1835946711">
      <w:bodyDiv w:val="1"/>
      <w:marLeft w:val="0"/>
      <w:marRight w:val="0"/>
      <w:marTop w:val="0"/>
      <w:marBottom w:val="0"/>
      <w:divBdr>
        <w:top w:val="none" w:sz="0" w:space="0" w:color="auto"/>
        <w:left w:val="none" w:sz="0" w:space="0" w:color="auto"/>
        <w:bottom w:val="none" w:sz="0" w:space="0" w:color="auto"/>
        <w:right w:val="none" w:sz="0" w:space="0" w:color="auto"/>
      </w:divBdr>
      <w:divsChild>
        <w:div w:id="612396449">
          <w:marLeft w:val="0"/>
          <w:marRight w:val="0"/>
          <w:marTop w:val="0"/>
          <w:marBottom w:val="0"/>
          <w:divBdr>
            <w:top w:val="none" w:sz="0" w:space="0" w:color="auto"/>
            <w:left w:val="none" w:sz="0" w:space="0" w:color="auto"/>
            <w:bottom w:val="none" w:sz="0" w:space="0" w:color="auto"/>
            <w:right w:val="none" w:sz="0" w:space="0" w:color="auto"/>
          </w:divBdr>
          <w:divsChild>
            <w:div w:id="1657757200">
              <w:marLeft w:val="-75"/>
              <w:marRight w:val="0"/>
              <w:marTop w:val="30"/>
              <w:marBottom w:val="30"/>
              <w:divBdr>
                <w:top w:val="none" w:sz="0" w:space="0" w:color="auto"/>
                <w:left w:val="none" w:sz="0" w:space="0" w:color="auto"/>
                <w:bottom w:val="none" w:sz="0" w:space="0" w:color="auto"/>
                <w:right w:val="none" w:sz="0" w:space="0" w:color="auto"/>
              </w:divBdr>
              <w:divsChild>
                <w:div w:id="91820103">
                  <w:marLeft w:val="0"/>
                  <w:marRight w:val="0"/>
                  <w:marTop w:val="0"/>
                  <w:marBottom w:val="0"/>
                  <w:divBdr>
                    <w:top w:val="none" w:sz="0" w:space="0" w:color="auto"/>
                    <w:left w:val="none" w:sz="0" w:space="0" w:color="auto"/>
                    <w:bottom w:val="none" w:sz="0" w:space="0" w:color="auto"/>
                    <w:right w:val="none" w:sz="0" w:space="0" w:color="auto"/>
                  </w:divBdr>
                  <w:divsChild>
                    <w:div w:id="1004287664">
                      <w:marLeft w:val="0"/>
                      <w:marRight w:val="0"/>
                      <w:marTop w:val="0"/>
                      <w:marBottom w:val="0"/>
                      <w:divBdr>
                        <w:top w:val="none" w:sz="0" w:space="0" w:color="auto"/>
                        <w:left w:val="none" w:sz="0" w:space="0" w:color="auto"/>
                        <w:bottom w:val="none" w:sz="0" w:space="0" w:color="auto"/>
                        <w:right w:val="none" w:sz="0" w:space="0" w:color="auto"/>
                      </w:divBdr>
                    </w:div>
                  </w:divsChild>
                </w:div>
                <w:div w:id="116487396">
                  <w:marLeft w:val="0"/>
                  <w:marRight w:val="0"/>
                  <w:marTop w:val="0"/>
                  <w:marBottom w:val="0"/>
                  <w:divBdr>
                    <w:top w:val="none" w:sz="0" w:space="0" w:color="auto"/>
                    <w:left w:val="none" w:sz="0" w:space="0" w:color="auto"/>
                    <w:bottom w:val="none" w:sz="0" w:space="0" w:color="auto"/>
                    <w:right w:val="none" w:sz="0" w:space="0" w:color="auto"/>
                  </w:divBdr>
                  <w:divsChild>
                    <w:div w:id="1369531606">
                      <w:marLeft w:val="0"/>
                      <w:marRight w:val="0"/>
                      <w:marTop w:val="0"/>
                      <w:marBottom w:val="0"/>
                      <w:divBdr>
                        <w:top w:val="none" w:sz="0" w:space="0" w:color="auto"/>
                        <w:left w:val="none" w:sz="0" w:space="0" w:color="auto"/>
                        <w:bottom w:val="none" w:sz="0" w:space="0" w:color="auto"/>
                        <w:right w:val="none" w:sz="0" w:space="0" w:color="auto"/>
                      </w:divBdr>
                    </w:div>
                  </w:divsChild>
                </w:div>
                <w:div w:id="179973372">
                  <w:marLeft w:val="0"/>
                  <w:marRight w:val="0"/>
                  <w:marTop w:val="0"/>
                  <w:marBottom w:val="0"/>
                  <w:divBdr>
                    <w:top w:val="none" w:sz="0" w:space="0" w:color="auto"/>
                    <w:left w:val="none" w:sz="0" w:space="0" w:color="auto"/>
                    <w:bottom w:val="none" w:sz="0" w:space="0" w:color="auto"/>
                    <w:right w:val="none" w:sz="0" w:space="0" w:color="auto"/>
                  </w:divBdr>
                  <w:divsChild>
                    <w:div w:id="622620423">
                      <w:marLeft w:val="0"/>
                      <w:marRight w:val="0"/>
                      <w:marTop w:val="0"/>
                      <w:marBottom w:val="0"/>
                      <w:divBdr>
                        <w:top w:val="none" w:sz="0" w:space="0" w:color="auto"/>
                        <w:left w:val="none" w:sz="0" w:space="0" w:color="auto"/>
                        <w:bottom w:val="none" w:sz="0" w:space="0" w:color="auto"/>
                        <w:right w:val="none" w:sz="0" w:space="0" w:color="auto"/>
                      </w:divBdr>
                    </w:div>
                  </w:divsChild>
                </w:div>
                <w:div w:id="266156370">
                  <w:marLeft w:val="0"/>
                  <w:marRight w:val="0"/>
                  <w:marTop w:val="0"/>
                  <w:marBottom w:val="0"/>
                  <w:divBdr>
                    <w:top w:val="none" w:sz="0" w:space="0" w:color="auto"/>
                    <w:left w:val="none" w:sz="0" w:space="0" w:color="auto"/>
                    <w:bottom w:val="none" w:sz="0" w:space="0" w:color="auto"/>
                    <w:right w:val="none" w:sz="0" w:space="0" w:color="auto"/>
                  </w:divBdr>
                  <w:divsChild>
                    <w:div w:id="1540318145">
                      <w:marLeft w:val="0"/>
                      <w:marRight w:val="0"/>
                      <w:marTop w:val="0"/>
                      <w:marBottom w:val="0"/>
                      <w:divBdr>
                        <w:top w:val="none" w:sz="0" w:space="0" w:color="auto"/>
                        <w:left w:val="none" w:sz="0" w:space="0" w:color="auto"/>
                        <w:bottom w:val="none" w:sz="0" w:space="0" w:color="auto"/>
                        <w:right w:val="none" w:sz="0" w:space="0" w:color="auto"/>
                      </w:divBdr>
                    </w:div>
                  </w:divsChild>
                </w:div>
                <w:div w:id="278613490">
                  <w:marLeft w:val="0"/>
                  <w:marRight w:val="0"/>
                  <w:marTop w:val="0"/>
                  <w:marBottom w:val="0"/>
                  <w:divBdr>
                    <w:top w:val="none" w:sz="0" w:space="0" w:color="auto"/>
                    <w:left w:val="none" w:sz="0" w:space="0" w:color="auto"/>
                    <w:bottom w:val="none" w:sz="0" w:space="0" w:color="auto"/>
                    <w:right w:val="none" w:sz="0" w:space="0" w:color="auto"/>
                  </w:divBdr>
                  <w:divsChild>
                    <w:div w:id="1315913432">
                      <w:marLeft w:val="0"/>
                      <w:marRight w:val="0"/>
                      <w:marTop w:val="0"/>
                      <w:marBottom w:val="0"/>
                      <w:divBdr>
                        <w:top w:val="none" w:sz="0" w:space="0" w:color="auto"/>
                        <w:left w:val="none" w:sz="0" w:space="0" w:color="auto"/>
                        <w:bottom w:val="none" w:sz="0" w:space="0" w:color="auto"/>
                        <w:right w:val="none" w:sz="0" w:space="0" w:color="auto"/>
                      </w:divBdr>
                    </w:div>
                  </w:divsChild>
                </w:div>
                <w:div w:id="484199217">
                  <w:marLeft w:val="0"/>
                  <w:marRight w:val="0"/>
                  <w:marTop w:val="0"/>
                  <w:marBottom w:val="0"/>
                  <w:divBdr>
                    <w:top w:val="none" w:sz="0" w:space="0" w:color="auto"/>
                    <w:left w:val="none" w:sz="0" w:space="0" w:color="auto"/>
                    <w:bottom w:val="none" w:sz="0" w:space="0" w:color="auto"/>
                    <w:right w:val="none" w:sz="0" w:space="0" w:color="auto"/>
                  </w:divBdr>
                  <w:divsChild>
                    <w:div w:id="2019771210">
                      <w:marLeft w:val="0"/>
                      <w:marRight w:val="0"/>
                      <w:marTop w:val="0"/>
                      <w:marBottom w:val="0"/>
                      <w:divBdr>
                        <w:top w:val="none" w:sz="0" w:space="0" w:color="auto"/>
                        <w:left w:val="none" w:sz="0" w:space="0" w:color="auto"/>
                        <w:bottom w:val="none" w:sz="0" w:space="0" w:color="auto"/>
                        <w:right w:val="none" w:sz="0" w:space="0" w:color="auto"/>
                      </w:divBdr>
                    </w:div>
                  </w:divsChild>
                </w:div>
                <w:div w:id="581646625">
                  <w:marLeft w:val="0"/>
                  <w:marRight w:val="0"/>
                  <w:marTop w:val="0"/>
                  <w:marBottom w:val="0"/>
                  <w:divBdr>
                    <w:top w:val="none" w:sz="0" w:space="0" w:color="auto"/>
                    <w:left w:val="none" w:sz="0" w:space="0" w:color="auto"/>
                    <w:bottom w:val="none" w:sz="0" w:space="0" w:color="auto"/>
                    <w:right w:val="none" w:sz="0" w:space="0" w:color="auto"/>
                  </w:divBdr>
                  <w:divsChild>
                    <w:div w:id="2128348475">
                      <w:marLeft w:val="0"/>
                      <w:marRight w:val="0"/>
                      <w:marTop w:val="0"/>
                      <w:marBottom w:val="0"/>
                      <w:divBdr>
                        <w:top w:val="none" w:sz="0" w:space="0" w:color="auto"/>
                        <w:left w:val="none" w:sz="0" w:space="0" w:color="auto"/>
                        <w:bottom w:val="none" w:sz="0" w:space="0" w:color="auto"/>
                        <w:right w:val="none" w:sz="0" w:space="0" w:color="auto"/>
                      </w:divBdr>
                    </w:div>
                  </w:divsChild>
                </w:div>
                <w:div w:id="1792161852">
                  <w:marLeft w:val="0"/>
                  <w:marRight w:val="0"/>
                  <w:marTop w:val="0"/>
                  <w:marBottom w:val="0"/>
                  <w:divBdr>
                    <w:top w:val="none" w:sz="0" w:space="0" w:color="auto"/>
                    <w:left w:val="none" w:sz="0" w:space="0" w:color="auto"/>
                    <w:bottom w:val="none" w:sz="0" w:space="0" w:color="auto"/>
                    <w:right w:val="none" w:sz="0" w:space="0" w:color="auto"/>
                  </w:divBdr>
                  <w:divsChild>
                    <w:div w:id="18189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441640">
          <w:marLeft w:val="0"/>
          <w:marRight w:val="0"/>
          <w:marTop w:val="0"/>
          <w:marBottom w:val="0"/>
          <w:divBdr>
            <w:top w:val="none" w:sz="0" w:space="0" w:color="auto"/>
            <w:left w:val="none" w:sz="0" w:space="0" w:color="auto"/>
            <w:bottom w:val="none" w:sz="0" w:space="0" w:color="auto"/>
            <w:right w:val="none" w:sz="0" w:space="0" w:color="auto"/>
          </w:divBdr>
        </w:div>
        <w:div w:id="1296761464">
          <w:marLeft w:val="0"/>
          <w:marRight w:val="0"/>
          <w:marTop w:val="0"/>
          <w:marBottom w:val="0"/>
          <w:divBdr>
            <w:top w:val="none" w:sz="0" w:space="0" w:color="auto"/>
            <w:left w:val="none" w:sz="0" w:space="0" w:color="auto"/>
            <w:bottom w:val="none" w:sz="0" w:space="0" w:color="auto"/>
            <w:right w:val="none" w:sz="0" w:space="0" w:color="auto"/>
          </w:divBdr>
        </w:div>
        <w:div w:id="1332487287">
          <w:marLeft w:val="0"/>
          <w:marRight w:val="0"/>
          <w:marTop w:val="0"/>
          <w:marBottom w:val="0"/>
          <w:divBdr>
            <w:top w:val="none" w:sz="0" w:space="0" w:color="auto"/>
            <w:left w:val="none" w:sz="0" w:space="0" w:color="auto"/>
            <w:bottom w:val="none" w:sz="0" w:space="0" w:color="auto"/>
            <w:right w:val="none" w:sz="0" w:space="0" w:color="auto"/>
          </w:divBdr>
        </w:div>
        <w:div w:id="1383821332">
          <w:marLeft w:val="0"/>
          <w:marRight w:val="0"/>
          <w:marTop w:val="0"/>
          <w:marBottom w:val="0"/>
          <w:divBdr>
            <w:top w:val="none" w:sz="0" w:space="0" w:color="auto"/>
            <w:left w:val="none" w:sz="0" w:space="0" w:color="auto"/>
            <w:bottom w:val="none" w:sz="0" w:space="0" w:color="auto"/>
            <w:right w:val="none" w:sz="0" w:space="0" w:color="auto"/>
          </w:divBdr>
        </w:div>
        <w:div w:id="1704672789">
          <w:marLeft w:val="0"/>
          <w:marRight w:val="0"/>
          <w:marTop w:val="0"/>
          <w:marBottom w:val="0"/>
          <w:divBdr>
            <w:top w:val="none" w:sz="0" w:space="0" w:color="auto"/>
            <w:left w:val="none" w:sz="0" w:space="0" w:color="auto"/>
            <w:bottom w:val="none" w:sz="0" w:space="0" w:color="auto"/>
            <w:right w:val="none" w:sz="0" w:space="0" w:color="auto"/>
          </w:divBdr>
        </w:div>
        <w:div w:id="1727337081">
          <w:marLeft w:val="0"/>
          <w:marRight w:val="0"/>
          <w:marTop w:val="0"/>
          <w:marBottom w:val="0"/>
          <w:divBdr>
            <w:top w:val="none" w:sz="0" w:space="0" w:color="auto"/>
            <w:left w:val="none" w:sz="0" w:space="0" w:color="auto"/>
            <w:bottom w:val="none" w:sz="0" w:space="0" w:color="auto"/>
            <w:right w:val="none" w:sz="0" w:space="0" w:color="auto"/>
          </w:divBdr>
        </w:div>
        <w:div w:id="1750149359">
          <w:marLeft w:val="0"/>
          <w:marRight w:val="0"/>
          <w:marTop w:val="0"/>
          <w:marBottom w:val="0"/>
          <w:divBdr>
            <w:top w:val="none" w:sz="0" w:space="0" w:color="auto"/>
            <w:left w:val="none" w:sz="0" w:space="0" w:color="auto"/>
            <w:bottom w:val="none" w:sz="0" w:space="0" w:color="auto"/>
            <w:right w:val="none" w:sz="0" w:space="0" w:color="auto"/>
          </w:divBdr>
        </w:div>
        <w:div w:id="1770657926">
          <w:marLeft w:val="0"/>
          <w:marRight w:val="0"/>
          <w:marTop w:val="0"/>
          <w:marBottom w:val="0"/>
          <w:divBdr>
            <w:top w:val="none" w:sz="0" w:space="0" w:color="auto"/>
            <w:left w:val="none" w:sz="0" w:space="0" w:color="auto"/>
            <w:bottom w:val="none" w:sz="0" w:space="0" w:color="auto"/>
            <w:right w:val="none" w:sz="0" w:space="0" w:color="auto"/>
          </w:divBdr>
        </w:div>
        <w:div w:id="1829125260">
          <w:marLeft w:val="0"/>
          <w:marRight w:val="0"/>
          <w:marTop w:val="0"/>
          <w:marBottom w:val="0"/>
          <w:divBdr>
            <w:top w:val="none" w:sz="0" w:space="0" w:color="auto"/>
            <w:left w:val="none" w:sz="0" w:space="0" w:color="auto"/>
            <w:bottom w:val="none" w:sz="0" w:space="0" w:color="auto"/>
            <w:right w:val="none" w:sz="0" w:space="0" w:color="auto"/>
          </w:divBdr>
          <w:divsChild>
            <w:div w:id="394284067">
              <w:marLeft w:val="-75"/>
              <w:marRight w:val="0"/>
              <w:marTop w:val="30"/>
              <w:marBottom w:val="30"/>
              <w:divBdr>
                <w:top w:val="none" w:sz="0" w:space="0" w:color="auto"/>
                <w:left w:val="none" w:sz="0" w:space="0" w:color="auto"/>
                <w:bottom w:val="none" w:sz="0" w:space="0" w:color="auto"/>
                <w:right w:val="none" w:sz="0" w:space="0" w:color="auto"/>
              </w:divBdr>
              <w:divsChild>
                <w:div w:id="989091003">
                  <w:marLeft w:val="0"/>
                  <w:marRight w:val="0"/>
                  <w:marTop w:val="0"/>
                  <w:marBottom w:val="0"/>
                  <w:divBdr>
                    <w:top w:val="none" w:sz="0" w:space="0" w:color="auto"/>
                    <w:left w:val="none" w:sz="0" w:space="0" w:color="auto"/>
                    <w:bottom w:val="none" w:sz="0" w:space="0" w:color="auto"/>
                    <w:right w:val="none" w:sz="0" w:space="0" w:color="auto"/>
                  </w:divBdr>
                  <w:divsChild>
                    <w:div w:id="297147404">
                      <w:marLeft w:val="0"/>
                      <w:marRight w:val="0"/>
                      <w:marTop w:val="0"/>
                      <w:marBottom w:val="0"/>
                      <w:divBdr>
                        <w:top w:val="none" w:sz="0" w:space="0" w:color="auto"/>
                        <w:left w:val="none" w:sz="0" w:space="0" w:color="auto"/>
                        <w:bottom w:val="none" w:sz="0" w:space="0" w:color="auto"/>
                        <w:right w:val="none" w:sz="0" w:space="0" w:color="auto"/>
                      </w:divBdr>
                    </w:div>
                    <w:div w:id="335235970">
                      <w:marLeft w:val="0"/>
                      <w:marRight w:val="0"/>
                      <w:marTop w:val="0"/>
                      <w:marBottom w:val="0"/>
                      <w:divBdr>
                        <w:top w:val="none" w:sz="0" w:space="0" w:color="auto"/>
                        <w:left w:val="none" w:sz="0" w:space="0" w:color="auto"/>
                        <w:bottom w:val="none" w:sz="0" w:space="0" w:color="auto"/>
                        <w:right w:val="none" w:sz="0" w:space="0" w:color="auto"/>
                      </w:divBdr>
                    </w:div>
                    <w:div w:id="401636637">
                      <w:marLeft w:val="0"/>
                      <w:marRight w:val="0"/>
                      <w:marTop w:val="0"/>
                      <w:marBottom w:val="0"/>
                      <w:divBdr>
                        <w:top w:val="none" w:sz="0" w:space="0" w:color="auto"/>
                        <w:left w:val="none" w:sz="0" w:space="0" w:color="auto"/>
                        <w:bottom w:val="none" w:sz="0" w:space="0" w:color="auto"/>
                        <w:right w:val="none" w:sz="0" w:space="0" w:color="auto"/>
                      </w:divBdr>
                    </w:div>
                    <w:div w:id="514803127">
                      <w:marLeft w:val="0"/>
                      <w:marRight w:val="0"/>
                      <w:marTop w:val="0"/>
                      <w:marBottom w:val="0"/>
                      <w:divBdr>
                        <w:top w:val="none" w:sz="0" w:space="0" w:color="auto"/>
                        <w:left w:val="none" w:sz="0" w:space="0" w:color="auto"/>
                        <w:bottom w:val="none" w:sz="0" w:space="0" w:color="auto"/>
                        <w:right w:val="none" w:sz="0" w:space="0" w:color="auto"/>
                      </w:divBdr>
                    </w:div>
                    <w:div w:id="707994323">
                      <w:marLeft w:val="0"/>
                      <w:marRight w:val="0"/>
                      <w:marTop w:val="0"/>
                      <w:marBottom w:val="0"/>
                      <w:divBdr>
                        <w:top w:val="none" w:sz="0" w:space="0" w:color="auto"/>
                        <w:left w:val="none" w:sz="0" w:space="0" w:color="auto"/>
                        <w:bottom w:val="none" w:sz="0" w:space="0" w:color="auto"/>
                        <w:right w:val="none" w:sz="0" w:space="0" w:color="auto"/>
                      </w:divBdr>
                    </w:div>
                    <w:div w:id="1337028183">
                      <w:marLeft w:val="0"/>
                      <w:marRight w:val="0"/>
                      <w:marTop w:val="0"/>
                      <w:marBottom w:val="0"/>
                      <w:divBdr>
                        <w:top w:val="none" w:sz="0" w:space="0" w:color="auto"/>
                        <w:left w:val="none" w:sz="0" w:space="0" w:color="auto"/>
                        <w:bottom w:val="none" w:sz="0" w:space="0" w:color="auto"/>
                        <w:right w:val="none" w:sz="0" w:space="0" w:color="auto"/>
                      </w:divBdr>
                    </w:div>
                    <w:div w:id="1338340989">
                      <w:marLeft w:val="0"/>
                      <w:marRight w:val="0"/>
                      <w:marTop w:val="0"/>
                      <w:marBottom w:val="0"/>
                      <w:divBdr>
                        <w:top w:val="none" w:sz="0" w:space="0" w:color="auto"/>
                        <w:left w:val="none" w:sz="0" w:space="0" w:color="auto"/>
                        <w:bottom w:val="none" w:sz="0" w:space="0" w:color="auto"/>
                        <w:right w:val="none" w:sz="0" w:space="0" w:color="auto"/>
                      </w:divBdr>
                    </w:div>
                    <w:div w:id="1559586746">
                      <w:marLeft w:val="0"/>
                      <w:marRight w:val="0"/>
                      <w:marTop w:val="0"/>
                      <w:marBottom w:val="0"/>
                      <w:divBdr>
                        <w:top w:val="none" w:sz="0" w:space="0" w:color="auto"/>
                        <w:left w:val="none" w:sz="0" w:space="0" w:color="auto"/>
                        <w:bottom w:val="none" w:sz="0" w:space="0" w:color="auto"/>
                        <w:right w:val="none" w:sz="0" w:space="0" w:color="auto"/>
                      </w:divBdr>
                    </w:div>
                    <w:div w:id="1627619249">
                      <w:marLeft w:val="0"/>
                      <w:marRight w:val="0"/>
                      <w:marTop w:val="0"/>
                      <w:marBottom w:val="0"/>
                      <w:divBdr>
                        <w:top w:val="none" w:sz="0" w:space="0" w:color="auto"/>
                        <w:left w:val="none" w:sz="0" w:space="0" w:color="auto"/>
                        <w:bottom w:val="none" w:sz="0" w:space="0" w:color="auto"/>
                        <w:right w:val="none" w:sz="0" w:space="0" w:color="auto"/>
                      </w:divBdr>
                    </w:div>
                    <w:div w:id="1714114280">
                      <w:marLeft w:val="0"/>
                      <w:marRight w:val="0"/>
                      <w:marTop w:val="0"/>
                      <w:marBottom w:val="0"/>
                      <w:divBdr>
                        <w:top w:val="none" w:sz="0" w:space="0" w:color="auto"/>
                        <w:left w:val="none" w:sz="0" w:space="0" w:color="auto"/>
                        <w:bottom w:val="none" w:sz="0" w:space="0" w:color="auto"/>
                        <w:right w:val="none" w:sz="0" w:space="0" w:color="auto"/>
                      </w:divBdr>
                    </w:div>
                    <w:div w:id="1901937813">
                      <w:marLeft w:val="0"/>
                      <w:marRight w:val="0"/>
                      <w:marTop w:val="0"/>
                      <w:marBottom w:val="0"/>
                      <w:divBdr>
                        <w:top w:val="none" w:sz="0" w:space="0" w:color="auto"/>
                        <w:left w:val="none" w:sz="0" w:space="0" w:color="auto"/>
                        <w:bottom w:val="none" w:sz="0" w:space="0" w:color="auto"/>
                        <w:right w:val="none" w:sz="0" w:space="0" w:color="auto"/>
                      </w:divBdr>
                    </w:div>
                    <w:div w:id="2123915363">
                      <w:marLeft w:val="0"/>
                      <w:marRight w:val="0"/>
                      <w:marTop w:val="0"/>
                      <w:marBottom w:val="0"/>
                      <w:divBdr>
                        <w:top w:val="none" w:sz="0" w:space="0" w:color="auto"/>
                        <w:left w:val="none" w:sz="0" w:space="0" w:color="auto"/>
                        <w:bottom w:val="none" w:sz="0" w:space="0" w:color="auto"/>
                        <w:right w:val="none" w:sz="0" w:space="0" w:color="auto"/>
                      </w:divBdr>
                    </w:div>
                  </w:divsChild>
                </w:div>
                <w:div w:id="1487933792">
                  <w:marLeft w:val="0"/>
                  <w:marRight w:val="0"/>
                  <w:marTop w:val="0"/>
                  <w:marBottom w:val="0"/>
                  <w:divBdr>
                    <w:top w:val="none" w:sz="0" w:space="0" w:color="auto"/>
                    <w:left w:val="none" w:sz="0" w:space="0" w:color="auto"/>
                    <w:bottom w:val="none" w:sz="0" w:space="0" w:color="auto"/>
                    <w:right w:val="none" w:sz="0" w:space="0" w:color="auto"/>
                  </w:divBdr>
                  <w:divsChild>
                    <w:div w:id="85078393">
                      <w:marLeft w:val="0"/>
                      <w:marRight w:val="0"/>
                      <w:marTop w:val="0"/>
                      <w:marBottom w:val="0"/>
                      <w:divBdr>
                        <w:top w:val="none" w:sz="0" w:space="0" w:color="auto"/>
                        <w:left w:val="none" w:sz="0" w:space="0" w:color="auto"/>
                        <w:bottom w:val="none" w:sz="0" w:space="0" w:color="auto"/>
                        <w:right w:val="none" w:sz="0" w:space="0" w:color="auto"/>
                      </w:divBdr>
                    </w:div>
                    <w:div w:id="140660562">
                      <w:marLeft w:val="0"/>
                      <w:marRight w:val="0"/>
                      <w:marTop w:val="0"/>
                      <w:marBottom w:val="0"/>
                      <w:divBdr>
                        <w:top w:val="none" w:sz="0" w:space="0" w:color="auto"/>
                        <w:left w:val="none" w:sz="0" w:space="0" w:color="auto"/>
                        <w:bottom w:val="none" w:sz="0" w:space="0" w:color="auto"/>
                        <w:right w:val="none" w:sz="0" w:space="0" w:color="auto"/>
                      </w:divBdr>
                    </w:div>
                    <w:div w:id="210192100">
                      <w:marLeft w:val="0"/>
                      <w:marRight w:val="0"/>
                      <w:marTop w:val="0"/>
                      <w:marBottom w:val="0"/>
                      <w:divBdr>
                        <w:top w:val="none" w:sz="0" w:space="0" w:color="auto"/>
                        <w:left w:val="none" w:sz="0" w:space="0" w:color="auto"/>
                        <w:bottom w:val="none" w:sz="0" w:space="0" w:color="auto"/>
                        <w:right w:val="none" w:sz="0" w:space="0" w:color="auto"/>
                      </w:divBdr>
                    </w:div>
                    <w:div w:id="455762129">
                      <w:marLeft w:val="0"/>
                      <w:marRight w:val="0"/>
                      <w:marTop w:val="0"/>
                      <w:marBottom w:val="0"/>
                      <w:divBdr>
                        <w:top w:val="none" w:sz="0" w:space="0" w:color="auto"/>
                        <w:left w:val="none" w:sz="0" w:space="0" w:color="auto"/>
                        <w:bottom w:val="none" w:sz="0" w:space="0" w:color="auto"/>
                        <w:right w:val="none" w:sz="0" w:space="0" w:color="auto"/>
                      </w:divBdr>
                    </w:div>
                    <w:div w:id="694188937">
                      <w:marLeft w:val="0"/>
                      <w:marRight w:val="0"/>
                      <w:marTop w:val="0"/>
                      <w:marBottom w:val="0"/>
                      <w:divBdr>
                        <w:top w:val="none" w:sz="0" w:space="0" w:color="auto"/>
                        <w:left w:val="none" w:sz="0" w:space="0" w:color="auto"/>
                        <w:bottom w:val="none" w:sz="0" w:space="0" w:color="auto"/>
                        <w:right w:val="none" w:sz="0" w:space="0" w:color="auto"/>
                      </w:divBdr>
                    </w:div>
                    <w:div w:id="1053505992">
                      <w:marLeft w:val="0"/>
                      <w:marRight w:val="0"/>
                      <w:marTop w:val="0"/>
                      <w:marBottom w:val="0"/>
                      <w:divBdr>
                        <w:top w:val="none" w:sz="0" w:space="0" w:color="auto"/>
                        <w:left w:val="none" w:sz="0" w:space="0" w:color="auto"/>
                        <w:bottom w:val="none" w:sz="0" w:space="0" w:color="auto"/>
                        <w:right w:val="none" w:sz="0" w:space="0" w:color="auto"/>
                      </w:divBdr>
                    </w:div>
                    <w:div w:id="1082680180">
                      <w:marLeft w:val="0"/>
                      <w:marRight w:val="0"/>
                      <w:marTop w:val="0"/>
                      <w:marBottom w:val="0"/>
                      <w:divBdr>
                        <w:top w:val="none" w:sz="0" w:space="0" w:color="auto"/>
                        <w:left w:val="none" w:sz="0" w:space="0" w:color="auto"/>
                        <w:bottom w:val="none" w:sz="0" w:space="0" w:color="auto"/>
                        <w:right w:val="none" w:sz="0" w:space="0" w:color="auto"/>
                      </w:divBdr>
                    </w:div>
                    <w:div w:id="1158571517">
                      <w:marLeft w:val="0"/>
                      <w:marRight w:val="0"/>
                      <w:marTop w:val="0"/>
                      <w:marBottom w:val="0"/>
                      <w:divBdr>
                        <w:top w:val="none" w:sz="0" w:space="0" w:color="auto"/>
                        <w:left w:val="none" w:sz="0" w:space="0" w:color="auto"/>
                        <w:bottom w:val="none" w:sz="0" w:space="0" w:color="auto"/>
                        <w:right w:val="none" w:sz="0" w:space="0" w:color="auto"/>
                      </w:divBdr>
                    </w:div>
                    <w:div w:id="1180313318">
                      <w:marLeft w:val="0"/>
                      <w:marRight w:val="0"/>
                      <w:marTop w:val="0"/>
                      <w:marBottom w:val="0"/>
                      <w:divBdr>
                        <w:top w:val="none" w:sz="0" w:space="0" w:color="auto"/>
                        <w:left w:val="none" w:sz="0" w:space="0" w:color="auto"/>
                        <w:bottom w:val="none" w:sz="0" w:space="0" w:color="auto"/>
                        <w:right w:val="none" w:sz="0" w:space="0" w:color="auto"/>
                      </w:divBdr>
                    </w:div>
                    <w:div w:id="1241061026">
                      <w:marLeft w:val="0"/>
                      <w:marRight w:val="0"/>
                      <w:marTop w:val="0"/>
                      <w:marBottom w:val="0"/>
                      <w:divBdr>
                        <w:top w:val="none" w:sz="0" w:space="0" w:color="auto"/>
                        <w:left w:val="none" w:sz="0" w:space="0" w:color="auto"/>
                        <w:bottom w:val="none" w:sz="0" w:space="0" w:color="auto"/>
                        <w:right w:val="none" w:sz="0" w:space="0" w:color="auto"/>
                      </w:divBdr>
                    </w:div>
                    <w:div w:id="1322544015">
                      <w:marLeft w:val="0"/>
                      <w:marRight w:val="0"/>
                      <w:marTop w:val="0"/>
                      <w:marBottom w:val="0"/>
                      <w:divBdr>
                        <w:top w:val="none" w:sz="0" w:space="0" w:color="auto"/>
                        <w:left w:val="none" w:sz="0" w:space="0" w:color="auto"/>
                        <w:bottom w:val="none" w:sz="0" w:space="0" w:color="auto"/>
                        <w:right w:val="none" w:sz="0" w:space="0" w:color="auto"/>
                      </w:divBdr>
                    </w:div>
                    <w:div w:id="1529294308">
                      <w:marLeft w:val="0"/>
                      <w:marRight w:val="0"/>
                      <w:marTop w:val="0"/>
                      <w:marBottom w:val="0"/>
                      <w:divBdr>
                        <w:top w:val="none" w:sz="0" w:space="0" w:color="auto"/>
                        <w:left w:val="none" w:sz="0" w:space="0" w:color="auto"/>
                        <w:bottom w:val="none" w:sz="0" w:space="0" w:color="auto"/>
                        <w:right w:val="none" w:sz="0" w:space="0" w:color="auto"/>
                      </w:divBdr>
                    </w:div>
                    <w:div w:id="1569806213">
                      <w:marLeft w:val="0"/>
                      <w:marRight w:val="0"/>
                      <w:marTop w:val="0"/>
                      <w:marBottom w:val="0"/>
                      <w:divBdr>
                        <w:top w:val="none" w:sz="0" w:space="0" w:color="auto"/>
                        <w:left w:val="none" w:sz="0" w:space="0" w:color="auto"/>
                        <w:bottom w:val="none" w:sz="0" w:space="0" w:color="auto"/>
                        <w:right w:val="none" w:sz="0" w:space="0" w:color="auto"/>
                      </w:divBdr>
                    </w:div>
                    <w:div w:id="1701080767">
                      <w:marLeft w:val="0"/>
                      <w:marRight w:val="0"/>
                      <w:marTop w:val="0"/>
                      <w:marBottom w:val="0"/>
                      <w:divBdr>
                        <w:top w:val="none" w:sz="0" w:space="0" w:color="auto"/>
                        <w:left w:val="none" w:sz="0" w:space="0" w:color="auto"/>
                        <w:bottom w:val="none" w:sz="0" w:space="0" w:color="auto"/>
                        <w:right w:val="none" w:sz="0" w:space="0" w:color="auto"/>
                      </w:divBdr>
                    </w:div>
                    <w:div w:id="1720935947">
                      <w:marLeft w:val="0"/>
                      <w:marRight w:val="0"/>
                      <w:marTop w:val="0"/>
                      <w:marBottom w:val="0"/>
                      <w:divBdr>
                        <w:top w:val="none" w:sz="0" w:space="0" w:color="auto"/>
                        <w:left w:val="none" w:sz="0" w:space="0" w:color="auto"/>
                        <w:bottom w:val="none" w:sz="0" w:space="0" w:color="auto"/>
                        <w:right w:val="none" w:sz="0" w:space="0" w:color="auto"/>
                      </w:divBdr>
                    </w:div>
                    <w:div w:id="1954824639">
                      <w:marLeft w:val="0"/>
                      <w:marRight w:val="0"/>
                      <w:marTop w:val="0"/>
                      <w:marBottom w:val="0"/>
                      <w:divBdr>
                        <w:top w:val="none" w:sz="0" w:space="0" w:color="auto"/>
                        <w:left w:val="none" w:sz="0" w:space="0" w:color="auto"/>
                        <w:bottom w:val="none" w:sz="0" w:space="0" w:color="auto"/>
                        <w:right w:val="none" w:sz="0" w:space="0" w:color="auto"/>
                      </w:divBdr>
                    </w:div>
                    <w:div w:id="20659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4557">
          <w:marLeft w:val="0"/>
          <w:marRight w:val="0"/>
          <w:marTop w:val="0"/>
          <w:marBottom w:val="0"/>
          <w:divBdr>
            <w:top w:val="none" w:sz="0" w:space="0" w:color="auto"/>
            <w:left w:val="none" w:sz="0" w:space="0" w:color="auto"/>
            <w:bottom w:val="none" w:sz="0" w:space="0" w:color="auto"/>
            <w:right w:val="none" w:sz="0" w:space="0" w:color="auto"/>
          </w:divBdr>
          <w:divsChild>
            <w:div w:id="41254037">
              <w:marLeft w:val="0"/>
              <w:marRight w:val="0"/>
              <w:marTop w:val="0"/>
              <w:marBottom w:val="0"/>
              <w:divBdr>
                <w:top w:val="none" w:sz="0" w:space="0" w:color="auto"/>
                <w:left w:val="none" w:sz="0" w:space="0" w:color="auto"/>
                <w:bottom w:val="none" w:sz="0" w:space="0" w:color="auto"/>
                <w:right w:val="none" w:sz="0" w:space="0" w:color="auto"/>
              </w:divBdr>
            </w:div>
            <w:div w:id="56057339">
              <w:marLeft w:val="0"/>
              <w:marRight w:val="0"/>
              <w:marTop w:val="0"/>
              <w:marBottom w:val="0"/>
              <w:divBdr>
                <w:top w:val="none" w:sz="0" w:space="0" w:color="auto"/>
                <w:left w:val="none" w:sz="0" w:space="0" w:color="auto"/>
                <w:bottom w:val="none" w:sz="0" w:space="0" w:color="auto"/>
                <w:right w:val="none" w:sz="0" w:space="0" w:color="auto"/>
              </w:divBdr>
            </w:div>
            <w:div w:id="158621830">
              <w:marLeft w:val="0"/>
              <w:marRight w:val="0"/>
              <w:marTop w:val="0"/>
              <w:marBottom w:val="0"/>
              <w:divBdr>
                <w:top w:val="none" w:sz="0" w:space="0" w:color="auto"/>
                <w:left w:val="none" w:sz="0" w:space="0" w:color="auto"/>
                <w:bottom w:val="none" w:sz="0" w:space="0" w:color="auto"/>
                <w:right w:val="none" w:sz="0" w:space="0" w:color="auto"/>
              </w:divBdr>
            </w:div>
            <w:div w:id="167790081">
              <w:marLeft w:val="0"/>
              <w:marRight w:val="0"/>
              <w:marTop w:val="0"/>
              <w:marBottom w:val="0"/>
              <w:divBdr>
                <w:top w:val="none" w:sz="0" w:space="0" w:color="auto"/>
                <w:left w:val="none" w:sz="0" w:space="0" w:color="auto"/>
                <w:bottom w:val="none" w:sz="0" w:space="0" w:color="auto"/>
                <w:right w:val="none" w:sz="0" w:space="0" w:color="auto"/>
              </w:divBdr>
            </w:div>
            <w:div w:id="272055191">
              <w:marLeft w:val="0"/>
              <w:marRight w:val="0"/>
              <w:marTop w:val="0"/>
              <w:marBottom w:val="0"/>
              <w:divBdr>
                <w:top w:val="none" w:sz="0" w:space="0" w:color="auto"/>
                <w:left w:val="none" w:sz="0" w:space="0" w:color="auto"/>
                <w:bottom w:val="none" w:sz="0" w:space="0" w:color="auto"/>
                <w:right w:val="none" w:sz="0" w:space="0" w:color="auto"/>
              </w:divBdr>
            </w:div>
            <w:div w:id="327907777">
              <w:marLeft w:val="0"/>
              <w:marRight w:val="0"/>
              <w:marTop w:val="0"/>
              <w:marBottom w:val="0"/>
              <w:divBdr>
                <w:top w:val="none" w:sz="0" w:space="0" w:color="auto"/>
                <w:left w:val="none" w:sz="0" w:space="0" w:color="auto"/>
                <w:bottom w:val="none" w:sz="0" w:space="0" w:color="auto"/>
                <w:right w:val="none" w:sz="0" w:space="0" w:color="auto"/>
              </w:divBdr>
            </w:div>
            <w:div w:id="331683689">
              <w:marLeft w:val="0"/>
              <w:marRight w:val="0"/>
              <w:marTop w:val="0"/>
              <w:marBottom w:val="0"/>
              <w:divBdr>
                <w:top w:val="none" w:sz="0" w:space="0" w:color="auto"/>
                <w:left w:val="none" w:sz="0" w:space="0" w:color="auto"/>
                <w:bottom w:val="none" w:sz="0" w:space="0" w:color="auto"/>
                <w:right w:val="none" w:sz="0" w:space="0" w:color="auto"/>
              </w:divBdr>
            </w:div>
            <w:div w:id="376970702">
              <w:marLeft w:val="0"/>
              <w:marRight w:val="0"/>
              <w:marTop w:val="0"/>
              <w:marBottom w:val="0"/>
              <w:divBdr>
                <w:top w:val="none" w:sz="0" w:space="0" w:color="auto"/>
                <w:left w:val="none" w:sz="0" w:space="0" w:color="auto"/>
                <w:bottom w:val="none" w:sz="0" w:space="0" w:color="auto"/>
                <w:right w:val="none" w:sz="0" w:space="0" w:color="auto"/>
              </w:divBdr>
            </w:div>
            <w:div w:id="563680292">
              <w:marLeft w:val="0"/>
              <w:marRight w:val="0"/>
              <w:marTop w:val="0"/>
              <w:marBottom w:val="0"/>
              <w:divBdr>
                <w:top w:val="none" w:sz="0" w:space="0" w:color="auto"/>
                <w:left w:val="none" w:sz="0" w:space="0" w:color="auto"/>
                <w:bottom w:val="none" w:sz="0" w:space="0" w:color="auto"/>
                <w:right w:val="none" w:sz="0" w:space="0" w:color="auto"/>
              </w:divBdr>
            </w:div>
            <w:div w:id="835461774">
              <w:marLeft w:val="0"/>
              <w:marRight w:val="0"/>
              <w:marTop w:val="0"/>
              <w:marBottom w:val="0"/>
              <w:divBdr>
                <w:top w:val="none" w:sz="0" w:space="0" w:color="auto"/>
                <w:left w:val="none" w:sz="0" w:space="0" w:color="auto"/>
                <w:bottom w:val="none" w:sz="0" w:space="0" w:color="auto"/>
                <w:right w:val="none" w:sz="0" w:space="0" w:color="auto"/>
              </w:divBdr>
            </w:div>
            <w:div w:id="863250362">
              <w:marLeft w:val="0"/>
              <w:marRight w:val="0"/>
              <w:marTop w:val="0"/>
              <w:marBottom w:val="0"/>
              <w:divBdr>
                <w:top w:val="none" w:sz="0" w:space="0" w:color="auto"/>
                <w:left w:val="none" w:sz="0" w:space="0" w:color="auto"/>
                <w:bottom w:val="none" w:sz="0" w:space="0" w:color="auto"/>
                <w:right w:val="none" w:sz="0" w:space="0" w:color="auto"/>
              </w:divBdr>
            </w:div>
            <w:div w:id="893932529">
              <w:marLeft w:val="0"/>
              <w:marRight w:val="0"/>
              <w:marTop w:val="0"/>
              <w:marBottom w:val="0"/>
              <w:divBdr>
                <w:top w:val="none" w:sz="0" w:space="0" w:color="auto"/>
                <w:left w:val="none" w:sz="0" w:space="0" w:color="auto"/>
                <w:bottom w:val="none" w:sz="0" w:space="0" w:color="auto"/>
                <w:right w:val="none" w:sz="0" w:space="0" w:color="auto"/>
              </w:divBdr>
            </w:div>
            <w:div w:id="956645764">
              <w:marLeft w:val="0"/>
              <w:marRight w:val="0"/>
              <w:marTop w:val="0"/>
              <w:marBottom w:val="0"/>
              <w:divBdr>
                <w:top w:val="none" w:sz="0" w:space="0" w:color="auto"/>
                <w:left w:val="none" w:sz="0" w:space="0" w:color="auto"/>
                <w:bottom w:val="none" w:sz="0" w:space="0" w:color="auto"/>
                <w:right w:val="none" w:sz="0" w:space="0" w:color="auto"/>
              </w:divBdr>
            </w:div>
            <w:div w:id="979072538">
              <w:marLeft w:val="0"/>
              <w:marRight w:val="0"/>
              <w:marTop w:val="0"/>
              <w:marBottom w:val="0"/>
              <w:divBdr>
                <w:top w:val="none" w:sz="0" w:space="0" w:color="auto"/>
                <w:left w:val="none" w:sz="0" w:space="0" w:color="auto"/>
                <w:bottom w:val="none" w:sz="0" w:space="0" w:color="auto"/>
                <w:right w:val="none" w:sz="0" w:space="0" w:color="auto"/>
              </w:divBdr>
            </w:div>
            <w:div w:id="1047990669">
              <w:marLeft w:val="0"/>
              <w:marRight w:val="0"/>
              <w:marTop w:val="0"/>
              <w:marBottom w:val="0"/>
              <w:divBdr>
                <w:top w:val="none" w:sz="0" w:space="0" w:color="auto"/>
                <w:left w:val="none" w:sz="0" w:space="0" w:color="auto"/>
                <w:bottom w:val="none" w:sz="0" w:space="0" w:color="auto"/>
                <w:right w:val="none" w:sz="0" w:space="0" w:color="auto"/>
              </w:divBdr>
            </w:div>
            <w:div w:id="1125974641">
              <w:marLeft w:val="0"/>
              <w:marRight w:val="0"/>
              <w:marTop w:val="0"/>
              <w:marBottom w:val="0"/>
              <w:divBdr>
                <w:top w:val="none" w:sz="0" w:space="0" w:color="auto"/>
                <w:left w:val="none" w:sz="0" w:space="0" w:color="auto"/>
                <w:bottom w:val="none" w:sz="0" w:space="0" w:color="auto"/>
                <w:right w:val="none" w:sz="0" w:space="0" w:color="auto"/>
              </w:divBdr>
            </w:div>
            <w:div w:id="1127965523">
              <w:marLeft w:val="0"/>
              <w:marRight w:val="0"/>
              <w:marTop w:val="0"/>
              <w:marBottom w:val="0"/>
              <w:divBdr>
                <w:top w:val="none" w:sz="0" w:space="0" w:color="auto"/>
                <w:left w:val="none" w:sz="0" w:space="0" w:color="auto"/>
                <w:bottom w:val="none" w:sz="0" w:space="0" w:color="auto"/>
                <w:right w:val="none" w:sz="0" w:space="0" w:color="auto"/>
              </w:divBdr>
            </w:div>
            <w:div w:id="1178735905">
              <w:marLeft w:val="0"/>
              <w:marRight w:val="0"/>
              <w:marTop w:val="0"/>
              <w:marBottom w:val="0"/>
              <w:divBdr>
                <w:top w:val="none" w:sz="0" w:space="0" w:color="auto"/>
                <w:left w:val="none" w:sz="0" w:space="0" w:color="auto"/>
                <w:bottom w:val="none" w:sz="0" w:space="0" w:color="auto"/>
                <w:right w:val="none" w:sz="0" w:space="0" w:color="auto"/>
              </w:divBdr>
            </w:div>
            <w:div w:id="1274678690">
              <w:marLeft w:val="0"/>
              <w:marRight w:val="0"/>
              <w:marTop w:val="0"/>
              <w:marBottom w:val="0"/>
              <w:divBdr>
                <w:top w:val="none" w:sz="0" w:space="0" w:color="auto"/>
                <w:left w:val="none" w:sz="0" w:space="0" w:color="auto"/>
                <w:bottom w:val="none" w:sz="0" w:space="0" w:color="auto"/>
                <w:right w:val="none" w:sz="0" w:space="0" w:color="auto"/>
              </w:divBdr>
            </w:div>
            <w:div w:id="1353191271">
              <w:marLeft w:val="0"/>
              <w:marRight w:val="0"/>
              <w:marTop w:val="0"/>
              <w:marBottom w:val="0"/>
              <w:divBdr>
                <w:top w:val="none" w:sz="0" w:space="0" w:color="auto"/>
                <w:left w:val="none" w:sz="0" w:space="0" w:color="auto"/>
                <w:bottom w:val="none" w:sz="0" w:space="0" w:color="auto"/>
                <w:right w:val="none" w:sz="0" w:space="0" w:color="auto"/>
              </w:divBdr>
            </w:div>
            <w:div w:id="1387995042">
              <w:marLeft w:val="0"/>
              <w:marRight w:val="0"/>
              <w:marTop w:val="0"/>
              <w:marBottom w:val="0"/>
              <w:divBdr>
                <w:top w:val="none" w:sz="0" w:space="0" w:color="auto"/>
                <w:left w:val="none" w:sz="0" w:space="0" w:color="auto"/>
                <w:bottom w:val="none" w:sz="0" w:space="0" w:color="auto"/>
                <w:right w:val="none" w:sz="0" w:space="0" w:color="auto"/>
              </w:divBdr>
            </w:div>
            <w:div w:id="1416827124">
              <w:marLeft w:val="0"/>
              <w:marRight w:val="0"/>
              <w:marTop w:val="0"/>
              <w:marBottom w:val="0"/>
              <w:divBdr>
                <w:top w:val="none" w:sz="0" w:space="0" w:color="auto"/>
                <w:left w:val="none" w:sz="0" w:space="0" w:color="auto"/>
                <w:bottom w:val="none" w:sz="0" w:space="0" w:color="auto"/>
                <w:right w:val="none" w:sz="0" w:space="0" w:color="auto"/>
              </w:divBdr>
            </w:div>
            <w:div w:id="1508709631">
              <w:marLeft w:val="0"/>
              <w:marRight w:val="0"/>
              <w:marTop w:val="0"/>
              <w:marBottom w:val="0"/>
              <w:divBdr>
                <w:top w:val="none" w:sz="0" w:space="0" w:color="auto"/>
                <w:left w:val="none" w:sz="0" w:space="0" w:color="auto"/>
                <w:bottom w:val="none" w:sz="0" w:space="0" w:color="auto"/>
                <w:right w:val="none" w:sz="0" w:space="0" w:color="auto"/>
              </w:divBdr>
            </w:div>
            <w:div w:id="1577932357">
              <w:marLeft w:val="0"/>
              <w:marRight w:val="0"/>
              <w:marTop w:val="0"/>
              <w:marBottom w:val="0"/>
              <w:divBdr>
                <w:top w:val="none" w:sz="0" w:space="0" w:color="auto"/>
                <w:left w:val="none" w:sz="0" w:space="0" w:color="auto"/>
                <w:bottom w:val="none" w:sz="0" w:space="0" w:color="auto"/>
                <w:right w:val="none" w:sz="0" w:space="0" w:color="auto"/>
              </w:divBdr>
            </w:div>
            <w:div w:id="1608387967">
              <w:marLeft w:val="0"/>
              <w:marRight w:val="0"/>
              <w:marTop w:val="0"/>
              <w:marBottom w:val="0"/>
              <w:divBdr>
                <w:top w:val="none" w:sz="0" w:space="0" w:color="auto"/>
                <w:left w:val="none" w:sz="0" w:space="0" w:color="auto"/>
                <w:bottom w:val="none" w:sz="0" w:space="0" w:color="auto"/>
                <w:right w:val="none" w:sz="0" w:space="0" w:color="auto"/>
              </w:divBdr>
            </w:div>
            <w:div w:id="1664506988">
              <w:marLeft w:val="0"/>
              <w:marRight w:val="0"/>
              <w:marTop w:val="0"/>
              <w:marBottom w:val="0"/>
              <w:divBdr>
                <w:top w:val="none" w:sz="0" w:space="0" w:color="auto"/>
                <w:left w:val="none" w:sz="0" w:space="0" w:color="auto"/>
                <w:bottom w:val="none" w:sz="0" w:space="0" w:color="auto"/>
                <w:right w:val="none" w:sz="0" w:space="0" w:color="auto"/>
              </w:divBdr>
            </w:div>
            <w:div w:id="1721704408">
              <w:marLeft w:val="0"/>
              <w:marRight w:val="0"/>
              <w:marTop w:val="0"/>
              <w:marBottom w:val="0"/>
              <w:divBdr>
                <w:top w:val="none" w:sz="0" w:space="0" w:color="auto"/>
                <w:left w:val="none" w:sz="0" w:space="0" w:color="auto"/>
                <w:bottom w:val="none" w:sz="0" w:space="0" w:color="auto"/>
                <w:right w:val="none" w:sz="0" w:space="0" w:color="auto"/>
              </w:divBdr>
              <w:divsChild>
                <w:div w:id="1617369322">
                  <w:marLeft w:val="-75"/>
                  <w:marRight w:val="0"/>
                  <w:marTop w:val="30"/>
                  <w:marBottom w:val="30"/>
                  <w:divBdr>
                    <w:top w:val="none" w:sz="0" w:space="0" w:color="auto"/>
                    <w:left w:val="none" w:sz="0" w:space="0" w:color="auto"/>
                    <w:bottom w:val="none" w:sz="0" w:space="0" w:color="auto"/>
                    <w:right w:val="none" w:sz="0" w:space="0" w:color="auto"/>
                  </w:divBdr>
                  <w:divsChild>
                    <w:div w:id="52585476">
                      <w:marLeft w:val="0"/>
                      <w:marRight w:val="0"/>
                      <w:marTop w:val="0"/>
                      <w:marBottom w:val="0"/>
                      <w:divBdr>
                        <w:top w:val="none" w:sz="0" w:space="0" w:color="auto"/>
                        <w:left w:val="none" w:sz="0" w:space="0" w:color="auto"/>
                        <w:bottom w:val="none" w:sz="0" w:space="0" w:color="auto"/>
                        <w:right w:val="none" w:sz="0" w:space="0" w:color="auto"/>
                      </w:divBdr>
                      <w:divsChild>
                        <w:div w:id="1655991817">
                          <w:marLeft w:val="0"/>
                          <w:marRight w:val="0"/>
                          <w:marTop w:val="0"/>
                          <w:marBottom w:val="0"/>
                          <w:divBdr>
                            <w:top w:val="none" w:sz="0" w:space="0" w:color="auto"/>
                            <w:left w:val="none" w:sz="0" w:space="0" w:color="auto"/>
                            <w:bottom w:val="none" w:sz="0" w:space="0" w:color="auto"/>
                            <w:right w:val="none" w:sz="0" w:space="0" w:color="auto"/>
                          </w:divBdr>
                        </w:div>
                      </w:divsChild>
                    </w:div>
                    <w:div w:id="124858770">
                      <w:marLeft w:val="0"/>
                      <w:marRight w:val="0"/>
                      <w:marTop w:val="0"/>
                      <w:marBottom w:val="0"/>
                      <w:divBdr>
                        <w:top w:val="none" w:sz="0" w:space="0" w:color="auto"/>
                        <w:left w:val="none" w:sz="0" w:space="0" w:color="auto"/>
                        <w:bottom w:val="none" w:sz="0" w:space="0" w:color="auto"/>
                        <w:right w:val="none" w:sz="0" w:space="0" w:color="auto"/>
                      </w:divBdr>
                      <w:divsChild>
                        <w:div w:id="1074010074">
                          <w:marLeft w:val="0"/>
                          <w:marRight w:val="0"/>
                          <w:marTop w:val="0"/>
                          <w:marBottom w:val="0"/>
                          <w:divBdr>
                            <w:top w:val="none" w:sz="0" w:space="0" w:color="auto"/>
                            <w:left w:val="none" w:sz="0" w:space="0" w:color="auto"/>
                            <w:bottom w:val="none" w:sz="0" w:space="0" w:color="auto"/>
                            <w:right w:val="none" w:sz="0" w:space="0" w:color="auto"/>
                          </w:divBdr>
                        </w:div>
                      </w:divsChild>
                    </w:div>
                    <w:div w:id="168302437">
                      <w:marLeft w:val="0"/>
                      <w:marRight w:val="0"/>
                      <w:marTop w:val="0"/>
                      <w:marBottom w:val="0"/>
                      <w:divBdr>
                        <w:top w:val="none" w:sz="0" w:space="0" w:color="auto"/>
                        <w:left w:val="none" w:sz="0" w:space="0" w:color="auto"/>
                        <w:bottom w:val="none" w:sz="0" w:space="0" w:color="auto"/>
                        <w:right w:val="none" w:sz="0" w:space="0" w:color="auto"/>
                      </w:divBdr>
                      <w:divsChild>
                        <w:div w:id="615406258">
                          <w:marLeft w:val="0"/>
                          <w:marRight w:val="0"/>
                          <w:marTop w:val="0"/>
                          <w:marBottom w:val="0"/>
                          <w:divBdr>
                            <w:top w:val="none" w:sz="0" w:space="0" w:color="auto"/>
                            <w:left w:val="none" w:sz="0" w:space="0" w:color="auto"/>
                            <w:bottom w:val="none" w:sz="0" w:space="0" w:color="auto"/>
                            <w:right w:val="none" w:sz="0" w:space="0" w:color="auto"/>
                          </w:divBdr>
                        </w:div>
                      </w:divsChild>
                    </w:div>
                    <w:div w:id="743063525">
                      <w:marLeft w:val="0"/>
                      <w:marRight w:val="0"/>
                      <w:marTop w:val="0"/>
                      <w:marBottom w:val="0"/>
                      <w:divBdr>
                        <w:top w:val="none" w:sz="0" w:space="0" w:color="auto"/>
                        <w:left w:val="none" w:sz="0" w:space="0" w:color="auto"/>
                        <w:bottom w:val="none" w:sz="0" w:space="0" w:color="auto"/>
                        <w:right w:val="none" w:sz="0" w:space="0" w:color="auto"/>
                      </w:divBdr>
                      <w:divsChild>
                        <w:div w:id="2067754103">
                          <w:marLeft w:val="0"/>
                          <w:marRight w:val="0"/>
                          <w:marTop w:val="0"/>
                          <w:marBottom w:val="0"/>
                          <w:divBdr>
                            <w:top w:val="none" w:sz="0" w:space="0" w:color="auto"/>
                            <w:left w:val="none" w:sz="0" w:space="0" w:color="auto"/>
                            <w:bottom w:val="none" w:sz="0" w:space="0" w:color="auto"/>
                            <w:right w:val="none" w:sz="0" w:space="0" w:color="auto"/>
                          </w:divBdr>
                        </w:div>
                      </w:divsChild>
                    </w:div>
                    <w:div w:id="1143035444">
                      <w:marLeft w:val="0"/>
                      <w:marRight w:val="0"/>
                      <w:marTop w:val="0"/>
                      <w:marBottom w:val="0"/>
                      <w:divBdr>
                        <w:top w:val="none" w:sz="0" w:space="0" w:color="auto"/>
                        <w:left w:val="none" w:sz="0" w:space="0" w:color="auto"/>
                        <w:bottom w:val="none" w:sz="0" w:space="0" w:color="auto"/>
                        <w:right w:val="none" w:sz="0" w:space="0" w:color="auto"/>
                      </w:divBdr>
                      <w:divsChild>
                        <w:div w:id="330180032">
                          <w:marLeft w:val="0"/>
                          <w:marRight w:val="0"/>
                          <w:marTop w:val="0"/>
                          <w:marBottom w:val="0"/>
                          <w:divBdr>
                            <w:top w:val="none" w:sz="0" w:space="0" w:color="auto"/>
                            <w:left w:val="none" w:sz="0" w:space="0" w:color="auto"/>
                            <w:bottom w:val="none" w:sz="0" w:space="0" w:color="auto"/>
                            <w:right w:val="none" w:sz="0" w:space="0" w:color="auto"/>
                          </w:divBdr>
                        </w:div>
                      </w:divsChild>
                    </w:div>
                    <w:div w:id="1507283956">
                      <w:marLeft w:val="0"/>
                      <w:marRight w:val="0"/>
                      <w:marTop w:val="0"/>
                      <w:marBottom w:val="0"/>
                      <w:divBdr>
                        <w:top w:val="none" w:sz="0" w:space="0" w:color="auto"/>
                        <w:left w:val="none" w:sz="0" w:space="0" w:color="auto"/>
                        <w:bottom w:val="none" w:sz="0" w:space="0" w:color="auto"/>
                        <w:right w:val="none" w:sz="0" w:space="0" w:color="auto"/>
                      </w:divBdr>
                      <w:divsChild>
                        <w:div w:id="703940969">
                          <w:marLeft w:val="0"/>
                          <w:marRight w:val="0"/>
                          <w:marTop w:val="0"/>
                          <w:marBottom w:val="0"/>
                          <w:divBdr>
                            <w:top w:val="none" w:sz="0" w:space="0" w:color="auto"/>
                            <w:left w:val="none" w:sz="0" w:space="0" w:color="auto"/>
                            <w:bottom w:val="none" w:sz="0" w:space="0" w:color="auto"/>
                            <w:right w:val="none" w:sz="0" w:space="0" w:color="auto"/>
                          </w:divBdr>
                        </w:div>
                      </w:divsChild>
                    </w:div>
                    <w:div w:id="1762027138">
                      <w:marLeft w:val="0"/>
                      <w:marRight w:val="0"/>
                      <w:marTop w:val="0"/>
                      <w:marBottom w:val="0"/>
                      <w:divBdr>
                        <w:top w:val="none" w:sz="0" w:space="0" w:color="auto"/>
                        <w:left w:val="none" w:sz="0" w:space="0" w:color="auto"/>
                        <w:bottom w:val="none" w:sz="0" w:space="0" w:color="auto"/>
                        <w:right w:val="none" w:sz="0" w:space="0" w:color="auto"/>
                      </w:divBdr>
                      <w:divsChild>
                        <w:div w:id="424883089">
                          <w:marLeft w:val="0"/>
                          <w:marRight w:val="0"/>
                          <w:marTop w:val="0"/>
                          <w:marBottom w:val="0"/>
                          <w:divBdr>
                            <w:top w:val="none" w:sz="0" w:space="0" w:color="auto"/>
                            <w:left w:val="none" w:sz="0" w:space="0" w:color="auto"/>
                            <w:bottom w:val="none" w:sz="0" w:space="0" w:color="auto"/>
                            <w:right w:val="none" w:sz="0" w:space="0" w:color="auto"/>
                          </w:divBdr>
                        </w:div>
                      </w:divsChild>
                    </w:div>
                    <w:div w:id="1941451494">
                      <w:marLeft w:val="0"/>
                      <w:marRight w:val="0"/>
                      <w:marTop w:val="0"/>
                      <w:marBottom w:val="0"/>
                      <w:divBdr>
                        <w:top w:val="none" w:sz="0" w:space="0" w:color="auto"/>
                        <w:left w:val="none" w:sz="0" w:space="0" w:color="auto"/>
                        <w:bottom w:val="none" w:sz="0" w:space="0" w:color="auto"/>
                        <w:right w:val="none" w:sz="0" w:space="0" w:color="auto"/>
                      </w:divBdr>
                      <w:divsChild>
                        <w:div w:id="14720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640417">
              <w:marLeft w:val="0"/>
              <w:marRight w:val="0"/>
              <w:marTop w:val="0"/>
              <w:marBottom w:val="0"/>
              <w:divBdr>
                <w:top w:val="none" w:sz="0" w:space="0" w:color="auto"/>
                <w:left w:val="none" w:sz="0" w:space="0" w:color="auto"/>
                <w:bottom w:val="none" w:sz="0" w:space="0" w:color="auto"/>
                <w:right w:val="none" w:sz="0" w:space="0" w:color="auto"/>
              </w:divBdr>
            </w:div>
            <w:div w:id="1839535124">
              <w:marLeft w:val="0"/>
              <w:marRight w:val="0"/>
              <w:marTop w:val="0"/>
              <w:marBottom w:val="0"/>
              <w:divBdr>
                <w:top w:val="none" w:sz="0" w:space="0" w:color="auto"/>
                <w:left w:val="none" w:sz="0" w:space="0" w:color="auto"/>
                <w:bottom w:val="none" w:sz="0" w:space="0" w:color="auto"/>
                <w:right w:val="none" w:sz="0" w:space="0" w:color="auto"/>
              </w:divBdr>
            </w:div>
            <w:div w:id="1893730229">
              <w:marLeft w:val="0"/>
              <w:marRight w:val="0"/>
              <w:marTop w:val="0"/>
              <w:marBottom w:val="0"/>
              <w:divBdr>
                <w:top w:val="none" w:sz="0" w:space="0" w:color="auto"/>
                <w:left w:val="none" w:sz="0" w:space="0" w:color="auto"/>
                <w:bottom w:val="none" w:sz="0" w:space="0" w:color="auto"/>
                <w:right w:val="none" w:sz="0" w:space="0" w:color="auto"/>
              </w:divBdr>
            </w:div>
            <w:div w:id="1984001534">
              <w:marLeft w:val="0"/>
              <w:marRight w:val="0"/>
              <w:marTop w:val="0"/>
              <w:marBottom w:val="0"/>
              <w:divBdr>
                <w:top w:val="none" w:sz="0" w:space="0" w:color="auto"/>
                <w:left w:val="none" w:sz="0" w:space="0" w:color="auto"/>
                <w:bottom w:val="none" w:sz="0" w:space="0" w:color="auto"/>
                <w:right w:val="none" w:sz="0" w:space="0" w:color="auto"/>
              </w:divBdr>
            </w:div>
            <w:div w:id="2027365771">
              <w:marLeft w:val="0"/>
              <w:marRight w:val="0"/>
              <w:marTop w:val="0"/>
              <w:marBottom w:val="0"/>
              <w:divBdr>
                <w:top w:val="none" w:sz="0" w:space="0" w:color="auto"/>
                <w:left w:val="none" w:sz="0" w:space="0" w:color="auto"/>
                <w:bottom w:val="none" w:sz="0" w:space="0" w:color="auto"/>
                <w:right w:val="none" w:sz="0" w:space="0" w:color="auto"/>
              </w:divBdr>
            </w:div>
            <w:div w:id="2134975643">
              <w:marLeft w:val="0"/>
              <w:marRight w:val="0"/>
              <w:marTop w:val="0"/>
              <w:marBottom w:val="0"/>
              <w:divBdr>
                <w:top w:val="none" w:sz="0" w:space="0" w:color="auto"/>
                <w:left w:val="none" w:sz="0" w:space="0" w:color="auto"/>
                <w:bottom w:val="none" w:sz="0" w:space="0" w:color="auto"/>
                <w:right w:val="none" w:sz="0" w:space="0" w:color="auto"/>
              </w:divBdr>
            </w:div>
            <w:div w:id="21387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6543">
      <w:bodyDiv w:val="1"/>
      <w:marLeft w:val="0"/>
      <w:marRight w:val="0"/>
      <w:marTop w:val="0"/>
      <w:marBottom w:val="0"/>
      <w:divBdr>
        <w:top w:val="none" w:sz="0" w:space="0" w:color="auto"/>
        <w:left w:val="none" w:sz="0" w:space="0" w:color="auto"/>
        <w:bottom w:val="none" w:sz="0" w:space="0" w:color="auto"/>
        <w:right w:val="none" w:sz="0" w:space="0" w:color="auto"/>
      </w:divBdr>
      <w:divsChild>
        <w:div w:id="167135876">
          <w:marLeft w:val="0"/>
          <w:marRight w:val="0"/>
          <w:marTop w:val="0"/>
          <w:marBottom w:val="0"/>
          <w:divBdr>
            <w:top w:val="none" w:sz="0" w:space="0" w:color="auto"/>
            <w:left w:val="none" w:sz="0" w:space="0" w:color="auto"/>
            <w:bottom w:val="none" w:sz="0" w:space="0" w:color="auto"/>
            <w:right w:val="none" w:sz="0" w:space="0" w:color="auto"/>
          </w:divBdr>
          <w:divsChild>
            <w:div w:id="1532185622">
              <w:marLeft w:val="-75"/>
              <w:marRight w:val="0"/>
              <w:marTop w:val="30"/>
              <w:marBottom w:val="30"/>
              <w:divBdr>
                <w:top w:val="none" w:sz="0" w:space="0" w:color="auto"/>
                <w:left w:val="none" w:sz="0" w:space="0" w:color="auto"/>
                <w:bottom w:val="none" w:sz="0" w:space="0" w:color="auto"/>
                <w:right w:val="none" w:sz="0" w:space="0" w:color="auto"/>
              </w:divBdr>
              <w:divsChild>
                <w:div w:id="1558975613">
                  <w:marLeft w:val="0"/>
                  <w:marRight w:val="0"/>
                  <w:marTop w:val="0"/>
                  <w:marBottom w:val="0"/>
                  <w:divBdr>
                    <w:top w:val="none" w:sz="0" w:space="0" w:color="auto"/>
                    <w:left w:val="none" w:sz="0" w:space="0" w:color="auto"/>
                    <w:bottom w:val="none" w:sz="0" w:space="0" w:color="auto"/>
                    <w:right w:val="none" w:sz="0" w:space="0" w:color="auto"/>
                  </w:divBdr>
                  <w:divsChild>
                    <w:div w:id="56126729">
                      <w:marLeft w:val="0"/>
                      <w:marRight w:val="0"/>
                      <w:marTop w:val="0"/>
                      <w:marBottom w:val="0"/>
                      <w:divBdr>
                        <w:top w:val="none" w:sz="0" w:space="0" w:color="auto"/>
                        <w:left w:val="none" w:sz="0" w:space="0" w:color="auto"/>
                        <w:bottom w:val="none" w:sz="0" w:space="0" w:color="auto"/>
                        <w:right w:val="none" w:sz="0" w:space="0" w:color="auto"/>
                      </w:divBdr>
                    </w:div>
                    <w:div w:id="93475671">
                      <w:marLeft w:val="0"/>
                      <w:marRight w:val="0"/>
                      <w:marTop w:val="0"/>
                      <w:marBottom w:val="0"/>
                      <w:divBdr>
                        <w:top w:val="none" w:sz="0" w:space="0" w:color="auto"/>
                        <w:left w:val="none" w:sz="0" w:space="0" w:color="auto"/>
                        <w:bottom w:val="none" w:sz="0" w:space="0" w:color="auto"/>
                        <w:right w:val="none" w:sz="0" w:space="0" w:color="auto"/>
                      </w:divBdr>
                    </w:div>
                    <w:div w:id="207187451">
                      <w:marLeft w:val="0"/>
                      <w:marRight w:val="0"/>
                      <w:marTop w:val="0"/>
                      <w:marBottom w:val="0"/>
                      <w:divBdr>
                        <w:top w:val="none" w:sz="0" w:space="0" w:color="auto"/>
                        <w:left w:val="none" w:sz="0" w:space="0" w:color="auto"/>
                        <w:bottom w:val="none" w:sz="0" w:space="0" w:color="auto"/>
                        <w:right w:val="none" w:sz="0" w:space="0" w:color="auto"/>
                      </w:divBdr>
                    </w:div>
                    <w:div w:id="631517581">
                      <w:marLeft w:val="0"/>
                      <w:marRight w:val="0"/>
                      <w:marTop w:val="0"/>
                      <w:marBottom w:val="0"/>
                      <w:divBdr>
                        <w:top w:val="none" w:sz="0" w:space="0" w:color="auto"/>
                        <w:left w:val="none" w:sz="0" w:space="0" w:color="auto"/>
                        <w:bottom w:val="none" w:sz="0" w:space="0" w:color="auto"/>
                        <w:right w:val="none" w:sz="0" w:space="0" w:color="auto"/>
                      </w:divBdr>
                    </w:div>
                    <w:div w:id="1222212715">
                      <w:marLeft w:val="0"/>
                      <w:marRight w:val="0"/>
                      <w:marTop w:val="0"/>
                      <w:marBottom w:val="0"/>
                      <w:divBdr>
                        <w:top w:val="none" w:sz="0" w:space="0" w:color="auto"/>
                        <w:left w:val="none" w:sz="0" w:space="0" w:color="auto"/>
                        <w:bottom w:val="none" w:sz="0" w:space="0" w:color="auto"/>
                        <w:right w:val="none" w:sz="0" w:space="0" w:color="auto"/>
                      </w:divBdr>
                    </w:div>
                    <w:div w:id="1391612761">
                      <w:marLeft w:val="0"/>
                      <w:marRight w:val="0"/>
                      <w:marTop w:val="0"/>
                      <w:marBottom w:val="0"/>
                      <w:divBdr>
                        <w:top w:val="none" w:sz="0" w:space="0" w:color="auto"/>
                        <w:left w:val="none" w:sz="0" w:space="0" w:color="auto"/>
                        <w:bottom w:val="none" w:sz="0" w:space="0" w:color="auto"/>
                        <w:right w:val="none" w:sz="0" w:space="0" w:color="auto"/>
                      </w:divBdr>
                    </w:div>
                    <w:div w:id="1396125582">
                      <w:marLeft w:val="0"/>
                      <w:marRight w:val="0"/>
                      <w:marTop w:val="0"/>
                      <w:marBottom w:val="0"/>
                      <w:divBdr>
                        <w:top w:val="none" w:sz="0" w:space="0" w:color="auto"/>
                        <w:left w:val="none" w:sz="0" w:space="0" w:color="auto"/>
                        <w:bottom w:val="none" w:sz="0" w:space="0" w:color="auto"/>
                        <w:right w:val="none" w:sz="0" w:space="0" w:color="auto"/>
                      </w:divBdr>
                    </w:div>
                  </w:divsChild>
                </w:div>
                <w:div w:id="1931042704">
                  <w:marLeft w:val="0"/>
                  <w:marRight w:val="0"/>
                  <w:marTop w:val="0"/>
                  <w:marBottom w:val="0"/>
                  <w:divBdr>
                    <w:top w:val="none" w:sz="0" w:space="0" w:color="auto"/>
                    <w:left w:val="none" w:sz="0" w:space="0" w:color="auto"/>
                    <w:bottom w:val="none" w:sz="0" w:space="0" w:color="auto"/>
                    <w:right w:val="none" w:sz="0" w:space="0" w:color="auto"/>
                  </w:divBdr>
                  <w:divsChild>
                    <w:div w:id="59330351">
                      <w:marLeft w:val="0"/>
                      <w:marRight w:val="0"/>
                      <w:marTop w:val="0"/>
                      <w:marBottom w:val="0"/>
                      <w:divBdr>
                        <w:top w:val="none" w:sz="0" w:space="0" w:color="auto"/>
                        <w:left w:val="none" w:sz="0" w:space="0" w:color="auto"/>
                        <w:bottom w:val="none" w:sz="0" w:space="0" w:color="auto"/>
                        <w:right w:val="none" w:sz="0" w:space="0" w:color="auto"/>
                      </w:divBdr>
                    </w:div>
                    <w:div w:id="303239654">
                      <w:marLeft w:val="0"/>
                      <w:marRight w:val="0"/>
                      <w:marTop w:val="0"/>
                      <w:marBottom w:val="0"/>
                      <w:divBdr>
                        <w:top w:val="none" w:sz="0" w:space="0" w:color="auto"/>
                        <w:left w:val="none" w:sz="0" w:space="0" w:color="auto"/>
                        <w:bottom w:val="none" w:sz="0" w:space="0" w:color="auto"/>
                        <w:right w:val="none" w:sz="0" w:space="0" w:color="auto"/>
                      </w:divBdr>
                    </w:div>
                    <w:div w:id="383215623">
                      <w:marLeft w:val="0"/>
                      <w:marRight w:val="0"/>
                      <w:marTop w:val="0"/>
                      <w:marBottom w:val="0"/>
                      <w:divBdr>
                        <w:top w:val="none" w:sz="0" w:space="0" w:color="auto"/>
                        <w:left w:val="none" w:sz="0" w:space="0" w:color="auto"/>
                        <w:bottom w:val="none" w:sz="0" w:space="0" w:color="auto"/>
                        <w:right w:val="none" w:sz="0" w:space="0" w:color="auto"/>
                      </w:divBdr>
                    </w:div>
                    <w:div w:id="807940211">
                      <w:marLeft w:val="0"/>
                      <w:marRight w:val="0"/>
                      <w:marTop w:val="0"/>
                      <w:marBottom w:val="0"/>
                      <w:divBdr>
                        <w:top w:val="none" w:sz="0" w:space="0" w:color="auto"/>
                        <w:left w:val="none" w:sz="0" w:space="0" w:color="auto"/>
                        <w:bottom w:val="none" w:sz="0" w:space="0" w:color="auto"/>
                        <w:right w:val="none" w:sz="0" w:space="0" w:color="auto"/>
                      </w:divBdr>
                    </w:div>
                    <w:div w:id="929241162">
                      <w:marLeft w:val="0"/>
                      <w:marRight w:val="0"/>
                      <w:marTop w:val="0"/>
                      <w:marBottom w:val="0"/>
                      <w:divBdr>
                        <w:top w:val="none" w:sz="0" w:space="0" w:color="auto"/>
                        <w:left w:val="none" w:sz="0" w:space="0" w:color="auto"/>
                        <w:bottom w:val="none" w:sz="0" w:space="0" w:color="auto"/>
                        <w:right w:val="none" w:sz="0" w:space="0" w:color="auto"/>
                      </w:divBdr>
                    </w:div>
                    <w:div w:id="1030955637">
                      <w:marLeft w:val="0"/>
                      <w:marRight w:val="0"/>
                      <w:marTop w:val="0"/>
                      <w:marBottom w:val="0"/>
                      <w:divBdr>
                        <w:top w:val="none" w:sz="0" w:space="0" w:color="auto"/>
                        <w:left w:val="none" w:sz="0" w:space="0" w:color="auto"/>
                        <w:bottom w:val="none" w:sz="0" w:space="0" w:color="auto"/>
                        <w:right w:val="none" w:sz="0" w:space="0" w:color="auto"/>
                      </w:divBdr>
                    </w:div>
                    <w:div w:id="1384863314">
                      <w:marLeft w:val="0"/>
                      <w:marRight w:val="0"/>
                      <w:marTop w:val="0"/>
                      <w:marBottom w:val="0"/>
                      <w:divBdr>
                        <w:top w:val="none" w:sz="0" w:space="0" w:color="auto"/>
                        <w:left w:val="none" w:sz="0" w:space="0" w:color="auto"/>
                        <w:bottom w:val="none" w:sz="0" w:space="0" w:color="auto"/>
                        <w:right w:val="none" w:sz="0" w:space="0" w:color="auto"/>
                      </w:divBdr>
                    </w:div>
                    <w:div w:id="1523321306">
                      <w:marLeft w:val="0"/>
                      <w:marRight w:val="0"/>
                      <w:marTop w:val="0"/>
                      <w:marBottom w:val="0"/>
                      <w:divBdr>
                        <w:top w:val="none" w:sz="0" w:space="0" w:color="auto"/>
                        <w:left w:val="none" w:sz="0" w:space="0" w:color="auto"/>
                        <w:bottom w:val="none" w:sz="0" w:space="0" w:color="auto"/>
                        <w:right w:val="none" w:sz="0" w:space="0" w:color="auto"/>
                      </w:divBdr>
                    </w:div>
                    <w:div w:id="1638146617">
                      <w:marLeft w:val="0"/>
                      <w:marRight w:val="0"/>
                      <w:marTop w:val="0"/>
                      <w:marBottom w:val="0"/>
                      <w:divBdr>
                        <w:top w:val="none" w:sz="0" w:space="0" w:color="auto"/>
                        <w:left w:val="none" w:sz="0" w:space="0" w:color="auto"/>
                        <w:bottom w:val="none" w:sz="0" w:space="0" w:color="auto"/>
                        <w:right w:val="none" w:sz="0" w:space="0" w:color="auto"/>
                      </w:divBdr>
                    </w:div>
                    <w:div w:id="1747144839">
                      <w:marLeft w:val="0"/>
                      <w:marRight w:val="0"/>
                      <w:marTop w:val="0"/>
                      <w:marBottom w:val="0"/>
                      <w:divBdr>
                        <w:top w:val="none" w:sz="0" w:space="0" w:color="auto"/>
                        <w:left w:val="none" w:sz="0" w:space="0" w:color="auto"/>
                        <w:bottom w:val="none" w:sz="0" w:space="0" w:color="auto"/>
                        <w:right w:val="none" w:sz="0" w:space="0" w:color="auto"/>
                      </w:divBdr>
                    </w:div>
                    <w:div w:id="2089497847">
                      <w:marLeft w:val="0"/>
                      <w:marRight w:val="0"/>
                      <w:marTop w:val="0"/>
                      <w:marBottom w:val="0"/>
                      <w:divBdr>
                        <w:top w:val="none" w:sz="0" w:space="0" w:color="auto"/>
                        <w:left w:val="none" w:sz="0" w:space="0" w:color="auto"/>
                        <w:bottom w:val="none" w:sz="0" w:space="0" w:color="auto"/>
                        <w:right w:val="none" w:sz="0" w:space="0" w:color="auto"/>
                      </w:divBdr>
                    </w:div>
                    <w:div w:id="21413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1438">
          <w:marLeft w:val="0"/>
          <w:marRight w:val="0"/>
          <w:marTop w:val="0"/>
          <w:marBottom w:val="0"/>
          <w:divBdr>
            <w:top w:val="none" w:sz="0" w:space="0" w:color="auto"/>
            <w:left w:val="none" w:sz="0" w:space="0" w:color="auto"/>
            <w:bottom w:val="none" w:sz="0" w:space="0" w:color="auto"/>
            <w:right w:val="none" w:sz="0" w:space="0" w:color="auto"/>
          </w:divBdr>
        </w:div>
        <w:div w:id="788279035">
          <w:marLeft w:val="0"/>
          <w:marRight w:val="0"/>
          <w:marTop w:val="0"/>
          <w:marBottom w:val="0"/>
          <w:divBdr>
            <w:top w:val="none" w:sz="0" w:space="0" w:color="auto"/>
            <w:left w:val="none" w:sz="0" w:space="0" w:color="auto"/>
            <w:bottom w:val="none" w:sz="0" w:space="0" w:color="auto"/>
            <w:right w:val="none" w:sz="0" w:space="0" w:color="auto"/>
          </w:divBdr>
        </w:div>
        <w:div w:id="949508489">
          <w:marLeft w:val="0"/>
          <w:marRight w:val="0"/>
          <w:marTop w:val="0"/>
          <w:marBottom w:val="0"/>
          <w:divBdr>
            <w:top w:val="none" w:sz="0" w:space="0" w:color="auto"/>
            <w:left w:val="none" w:sz="0" w:space="0" w:color="auto"/>
            <w:bottom w:val="none" w:sz="0" w:space="0" w:color="auto"/>
            <w:right w:val="none" w:sz="0" w:space="0" w:color="auto"/>
          </w:divBdr>
        </w:div>
        <w:div w:id="1100299341">
          <w:marLeft w:val="0"/>
          <w:marRight w:val="0"/>
          <w:marTop w:val="0"/>
          <w:marBottom w:val="0"/>
          <w:divBdr>
            <w:top w:val="none" w:sz="0" w:space="0" w:color="auto"/>
            <w:left w:val="none" w:sz="0" w:space="0" w:color="auto"/>
            <w:bottom w:val="none" w:sz="0" w:space="0" w:color="auto"/>
            <w:right w:val="none" w:sz="0" w:space="0" w:color="auto"/>
          </w:divBdr>
        </w:div>
        <w:div w:id="1464421373">
          <w:marLeft w:val="0"/>
          <w:marRight w:val="0"/>
          <w:marTop w:val="0"/>
          <w:marBottom w:val="0"/>
          <w:divBdr>
            <w:top w:val="none" w:sz="0" w:space="0" w:color="auto"/>
            <w:left w:val="none" w:sz="0" w:space="0" w:color="auto"/>
            <w:bottom w:val="none" w:sz="0" w:space="0" w:color="auto"/>
            <w:right w:val="none" w:sz="0" w:space="0" w:color="auto"/>
          </w:divBdr>
          <w:divsChild>
            <w:div w:id="19359404">
              <w:marLeft w:val="0"/>
              <w:marRight w:val="0"/>
              <w:marTop w:val="0"/>
              <w:marBottom w:val="0"/>
              <w:divBdr>
                <w:top w:val="none" w:sz="0" w:space="0" w:color="auto"/>
                <w:left w:val="none" w:sz="0" w:space="0" w:color="auto"/>
                <w:bottom w:val="none" w:sz="0" w:space="0" w:color="auto"/>
                <w:right w:val="none" w:sz="0" w:space="0" w:color="auto"/>
              </w:divBdr>
            </w:div>
            <w:div w:id="55009284">
              <w:marLeft w:val="0"/>
              <w:marRight w:val="0"/>
              <w:marTop w:val="0"/>
              <w:marBottom w:val="0"/>
              <w:divBdr>
                <w:top w:val="none" w:sz="0" w:space="0" w:color="auto"/>
                <w:left w:val="none" w:sz="0" w:space="0" w:color="auto"/>
                <w:bottom w:val="none" w:sz="0" w:space="0" w:color="auto"/>
                <w:right w:val="none" w:sz="0" w:space="0" w:color="auto"/>
              </w:divBdr>
            </w:div>
            <w:div w:id="121507284">
              <w:marLeft w:val="0"/>
              <w:marRight w:val="0"/>
              <w:marTop w:val="0"/>
              <w:marBottom w:val="0"/>
              <w:divBdr>
                <w:top w:val="none" w:sz="0" w:space="0" w:color="auto"/>
                <w:left w:val="none" w:sz="0" w:space="0" w:color="auto"/>
                <w:bottom w:val="none" w:sz="0" w:space="0" w:color="auto"/>
                <w:right w:val="none" w:sz="0" w:space="0" w:color="auto"/>
              </w:divBdr>
            </w:div>
            <w:div w:id="147020170">
              <w:marLeft w:val="0"/>
              <w:marRight w:val="0"/>
              <w:marTop w:val="0"/>
              <w:marBottom w:val="0"/>
              <w:divBdr>
                <w:top w:val="none" w:sz="0" w:space="0" w:color="auto"/>
                <w:left w:val="none" w:sz="0" w:space="0" w:color="auto"/>
                <w:bottom w:val="none" w:sz="0" w:space="0" w:color="auto"/>
                <w:right w:val="none" w:sz="0" w:space="0" w:color="auto"/>
              </w:divBdr>
            </w:div>
            <w:div w:id="285352451">
              <w:marLeft w:val="0"/>
              <w:marRight w:val="0"/>
              <w:marTop w:val="0"/>
              <w:marBottom w:val="0"/>
              <w:divBdr>
                <w:top w:val="none" w:sz="0" w:space="0" w:color="auto"/>
                <w:left w:val="none" w:sz="0" w:space="0" w:color="auto"/>
                <w:bottom w:val="none" w:sz="0" w:space="0" w:color="auto"/>
                <w:right w:val="none" w:sz="0" w:space="0" w:color="auto"/>
              </w:divBdr>
            </w:div>
            <w:div w:id="431167117">
              <w:marLeft w:val="0"/>
              <w:marRight w:val="0"/>
              <w:marTop w:val="0"/>
              <w:marBottom w:val="0"/>
              <w:divBdr>
                <w:top w:val="none" w:sz="0" w:space="0" w:color="auto"/>
                <w:left w:val="none" w:sz="0" w:space="0" w:color="auto"/>
                <w:bottom w:val="none" w:sz="0" w:space="0" w:color="auto"/>
                <w:right w:val="none" w:sz="0" w:space="0" w:color="auto"/>
              </w:divBdr>
              <w:divsChild>
                <w:div w:id="1773358116">
                  <w:marLeft w:val="-75"/>
                  <w:marRight w:val="0"/>
                  <w:marTop w:val="30"/>
                  <w:marBottom w:val="30"/>
                  <w:divBdr>
                    <w:top w:val="none" w:sz="0" w:space="0" w:color="auto"/>
                    <w:left w:val="none" w:sz="0" w:space="0" w:color="auto"/>
                    <w:bottom w:val="none" w:sz="0" w:space="0" w:color="auto"/>
                    <w:right w:val="none" w:sz="0" w:space="0" w:color="auto"/>
                  </w:divBdr>
                  <w:divsChild>
                    <w:div w:id="237790483">
                      <w:marLeft w:val="0"/>
                      <w:marRight w:val="0"/>
                      <w:marTop w:val="0"/>
                      <w:marBottom w:val="0"/>
                      <w:divBdr>
                        <w:top w:val="none" w:sz="0" w:space="0" w:color="auto"/>
                        <w:left w:val="none" w:sz="0" w:space="0" w:color="auto"/>
                        <w:bottom w:val="none" w:sz="0" w:space="0" w:color="auto"/>
                        <w:right w:val="none" w:sz="0" w:space="0" w:color="auto"/>
                      </w:divBdr>
                      <w:divsChild>
                        <w:div w:id="1133408044">
                          <w:marLeft w:val="0"/>
                          <w:marRight w:val="0"/>
                          <w:marTop w:val="0"/>
                          <w:marBottom w:val="0"/>
                          <w:divBdr>
                            <w:top w:val="none" w:sz="0" w:space="0" w:color="auto"/>
                            <w:left w:val="none" w:sz="0" w:space="0" w:color="auto"/>
                            <w:bottom w:val="none" w:sz="0" w:space="0" w:color="auto"/>
                            <w:right w:val="none" w:sz="0" w:space="0" w:color="auto"/>
                          </w:divBdr>
                        </w:div>
                      </w:divsChild>
                    </w:div>
                    <w:div w:id="280771755">
                      <w:marLeft w:val="0"/>
                      <w:marRight w:val="0"/>
                      <w:marTop w:val="0"/>
                      <w:marBottom w:val="0"/>
                      <w:divBdr>
                        <w:top w:val="none" w:sz="0" w:space="0" w:color="auto"/>
                        <w:left w:val="none" w:sz="0" w:space="0" w:color="auto"/>
                        <w:bottom w:val="none" w:sz="0" w:space="0" w:color="auto"/>
                        <w:right w:val="none" w:sz="0" w:space="0" w:color="auto"/>
                      </w:divBdr>
                      <w:divsChild>
                        <w:div w:id="605886743">
                          <w:marLeft w:val="0"/>
                          <w:marRight w:val="0"/>
                          <w:marTop w:val="0"/>
                          <w:marBottom w:val="0"/>
                          <w:divBdr>
                            <w:top w:val="none" w:sz="0" w:space="0" w:color="auto"/>
                            <w:left w:val="none" w:sz="0" w:space="0" w:color="auto"/>
                            <w:bottom w:val="none" w:sz="0" w:space="0" w:color="auto"/>
                            <w:right w:val="none" w:sz="0" w:space="0" w:color="auto"/>
                          </w:divBdr>
                        </w:div>
                      </w:divsChild>
                    </w:div>
                    <w:div w:id="447243005">
                      <w:marLeft w:val="0"/>
                      <w:marRight w:val="0"/>
                      <w:marTop w:val="0"/>
                      <w:marBottom w:val="0"/>
                      <w:divBdr>
                        <w:top w:val="none" w:sz="0" w:space="0" w:color="auto"/>
                        <w:left w:val="none" w:sz="0" w:space="0" w:color="auto"/>
                        <w:bottom w:val="none" w:sz="0" w:space="0" w:color="auto"/>
                        <w:right w:val="none" w:sz="0" w:space="0" w:color="auto"/>
                      </w:divBdr>
                      <w:divsChild>
                        <w:div w:id="2079597978">
                          <w:marLeft w:val="0"/>
                          <w:marRight w:val="0"/>
                          <w:marTop w:val="0"/>
                          <w:marBottom w:val="0"/>
                          <w:divBdr>
                            <w:top w:val="none" w:sz="0" w:space="0" w:color="auto"/>
                            <w:left w:val="none" w:sz="0" w:space="0" w:color="auto"/>
                            <w:bottom w:val="none" w:sz="0" w:space="0" w:color="auto"/>
                            <w:right w:val="none" w:sz="0" w:space="0" w:color="auto"/>
                          </w:divBdr>
                        </w:div>
                      </w:divsChild>
                    </w:div>
                    <w:div w:id="459961727">
                      <w:marLeft w:val="0"/>
                      <w:marRight w:val="0"/>
                      <w:marTop w:val="0"/>
                      <w:marBottom w:val="0"/>
                      <w:divBdr>
                        <w:top w:val="none" w:sz="0" w:space="0" w:color="auto"/>
                        <w:left w:val="none" w:sz="0" w:space="0" w:color="auto"/>
                        <w:bottom w:val="none" w:sz="0" w:space="0" w:color="auto"/>
                        <w:right w:val="none" w:sz="0" w:space="0" w:color="auto"/>
                      </w:divBdr>
                      <w:divsChild>
                        <w:div w:id="754862269">
                          <w:marLeft w:val="0"/>
                          <w:marRight w:val="0"/>
                          <w:marTop w:val="0"/>
                          <w:marBottom w:val="0"/>
                          <w:divBdr>
                            <w:top w:val="none" w:sz="0" w:space="0" w:color="auto"/>
                            <w:left w:val="none" w:sz="0" w:space="0" w:color="auto"/>
                            <w:bottom w:val="none" w:sz="0" w:space="0" w:color="auto"/>
                            <w:right w:val="none" w:sz="0" w:space="0" w:color="auto"/>
                          </w:divBdr>
                        </w:div>
                      </w:divsChild>
                    </w:div>
                    <w:div w:id="603414764">
                      <w:marLeft w:val="0"/>
                      <w:marRight w:val="0"/>
                      <w:marTop w:val="0"/>
                      <w:marBottom w:val="0"/>
                      <w:divBdr>
                        <w:top w:val="none" w:sz="0" w:space="0" w:color="auto"/>
                        <w:left w:val="none" w:sz="0" w:space="0" w:color="auto"/>
                        <w:bottom w:val="none" w:sz="0" w:space="0" w:color="auto"/>
                        <w:right w:val="none" w:sz="0" w:space="0" w:color="auto"/>
                      </w:divBdr>
                      <w:divsChild>
                        <w:div w:id="2082171529">
                          <w:marLeft w:val="0"/>
                          <w:marRight w:val="0"/>
                          <w:marTop w:val="0"/>
                          <w:marBottom w:val="0"/>
                          <w:divBdr>
                            <w:top w:val="none" w:sz="0" w:space="0" w:color="auto"/>
                            <w:left w:val="none" w:sz="0" w:space="0" w:color="auto"/>
                            <w:bottom w:val="none" w:sz="0" w:space="0" w:color="auto"/>
                            <w:right w:val="none" w:sz="0" w:space="0" w:color="auto"/>
                          </w:divBdr>
                        </w:div>
                      </w:divsChild>
                    </w:div>
                    <w:div w:id="770971025">
                      <w:marLeft w:val="0"/>
                      <w:marRight w:val="0"/>
                      <w:marTop w:val="0"/>
                      <w:marBottom w:val="0"/>
                      <w:divBdr>
                        <w:top w:val="none" w:sz="0" w:space="0" w:color="auto"/>
                        <w:left w:val="none" w:sz="0" w:space="0" w:color="auto"/>
                        <w:bottom w:val="none" w:sz="0" w:space="0" w:color="auto"/>
                        <w:right w:val="none" w:sz="0" w:space="0" w:color="auto"/>
                      </w:divBdr>
                      <w:divsChild>
                        <w:div w:id="1396002346">
                          <w:marLeft w:val="0"/>
                          <w:marRight w:val="0"/>
                          <w:marTop w:val="0"/>
                          <w:marBottom w:val="0"/>
                          <w:divBdr>
                            <w:top w:val="none" w:sz="0" w:space="0" w:color="auto"/>
                            <w:left w:val="none" w:sz="0" w:space="0" w:color="auto"/>
                            <w:bottom w:val="none" w:sz="0" w:space="0" w:color="auto"/>
                            <w:right w:val="none" w:sz="0" w:space="0" w:color="auto"/>
                          </w:divBdr>
                        </w:div>
                      </w:divsChild>
                    </w:div>
                    <w:div w:id="1438868321">
                      <w:marLeft w:val="0"/>
                      <w:marRight w:val="0"/>
                      <w:marTop w:val="0"/>
                      <w:marBottom w:val="0"/>
                      <w:divBdr>
                        <w:top w:val="none" w:sz="0" w:space="0" w:color="auto"/>
                        <w:left w:val="none" w:sz="0" w:space="0" w:color="auto"/>
                        <w:bottom w:val="none" w:sz="0" w:space="0" w:color="auto"/>
                        <w:right w:val="none" w:sz="0" w:space="0" w:color="auto"/>
                      </w:divBdr>
                      <w:divsChild>
                        <w:div w:id="247422725">
                          <w:marLeft w:val="0"/>
                          <w:marRight w:val="0"/>
                          <w:marTop w:val="0"/>
                          <w:marBottom w:val="0"/>
                          <w:divBdr>
                            <w:top w:val="none" w:sz="0" w:space="0" w:color="auto"/>
                            <w:left w:val="none" w:sz="0" w:space="0" w:color="auto"/>
                            <w:bottom w:val="none" w:sz="0" w:space="0" w:color="auto"/>
                            <w:right w:val="none" w:sz="0" w:space="0" w:color="auto"/>
                          </w:divBdr>
                        </w:div>
                      </w:divsChild>
                    </w:div>
                    <w:div w:id="1779327652">
                      <w:marLeft w:val="0"/>
                      <w:marRight w:val="0"/>
                      <w:marTop w:val="0"/>
                      <w:marBottom w:val="0"/>
                      <w:divBdr>
                        <w:top w:val="none" w:sz="0" w:space="0" w:color="auto"/>
                        <w:left w:val="none" w:sz="0" w:space="0" w:color="auto"/>
                        <w:bottom w:val="none" w:sz="0" w:space="0" w:color="auto"/>
                        <w:right w:val="none" w:sz="0" w:space="0" w:color="auto"/>
                      </w:divBdr>
                      <w:divsChild>
                        <w:div w:id="9750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62006">
              <w:marLeft w:val="0"/>
              <w:marRight w:val="0"/>
              <w:marTop w:val="0"/>
              <w:marBottom w:val="0"/>
              <w:divBdr>
                <w:top w:val="none" w:sz="0" w:space="0" w:color="auto"/>
                <w:left w:val="none" w:sz="0" w:space="0" w:color="auto"/>
                <w:bottom w:val="none" w:sz="0" w:space="0" w:color="auto"/>
                <w:right w:val="none" w:sz="0" w:space="0" w:color="auto"/>
              </w:divBdr>
            </w:div>
            <w:div w:id="691808933">
              <w:marLeft w:val="0"/>
              <w:marRight w:val="0"/>
              <w:marTop w:val="0"/>
              <w:marBottom w:val="0"/>
              <w:divBdr>
                <w:top w:val="none" w:sz="0" w:space="0" w:color="auto"/>
                <w:left w:val="none" w:sz="0" w:space="0" w:color="auto"/>
                <w:bottom w:val="none" w:sz="0" w:space="0" w:color="auto"/>
                <w:right w:val="none" w:sz="0" w:space="0" w:color="auto"/>
              </w:divBdr>
            </w:div>
            <w:div w:id="818307906">
              <w:marLeft w:val="0"/>
              <w:marRight w:val="0"/>
              <w:marTop w:val="0"/>
              <w:marBottom w:val="0"/>
              <w:divBdr>
                <w:top w:val="none" w:sz="0" w:space="0" w:color="auto"/>
                <w:left w:val="none" w:sz="0" w:space="0" w:color="auto"/>
                <w:bottom w:val="none" w:sz="0" w:space="0" w:color="auto"/>
                <w:right w:val="none" w:sz="0" w:space="0" w:color="auto"/>
              </w:divBdr>
            </w:div>
            <w:div w:id="827013496">
              <w:marLeft w:val="0"/>
              <w:marRight w:val="0"/>
              <w:marTop w:val="0"/>
              <w:marBottom w:val="0"/>
              <w:divBdr>
                <w:top w:val="none" w:sz="0" w:space="0" w:color="auto"/>
                <w:left w:val="none" w:sz="0" w:space="0" w:color="auto"/>
                <w:bottom w:val="none" w:sz="0" w:space="0" w:color="auto"/>
                <w:right w:val="none" w:sz="0" w:space="0" w:color="auto"/>
              </w:divBdr>
            </w:div>
            <w:div w:id="926692474">
              <w:marLeft w:val="0"/>
              <w:marRight w:val="0"/>
              <w:marTop w:val="0"/>
              <w:marBottom w:val="0"/>
              <w:divBdr>
                <w:top w:val="none" w:sz="0" w:space="0" w:color="auto"/>
                <w:left w:val="none" w:sz="0" w:space="0" w:color="auto"/>
                <w:bottom w:val="none" w:sz="0" w:space="0" w:color="auto"/>
                <w:right w:val="none" w:sz="0" w:space="0" w:color="auto"/>
              </w:divBdr>
            </w:div>
            <w:div w:id="952592207">
              <w:marLeft w:val="0"/>
              <w:marRight w:val="0"/>
              <w:marTop w:val="0"/>
              <w:marBottom w:val="0"/>
              <w:divBdr>
                <w:top w:val="none" w:sz="0" w:space="0" w:color="auto"/>
                <w:left w:val="none" w:sz="0" w:space="0" w:color="auto"/>
                <w:bottom w:val="none" w:sz="0" w:space="0" w:color="auto"/>
                <w:right w:val="none" w:sz="0" w:space="0" w:color="auto"/>
              </w:divBdr>
            </w:div>
            <w:div w:id="1011377988">
              <w:marLeft w:val="0"/>
              <w:marRight w:val="0"/>
              <w:marTop w:val="0"/>
              <w:marBottom w:val="0"/>
              <w:divBdr>
                <w:top w:val="none" w:sz="0" w:space="0" w:color="auto"/>
                <w:left w:val="none" w:sz="0" w:space="0" w:color="auto"/>
                <w:bottom w:val="none" w:sz="0" w:space="0" w:color="auto"/>
                <w:right w:val="none" w:sz="0" w:space="0" w:color="auto"/>
              </w:divBdr>
            </w:div>
            <w:div w:id="1059865699">
              <w:marLeft w:val="0"/>
              <w:marRight w:val="0"/>
              <w:marTop w:val="0"/>
              <w:marBottom w:val="0"/>
              <w:divBdr>
                <w:top w:val="none" w:sz="0" w:space="0" w:color="auto"/>
                <w:left w:val="none" w:sz="0" w:space="0" w:color="auto"/>
                <w:bottom w:val="none" w:sz="0" w:space="0" w:color="auto"/>
                <w:right w:val="none" w:sz="0" w:space="0" w:color="auto"/>
              </w:divBdr>
            </w:div>
            <w:div w:id="1083842247">
              <w:marLeft w:val="0"/>
              <w:marRight w:val="0"/>
              <w:marTop w:val="0"/>
              <w:marBottom w:val="0"/>
              <w:divBdr>
                <w:top w:val="none" w:sz="0" w:space="0" w:color="auto"/>
                <w:left w:val="none" w:sz="0" w:space="0" w:color="auto"/>
                <w:bottom w:val="none" w:sz="0" w:space="0" w:color="auto"/>
                <w:right w:val="none" w:sz="0" w:space="0" w:color="auto"/>
              </w:divBdr>
            </w:div>
            <w:div w:id="1086194091">
              <w:marLeft w:val="0"/>
              <w:marRight w:val="0"/>
              <w:marTop w:val="0"/>
              <w:marBottom w:val="0"/>
              <w:divBdr>
                <w:top w:val="none" w:sz="0" w:space="0" w:color="auto"/>
                <w:left w:val="none" w:sz="0" w:space="0" w:color="auto"/>
                <w:bottom w:val="none" w:sz="0" w:space="0" w:color="auto"/>
                <w:right w:val="none" w:sz="0" w:space="0" w:color="auto"/>
              </w:divBdr>
            </w:div>
            <w:div w:id="1094130259">
              <w:marLeft w:val="0"/>
              <w:marRight w:val="0"/>
              <w:marTop w:val="0"/>
              <w:marBottom w:val="0"/>
              <w:divBdr>
                <w:top w:val="none" w:sz="0" w:space="0" w:color="auto"/>
                <w:left w:val="none" w:sz="0" w:space="0" w:color="auto"/>
                <w:bottom w:val="none" w:sz="0" w:space="0" w:color="auto"/>
                <w:right w:val="none" w:sz="0" w:space="0" w:color="auto"/>
              </w:divBdr>
            </w:div>
            <w:div w:id="1127893902">
              <w:marLeft w:val="0"/>
              <w:marRight w:val="0"/>
              <w:marTop w:val="0"/>
              <w:marBottom w:val="0"/>
              <w:divBdr>
                <w:top w:val="none" w:sz="0" w:space="0" w:color="auto"/>
                <w:left w:val="none" w:sz="0" w:space="0" w:color="auto"/>
                <w:bottom w:val="none" w:sz="0" w:space="0" w:color="auto"/>
                <w:right w:val="none" w:sz="0" w:space="0" w:color="auto"/>
              </w:divBdr>
            </w:div>
            <w:div w:id="1179583950">
              <w:marLeft w:val="0"/>
              <w:marRight w:val="0"/>
              <w:marTop w:val="0"/>
              <w:marBottom w:val="0"/>
              <w:divBdr>
                <w:top w:val="none" w:sz="0" w:space="0" w:color="auto"/>
                <w:left w:val="none" w:sz="0" w:space="0" w:color="auto"/>
                <w:bottom w:val="none" w:sz="0" w:space="0" w:color="auto"/>
                <w:right w:val="none" w:sz="0" w:space="0" w:color="auto"/>
              </w:divBdr>
            </w:div>
            <w:div w:id="1200246125">
              <w:marLeft w:val="0"/>
              <w:marRight w:val="0"/>
              <w:marTop w:val="0"/>
              <w:marBottom w:val="0"/>
              <w:divBdr>
                <w:top w:val="none" w:sz="0" w:space="0" w:color="auto"/>
                <w:left w:val="none" w:sz="0" w:space="0" w:color="auto"/>
                <w:bottom w:val="none" w:sz="0" w:space="0" w:color="auto"/>
                <w:right w:val="none" w:sz="0" w:space="0" w:color="auto"/>
              </w:divBdr>
            </w:div>
            <w:div w:id="1359769299">
              <w:marLeft w:val="0"/>
              <w:marRight w:val="0"/>
              <w:marTop w:val="0"/>
              <w:marBottom w:val="0"/>
              <w:divBdr>
                <w:top w:val="none" w:sz="0" w:space="0" w:color="auto"/>
                <w:left w:val="none" w:sz="0" w:space="0" w:color="auto"/>
                <w:bottom w:val="none" w:sz="0" w:space="0" w:color="auto"/>
                <w:right w:val="none" w:sz="0" w:space="0" w:color="auto"/>
              </w:divBdr>
            </w:div>
            <w:div w:id="1461146805">
              <w:marLeft w:val="0"/>
              <w:marRight w:val="0"/>
              <w:marTop w:val="0"/>
              <w:marBottom w:val="0"/>
              <w:divBdr>
                <w:top w:val="none" w:sz="0" w:space="0" w:color="auto"/>
                <w:left w:val="none" w:sz="0" w:space="0" w:color="auto"/>
                <w:bottom w:val="none" w:sz="0" w:space="0" w:color="auto"/>
                <w:right w:val="none" w:sz="0" w:space="0" w:color="auto"/>
              </w:divBdr>
            </w:div>
            <w:div w:id="1611350755">
              <w:marLeft w:val="0"/>
              <w:marRight w:val="0"/>
              <w:marTop w:val="0"/>
              <w:marBottom w:val="0"/>
              <w:divBdr>
                <w:top w:val="none" w:sz="0" w:space="0" w:color="auto"/>
                <w:left w:val="none" w:sz="0" w:space="0" w:color="auto"/>
                <w:bottom w:val="none" w:sz="0" w:space="0" w:color="auto"/>
                <w:right w:val="none" w:sz="0" w:space="0" w:color="auto"/>
              </w:divBdr>
            </w:div>
            <w:div w:id="1661811568">
              <w:marLeft w:val="0"/>
              <w:marRight w:val="0"/>
              <w:marTop w:val="0"/>
              <w:marBottom w:val="0"/>
              <w:divBdr>
                <w:top w:val="none" w:sz="0" w:space="0" w:color="auto"/>
                <w:left w:val="none" w:sz="0" w:space="0" w:color="auto"/>
                <w:bottom w:val="none" w:sz="0" w:space="0" w:color="auto"/>
                <w:right w:val="none" w:sz="0" w:space="0" w:color="auto"/>
              </w:divBdr>
            </w:div>
            <w:div w:id="1870560564">
              <w:marLeft w:val="0"/>
              <w:marRight w:val="0"/>
              <w:marTop w:val="0"/>
              <w:marBottom w:val="0"/>
              <w:divBdr>
                <w:top w:val="none" w:sz="0" w:space="0" w:color="auto"/>
                <w:left w:val="none" w:sz="0" w:space="0" w:color="auto"/>
                <w:bottom w:val="none" w:sz="0" w:space="0" w:color="auto"/>
                <w:right w:val="none" w:sz="0" w:space="0" w:color="auto"/>
              </w:divBdr>
            </w:div>
            <w:div w:id="1883399691">
              <w:marLeft w:val="0"/>
              <w:marRight w:val="0"/>
              <w:marTop w:val="0"/>
              <w:marBottom w:val="0"/>
              <w:divBdr>
                <w:top w:val="none" w:sz="0" w:space="0" w:color="auto"/>
                <w:left w:val="none" w:sz="0" w:space="0" w:color="auto"/>
                <w:bottom w:val="none" w:sz="0" w:space="0" w:color="auto"/>
                <w:right w:val="none" w:sz="0" w:space="0" w:color="auto"/>
              </w:divBdr>
            </w:div>
            <w:div w:id="1892645673">
              <w:marLeft w:val="0"/>
              <w:marRight w:val="0"/>
              <w:marTop w:val="0"/>
              <w:marBottom w:val="0"/>
              <w:divBdr>
                <w:top w:val="none" w:sz="0" w:space="0" w:color="auto"/>
                <w:left w:val="none" w:sz="0" w:space="0" w:color="auto"/>
                <w:bottom w:val="none" w:sz="0" w:space="0" w:color="auto"/>
                <w:right w:val="none" w:sz="0" w:space="0" w:color="auto"/>
              </w:divBdr>
            </w:div>
            <w:div w:id="1973173242">
              <w:marLeft w:val="0"/>
              <w:marRight w:val="0"/>
              <w:marTop w:val="0"/>
              <w:marBottom w:val="0"/>
              <w:divBdr>
                <w:top w:val="none" w:sz="0" w:space="0" w:color="auto"/>
                <w:left w:val="none" w:sz="0" w:space="0" w:color="auto"/>
                <w:bottom w:val="none" w:sz="0" w:space="0" w:color="auto"/>
                <w:right w:val="none" w:sz="0" w:space="0" w:color="auto"/>
              </w:divBdr>
            </w:div>
            <w:div w:id="1989088344">
              <w:marLeft w:val="0"/>
              <w:marRight w:val="0"/>
              <w:marTop w:val="0"/>
              <w:marBottom w:val="0"/>
              <w:divBdr>
                <w:top w:val="none" w:sz="0" w:space="0" w:color="auto"/>
                <w:left w:val="none" w:sz="0" w:space="0" w:color="auto"/>
                <w:bottom w:val="none" w:sz="0" w:space="0" w:color="auto"/>
                <w:right w:val="none" w:sz="0" w:space="0" w:color="auto"/>
              </w:divBdr>
            </w:div>
            <w:div w:id="2044162284">
              <w:marLeft w:val="0"/>
              <w:marRight w:val="0"/>
              <w:marTop w:val="0"/>
              <w:marBottom w:val="0"/>
              <w:divBdr>
                <w:top w:val="none" w:sz="0" w:space="0" w:color="auto"/>
                <w:left w:val="none" w:sz="0" w:space="0" w:color="auto"/>
                <w:bottom w:val="none" w:sz="0" w:space="0" w:color="auto"/>
                <w:right w:val="none" w:sz="0" w:space="0" w:color="auto"/>
              </w:divBdr>
            </w:div>
            <w:div w:id="2083408719">
              <w:marLeft w:val="0"/>
              <w:marRight w:val="0"/>
              <w:marTop w:val="0"/>
              <w:marBottom w:val="0"/>
              <w:divBdr>
                <w:top w:val="none" w:sz="0" w:space="0" w:color="auto"/>
                <w:left w:val="none" w:sz="0" w:space="0" w:color="auto"/>
                <w:bottom w:val="none" w:sz="0" w:space="0" w:color="auto"/>
                <w:right w:val="none" w:sz="0" w:space="0" w:color="auto"/>
              </w:divBdr>
            </w:div>
            <w:div w:id="2087143495">
              <w:marLeft w:val="0"/>
              <w:marRight w:val="0"/>
              <w:marTop w:val="0"/>
              <w:marBottom w:val="0"/>
              <w:divBdr>
                <w:top w:val="none" w:sz="0" w:space="0" w:color="auto"/>
                <w:left w:val="none" w:sz="0" w:space="0" w:color="auto"/>
                <w:bottom w:val="none" w:sz="0" w:space="0" w:color="auto"/>
                <w:right w:val="none" w:sz="0" w:space="0" w:color="auto"/>
              </w:divBdr>
            </w:div>
            <w:div w:id="2120251196">
              <w:marLeft w:val="0"/>
              <w:marRight w:val="0"/>
              <w:marTop w:val="0"/>
              <w:marBottom w:val="0"/>
              <w:divBdr>
                <w:top w:val="none" w:sz="0" w:space="0" w:color="auto"/>
                <w:left w:val="none" w:sz="0" w:space="0" w:color="auto"/>
                <w:bottom w:val="none" w:sz="0" w:space="0" w:color="auto"/>
                <w:right w:val="none" w:sz="0" w:space="0" w:color="auto"/>
              </w:divBdr>
            </w:div>
            <w:div w:id="2139954128">
              <w:marLeft w:val="0"/>
              <w:marRight w:val="0"/>
              <w:marTop w:val="0"/>
              <w:marBottom w:val="0"/>
              <w:divBdr>
                <w:top w:val="none" w:sz="0" w:space="0" w:color="auto"/>
                <w:left w:val="none" w:sz="0" w:space="0" w:color="auto"/>
                <w:bottom w:val="none" w:sz="0" w:space="0" w:color="auto"/>
                <w:right w:val="none" w:sz="0" w:space="0" w:color="auto"/>
              </w:divBdr>
            </w:div>
          </w:divsChild>
        </w:div>
        <w:div w:id="1526167972">
          <w:marLeft w:val="0"/>
          <w:marRight w:val="0"/>
          <w:marTop w:val="0"/>
          <w:marBottom w:val="0"/>
          <w:divBdr>
            <w:top w:val="none" w:sz="0" w:space="0" w:color="auto"/>
            <w:left w:val="none" w:sz="0" w:space="0" w:color="auto"/>
            <w:bottom w:val="none" w:sz="0" w:space="0" w:color="auto"/>
            <w:right w:val="none" w:sz="0" w:space="0" w:color="auto"/>
          </w:divBdr>
        </w:div>
        <w:div w:id="1564296893">
          <w:marLeft w:val="0"/>
          <w:marRight w:val="0"/>
          <w:marTop w:val="0"/>
          <w:marBottom w:val="0"/>
          <w:divBdr>
            <w:top w:val="none" w:sz="0" w:space="0" w:color="auto"/>
            <w:left w:val="none" w:sz="0" w:space="0" w:color="auto"/>
            <w:bottom w:val="none" w:sz="0" w:space="0" w:color="auto"/>
            <w:right w:val="none" w:sz="0" w:space="0" w:color="auto"/>
          </w:divBdr>
        </w:div>
        <w:div w:id="1764103568">
          <w:marLeft w:val="0"/>
          <w:marRight w:val="0"/>
          <w:marTop w:val="0"/>
          <w:marBottom w:val="0"/>
          <w:divBdr>
            <w:top w:val="none" w:sz="0" w:space="0" w:color="auto"/>
            <w:left w:val="none" w:sz="0" w:space="0" w:color="auto"/>
            <w:bottom w:val="none" w:sz="0" w:space="0" w:color="auto"/>
            <w:right w:val="none" w:sz="0" w:space="0" w:color="auto"/>
          </w:divBdr>
        </w:div>
        <w:div w:id="1767266242">
          <w:marLeft w:val="0"/>
          <w:marRight w:val="0"/>
          <w:marTop w:val="0"/>
          <w:marBottom w:val="0"/>
          <w:divBdr>
            <w:top w:val="none" w:sz="0" w:space="0" w:color="auto"/>
            <w:left w:val="none" w:sz="0" w:space="0" w:color="auto"/>
            <w:bottom w:val="none" w:sz="0" w:space="0" w:color="auto"/>
            <w:right w:val="none" w:sz="0" w:space="0" w:color="auto"/>
          </w:divBdr>
        </w:div>
        <w:div w:id="1823616344">
          <w:marLeft w:val="0"/>
          <w:marRight w:val="0"/>
          <w:marTop w:val="0"/>
          <w:marBottom w:val="0"/>
          <w:divBdr>
            <w:top w:val="none" w:sz="0" w:space="0" w:color="auto"/>
            <w:left w:val="none" w:sz="0" w:space="0" w:color="auto"/>
            <w:bottom w:val="none" w:sz="0" w:space="0" w:color="auto"/>
            <w:right w:val="none" w:sz="0" w:space="0" w:color="auto"/>
          </w:divBdr>
        </w:div>
        <w:div w:id="1973904571">
          <w:marLeft w:val="0"/>
          <w:marRight w:val="0"/>
          <w:marTop w:val="0"/>
          <w:marBottom w:val="0"/>
          <w:divBdr>
            <w:top w:val="none" w:sz="0" w:space="0" w:color="auto"/>
            <w:left w:val="none" w:sz="0" w:space="0" w:color="auto"/>
            <w:bottom w:val="none" w:sz="0" w:space="0" w:color="auto"/>
            <w:right w:val="none" w:sz="0" w:space="0" w:color="auto"/>
          </w:divBdr>
        </w:div>
      </w:divsChild>
    </w:div>
    <w:div w:id="1858082181">
      <w:bodyDiv w:val="1"/>
      <w:marLeft w:val="0"/>
      <w:marRight w:val="0"/>
      <w:marTop w:val="0"/>
      <w:marBottom w:val="0"/>
      <w:divBdr>
        <w:top w:val="none" w:sz="0" w:space="0" w:color="auto"/>
        <w:left w:val="none" w:sz="0" w:space="0" w:color="auto"/>
        <w:bottom w:val="none" w:sz="0" w:space="0" w:color="auto"/>
        <w:right w:val="none" w:sz="0" w:space="0" w:color="auto"/>
      </w:divBdr>
    </w:div>
    <w:div w:id="1913854708">
      <w:bodyDiv w:val="1"/>
      <w:marLeft w:val="0"/>
      <w:marRight w:val="0"/>
      <w:marTop w:val="0"/>
      <w:marBottom w:val="0"/>
      <w:divBdr>
        <w:top w:val="none" w:sz="0" w:space="0" w:color="auto"/>
        <w:left w:val="none" w:sz="0" w:space="0" w:color="auto"/>
        <w:bottom w:val="none" w:sz="0" w:space="0" w:color="auto"/>
        <w:right w:val="none" w:sz="0" w:space="0" w:color="auto"/>
      </w:divBdr>
      <w:divsChild>
        <w:div w:id="23022478">
          <w:marLeft w:val="0"/>
          <w:marRight w:val="0"/>
          <w:marTop w:val="0"/>
          <w:marBottom w:val="0"/>
          <w:divBdr>
            <w:top w:val="none" w:sz="0" w:space="0" w:color="auto"/>
            <w:left w:val="none" w:sz="0" w:space="0" w:color="auto"/>
            <w:bottom w:val="none" w:sz="0" w:space="0" w:color="auto"/>
            <w:right w:val="none" w:sz="0" w:space="0" w:color="auto"/>
          </w:divBdr>
        </w:div>
        <w:div w:id="33506910">
          <w:marLeft w:val="0"/>
          <w:marRight w:val="0"/>
          <w:marTop w:val="0"/>
          <w:marBottom w:val="0"/>
          <w:divBdr>
            <w:top w:val="none" w:sz="0" w:space="0" w:color="auto"/>
            <w:left w:val="none" w:sz="0" w:space="0" w:color="auto"/>
            <w:bottom w:val="none" w:sz="0" w:space="0" w:color="auto"/>
            <w:right w:val="none" w:sz="0" w:space="0" w:color="auto"/>
          </w:divBdr>
        </w:div>
        <w:div w:id="59326904">
          <w:marLeft w:val="0"/>
          <w:marRight w:val="0"/>
          <w:marTop w:val="0"/>
          <w:marBottom w:val="0"/>
          <w:divBdr>
            <w:top w:val="none" w:sz="0" w:space="0" w:color="auto"/>
            <w:left w:val="none" w:sz="0" w:space="0" w:color="auto"/>
            <w:bottom w:val="none" w:sz="0" w:space="0" w:color="auto"/>
            <w:right w:val="none" w:sz="0" w:space="0" w:color="auto"/>
          </w:divBdr>
        </w:div>
        <w:div w:id="196894156">
          <w:marLeft w:val="0"/>
          <w:marRight w:val="0"/>
          <w:marTop w:val="0"/>
          <w:marBottom w:val="0"/>
          <w:divBdr>
            <w:top w:val="none" w:sz="0" w:space="0" w:color="auto"/>
            <w:left w:val="none" w:sz="0" w:space="0" w:color="auto"/>
            <w:bottom w:val="none" w:sz="0" w:space="0" w:color="auto"/>
            <w:right w:val="none" w:sz="0" w:space="0" w:color="auto"/>
          </w:divBdr>
        </w:div>
        <w:div w:id="221016859">
          <w:marLeft w:val="0"/>
          <w:marRight w:val="0"/>
          <w:marTop w:val="0"/>
          <w:marBottom w:val="0"/>
          <w:divBdr>
            <w:top w:val="none" w:sz="0" w:space="0" w:color="auto"/>
            <w:left w:val="none" w:sz="0" w:space="0" w:color="auto"/>
            <w:bottom w:val="none" w:sz="0" w:space="0" w:color="auto"/>
            <w:right w:val="none" w:sz="0" w:space="0" w:color="auto"/>
          </w:divBdr>
        </w:div>
        <w:div w:id="243615083">
          <w:marLeft w:val="0"/>
          <w:marRight w:val="0"/>
          <w:marTop w:val="0"/>
          <w:marBottom w:val="0"/>
          <w:divBdr>
            <w:top w:val="none" w:sz="0" w:space="0" w:color="auto"/>
            <w:left w:val="none" w:sz="0" w:space="0" w:color="auto"/>
            <w:bottom w:val="none" w:sz="0" w:space="0" w:color="auto"/>
            <w:right w:val="none" w:sz="0" w:space="0" w:color="auto"/>
          </w:divBdr>
        </w:div>
        <w:div w:id="250045087">
          <w:marLeft w:val="0"/>
          <w:marRight w:val="0"/>
          <w:marTop w:val="0"/>
          <w:marBottom w:val="0"/>
          <w:divBdr>
            <w:top w:val="none" w:sz="0" w:space="0" w:color="auto"/>
            <w:left w:val="none" w:sz="0" w:space="0" w:color="auto"/>
            <w:bottom w:val="none" w:sz="0" w:space="0" w:color="auto"/>
            <w:right w:val="none" w:sz="0" w:space="0" w:color="auto"/>
          </w:divBdr>
        </w:div>
        <w:div w:id="374234059">
          <w:marLeft w:val="0"/>
          <w:marRight w:val="0"/>
          <w:marTop w:val="0"/>
          <w:marBottom w:val="0"/>
          <w:divBdr>
            <w:top w:val="none" w:sz="0" w:space="0" w:color="auto"/>
            <w:left w:val="none" w:sz="0" w:space="0" w:color="auto"/>
            <w:bottom w:val="none" w:sz="0" w:space="0" w:color="auto"/>
            <w:right w:val="none" w:sz="0" w:space="0" w:color="auto"/>
          </w:divBdr>
          <w:divsChild>
            <w:div w:id="35351600">
              <w:marLeft w:val="-75"/>
              <w:marRight w:val="0"/>
              <w:marTop w:val="30"/>
              <w:marBottom w:val="30"/>
              <w:divBdr>
                <w:top w:val="none" w:sz="0" w:space="0" w:color="auto"/>
                <w:left w:val="none" w:sz="0" w:space="0" w:color="auto"/>
                <w:bottom w:val="none" w:sz="0" w:space="0" w:color="auto"/>
                <w:right w:val="none" w:sz="0" w:space="0" w:color="auto"/>
              </w:divBdr>
              <w:divsChild>
                <w:div w:id="193546687">
                  <w:marLeft w:val="0"/>
                  <w:marRight w:val="0"/>
                  <w:marTop w:val="0"/>
                  <w:marBottom w:val="0"/>
                  <w:divBdr>
                    <w:top w:val="none" w:sz="0" w:space="0" w:color="auto"/>
                    <w:left w:val="none" w:sz="0" w:space="0" w:color="auto"/>
                    <w:bottom w:val="none" w:sz="0" w:space="0" w:color="auto"/>
                    <w:right w:val="none" w:sz="0" w:space="0" w:color="auto"/>
                  </w:divBdr>
                  <w:divsChild>
                    <w:div w:id="1382241793">
                      <w:marLeft w:val="0"/>
                      <w:marRight w:val="0"/>
                      <w:marTop w:val="0"/>
                      <w:marBottom w:val="0"/>
                      <w:divBdr>
                        <w:top w:val="none" w:sz="0" w:space="0" w:color="auto"/>
                        <w:left w:val="none" w:sz="0" w:space="0" w:color="auto"/>
                        <w:bottom w:val="none" w:sz="0" w:space="0" w:color="auto"/>
                        <w:right w:val="none" w:sz="0" w:space="0" w:color="auto"/>
                      </w:divBdr>
                    </w:div>
                  </w:divsChild>
                </w:div>
                <w:div w:id="257639812">
                  <w:marLeft w:val="0"/>
                  <w:marRight w:val="0"/>
                  <w:marTop w:val="0"/>
                  <w:marBottom w:val="0"/>
                  <w:divBdr>
                    <w:top w:val="none" w:sz="0" w:space="0" w:color="auto"/>
                    <w:left w:val="none" w:sz="0" w:space="0" w:color="auto"/>
                    <w:bottom w:val="none" w:sz="0" w:space="0" w:color="auto"/>
                    <w:right w:val="none" w:sz="0" w:space="0" w:color="auto"/>
                  </w:divBdr>
                  <w:divsChild>
                    <w:div w:id="580942593">
                      <w:marLeft w:val="0"/>
                      <w:marRight w:val="0"/>
                      <w:marTop w:val="0"/>
                      <w:marBottom w:val="0"/>
                      <w:divBdr>
                        <w:top w:val="none" w:sz="0" w:space="0" w:color="auto"/>
                        <w:left w:val="none" w:sz="0" w:space="0" w:color="auto"/>
                        <w:bottom w:val="none" w:sz="0" w:space="0" w:color="auto"/>
                        <w:right w:val="none" w:sz="0" w:space="0" w:color="auto"/>
                      </w:divBdr>
                    </w:div>
                  </w:divsChild>
                </w:div>
                <w:div w:id="267200615">
                  <w:marLeft w:val="0"/>
                  <w:marRight w:val="0"/>
                  <w:marTop w:val="0"/>
                  <w:marBottom w:val="0"/>
                  <w:divBdr>
                    <w:top w:val="none" w:sz="0" w:space="0" w:color="auto"/>
                    <w:left w:val="none" w:sz="0" w:space="0" w:color="auto"/>
                    <w:bottom w:val="none" w:sz="0" w:space="0" w:color="auto"/>
                    <w:right w:val="none" w:sz="0" w:space="0" w:color="auto"/>
                  </w:divBdr>
                  <w:divsChild>
                    <w:div w:id="1620913312">
                      <w:marLeft w:val="0"/>
                      <w:marRight w:val="0"/>
                      <w:marTop w:val="0"/>
                      <w:marBottom w:val="0"/>
                      <w:divBdr>
                        <w:top w:val="none" w:sz="0" w:space="0" w:color="auto"/>
                        <w:left w:val="none" w:sz="0" w:space="0" w:color="auto"/>
                        <w:bottom w:val="none" w:sz="0" w:space="0" w:color="auto"/>
                        <w:right w:val="none" w:sz="0" w:space="0" w:color="auto"/>
                      </w:divBdr>
                    </w:div>
                  </w:divsChild>
                </w:div>
                <w:div w:id="305548261">
                  <w:marLeft w:val="0"/>
                  <w:marRight w:val="0"/>
                  <w:marTop w:val="0"/>
                  <w:marBottom w:val="0"/>
                  <w:divBdr>
                    <w:top w:val="none" w:sz="0" w:space="0" w:color="auto"/>
                    <w:left w:val="none" w:sz="0" w:space="0" w:color="auto"/>
                    <w:bottom w:val="none" w:sz="0" w:space="0" w:color="auto"/>
                    <w:right w:val="none" w:sz="0" w:space="0" w:color="auto"/>
                  </w:divBdr>
                  <w:divsChild>
                    <w:div w:id="1098479284">
                      <w:marLeft w:val="0"/>
                      <w:marRight w:val="0"/>
                      <w:marTop w:val="0"/>
                      <w:marBottom w:val="0"/>
                      <w:divBdr>
                        <w:top w:val="none" w:sz="0" w:space="0" w:color="auto"/>
                        <w:left w:val="none" w:sz="0" w:space="0" w:color="auto"/>
                        <w:bottom w:val="none" w:sz="0" w:space="0" w:color="auto"/>
                        <w:right w:val="none" w:sz="0" w:space="0" w:color="auto"/>
                      </w:divBdr>
                    </w:div>
                  </w:divsChild>
                </w:div>
                <w:div w:id="310404160">
                  <w:marLeft w:val="0"/>
                  <w:marRight w:val="0"/>
                  <w:marTop w:val="0"/>
                  <w:marBottom w:val="0"/>
                  <w:divBdr>
                    <w:top w:val="none" w:sz="0" w:space="0" w:color="auto"/>
                    <w:left w:val="none" w:sz="0" w:space="0" w:color="auto"/>
                    <w:bottom w:val="none" w:sz="0" w:space="0" w:color="auto"/>
                    <w:right w:val="none" w:sz="0" w:space="0" w:color="auto"/>
                  </w:divBdr>
                  <w:divsChild>
                    <w:div w:id="48575242">
                      <w:marLeft w:val="0"/>
                      <w:marRight w:val="0"/>
                      <w:marTop w:val="0"/>
                      <w:marBottom w:val="0"/>
                      <w:divBdr>
                        <w:top w:val="none" w:sz="0" w:space="0" w:color="auto"/>
                        <w:left w:val="none" w:sz="0" w:space="0" w:color="auto"/>
                        <w:bottom w:val="none" w:sz="0" w:space="0" w:color="auto"/>
                        <w:right w:val="none" w:sz="0" w:space="0" w:color="auto"/>
                      </w:divBdr>
                    </w:div>
                  </w:divsChild>
                </w:div>
                <w:div w:id="382368014">
                  <w:marLeft w:val="0"/>
                  <w:marRight w:val="0"/>
                  <w:marTop w:val="0"/>
                  <w:marBottom w:val="0"/>
                  <w:divBdr>
                    <w:top w:val="none" w:sz="0" w:space="0" w:color="auto"/>
                    <w:left w:val="none" w:sz="0" w:space="0" w:color="auto"/>
                    <w:bottom w:val="none" w:sz="0" w:space="0" w:color="auto"/>
                    <w:right w:val="none" w:sz="0" w:space="0" w:color="auto"/>
                  </w:divBdr>
                  <w:divsChild>
                    <w:div w:id="2051220440">
                      <w:marLeft w:val="0"/>
                      <w:marRight w:val="0"/>
                      <w:marTop w:val="0"/>
                      <w:marBottom w:val="0"/>
                      <w:divBdr>
                        <w:top w:val="none" w:sz="0" w:space="0" w:color="auto"/>
                        <w:left w:val="none" w:sz="0" w:space="0" w:color="auto"/>
                        <w:bottom w:val="none" w:sz="0" w:space="0" w:color="auto"/>
                        <w:right w:val="none" w:sz="0" w:space="0" w:color="auto"/>
                      </w:divBdr>
                    </w:div>
                  </w:divsChild>
                </w:div>
                <w:div w:id="437022286">
                  <w:marLeft w:val="0"/>
                  <w:marRight w:val="0"/>
                  <w:marTop w:val="0"/>
                  <w:marBottom w:val="0"/>
                  <w:divBdr>
                    <w:top w:val="none" w:sz="0" w:space="0" w:color="auto"/>
                    <w:left w:val="none" w:sz="0" w:space="0" w:color="auto"/>
                    <w:bottom w:val="none" w:sz="0" w:space="0" w:color="auto"/>
                    <w:right w:val="none" w:sz="0" w:space="0" w:color="auto"/>
                  </w:divBdr>
                  <w:divsChild>
                    <w:div w:id="1202522814">
                      <w:marLeft w:val="0"/>
                      <w:marRight w:val="0"/>
                      <w:marTop w:val="0"/>
                      <w:marBottom w:val="0"/>
                      <w:divBdr>
                        <w:top w:val="none" w:sz="0" w:space="0" w:color="auto"/>
                        <w:left w:val="none" w:sz="0" w:space="0" w:color="auto"/>
                        <w:bottom w:val="none" w:sz="0" w:space="0" w:color="auto"/>
                        <w:right w:val="none" w:sz="0" w:space="0" w:color="auto"/>
                      </w:divBdr>
                    </w:div>
                  </w:divsChild>
                </w:div>
                <w:div w:id="437062681">
                  <w:marLeft w:val="0"/>
                  <w:marRight w:val="0"/>
                  <w:marTop w:val="0"/>
                  <w:marBottom w:val="0"/>
                  <w:divBdr>
                    <w:top w:val="none" w:sz="0" w:space="0" w:color="auto"/>
                    <w:left w:val="none" w:sz="0" w:space="0" w:color="auto"/>
                    <w:bottom w:val="none" w:sz="0" w:space="0" w:color="auto"/>
                    <w:right w:val="none" w:sz="0" w:space="0" w:color="auto"/>
                  </w:divBdr>
                  <w:divsChild>
                    <w:div w:id="534391421">
                      <w:marLeft w:val="0"/>
                      <w:marRight w:val="0"/>
                      <w:marTop w:val="0"/>
                      <w:marBottom w:val="0"/>
                      <w:divBdr>
                        <w:top w:val="none" w:sz="0" w:space="0" w:color="auto"/>
                        <w:left w:val="none" w:sz="0" w:space="0" w:color="auto"/>
                        <w:bottom w:val="none" w:sz="0" w:space="0" w:color="auto"/>
                        <w:right w:val="none" w:sz="0" w:space="0" w:color="auto"/>
                      </w:divBdr>
                    </w:div>
                  </w:divsChild>
                </w:div>
                <w:div w:id="651180549">
                  <w:marLeft w:val="0"/>
                  <w:marRight w:val="0"/>
                  <w:marTop w:val="0"/>
                  <w:marBottom w:val="0"/>
                  <w:divBdr>
                    <w:top w:val="none" w:sz="0" w:space="0" w:color="auto"/>
                    <w:left w:val="none" w:sz="0" w:space="0" w:color="auto"/>
                    <w:bottom w:val="none" w:sz="0" w:space="0" w:color="auto"/>
                    <w:right w:val="none" w:sz="0" w:space="0" w:color="auto"/>
                  </w:divBdr>
                  <w:divsChild>
                    <w:div w:id="118693511">
                      <w:marLeft w:val="0"/>
                      <w:marRight w:val="0"/>
                      <w:marTop w:val="0"/>
                      <w:marBottom w:val="0"/>
                      <w:divBdr>
                        <w:top w:val="none" w:sz="0" w:space="0" w:color="auto"/>
                        <w:left w:val="none" w:sz="0" w:space="0" w:color="auto"/>
                        <w:bottom w:val="none" w:sz="0" w:space="0" w:color="auto"/>
                        <w:right w:val="none" w:sz="0" w:space="0" w:color="auto"/>
                      </w:divBdr>
                    </w:div>
                  </w:divsChild>
                </w:div>
                <w:div w:id="756756441">
                  <w:marLeft w:val="0"/>
                  <w:marRight w:val="0"/>
                  <w:marTop w:val="0"/>
                  <w:marBottom w:val="0"/>
                  <w:divBdr>
                    <w:top w:val="none" w:sz="0" w:space="0" w:color="auto"/>
                    <w:left w:val="none" w:sz="0" w:space="0" w:color="auto"/>
                    <w:bottom w:val="none" w:sz="0" w:space="0" w:color="auto"/>
                    <w:right w:val="none" w:sz="0" w:space="0" w:color="auto"/>
                  </w:divBdr>
                  <w:divsChild>
                    <w:div w:id="1546990453">
                      <w:marLeft w:val="0"/>
                      <w:marRight w:val="0"/>
                      <w:marTop w:val="0"/>
                      <w:marBottom w:val="0"/>
                      <w:divBdr>
                        <w:top w:val="none" w:sz="0" w:space="0" w:color="auto"/>
                        <w:left w:val="none" w:sz="0" w:space="0" w:color="auto"/>
                        <w:bottom w:val="none" w:sz="0" w:space="0" w:color="auto"/>
                        <w:right w:val="none" w:sz="0" w:space="0" w:color="auto"/>
                      </w:divBdr>
                    </w:div>
                  </w:divsChild>
                </w:div>
                <w:div w:id="804548458">
                  <w:marLeft w:val="0"/>
                  <w:marRight w:val="0"/>
                  <w:marTop w:val="0"/>
                  <w:marBottom w:val="0"/>
                  <w:divBdr>
                    <w:top w:val="none" w:sz="0" w:space="0" w:color="auto"/>
                    <w:left w:val="none" w:sz="0" w:space="0" w:color="auto"/>
                    <w:bottom w:val="none" w:sz="0" w:space="0" w:color="auto"/>
                    <w:right w:val="none" w:sz="0" w:space="0" w:color="auto"/>
                  </w:divBdr>
                  <w:divsChild>
                    <w:div w:id="1598055812">
                      <w:marLeft w:val="0"/>
                      <w:marRight w:val="0"/>
                      <w:marTop w:val="0"/>
                      <w:marBottom w:val="0"/>
                      <w:divBdr>
                        <w:top w:val="none" w:sz="0" w:space="0" w:color="auto"/>
                        <w:left w:val="none" w:sz="0" w:space="0" w:color="auto"/>
                        <w:bottom w:val="none" w:sz="0" w:space="0" w:color="auto"/>
                        <w:right w:val="none" w:sz="0" w:space="0" w:color="auto"/>
                      </w:divBdr>
                    </w:div>
                  </w:divsChild>
                </w:div>
                <w:div w:id="852499984">
                  <w:marLeft w:val="0"/>
                  <w:marRight w:val="0"/>
                  <w:marTop w:val="0"/>
                  <w:marBottom w:val="0"/>
                  <w:divBdr>
                    <w:top w:val="none" w:sz="0" w:space="0" w:color="auto"/>
                    <w:left w:val="none" w:sz="0" w:space="0" w:color="auto"/>
                    <w:bottom w:val="none" w:sz="0" w:space="0" w:color="auto"/>
                    <w:right w:val="none" w:sz="0" w:space="0" w:color="auto"/>
                  </w:divBdr>
                  <w:divsChild>
                    <w:div w:id="1856262845">
                      <w:marLeft w:val="0"/>
                      <w:marRight w:val="0"/>
                      <w:marTop w:val="0"/>
                      <w:marBottom w:val="0"/>
                      <w:divBdr>
                        <w:top w:val="none" w:sz="0" w:space="0" w:color="auto"/>
                        <w:left w:val="none" w:sz="0" w:space="0" w:color="auto"/>
                        <w:bottom w:val="none" w:sz="0" w:space="0" w:color="auto"/>
                        <w:right w:val="none" w:sz="0" w:space="0" w:color="auto"/>
                      </w:divBdr>
                    </w:div>
                  </w:divsChild>
                </w:div>
                <w:div w:id="980500161">
                  <w:marLeft w:val="0"/>
                  <w:marRight w:val="0"/>
                  <w:marTop w:val="0"/>
                  <w:marBottom w:val="0"/>
                  <w:divBdr>
                    <w:top w:val="none" w:sz="0" w:space="0" w:color="auto"/>
                    <w:left w:val="none" w:sz="0" w:space="0" w:color="auto"/>
                    <w:bottom w:val="none" w:sz="0" w:space="0" w:color="auto"/>
                    <w:right w:val="none" w:sz="0" w:space="0" w:color="auto"/>
                  </w:divBdr>
                  <w:divsChild>
                    <w:div w:id="1129125978">
                      <w:marLeft w:val="0"/>
                      <w:marRight w:val="0"/>
                      <w:marTop w:val="0"/>
                      <w:marBottom w:val="0"/>
                      <w:divBdr>
                        <w:top w:val="none" w:sz="0" w:space="0" w:color="auto"/>
                        <w:left w:val="none" w:sz="0" w:space="0" w:color="auto"/>
                        <w:bottom w:val="none" w:sz="0" w:space="0" w:color="auto"/>
                        <w:right w:val="none" w:sz="0" w:space="0" w:color="auto"/>
                      </w:divBdr>
                    </w:div>
                  </w:divsChild>
                </w:div>
                <w:div w:id="1041979742">
                  <w:marLeft w:val="0"/>
                  <w:marRight w:val="0"/>
                  <w:marTop w:val="0"/>
                  <w:marBottom w:val="0"/>
                  <w:divBdr>
                    <w:top w:val="none" w:sz="0" w:space="0" w:color="auto"/>
                    <w:left w:val="none" w:sz="0" w:space="0" w:color="auto"/>
                    <w:bottom w:val="none" w:sz="0" w:space="0" w:color="auto"/>
                    <w:right w:val="none" w:sz="0" w:space="0" w:color="auto"/>
                  </w:divBdr>
                  <w:divsChild>
                    <w:div w:id="23597829">
                      <w:marLeft w:val="0"/>
                      <w:marRight w:val="0"/>
                      <w:marTop w:val="0"/>
                      <w:marBottom w:val="0"/>
                      <w:divBdr>
                        <w:top w:val="none" w:sz="0" w:space="0" w:color="auto"/>
                        <w:left w:val="none" w:sz="0" w:space="0" w:color="auto"/>
                        <w:bottom w:val="none" w:sz="0" w:space="0" w:color="auto"/>
                        <w:right w:val="none" w:sz="0" w:space="0" w:color="auto"/>
                      </w:divBdr>
                    </w:div>
                  </w:divsChild>
                </w:div>
                <w:div w:id="1484152011">
                  <w:marLeft w:val="0"/>
                  <w:marRight w:val="0"/>
                  <w:marTop w:val="0"/>
                  <w:marBottom w:val="0"/>
                  <w:divBdr>
                    <w:top w:val="none" w:sz="0" w:space="0" w:color="auto"/>
                    <w:left w:val="none" w:sz="0" w:space="0" w:color="auto"/>
                    <w:bottom w:val="none" w:sz="0" w:space="0" w:color="auto"/>
                    <w:right w:val="none" w:sz="0" w:space="0" w:color="auto"/>
                  </w:divBdr>
                  <w:divsChild>
                    <w:div w:id="395511294">
                      <w:marLeft w:val="0"/>
                      <w:marRight w:val="0"/>
                      <w:marTop w:val="0"/>
                      <w:marBottom w:val="0"/>
                      <w:divBdr>
                        <w:top w:val="none" w:sz="0" w:space="0" w:color="auto"/>
                        <w:left w:val="none" w:sz="0" w:space="0" w:color="auto"/>
                        <w:bottom w:val="none" w:sz="0" w:space="0" w:color="auto"/>
                        <w:right w:val="none" w:sz="0" w:space="0" w:color="auto"/>
                      </w:divBdr>
                    </w:div>
                  </w:divsChild>
                </w:div>
                <w:div w:id="1651013362">
                  <w:marLeft w:val="0"/>
                  <w:marRight w:val="0"/>
                  <w:marTop w:val="0"/>
                  <w:marBottom w:val="0"/>
                  <w:divBdr>
                    <w:top w:val="none" w:sz="0" w:space="0" w:color="auto"/>
                    <w:left w:val="none" w:sz="0" w:space="0" w:color="auto"/>
                    <w:bottom w:val="none" w:sz="0" w:space="0" w:color="auto"/>
                    <w:right w:val="none" w:sz="0" w:space="0" w:color="auto"/>
                  </w:divBdr>
                  <w:divsChild>
                    <w:div w:id="1302807089">
                      <w:marLeft w:val="0"/>
                      <w:marRight w:val="0"/>
                      <w:marTop w:val="0"/>
                      <w:marBottom w:val="0"/>
                      <w:divBdr>
                        <w:top w:val="none" w:sz="0" w:space="0" w:color="auto"/>
                        <w:left w:val="none" w:sz="0" w:space="0" w:color="auto"/>
                        <w:bottom w:val="none" w:sz="0" w:space="0" w:color="auto"/>
                        <w:right w:val="none" w:sz="0" w:space="0" w:color="auto"/>
                      </w:divBdr>
                    </w:div>
                  </w:divsChild>
                </w:div>
                <w:div w:id="1722753465">
                  <w:marLeft w:val="0"/>
                  <w:marRight w:val="0"/>
                  <w:marTop w:val="0"/>
                  <w:marBottom w:val="0"/>
                  <w:divBdr>
                    <w:top w:val="none" w:sz="0" w:space="0" w:color="auto"/>
                    <w:left w:val="none" w:sz="0" w:space="0" w:color="auto"/>
                    <w:bottom w:val="none" w:sz="0" w:space="0" w:color="auto"/>
                    <w:right w:val="none" w:sz="0" w:space="0" w:color="auto"/>
                  </w:divBdr>
                  <w:divsChild>
                    <w:div w:id="666401069">
                      <w:marLeft w:val="0"/>
                      <w:marRight w:val="0"/>
                      <w:marTop w:val="0"/>
                      <w:marBottom w:val="0"/>
                      <w:divBdr>
                        <w:top w:val="none" w:sz="0" w:space="0" w:color="auto"/>
                        <w:left w:val="none" w:sz="0" w:space="0" w:color="auto"/>
                        <w:bottom w:val="none" w:sz="0" w:space="0" w:color="auto"/>
                        <w:right w:val="none" w:sz="0" w:space="0" w:color="auto"/>
                      </w:divBdr>
                    </w:div>
                  </w:divsChild>
                </w:div>
                <w:div w:id="1890533863">
                  <w:marLeft w:val="0"/>
                  <w:marRight w:val="0"/>
                  <w:marTop w:val="0"/>
                  <w:marBottom w:val="0"/>
                  <w:divBdr>
                    <w:top w:val="none" w:sz="0" w:space="0" w:color="auto"/>
                    <w:left w:val="none" w:sz="0" w:space="0" w:color="auto"/>
                    <w:bottom w:val="none" w:sz="0" w:space="0" w:color="auto"/>
                    <w:right w:val="none" w:sz="0" w:space="0" w:color="auto"/>
                  </w:divBdr>
                  <w:divsChild>
                    <w:div w:id="885487964">
                      <w:marLeft w:val="0"/>
                      <w:marRight w:val="0"/>
                      <w:marTop w:val="0"/>
                      <w:marBottom w:val="0"/>
                      <w:divBdr>
                        <w:top w:val="none" w:sz="0" w:space="0" w:color="auto"/>
                        <w:left w:val="none" w:sz="0" w:space="0" w:color="auto"/>
                        <w:bottom w:val="none" w:sz="0" w:space="0" w:color="auto"/>
                        <w:right w:val="none" w:sz="0" w:space="0" w:color="auto"/>
                      </w:divBdr>
                    </w:div>
                  </w:divsChild>
                </w:div>
                <w:div w:id="2050951733">
                  <w:marLeft w:val="0"/>
                  <w:marRight w:val="0"/>
                  <w:marTop w:val="0"/>
                  <w:marBottom w:val="0"/>
                  <w:divBdr>
                    <w:top w:val="none" w:sz="0" w:space="0" w:color="auto"/>
                    <w:left w:val="none" w:sz="0" w:space="0" w:color="auto"/>
                    <w:bottom w:val="none" w:sz="0" w:space="0" w:color="auto"/>
                    <w:right w:val="none" w:sz="0" w:space="0" w:color="auto"/>
                  </w:divBdr>
                  <w:divsChild>
                    <w:div w:id="1763642532">
                      <w:marLeft w:val="0"/>
                      <w:marRight w:val="0"/>
                      <w:marTop w:val="0"/>
                      <w:marBottom w:val="0"/>
                      <w:divBdr>
                        <w:top w:val="none" w:sz="0" w:space="0" w:color="auto"/>
                        <w:left w:val="none" w:sz="0" w:space="0" w:color="auto"/>
                        <w:bottom w:val="none" w:sz="0" w:space="0" w:color="auto"/>
                        <w:right w:val="none" w:sz="0" w:space="0" w:color="auto"/>
                      </w:divBdr>
                    </w:div>
                  </w:divsChild>
                </w:div>
                <w:div w:id="2079133206">
                  <w:marLeft w:val="0"/>
                  <w:marRight w:val="0"/>
                  <w:marTop w:val="0"/>
                  <w:marBottom w:val="0"/>
                  <w:divBdr>
                    <w:top w:val="none" w:sz="0" w:space="0" w:color="auto"/>
                    <w:left w:val="none" w:sz="0" w:space="0" w:color="auto"/>
                    <w:bottom w:val="none" w:sz="0" w:space="0" w:color="auto"/>
                    <w:right w:val="none" w:sz="0" w:space="0" w:color="auto"/>
                  </w:divBdr>
                  <w:divsChild>
                    <w:div w:id="18407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54003">
          <w:marLeft w:val="0"/>
          <w:marRight w:val="0"/>
          <w:marTop w:val="0"/>
          <w:marBottom w:val="0"/>
          <w:divBdr>
            <w:top w:val="none" w:sz="0" w:space="0" w:color="auto"/>
            <w:left w:val="none" w:sz="0" w:space="0" w:color="auto"/>
            <w:bottom w:val="none" w:sz="0" w:space="0" w:color="auto"/>
            <w:right w:val="none" w:sz="0" w:space="0" w:color="auto"/>
          </w:divBdr>
        </w:div>
        <w:div w:id="429547160">
          <w:marLeft w:val="0"/>
          <w:marRight w:val="0"/>
          <w:marTop w:val="0"/>
          <w:marBottom w:val="0"/>
          <w:divBdr>
            <w:top w:val="none" w:sz="0" w:space="0" w:color="auto"/>
            <w:left w:val="none" w:sz="0" w:space="0" w:color="auto"/>
            <w:bottom w:val="none" w:sz="0" w:space="0" w:color="auto"/>
            <w:right w:val="none" w:sz="0" w:space="0" w:color="auto"/>
          </w:divBdr>
        </w:div>
        <w:div w:id="474103745">
          <w:marLeft w:val="0"/>
          <w:marRight w:val="0"/>
          <w:marTop w:val="0"/>
          <w:marBottom w:val="0"/>
          <w:divBdr>
            <w:top w:val="none" w:sz="0" w:space="0" w:color="auto"/>
            <w:left w:val="none" w:sz="0" w:space="0" w:color="auto"/>
            <w:bottom w:val="none" w:sz="0" w:space="0" w:color="auto"/>
            <w:right w:val="none" w:sz="0" w:space="0" w:color="auto"/>
          </w:divBdr>
        </w:div>
        <w:div w:id="614095718">
          <w:marLeft w:val="0"/>
          <w:marRight w:val="0"/>
          <w:marTop w:val="0"/>
          <w:marBottom w:val="0"/>
          <w:divBdr>
            <w:top w:val="none" w:sz="0" w:space="0" w:color="auto"/>
            <w:left w:val="none" w:sz="0" w:space="0" w:color="auto"/>
            <w:bottom w:val="none" w:sz="0" w:space="0" w:color="auto"/>
            <w:right w:val="none" w:sz="0" w:space="0" w:color="auto"/>
          </w:divBdr>
        </w:div>
        <w:div w:id="734280276">
          <w:marLeft w:val="0"/>
          <w:marRight w:val="0"/>
          <w:marTop w:val="0"/>
          <w:marBottom w:val="0"/>
          <w:divBdr>
            <w:top w:val="none" w:sz="0" w:space="0" w:color="auto"/>
            <w:left w:val="none" w:sz="0" w:space="0" w:color="auto"/>
            <w:bottom w:val="none" w:sz="0" w:space="0" w:color="auto"/>
            <w:right w:val="none" w:sz="0" w:space="0" w:color="auto"/>
          </w:divBdr>
        </w:div>
        <w:div w:id="798037227">
          <w:marLeft w:val="0"/>
          <w:marRight w:val="0"/>
          <w:marTop w:val="0"/>
          <w:marBottom w:val="0"/>
          <w:divBdr>
            <w:top w:val="none" w:sz="0" w:space="0" w:color="auto"/>
            <w:left w:val="none" w:sz="0" w:space="0" w:color="auto"/>
            <w:bottom w:val="none" w:sz="0" w:space="0" w:color="auto"/>
            <w:right w:val="none" w:sz="0" w:space="0" w:color="auto"/>
          </w:divBdr>
        </w:div>
        <w:div w:id="804196997">
          <w:marLeft w:val="0"/>
          <w:marRight w:val="0"/>
          <w:marTop w:val="0"/>
          <w:marBottom w:val="0"/>
          <w:divBdr>
            <w:top w:val="none" w:sz="0" w:space="0" w:color="auto"/>
            <w:left w:val="none" w:sz="0" w:space="0" w:color="auto"/>
            <w:bottom w:val="none" w:sz="0" w:space="0" w:color="auto"/>
            <w:right w:val="none" w:sz="0" w:space="0" w:color="auto"/>
          </w:divBdr>
        </w:div>
        <w:div w:id="995954765">
          <w:marLeft w:val="0"/>
          <w:marRight w:val="0"/>
          <w:marTop w:val="0"/>
          <w:marBottom w:val="0"/>
          <w:divBdr>
            <w:top w:val="none" w:sz="0" w:space="0" w:color="auto"/>
            <w:left w:val="none" w:sz="0" w:space="0" w:color="auto"/>
            <w:bottom w:val="none" w:sz="0" w:space="0" w:color="auto"/>
            <w:right w:val="none" w:sz="0" w:space="0" w:color="auto"/>
          </w:divBdr>
          <w:divsChild>
            <w:div w:id="1245334862">
              <w:marLeft w:val="-75"/>
              <w:marRight w:val="0"/>
              <w:marTop w:val="30"/>
              <w:marBottom w:val="30"/>
              <w:divBdr>
                <w:top w:val="none" w:sz="0" w:space="0" w:color="auto"/>
                <w:left w:val="none" w:sz="0" w:space="0" w:color="auto"/>
                <w:bottom w:val="none" w:sz="0" w:space="0" w:color="auto"/>
                <w:right w:val="none" w:sz="0" w:space="0" w:color="auto"/>
              </w:divBdr>
              <w:divsChild>
                <w:div w:id="1318846692">
                  <w:marLeft w:val="0"/>
                  <w:marRight w:val="0"/>
                  <w:marTop w:val="0"/>
                  <w:marBottom w:val="0"/>
                  <w:divBdr>
                    <w:top w:val="none" w:sz="0" w:space="0" w:color="auto"/>
                    <w:left w:val="none" w:sz="0" w:space="0" w:color="auto"/>
                    <w:bottom w:val="none" w:sz="0" w:space="0" w:color="auto"/>
                    <w:right w:val="none" w:sz="0" w:space="0" w:color="auto"/>
                  </w:divBdr>
                  <w:divsChild>
                    <w:div w:id="1013261397">
                      <w:marLeft w:val="0"/>
                      <w:marRight w:val="0"/>
                      <w:marTop w:val="0"/>
                      <w:marBottom w:val="0"/>
                      <w:divBdr>
                        <w:top w:val="none" w:sz="0" w:space="0" w:color="auto"/>
                        <w:left w:val="none" w:sz="0" w:space="0" w:color="auto"/>
                        <w:bottom w:val="none" w:sz="0" w:space="0" w:color="auto"/>
                        <w:right w:val="none" w:sz="0" w:space="0" w:color="auto"/>
                      </w:divBdr>
                    </w:div>
                    <w:div w:id="1092239526">
                      <w:marLeft w:val="0"/>
                      <w:marRight w:val="0"/>
                      <w:marTop w:val="0"/>
                      <w:marBottom w:val="0"/>
                      <w:divBdr>
                        <w:top w:val="none" w:sz="0" w:space="0" w:color="auto"/>
                        <w:left w:val="none" w:sz="0" w:space="0" w:color="auto"/>
                        <w:bottom w:val="none" w:sz="0" w:space="0" w:color="auto"/>
                        <w:right w:val="none" w:sz="0" w:space="0" w:color="auto"/>
                      </w:divBdr>
                    </w:div>
                    <w:div w:id="1457872234">
                      <w:marLeft w:val="0"/>
                      <w:marRight w:val="0"/>
                      <w:marTop w:val="0"/>
                      <w:marBottom w:val="0"/>
                      <w:divBdr>
                        <w:top w:val="none" w:sz="0" w:space="0" w:color="auto"/>
                        <w:left w:val="none" w:sz="0" w:space="0" w:color="auto"/>
                        <w:bottom w:val="none" w:sz="0" w:space="0" w:color="auto"/>
                        <w:right w:val="none" w:sz="0" w:space="0" w:color="auto"/>
                      </w:divBdr>
                    </w:div>
                    <w:div w:id="1534658013">
                      <w:marLeft w:val="0"/>
                      <w:marRight w:val="0"/>
                      <w:marTop w:val="0"/>
                      <w:marBottom w:val="0"/>
                      <w:divBdr>
                        <w:top w:val="none" w:sz="0" w:space="0" w:color="auto"/>
                        <w:left w:val="none" w:sz="0" w:space="0" w:color="auto"/>
                        <w:bottom w:val="none" w:sz="0" w:space="0" w:color="auto"/>
                        <w:right w:val="none" w:sz="0" w:space="0" w:color="auto"/>
                      </w:divBdr>
                    </w:div>
                    <w:div w:id="2018968291">
                      <w:marLeft w:val="0"/>
                      <w:marRight w:val="0"/>
                      <w:marTop w:val="0"/>
                      <w:marBottom w:val="0"/>
                      <w:divBdr>
                        <w:top w:val="none" w:sz="0" w:space="0" w:color="auto"/>
                        <w:left w:val="none" w:sz="0" w:space="0" w:color="auto"/>
                        <w:bottom w:val="none" w:sz="0" w:space="0" w:color="auto"/>
                        <w:right w:val="none" w:sz="0" w:space="0" w:color="auto"/>
                      </w:divBdr>
                    </w:div>
                  </w:divsChild>
                </w:div>
                <w:div w:id="1913659306">
                  <w:marLeft w:val="0"/>
                  <w:marRight w:val="0"/>
                  <w:marTop w:val="0"/>
                  <w:marBottom w:val="0"/>
                  <w:divBdr>
                    <w:top w:val="none" w:sz="0" w:space="0" w:color="auto"/>
                    <w:left w:val="none" w:sz="0" w:space="0" w:color="auto"/>
                    <w:bottom w:val="none" w:sz="0" w:space="0" w:color="auto"/>
                    <w:right w:val="none" w:sz="0" w:space="0" w:color="auto"/>
                  </w:divBdr>
                  <w:divsChild>
                    <w:div w:id="178391923">
                      <w:marLeft w:val="0"/>
                      <w:marRight w:val="0"/>
                      <w:marTop w:val="0"/>
                      <w:marBottom w:val="0"/>
                      <w:divBdr>
                        <w:top w:val="none" w:sz="0" w:space="0" w:color="auto"/>
                        <w:left w:val="none" w:sz="0" w:space="0" w:color="auto"/>
                        <w:bottom w:val="none" w:sz="0" w:space="0" w:color="auto"/>
                        <w:right w:val="none" w:sz="0" w:space="0" w:color="auto"/>
                      </w:divBdr>
                    </w:div>
                    <w:div w:id="320502144">
                      <w:marLeft w:val="0"/>
                      <w:marRight w:val="0"/>
                      <w:marTop w:val="0"/>
                      <w:marBottom w:val="0"/>
                      <w:divBdr>
                        <w:top w:val="none" w:sz="0" w:space="0" w:color="auto"/>
                        <w:left w:val="none" w:sz="0" w:space="0" w:color="auto"/>
                        <w:bottom w:val="none" w:sz="0" w:space="0" w:color="auto"/>
                        <w:right w:val="none" w:sz="0" w:space="0" w:color="auto"/>
                      </w:divBdr>
                    </w:div>
                    <w:div w:id="468015180">
                      <w:marLeft w:val="0"/>
                      <w:marRight w:val="0"/>
                      <w:marTop w:val="0"/>
                      <w:marBottom w:val="0"/>
                      <w:divBdr>
                        <w:top w:val="none" w:sz="0" w:space="0" w:color="auto"/>
                        <w:left w:val="none" w:sz="0" w:space="0" w:color="auto"/>
                        <w:bottom w:val="none" w:sz="0" w:space="0" w:color="auto"/>
                        <w:right w:val="none" w:sz="0" w:space="0" w:color="auto"/>
                      </w:divBdr>
                    </w:div>
                    <w:div w:id="544827713">
                      <w:marLeft w:val="0"/>
                      <w:marRight w:val="0"/>
                      <w:marTop w:val="0"/>
                      <w:marBottom w:val="0"/>
                      <w:divBdr>
                        <w:top w:val="none" w:sz="0" w:space="0" w:color="auto"/>
                        <w:left w:val="none" w:sz="0" w:space="0" w:color="auto"/>
                        <w:bottom w:val="none" w:sz="0" w:space="0" w:color="auto"/>
                        <w:right w:val="none" w:sz="0" w:space="0" w:color="auto"/>
                      </w:divBdr>
                    </w:div>
                    <w:div w:id="1139179258">
                      <w:marLeft w:val="0"/>
                      <w:marRight w:val="0"/>
                      <w:marTop w:val="0"/>
                      <w:marBottom w:val="0"/>
                      <w:divBdr>
                        <w:top w:val="none" w:sz="0" w:space="0" w:color="auto"/>
                        <w:left w:val="none" w:sz="0" w:space="0" w:color="auto"/>
                        <w:bottom w:val="none" w:sz="0" w:space="0" w:color="auto"/>
                        <w:right w:val="none" w:sz="0" w:space="0" w:color="auto"/>
                      </w:divBdr>
                    </w:div>
                    <w:div w:id="1159151179">
                      <w:marLeft w:val="0"/>
                      <w:marRight w:val="0"/>
                      <w:marTop w:val="0"/>
                      <w:marBottom w:val="0"/>
                      <w:divBdr>
                        <w:top w:val="none" w:sz="0" w:space="0" w:color="auto"/>
                        <w:left w:val="none" w:sz="0" w:space="0" w:color="auto"/>
                        <w:bottom w:val="none" w:sz="0" w:space="0" w:color="auto"/>
                        <w:right w:val="none" w:sz="0" w:space="0" w:color="auto"/>
                      </w:divBdr>
                    </w:div>
                    <w:div w:id="1332564713">
                      <w:marLeft w:val="0"/>
                      <w:marRight w:val="0"/>
                      <w:marTop w:val="0"/>
                      <w:marBottom w:val="0"/>
                      <w:divBdr>
                        <w:top w:val="none" w:sz="0" w:space="0" w:color="auto"/>
                        <w:left w:val="none" w:sz="0" w:space="0" w:color="auto"/>
                        <w:bottom w:val="none" w:sz="0" w:space="0" w:color="auto"/>
                        <w:right w:val="none" w:sz="0" w:space="0" w:color="auto"/>
                      </w:divBdr>
                    </w:div>
                    <w:div w:id="1397439698">
                      <w:marLeft w:val="0"/>
                      <w:marRight w:val="0"/>
                      <w:marTop w:val="0"/>
                      <w:marBottom w:val="0"/>
                      <w:divBdr>
                        <w:top w:val="none" w:sz="0" w:space="0" w:color="auto"/>
                        <w:left w:val="none" w:sz="0" w:space="0" w:color="auto"/>
                        <w:bottom w:val="none" w:sz="0" w:space="0" w:color="auto"/>
                        <w:right w:val="none" w:sz="0" w:space="0" w:color="auto"/>
                      </w:divBdr>
                    </w:div>
                    <w:div w:id="1482235731">
                      <w:marLeft w:val="0"/>
                      <w:marRight w:val="0"/>
                      <w:marTop w:val="0"/>
                      <w:marBottom w:val="0"/>
                      <w:divBdr>
                        <w:top w:val="none" w:sz="0" w:space="0" w:color="auto"/>
                        <w:left w:val="none" w:sz="0" w:space="0" w:color="auto"/>
                        <w:bottom w:val="none" w:sz="0" w:space="0" w:color="auto"/>
                        <w:right w:val="none" w:sz="0" w:space="0" w:color="auto"/>
                      </w:divBdr>
                    </w:div>
                    <w:div w:id="1604217810">
                      <w:marLeft w:val="0"/>
                      <w:marRight w:val="0"/>
                      <w:marTop w:val="0"/>
                      <w:marBottom w:val="0"/>
                      <w:divBdr>
                        <w:top w:val="none" w:sz="0" w:space="0" w:color="auto"/>
                        <w:left w:val="none" w:sz="0" w:space="0" w:color="auto"/>
                        <w:bottom w:val="none" w:sz="0" w:space="0" w:color="auto"/>
                        <w:right w:val="none" w:sz="0" w:space="0" w:color="auto"/>
                      </w:divBdr>
                    </w:div>
                    <w:div w:id="1690136448">
                      <w:marLeft w:val="0"/>
                      <w:marRight w:val="0"/>
                      <w:marTop w:val="0"/>
                      <w:marBottom w:val="0"/>
                      <w:divBdr>
                        <w:top w:val="none" w:sz="0" w:space="0" w:color="auto"/>
                        <w:left w:val="none" w:sz="0" w:space="0" w:color="auto"/>
                        <w:bottom w:val="none" w:sz="0" w:space="0" w:color="auto"/>
                        <w:right w:val="none" w:sz="0" w:space="0" w:color="auto"/>
                      </w:divBdr>
                    </w:div>
                    <w:div w:id="19604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81915">
          <w:marLeft w:val="0"/>
          <w:marRight w:val="0"/>
          <w:marTop w:val="0"/>
          <w:marBottom w:val="0"/>
          <w:divBdr>
            <w:top w:val="none" w:sz="0" w:space="0" w:color="auto"/>
            <w:left w:val="none" w:sz="0" w:space="0" w:color="auto"/>
            <w:bottom w:val="none" w:sz="0" w:space="0" w:color="auto"/>
            <w:right w:val="none" w:sz="0" w:space="0" w:color="auto"/>
          </w:divBdr>
        </w:div>
        <w:div w:id="1457409700">
          <w:marLeft w:val="0"/>
          <w:marRight w:val="0"/>
          <w:marTop w:val="0"/>
          <w:marBottom w:val="0"/>
          <w:divBdr>
            <w:top w:val="none" w:sz="0" w:space="0" w:color="auto"/>
            <w:left w:val="none" w:sz="0" w:space="0" w:color="auto"/>
            <w:bottom w:val="none" w:sz="0" w:space="0" w:color="auto"/>
            <w:right w:val="none" w:sz="0" w:space="0" w:color="auto"/>
          </w:divBdr>
        </w:div>
        <w:div w:id="1487209088">
          <w:marLeft w:val="0"/>
          <w:marRight w:val="0"/>
          <w:marTop w:val="0"/>
          <w:marBottom w:val="0"/>
          <w:divBdr>
            <w:top w:val="none" w:sz="0" w:space="0" w:color="auto"/>
            <w:left w:val="none" w:sz="0" w:space="0" w:color="auto"/>
            <w:bottom w:val="none" w:sz="0" w:space="0" w:color="auto"/>
            <w:right w:val="none" w:sz="0" w:space="0" w:color="auto"/>
          </w:divBdr>
        </w:div>
        <w:div w:id="1497575573">
          <w:marLeft w:val="0"/>
          <w:marRight w:val="0"/>
          <w:marTop w:val="0"/>
          <w:marBottom w:val="0"/>
          <w:divBdr>
            <w:top w:val="none" w:sz="0" w:space="0" w:color="auto"/>
            <w:left w:val="none" w:sz="0" w:space="0" w:color="auto"/>
            <w:bottom w:val="none" w:sz="0" w:space="0" w:color="auto"/>
            <w:right w:val="none" w:sz="0" w:space="0" w:color="auto"/>
          </w:divBdr>
        </w:div>
        <w:div w:id="1507138185">
          <w:marLeft w:val="0"/>
          <w:marRight w:val="0"/>
          <w:marTop w:val="0"/>
          <w:marBottom w:val="0"/>
          <w:divBdr>
            <w:top w:val="none" w:sz="0" w:space="0" w:color="auto"/>
            <w:left w:val="none" w:sz="0" w:space="0" w:color="auto"/>
            <w:bottom w:val="none" w:sz="0" w:space="0" w:color="auto"/>
            <w:right w:val="none" w:sz="0" w:space="0" w:color="auto"/>
          </w:divBdr>
        </w:div>
        <w:div w:id="1558930658">
          <w:marLeft w:val="0"/>
          <w:marRight w:val="0"/>
          <w:marTop w:val="0"/>
          <w:marBottom w:val="0"/>
          <w:divBdr>
            <w:top w:val="none" w:sz="0" w:space="0" w:color="auto"/>
            <w:left w:val="none" w:sz="0" w:space="0" w:color="auto"/>
            <w:bottom w:val="none" w:sz="0" w:space="0" w:color="auto"/>
            <w:right w:val="none" w:sz="0" w:space="0" w:color="auto"/>
          </w:divBdr>
          <w:divsChild>
            <w:div w:id="879122797">
              <w:marLeft w:val="-75"/>
              <w:marRight w:val="0"/>
              <w:marTop w:val="30"/>
              <w:marBottom w:val="30"/>
              <w:divBdr>
                <w:top w:val="none" w:sz="0" w:space="0" w:color="auto"/>
                <w:left w:val="none" w:sz="0" w:space="0" w:color="auto"/>
                <w:bottom w:val="none" w:sz="0" w:space="0" w:color="auto"/>
                <w:right w:val="none" w:sz="0" w:space="0" w:color="auto"/>
              </w:divBdr>
              <w:divsChild>
                <w:div w:id="793015070">
                  <w:marLeft w:val="0"/>
                  <w:marRight w:val="0"/>
                  <w:marTop w:val="0"/>
                  <w:marBottom w:val="0"/>
                  <w:divBdr>
                    <w:top w:val="none" w:sz="0" w:space="0" w:color="auto"/>
                    <w:left w:val="none" w:sz="0" w:space="0" w:color="auto"/>
                    <w:bottom w:val="none" w:sz="0" w:space="0" w:color="auto"/>
                    <w:right w:val="none" w:sz="0" w:space="0" w:color="auto"/>
                  </w:divBdr>
                  <w:divsChild>
                    <w:div w:id="2120642265">
                      <w:marLeft w:val="0"/>
                      <w:marRight w:val="0"/>
                      <w:marTop w:val="0"/>
                      <w:marBottom w:val="0"/>
                      <w:divBdr>
                        <w:top w:val="none" w:sz="0" w:space="0" w:color="auto"/>
                        <w:left w:val="none" w:sz="0" w:space="0" w:color="auto"/>
                        <w:bottom w:val="none" w:sz="0" w:space="0" w:color="auto"/>
                        <w:right w:val="none" w:sz="0" w:space="0" w:color="auto"/>
                      </w:divBdr>
                    </w:div>
                  </w:divsChild>
                </w:div>
                <w:div w:id="866524903">
                  <w:marLeft w:val="0"/>
                  <w:marRight w:val="0"/>
                  <w:marTop w:val="0"/>
                  <w:marBottom w:val="0"/>
                  <w:divBdr>
                    <w:top w:val="none" w:sz="0" w:space="0" w:color="auto"/>
                    <w:left w:val="none" w:sz="0" w:space="0" w:color="auto"/>
                    <w:bottom w:val="none" w:sz="0" w:space="0" w:color="auto"/>
                    <w:right w:val="none" w:sz="0" w:space="0" w:color="auto"/>
                  </w:divBdr>
                  <w:divsChild>
                    <w:div w:id="1415467312">
                      <w:marLeft w:val="0"/>
                      <w:marRight w:val="0"/>
                      <w:marTop w:val="0"/>
                      <w:marBottom w:val="0"/>
                      <w:divBdr>
                        <w:top w:val="none" w:sz="0" w:space="0" w:color="auto"/>
                        <w:left w:val="none" w:sz="0" w:space="0" w:color="auto"/>
                        <w:bottom w:val="none" w:sz="0" w:space="0" w:color="auto"/>
                        <w:right w:val="none" w:sz="0" w:space="0" w:color="auto"/>
                      </w:divBdr>
                    </w:div>
                  </w:divsChild>
                </w:div>
                <w:div w:id="1323505494">
                  <w:marLeft w:val="0"/>
                  <w:marRight w:val="0"/>
                  <w:marTop w:val="0"/>
                  <w:marBottom w:val="0"/>
                  <w:divBdr>
                    <w:top w:val="none" w:sz="0" w:space="0" w:color="auto"/>
                    <w:left w:val="none" w:sz="0" w:space="0" w:color="auto"/>
                    <w:bottom w:val="none" w:sz="0" w:space="0" w:color="auto"/>
                    <w:right w:val="none" w:sz="0" w:space="0" w:color="auto"/>
                  </w:divBdr>
                  <w:divsChild>
                    <w:div w:id="160196967">
                      <w:marLeft w:val="0"/>
                      <w:marRight w:val="0"/>
                      <w:marTop w:val="0"/>
                      <w:marBottom w:val="0"/>
                      <w:divBdr>
                        <w:top w:val="none" w:sz="0" w:space="0" w:color="auto"/>
                        <w:left w:val="none" w:sz="0" w:space="0" w:color="auto"/>
                        <w:bottom w:val="none" w:sz="0" w:space="0" w:color="auto"/>
                        <w:right w:val="none" w:sz="0" w:space="0" w:color="auto"/>
                      </w:divBdr>
                    </w:div>
                  </w:divsChild>
                </w:div>
                <w:div w:id="1497961731">
                  <w:marLeft w:val="0"/>
                  <w:marRight w:val="0"/>
                  <w:marTop w:val="0"/>
                  <w:marBottom w:val="0"/>
                  <w:divBdr>
                    <w:top w:val="none" w:sz="0" w:space="0" w:color="auto"/>
                    <w:left w:val="none" w:sz="0" w:space="0" w:color="auto"/>
                    <w:bottom w:val="none" w:sz="0" w:space="0" w:color="auto"/>
                    <w:right w:val="none" w:sz="0" w:space="0" w:color="auto"/>
                  </w:divBdr>
                  <w:divsChild>
                    <w:div w:id="1601570842">
                      <w:marLeft w:val="0"/>
                      <w:marRight w:val="0"/>
                      <w:marTop w:val="0"/>
                      <w:marBottom w:val="0"/>
                      <w:divBdr>
                        <w:top w:val="none" w:sz="0" w:space="0" w:color="auto"/>
                        <w:left w:val="none" w:sz="0" w:space="0" w:color="auto"/>
                        <w:bottom w:val="none" w:sz="0" w:space="0" w:color="auto"/>
                        <w:right w:val="none" w:sz="0" w:space="0" w:color="auto"/>
                      </w:divBdr>
                    </w:div>
                  </w:divsChild>
                </w:div>
                <w:div w:id="1641616314">
                  <w:marLeft w:val="0"/>
                  <w:marRight w:val="0"/>
                  <w:marTop w:val="0"/>
                  <w:marBottom w:val="0"/>
                  <w:divBdr>
                    <w:top w:val="none" w:sz="0" w:space="0" w:color="auto"/>
                    <w:left w:val="none" w:sz="0" w:space="0" w:color="auto"/>
                    <w:bottom w:val="none" w:sz="0" w:space="0" w:color="auto"/>
                    <w:right w:val="none" w:sz="0" w:space="0" w:color="auto"/>
                  </w:divBdr>
                  <w:divsChild>
                    <w:div w:id="809707178">
                      <w:marLeft w:val="0"/>
                      <w:marRight w:val="0"/>
                      <w:marTop w:val="0"/>
                      <w:marBottom w:val="0"/>
                      <w:divBdr>
                        <w:top w:val="none" w:sz="0" w:space="0" w:color="auto"/>
                        <w:left w:val="none" w:sz="0" w:space="0" w:color="auto"/>
                        <w:bottom w:val="none" w:sz="0" w:space="0" w:color="auto"/>
                        <w:right w:val="none" w:sz="0" w:space="0" w:color="auto"/>
                      </w:divBdr>
                    </w:div>
                  </w:divsChild>
                </w:div>
                <w:div w:id="1671710270">
                  <w:marLeft w:val="0"/>
                  <w:marRight w:val="0"/>
                  <w:marTop w:val="0"/>
                  <w:marBottom w:val="0"/>
                  <w:divBdr>
                    <w:top w:val="none" w:sz="0" w:space="0" w:color="auto"/>
                    <w:left w:val="none" w:sz="0" w:space="0" w:color="auto"/>
                    <w:bottom w:val="none" w:sz="0" w:space="0" w:color="auto"/>
                    <w:right w:val="none" w:sz="0" w:space="0" w:color="auto"/>
                  </w:divBdr>
                  <w:divsChild>
                    <w:div w:id="1631477065">
                      <w:marLeft w:val="0"/>
                      <w:marRight w:val="0"/>
                      <w:marTop w:val="0"/>
                      <w:marBottom w:val="0"/>
                      <w:divBdr>
                        <w:top w:val="none" w:sz="0" w:space="0" w:color="auto"/>
                        <w:left w:val="none" w:sz="0" w:space="0" w:color="auto"/>
                        <w:bottom w:val="none" w:sz="0" w:space="0" w:color="auto"/>
                        <w:right w:val="none" w:sz="0" w:space="0" w:color="auto"/>
                      </w:divBdr>
                    </w:div>
                  </w:divsChild>
                </w:div>
                <w:div w:id="1879318024">
                  <w:marLeft w:val="0"/>
                  <w:marRight w:val="0"/>
                  <w:marTop w:val="0"/>
                  <w:marBottom w:val="0"/>
                  <w:divBdr>
                    <w:top w:val="none" w:sz="0" w:space="0" w:color="auto"/>
                    <w:left w:val="none" w:sz="0" w:space="0" w:color="auto"/>
                    <w:bottom w:val="none" w:sz="0" w:space="0" w:color="auto"/>
                    <w:right w:val="none" w:sz="0" w:space="0" w:color="auto"/>
                  </w:divBdr>
                  <w:divsChild>
                    <w:div w:id="1405689884">
                      <w:marLeft w:val="0"/>
                      <w:marRight w:val="0"/>
                      <w:marTop w:val="0"/>
                      <w:marBottom w:val="0"/>
                      <w:divBdr>
                        <w:top w:val="none" w:sz="0" w:space="0" w:color="auto"/>
                        <w:left w:val="none" w:sz="0" w:space="0" w:color="auto"/>
                        <w:bottom w:val="none" w:sz="0" w:space="0" w:color="auto"/>
                        <w:right w:val="none" w:sz="0" w:space="0" w:color="auto"/>
                      </w:divBdr>
                    </w:div>
                  </w:divsChild>
                </w:div>
                <w:div w:id="1978870994">
                  <w:marLeft w:val="0"/>
                  <w:marRight w:val="0"/>
                  <w:marTop w:val="0"/>
                  <w:marBottom w:val="0"/>
                  <w:divBdr>
                    <w:top w:val="none" w:sz="0" w:space="0" w:color="auto"/>
                    <w:left w:val="none" w:sz="0" w:space="0" w:color="auto"/>
                    <w:bottom w:val="none" w:sz="0" w:space="0" w:color="auto"/>
                    <w:right w:val="none" w:sz="0" w:space="0" w:color="auto"/>
                  </w:divBdr>
                  <w:divsChild>
                    <w:div w:id="9926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5929">
          <w:marLeft w:val="0"/>
          <w:marRight w:val="0"/>
          <w:marTop w:val="0"/>
          <w:marBottom w:val="0"/>
          <w:divBdr>
            <w:top w:val="none" w:sz="0" w:space="0" w:color="auto"/>
            <w:left w:val="none" w:sz="0" w:space="0" w:color="auto"/>
            <w:bottom w:val="none" w:sz="0" w:space="0" w:color="auto"/>
            <w:right w:val="none" w:sz="0" w:space="0" w:color="auto"/>
          </w:divBdr>
        </w:div>
        <w:div w:id="1699576200">
          <w:marLeft w:val="0"/>
          <w:marRight w:val="0"/>
          <w:marTop w:val="0"/>
          <w:marBottom w:val="0"/>
          <w:divBdr>
            <w:top w:val="none" w:sz="0" w:space="0" w:color="auto"/>
            <w:left w:val="none" w:sz="0" w:space="0" w:color="auto"/>
            <w:bottom w:val="none" w:sz="0" w:space="0" w:color="auto"/>
            <w:right w:val="none" w:sz="0" w:space="0" w:color="auto"/>
          </w:divBdr>
        </w:div>
        <w:div w:id="1724065456">
          <w:marLeft w:val="0"/>
          <w:marRight w:val="0"/>
          <w:marTop w:val="0"/>
          <w:marBottom w:val="0"/>
          <w:divBdr>
            <w:top w:val="none" w:sz="0" w:space="0" w:color="auto"/>
            <w:left w:val="none" w:sz="0" w:space="0" w:color="auto"/>
            <w:bottom w:val="none" w:sz="0" w:space="0" w:color="auto"/>
            <w:right w:val="none" w:sz="0" w:space="0" w:color="auto"/>
          </w:divBdr>
        </w:div>
        <w:div w:id="1724519995">
          <w:marLeft w:val="0"/>
          <w:marRight w:val="0"/>
          <w:marTop w:val="0"/>
          <w:marBottom w:val="0"/>
          <w:divBdr>
            <w:top w:val="none" w:sz="0" w:space="0" w:color="auto"/>
            <w:left w:val="none" w:sz="0" w:space="0" w:color="auto"/>
            <w:bottom w:val="none" w:sz="0" w:space="0" w:color="auto"/>
            <w:right w:val="none" w:sz="0" w:space="0" w:color="auto"/>
          </w:divBdr>
        </w:div>
        <w:div w:id="1816682449">
          <w:marLeft w:val="0"/>
          <w:marRight w:val="0"/>
          <w:marTop w:val="0"/>
          <w:marBottom w:val="0"/>
          <w:divBdr>
            <w:top w:val="none" w:sz="0" w:space="0" w:color="auto"/>
            <w:left w:val="none" w:sz="0" w:space="0" w:color="auto"/>
            <w:bottom w:val="none" w:sz="0" w:space="0" w:color="auto"/>
            <w:right w:val="none" w:sz="0" w:space="0" w:color="auto"/>
          </w:divBdr>
        </w:div>
        <w:div w:id="1869025814">
          <w:marLeft w:val="0"/>
          <w:marRight w:val="0"/>
          <w:marTop w:val="0"/>
          <w:marBottom w:val="0"/>
          <w:divBdr>
            <w:top w:val="none" w:sz="0" w:space="0" w:color="auto"/>
            <w:left w:val="none" w:sz="0" w:space="0" w:color="auto"/>
            <w:bottom w:val="none" w:sz="0" w:space="0" w:color="auto"/>
            <w:right w:val="none" w:sz="0" w:space="0" w:color="auto"/>
          </w:divBdr>
        </w:div>
        <w:div w:id="2054957899">
          <w:marLeft w:val="0"/>
          <w:marRight w:val="0"/>
          <w:marTop w:val="0"/>
          <w:marBottom w:val="0"/>
          <w:divBdr>
            <w:top w:val="none" w:sz="0" w:space="0" w:color="auto"/>
            <w:left w:val="none" w:sz="0" w:space="0" w:color="auto"/>
            <w:bottom w:val="none" w:sz="0" w:space="0" w:color="auto"/>
            <w:right w:val="none" w:sz="0" w:space="0" w:color="auto"/>
          </w:divBdr>
        </w:div>
      </w:divsChild>
    </w:div>
    <w:div w:id="1993947688">
      <w:bodyDiv w:val="1"/>
      <w:marLeft w:val="0"/>
      <w:marRight w:val="0"/>
      <w:marTop w:val="0"/>
      <w:marBottom w:val="0"/>
      <w:divBdr>
        <w:top w:val="none" w:sz="0" w:space="0" w:color="auto"/>
        <w:left w:val="none" w:sz="0" w:space="0" w:color="auto"/>
        <w:bottom w:val="none" w:sz="0" w:space="0" w:color="auto"/>
        <w:right w:val="none" w:sz="0" w:space="0" w:color="auto"/>
      </w:divBdr>
    </w:div>
    <w:div w:id="2050259246">
      <w:bodyDiv w:val="1"/>
      <w:marLeft w:val="0"/>
      <w:marRight w:val="0"/>
      <w:marTop w:val="0"/>
      <w:marBottom w:val="0"/>
      <w:divBdr>
        <w:top w:val="none" w:sz="0" w:space="0" w:color="auto"/>
        <w:left w:val="none" w:sz="0" w:space="0" w:color="auto"/>
        <w:bottom w:val="none" w:sz="0" w:space="0" w:color="auto"/>
        <w:right w:val="none" w:sz="0" w:space="0" w:color="auto"/>
      </w:divBdr>
    </w:div>
    <w:div w:id="2107461868">
      <w:bodyDiv w:val="1"/>
      <w:marLeft w:val="0"/>
      <w:marRight w:val="0"/>
      <w:marTop w:val="0"/>
      <w:marBottom w:val="0"/>
      <w:divBdr>
        <w:top w:val="none" w:sz="0" w:space="0" w:color="auto"/>
        <w:left w:val="none" w:sz="0" w:space="0" w:color="auto"/>
        <w:bottom w:val="none" w:sz="0" w:space="0" w:color="auto"/>
        <w:right w:val="none" w:sz="0" w:space="0" w:color="auto"/>
      </w:divBdr>
      <w:divsChild>
        <w:div w:id="788991">
          <w:marLeft w:val="0"/>
          <w:marRight w:val="0"/>
          <w:marTop w:val="0"/>
          <w:marBottom w:val="0"/>
          <w:divBdr>
            <w:top w:val="none" w:sz="0" w:space="0" w:color="auto"/>
            <w:left w:val="none" w:sz="0" w:space="0" w:color="auto"/>
            <w:bottom w:val="none" w:sz="0" w:space="0" w:color="auto"/>
            <w:right w:val="none" w:sz="0" w:space="0" w:color="auto"/>
          </w:divBdr>
        </w:div>
        <w:div w:id="101387709">
          <w:marLeft w:val="0"/>
          <w:marRight w:val="0"/>
          <w:marTop w:val="0"/>
          <w:marBottom w:val="0"/>
          <w:divBdr>
            <w:top w:val="none" w:sz="0" w:space="0" w:color="auto"/>
            <w:left w:val="none" w:sz="0" w:space="0" w:color="auto"/>
            <w:bottom w:val="none" w:sz="0" w:space="0" w:color="auto"/>
            <w:right w:val="none" w:sz="0" w:space="0" w:color="auto"/>
          </w:divBdr>
          <w:divsChild>
            <w:div w:id="1231232909">
              <w:marLeft w:val="0"/>
              <w:marRight w:val="0"/>
              <w:marTop w:val="30"/>
              <w:marBottom w:val="30"/>
              <w:divBdr>
                <w:top w:val="none" w:sz="0" w:space="0" w:color="auto"/>
                <w:left w:val="none" w:sz="0" w:space="0" w:color="auto"/>
                <w:bottom w:val="none" w:sz="0" w:space="0" w:color="auto"/>
                <w:right w:val="none" w:sz="0" w:space="0" w:color="auto"/>
              </w:divBdr>
              <w:divsChild>
                <w:div w:id="2784563">
                  <w:marLeft w:val="0"/>
                  <w:marRight w:val="0"/>
                  <w:marTop w:val="0"/>
                  <w:marBottom w:val="0"/>
                  <w:divBdr>
                    <w:top w:val="none" w:sz="0" w:space="0" w:color="auto"/>
                    <w:left w:val="none" w:sz="0" w:space="0" w:color="auto"/>
                    <w:bottom w:val="none" w:sz="0" w:space="0" w:color="auto"/>
                    <w:right w:val="none" w:sz="0" w:space="0" w:color="auto"/>
                  </w:divBdr>
                  <w:divsChild>
                    <w:div w:id="265963118">
                      <w:marLeft w:val="0"/>
                      <w:marRight w:val="0"/>
                      <w:marTop w:val="0"/>
                      <w:marBottom w:val="0"/>
                      <w:divBdr>
                        <w:top w:val="none" w:sz="0" w:space="0" w:color="auto"/>
                        <w:left w:val="none" w:sz="0" w:space="0" w:color="auto"/>
                        <w:bottom w:val="none" w:sz="0" w:space="0" w:color="auto"/>
                        <w:right w:val="none" w:sz="0" w:space="0" w:color="auto"/>
                      </w:divBdr>
                    </w:div>
                  </w:divsChild>
                </w:div>
                <w:div w:id="106581921">
                  <w:marLeft w:val="0"/>
                  <w:marRight w:val="0"/>
                  <w:marTop w:val="0"/>
                  <w:marBottom w:val="0"/>
                  <w:divBdr>
                    <w:top w:val="none" w:sz="0" w:space="0" w:color="auto"/>
                    <w:left w:val="none" w:sz="0" w:space="0" w:color="auto"/>
                    <w:bottom w:val="none" w:sz="0" w:space="0" w:color="auto"/>
                    <w:right w:val="none" w:sz="0" w:space="0" w:color="auto"/>
                  </w:divBdr>
                  <w:divsChild>
                    <w:div w:id="890732373">
                      <w:marLeft w:val="0"/>
                      <w:marRight w:val="0"/>
                      <w:marTop w:val="0"/>
                      <w:marBottom w:val="0"/>
                      <w:divBdr>
                        <w:top w:val="none" w:sz="0" w:space="0" w:color="auto"/>
                        <w:left w:val="none" w:sz="0" w:space="0" w:color="auto"/>
                        <w:bottom w:val="none" w:sz="0" w:space="0" w:color="auto"/>
                        <w:right w:val="none" w:sz="0" w:space="0" w:color="auto"/>
                      </w:divBdr>
                    </w:div>
                  </w:divsChild>
                </w:div>
                <w:div w:id="392392426">
                  <w:marLeft w:val="0"/>
                  <w:marRight w:val="0"/>
                  <w:marTop w:val="0"/>
                  <w:marBottom w:val="0"/>
                  <w:divBdr>
                    <w:top w:val="none" w:sz="0" w:space="0" w:color="auto"/>
                    <w:left w:val="none" w:sz="0" w:space="0" w:color="auto"/>
                    <w:bottom w:val="none" w:sz="0" w:space="0" w:color="auto"/>
                    <w:right w:val="none" w:sz="0" w:space="0" w:color="auto"/>
                  </w:divBdr>
                  <w:divsChild>
                    <w:div w:id="101651491">
                      <w:marLeft w:val="0"/>
                      <w:marRight w:val="0"/>
                      <w:marTop w:val="0"/>
                      <w:marBottom w:val="0"/>
                      <w:divBdr>
                        <w:top w:val="none" w:sz="0" w:space="0" w:color="auto"/>
                        <w:left w:val="none" w:sz="0" w:space="0" w:color="auto"/>
                        <w:bottom w:val="none" w:sz="0" w:space="0" w:color="auto"/>
                        <w:right w:val="none" w:sz="0" w:space="0" w:color="auto"/>
                      </w:divBdr>
                    </w:div>
                  </w:divsChild>
                </w:div>
                <w:div w:id="402990843">
                  <w:marLeft w:val="0"/>
                  <w:marRight w:val="0"/>
                  <w:marTop w:val="0"/>
                  <w:marBottom w:val="0"/>
                  <w:divBdr>
                    <w:top w:val="none" w:sz="0" w:space="0" w:color="auto"/>
                    <w:left w:val="none" w:sz="0" w:space="0" w:color="auto"/>
                    <w:bottom w:val="none" w:sz="0" w:space="0" w:color="auto"/>
                    <w:right w:val="none" w:sz="0" w:space="0" w:color="auto"/>
                  </w:divBdr>
                  <w:divsChild>
                    <w:div w:id="2004355327">
                      <w:marLeft w:val="0"/>
                      <w:marRight w:val="0"/>
                      <w:marTop w:val="0"/>
                      <w:marBottom w:val="0"/>
                      <w:divBdr>
                        <w:top w:val="none" w:sz="0" w:space="0" w:color="auto"/>
                        <w:left w:val="none" w:sz="0" w:space="0" w:color="auto"/>
                        <w:bottom w:val="none" w:sz="0" w:space="0" w:color="auto"/>
                        <w:right w:val="none" w:sz="0" w:space="0" w:color="auto"/>
                      </w:divBdr>
                    </w:div>
                  </w:divsChild>
                </w:div>
                <w:div w:id="489907296">
                  <w:marLeft w:val="0"/>
                  <w:marRight w:val="0"/>
                  <w:marTop w:val="0"/>
                  <w:marBottom w:val="0"/>
                  <w:divBdr>
                    <w:top w:val="none" w:sz="0" w:space="0" w:color="auto"/>
                    <w:left w:val="none" w:sz="0" w:space="0" w:color="auto"/>
                    <w:bottom w:val="none" w:sz="0" w:space="0" w:color="auto"/>
                    <w:right w:val="none" w:sz="0" w:space="0" w:color="auto"/>
                  </w:divBdr>
                  <w:divsChild>
                    <w:div w:id="1809011518">
                      <w:marLeft w:val="0"/>
                      <w:marRight w:val="0"/>
                      <w:marTop w:val="0"/>
                      <w:marBottom w:val="0"/>
                      <w:divBdr>
                        <w:top w:val="none" w:sz="0" w:space="0" w:color="auto"/>
                        <w:left w:val="none" w:sz="0" w:space="0" w:color="auto"/>
                        <w:bottom w:val="none" w:sz="0" w:space="0" w:color="auto"/>
                        <w:right w:val="none" w:sz="0" w:space="0" w:color="auto"/>
                      </w:divBdr>
                    </w:div>
                  </w:divsChild>
                </w:div>
                <w:div w:id="548037366">
                  <w:marLeft w:val="0"/>
                  <w:marRight w:val="0"/>
                  <w:marTop w:val="0"/>
                  <w:marBottom w:val="0"/>
                  <w:divBdr>
                    <w:top w:val="none" w:sz="0" w:space="0" w:color="auto"/>
                    <w:left w:val="none" w:sz="0" w:space="0" w:color="auto"/>
                    <w:bottom w:val="none" w:sz="0" w:space="0" w:color="auto"/>
                    <w:right w:val="none" w:sz="0" w:space="0" w:color="auto"/>
                  </w:divBdr>
                  <w:divsChild>
                    <w:div w:id="1022899141">
                      <w:marLeft w:val="0"/>
                      <w:marRight w:val="0"/>
                      <w:marTop w:val="0"/>
                      <w:marBottom w:val="0"/>
                      <w:divBdr>
                        <w:top w:val="none" w:sz="0" w:space="0" w:color="auto"/>
                        <w:left w:val="none" w:sz="0" w:space="0" w:color="auto"/>
                        <w:bottom w:val="none" w:sz="0" w:space="0" w:color="auto"/>
                        <w:right w:val="none" w:sz="0" w:space="0" w:color="auto"/>
                      </w:divBdr>
                    </w:div>
                  </w:divsChild>
                </w:div>
                <w:div w:id="550270953">
                  <w:marLeft w:val="0"/>
                  <w:marRight w:val="0"/>
                  <w:marTop w:val="0"/>
                  <w:marBottom w:val="0"/>
                  <w:divBdr>
                    <w:top w:val="none" w:sz="0" w:space="0" w:color="auto"/>
                    <w:left w:val="none" w:sz="0" w:space="0" w:color="auto"/>
                    <w:bottom w:val="none" w:sz="0" w:space="0" w:color="auto"/>
                    <w:right w:val="none" w:sz="0" w:space="0" w:color="auto"/>
                  </w:divBdr>
                  <w:divsChild>
                    <w:div w:id="104154454">
                      <w:marLeft w:val="0"/>
                      <w:marRight w:val="0"/>
                      <w:marTop w:val="0"/>
                      <w:marBottom w:val="0"/>
                      <w:divBdr>
                        <w:top w:val="none" w:sz="0" w:space="0" w:color="auto"/>
                        <w:left w:val="none" w:sz="0" w:space="0" w:color="auto"/>
                        <w:bottom w:val="none" w:sz="0" w:space="0" w:color="auto"/>
                        <w:right w:val="none" w:sz="0" w:space="0" w:color="auto"/>
                      </w:divBdr>
                    </w:div>
                  </w:divsChild>
                </w:div>
                <w:div w:id="575356589">
                  <w:marLeft w:val="0"/>
                  <w:marRight w:val="0"/>
                  <w:marTop w:val="0"/>
                  <w:marBottom w:val="0"/>
                  <w:divBdr>
                    <w:top w:val="none" w:sz="0" w:space="0" w:color="auto"/>
                    <w:left w:val="none" w:sz="0" w:space="0" w:color="auto"/>
                    <w:bottom w:val="none" w:sz="0" w:space="0" w:color="auto"/>
                    <w:right w:val="none" w:sz="0" w:space="0" w:color="auto"/>
                  </w:divBdr>
                  <w:divsChild>
                    <w:div w:id="789010172">
                      <w:marLeft w:val="0"/>
                      <w:marRight w:val="0"/>
                      <w:marTop w:val="0"/>
                      <w:marBottom w:val="0"/>
                      <w:divBdr>
                        <w:top w:val="none" w:sz="0" w:space="0" w:color="auto"/>
                        <w:left w:val="none" w:sz="0" w:space="0" w:color="auto"/>
                        <w:bottom w:val="none" w:sz="0" w:space="0" w:color="auto"/>
                        <w:right w:val="none" w:sz="0" w:space="0" w:color="auto"/>
                      </w:divBdr>
                    </w:div>
                  </w:divsChild>
                </w:div>
                <w:div w:id="596059585">
                  <w:marLeft w:val="0"/>
                  <w:marRight w:val="0"/>
                  <w:marTop w:val="0"/>
                  <w:marBottom w:val="0"/>
                  <w:divBdr>
                    <w:top w:val="none" w:sz="0" w:space="0" w:color="auto"/>
                    <w:left w:val="none" w:sz="0" w:space="0" w:color="auto"/>
                    <w:bottom w:val="none" w:sz="0" w:space="0" w:color="auto"/>
                    <w:right w:val="none" w:sz="0" w:space="0" w:color="auto"/>
                  </w:divBdr>
                  <w:divsChild>
                    <w:div w:id="265315503">
                      <w:marLeft w:val="0"/>
                      <w:marRight w:val="0"/>
                      <w:marTop w:val="0"/>
                      <w:marBottom w:val="0"/>
                      <w:divBdr>
                        <w:top w:val="none" w:sz="0" w:space="0" w:color="auto"/>
                        <w:left w:val="none" w:sz="0" w:space="0" w:color="auto"/>
                        <w:bottom w:val="none" w:sz="0" w:space="0" w:color="auto"/>
                        <w:right w:val="none" w:sz="0" w:space="0" w:color="auto"/>
                      </w:divBdr>
                    </w:div>
                  </w:divsChild>
                </w:div>
                <w:div w:id="597638663">
                  <w:marLeft w:val="0"/>
                  <w:marRight w:val="0"/>
                  <w:marTop w:val="0"/>
                  <w:marBottom w:val="0"/>
                  <w:divBdr>
                    <w:top w:val="none" w:sz="0" w:space="0" w:color="auto"/>
                    <w:left w:val="none" w:sz="0" w:space="0" w:color="auto"/>
                    <w:bottom w:val="none" w:sz="0" w:space="0" w:color="auto"/>
                    <w:right w:val="none" w:sz="0" w:space="0" w:color="auto"/>
                  </w:divBdr>
                  <w:divsChild>
                    <w:div w:id="342712107">
                      <w:marLeft w:val="0"/>
                      <w:marRight w:val="0"/>
                      <w:marTop w:val="0"/>
                      <w:marBottom w:val="0"/>
                      <w:divBdr>
                        <w:top w:val="none" w:sz="0" w:space="0" w:color="auto"/>
                        <w:left w:val="none" w:sz="0" w:space="0" w:color="auto"/>
                        <w:bottom w:val="none" w:sz="0" w:space="0" w:color="auto"/>
                        <w:right w:val="none" w:sz="0" w:space="0" w:color="auto"/>
                      </w:divBdr>
                    </w:div>
                  </w:divsChild>
                </w:div>
                <w:div w:id="710887874">
                  <w:marLeft w:val="0"/>
                  <w:marRight w:val="0"/>
                  <w:marTop w:val="0"/>
                  <w:marBottom w:val="0"/>
                  <w:divBdr>
                    <w:top w:val="none" w:sz="0" w:space="0" w:color="auto"/>
                    <w:left w:val="none" w:sz="0" w:space="0" w:color="auto"/>
                    <w:bottom w:val="none" w:sz="0" w:space="0" w:color="auto"/>
                    <w:right w:val="none" w:sz="0" w:space="0" w:color="auto"/>
                  </w:divBdr>
                  <w:divsChild>
                    <w:div w:id="615062598">
                      <w:marLeft w:val="0"/>
                      <w:marRight w:val="0"/>
                      <w:marTop w:val="0"/>
                      <w:marBottom w:val="0"/>
                      <w:divBdr>
                        <w:top w:val="none" w:sz="0" w:space="0" w:color="auto"/>
                        <w:left w:val="none" w:sz="0" w:space="0" w:color="auto"/>
                        <w:bottom w:val="none" w:sz="0" w:space="0" w:color="auto"/>
                        <w:right w:val="none" w:sz="0" w:space="0" w:color="auto"/>
                      </w:divBdr>
                    </w:div>
                  </w:divsChild>
                </w:div>
                <w:div w:id="740979370">
                  <w:marLeft w:val="0"/>
                  <w:marRight w:val="0"/>
                  <w:marTop w:val="0"/>
                  <w:marBottom w:val="0"/>
                  <w:divBdr>
                    <w:top w:val="none" w:sz="0" w:space="0" w:color="auto"/>
                    <w:left w:val="none" w:sz="0" w:space="0" w:color="auto"/>
                    <w:bottom w:val="none" w:sz="0" w:space="0" w:color="auto"/>
                    <w:right w:val="none" w:sz="0" w:space="0" w:color="auto"/>
                  </w:divBdr>
                  <w:divsChild>
                    <w:div w:id="550850974">
                      <w:marLeft w:val="0"/>
                      <w:marRight w:val="0"/>
                      <w:marTop w:val="0"/>
                      <w:marBottom w:val="0"/>
                      <w:divBdr>
                        <w:top w:val="none" w:sz="0" w:space="0" w:color="auto"/>
                        <w:left w:val="none" w:sz="0" w:space="0" w:color="auto"/>
                        <w:bottom w:val="none" w:sz="0" w:space="0" w:color="auto"/>
                        <w:right w:val="none" w:sz="0" w:space="0" w:color="auto"/>
                      </w:divBdr>
                    </w:div>
                  </w:divsChild>
                </w:div>
                <w:div w:id="858347194">
                  <w:marLeft w:val="0"/>
                  <w:marRight w:val="0"/>
                  <w:marTop w:val="0"/>
                  <w:marBottom w:val="0"/>
                  <w:divBdr>
                    <w:top w:val="none" w:sz="0" w:space="0" w:color="auto"/>
                    <w:left w:val="none" w:sz="0" w:space="0" w:color="auto"/>
                    <w:bottom w:val="none" w:sz="0" w:space="0" w:color="auto"/>
                    <w:right w:val="none" w:sz="0" w:space="0" w:color="auto"/>
                  </w:divBdr>
                  <w:divsChild>
                    <w:div w:id="1669091258">
                      <w:marLeft w:val="0"/>
                      <w:marRight w:val="0"/>
                      <w:marTop w:val="0"/>
                      <w:marBottom w:val="0"/>
                      <w:divBdr>
                        <w:top w:val="none" w:sz="0" w:space="0" w:color="auto"/>
                        <w:left w:val="none" w:sz="0" w:space="0" w:color="auto"/>
                        <w:bottom w:val="none" w:sz="0" w:space="0" w:color="auto"/>
                        <w:right w:val="none" w:sz="0" w:space="0" w:color="auto"/>
                      </w:divBdr>
                    </w:div>
                  </w:divsChild>
                </w:div>
                <w:div w:id="868297611">
                  <w:marLeft w:val="0"/>
                  <w:marRight w:val="0"/>
                  <w:marTop w:val="0"/>
                  <w:marBottom w:val="0"/>
                  <w:divBdr>
                    <w:top w:val="none" w:sz="0" w:space="0" w:color="auto"/>
                    <w:left w:val="none" w:sz="0" w:space="0" w:color="auto"/>
                    <w:bottom w:val="none" w:sz="0" w:space="0" w:color="auto"/>
                    <w:right w:val="none" w:sz="0" w:space="0" w:color="auto"/>
                  </w:divBdr>
                  <w:divsChild>
                    <w:div w:id="1805805089">
                      <w:marLeft w:val="0"/>
                      <w:marRight w:val="0"/>
                      <w:marTop w:val="0"/>
                      <w:marBottom w:val="0"/>
                      <w:divBdr>
                        <w:top w:val="none" w:sz="0" w:space="0" w:color="auto"/>
                        <w:left w:val="none" w:sz="0" w:space="0" w:color="auto"/>
                        <w:bottom w:val="none" w:sz="0" w:space="0" w:color="auto"/>
                        <w:right w:val="none" w:sz="0" w:space="0" w:color="auto"/>
                      </w:divBdr>
                    </w:div>
                  </w:divsChild>
                </w:div>
                <w:div w:id="918715521">
                  <w:marLeft w:val="0"/>
                  <w:marRight w:val="0"/>
                  <w:marTop w:val="0"/>
                  <w:marBottom w:val="0"/>
                  <w:divBdr>
                    <w:top w:val="none" w:sz="0" w:space="0" w:color="auto"/>
                    <w:left w:val="none" w:sz="0" w:space="0" w:color="auto"/>
                    <w:bottom w:val="none" w:sz="0" w:space="0" w:color="auto"/>
                    <w:right w:val="none" w:sz="0" w:space="0" w:color="auto"/>
                  </w:divBdr>
                  <w:divsChild>
                    <w:div w:id="1364672751">
                      <w:marLeft w:val="0"/>
                      <w:marRight w:val="0"/>
                      <w:marTop w:val="0"/>
                      <w:marBottom w:val="0"/>
                      <w:divBdr>
                        <w:top w:val="none" w:sz="0" w:space="0" w:color="auto"/>
                        <w:left w:val="none" w:sz="0" w:space="0" w:color="auto"/>
                        <w:bottom w:val="none" w:sz="0" w:space="0" w:color="auto"/>
                        <w:right w:val="none" w:sz="0" w:space="0" w:color="auto"/>
                      </w:divBdr>
                    </w:div>
                  </w:divsChild>
                </w:div>
                <w:div w:id="957030715">
                  <w:marLeft w:val="0"/>
                  <w:marRight w:val="0"/>
                  <w:marTop w:val="0"/>
                  <w:marBottom w:val="0"/>
                  <w:divBdr>
                    <w:top w:val="none" w:sz="0" w:space="0" w:color="auto"/>
                    <w:left w:val="none" w:sz="0" w:space="0" w:color="auto"/>
                    <w:bottom w:val="none" w:sz="0" w:space="0" w:color="auto"/>
                    <w:right w:val="none" w:sz="0" w:space="0" w:color="auto"/>
                  </w:divBdr>
                  <w:divsChild>
                    <w:div w:id="27073366">
                      <w:marLeft w:val="0"/>
                      <w:marRight w:val="0"/>
                      <w:marTop w:val="0"/>
                      <w:marBottom w:val="0"/>
                      <w:divBdr>
                        <w:top w:val="none" w:sz="0" w:space="0" w:color="auto"/>
                        <w:left w:val="none" w:sz="0" w:space="0" w:color="auto"/>
                        <w:bottom w:val="none" w:sz="0" w:space="0" w:color="auto"/>
                        <w:right w:val="none" w:sz="0" w:space="0" w:color="auto"/>
                      </w:divBdr>
                    </w:div>
                  </w:divsChild>
                </w:div>
                <w:div w:id="979266031">
                  <w:marLeft w:val="0"/>
                  <w:marRight w:val="0"/>
                  <w:marTop w:val="0"/>
                  <w:marBottom w:val="0"/>
                  <w:divBdr>
                    <w:top w:val="none" w:sz="0" w:space="0" w:color="auto"/>
                    <w:left w:val="none" w:sz="0" w:space="0" w:color="auto"/>
                    <w:bottom w:val="none" w:sz="0" w:space="0" w:color="auto"/>
                    <w:right w:val="none" w:sz="0" w:space="0" w:color="auto"/>
                  </w:divBdr>
                  <w:divsChild>
                    <w:div w:id="1391272724">
                      <w:marLeft w:val="0"/>
                      <w:marRight w:val="0"/>
                      <w:marTop w:val="0"/>
                      <w:marBottom w:val="0"/>
                      <w:divBdr>
                        <w:top w:val="none" w:sz="0" w:space="0" w:color="auto"/>
                        <w:left w:val="none" w:sz="0" w:space="0" w:color="auto"/>
                        <w:bottom w:val="none" w:sz="0" w:space="0" w:color="auto"/>
                        <w:right w:val="none" w:sz="0" w:space="0" w:color="auto"/>
                      </w:divBdr>
                    </w:div>
                  </w:divsChild>
                </w:div>
                <w:div w:id="1139764526">
                  <w:marLeft w:val="0"/>
                  <w:marRight w:val="0"/>
                  <w:marTop w:val="0"/>
                  <w:marBottom w:val="0"/>
                  <w:divBdr>
                    <w:top w:val="none" w:sz="0" w:space="0" w:color="auto"/>
                    <w:left w:val="none" w:sz="0" w:space="0" w:color="auto"/>
                    <w:bottom w:val="none" w:sz="0" w:space="0" w:color="auto"/>
                    <w:right w:val="none" w:sz="0" w:space="0" w:color="auto"/>
                  </w:divBdr>
                  <w:divsChild>
                    <w:div w:id="1826824603">
                      <w:marLeft w:val="0"/>
                      <w:marRight w:val="0"/>
                      <w:marTop w:val="0"/>
                      <w:marBottom w:val="0"/>
                      <w:divBdr>
                        <w:top w:val="none" w:sz="0" w:space="0" w:color="auto"/>
                        <w:left w:val="none" w:sz="0" w:space="0" w:color="auto"/>
                        <w:bottom w:val="none" w:sz="0" w:space="0" w:color="auto"/>
                        <w:right w:val="none" w:sz="0" w:space="0" w:color="auto"/>
                      </w:divBdr>
                    </w:div>
                  </w:divsChild>
                </w:div>
                <w:div w:id="1186289677">
                  <w:marLeft w:val="0"/>
                  <w:marRight w:val="0"/>
                  <w:marTop w:val="0"/>
                  <w:marBottom w:val="0"/>
                  <w:divBdr>
                    <w:top w:val="none" w:sz="0" w:space="0" w:color="auto"/>
                    <w:left w:val="none" w:sz="0" w:space="0" w:color="auto"/>
                    <w:bottom w:val="none" w:sz="0" w:space="0" w:color="auto"/>
                    <w:right w:val="none" w:sz="0" w:space="0" w:color="auto"/>
                  </w:divBdr>
                  <w:divsChild>
                    <w:div w:id="1267617386">
                      <w:marLeft w:val="0"/>
                      <w:marRight w:val="0"/>
                      <w:marTop w:val="0"/>
                      <w:marBottom w:val="0"/>
                      <w:divBdr>
                        <w:top w:val="none" w:sz="0" w:space="0" w:color="auto"/>
                        <w:left w:val="none" w:sz="0" w:space="0" w:color="auto"/>
                        <w:bottom w:val="none" w:sz="0" w:space="0" w:color="auto"/>
                        <w:right w:val="none" w:sz="0" w:space="0" w:color="auto"/>
                      </w:divBdr>
                    </w:div>
                  </w:divsChild>
                </w:div>
                <w:div w:id="1253125751">
                  <w:marLeft w:val="0"/>
                  <w:marRight w:val="0"/>
                  <w:marTop w:val="0"/>
                  <w:marBottom w:val="0"/>
                  <w:divBdr>
                    <w:top w:val="none" w:sz="0" w:space="0" w:color="auto"/>
                    <w:left w:val="none" w:sz="0" w:space="0" w:color="auto"/>
                    <w:bottom w:val="none" w:sz="0" w:space="0" w:color="auto"/>
                    <w:right w:val="none" w:sz="0" w:space="0" w:color="auto"/>
                  </w:divBdr>
                  <w:divsChild>
                    <w:div w:id="943536240">
                      <w:marLeft w:val="0"/>
                      <w:marRight w:val="0"/>
                      <w:marTop w:val="0"/>
                      <w:marBottom w:val="0"/>
                      <w:divBdr>
                        <w:top w:val="none" w:sz="0" w:space="0" w:color="auto"/>
                        <w:left w:val="none" w:sz="0" w:space="0" w:color="auto"/>
                        <w:bottom w:val="none" w:sz="0" w:space="0" w:color="auto"/>
                        <w:right w:val="none" w:sz="0" w:space="0" w:color="auto"/>
                      </w:divBdr>
                    </w:div>
                  </w:divsChild>
                </w:div>
                <w:div w:id="1265070441">
                  <w:marLeft w:val="0"/>
                  <w:marRight w:val="0"/>
                  <w:marTop w:val="0"/>
                  <w:marBottom w:val="0"/>
                  <w:divBdr>
                    <w:top w:val="none" w:sz="0" w:space="0" w:color="auto"/>
                    <w:left w:val="none" w:sz="0" w:space="0" w:color="auto"/>
                    <w:bottom w:val="none" w:sz="0" w:space="0" w:color="auto"/>
                    <w:right w:val="none" w:sz="0" w:space="0" w:color="auto"/>
                  </w:divBdr>
                  <w:divsChild>
                    <w:div w:id="1195725852">
                      <w:marLeft w:val="0"/>
                      <w:marRight w:val="0"/>
                      <w:marTop w:val="0"/>
                      <w:marBottom w:val="0"/>
                      <w:divBdr>
                        <w:top w:val="none" w:sz="0" w:space="0" w:color="auto"/>
                        <w:left w:val="none" w:sz="0" w:space="0" w:color="auto"/>
                        <w:bottom w:val="none" w:sz="0" w:space="0" w:color="auto"/>
                        <w:right w:val="none" w:sz="0" w:space="0" w:color="auto"/>
                      </w:divBdr>
                    </w:div>
                  </w:divsChild>
                </w:div>
                <w:div w:id="1283002311">
                  <w:marLeft w:val="0"/>
                  <w:marRight w:val="0"/>
                  <w:marTop w:val="0"/>
                  <w:marBottom w:val="0"/>
                  <w:divBdr>
                    <w:top w:val="none" w:sz="0" w:space="0" w:color="auto"/>
                    <w:left w:val="none" w:sz="0" w:space="0" w:color="auto"/>
                    <w:bottom w:val="none" w:sz="0" w:space="0" w:color="auto"/>
                    <w:right w:val="none" w:sz="0" w:space="0" w:color="auto"/>
                  </w:divBdr>
                  <w:divsChild>
                    <w:div w:id="255210271">
                      <w:marLeft w:val="0"/>
                      <w:marRight w:val="0"/>
                      <w:marTop w:val="0"/>
                      <w:marBottom w:val="0"/>
                      <w:divBdr>
                        <w:top w:val="none" w:sz="0" w:space="0" w:color="auto"/>
                        <w:left w:val="none" w:sz="0" w:space="0" w:color="auto"/>
                        <w:bottom w:val="none" w:sz="0" w:space="0" w:color="auto"/>
                        <w:right w:val="none" w:sz="0" w:space="0" w:color="auto"/>
                      </w:divBdr>
                    </w:div>
                  </w:divsChild>
                </w:div>
                <w:div w:id="1374116317">
                  <w:marLeft w:val="0"/>
                  <w:marRight w:val="0"/>
                  <w:marTop w:val="0"/>
                  <w:marBottom w:val="0"/>
                  <w:divBdr>
                    <w:top w:val="none" w:sz="0" w:space="0" w:color="auto"/>
                    <w:left w:val="none" w:sz="0" w:space="0" w:color="auto"/>
                    <w:bottom w:val="none" w:sz="0" w:space="0" w:color="auto"/>
                    <w:right w:val="none" w:sz="0" w:space="0" w:color="auto"/>
                  </w:divBdr>
                  <w:divsChild>
                    <w:div w:id="2017418916">
                      <w:marLeft w:val="0"/>
                      <w:marRight w:val="0"/>
                      <w:marTop w:val="0"/>
                      <w:marBottom w:val="0"/>
                      <w:divBdr>
                        <w:top w:val="none" w:sz="0" w:space="0" w:color="auto"/>
                        <w:left w:val="none" w:sz="0" w:space="0" w:color="auto"/>
                        <w:bottom w:val="none" w:sz="0" w:space="0" w:color="auto"/>
                        <w:right w:val="none" w:sz="0" w:space="0" w:color="auto"/>
                      </w:divBdr>
                    </w:div>
                  </w:divsChild>
                </w:div>
                <w:div w:id="1383867046">
                  <w:marLeft w:val="0"/>
                  <w:marRight w:val="0"/>
                  <w:marTop w:val="0"/>
                  <w:marBottom w:val="0"/>
                  <w:divBdr>
                    <w:top w:val="none" w:sz="0" w:space="0" w:color="auto"/>
                    <w:left w:val="none" w:sz="0" w:space="0" w:color="auto"/>
                    <w:bottom w:val="none" w:sz="0" w:space="0" w:color="auto"/>
                    <w:right w:val="none" w:sz="0" w:space="0" w:color="auto"/>
                  </w:divBdr>
                  <w:divsChild>
                    <w:div w:id="441534244">
                      <w:marLeft w:val="0"/>
                      <w:marRight w:val="0"/>
                      <w:marTop w:val="0"/>
                      <w:marBottom w:val="0"/>
                      <w:divBdr>
                        <w:top w:val="none" w:sz="0" w:space="0" w:color="auto"/>
                        <w:left w:val="none" w:sz="0" w:space="0" w:color="auto"/>
                        <w:bottom w:val="none" w:sz="0" w:space="0" w:color="auto"/>
                        <w:right w:val="none" w:sz="0" w:space="0" w:color="auto"/>
                      </w:divBdr>
                    </w:div>
                  </w:divsChild>
                </w:div>
                <w:div w:id="1416903071">
                  <w:marLeft w:val="0"/>
                  <w:marRight w:val="0"/>
                  <w:marTop w:val="0"/>
                  <w:marBottom w:val="0"/>
                  <w:divBdr>
                    <w:top w:val="none" w:sz="0" w:space="0" w:color="auto"/>
                    <w:left w:val="none" w:sz="0" w:space="0" w:color="auto"/>
                    <w:bottom w:val="none" w:sz="0" w:space="0" w:color="auto"/>
                    <w:right w:val="none" w:sz="0" w:space="0" w:color="auto"/>
                  </w:divBdr>
                  <w:divsChild>
                    <w:div w:id="1087192901">
                      <w:marLeft w:val="0"/>
                      <w:marRight w:val="0"/>
                      <w:marTop w:val="0"/>
                      <w:marBottom w:val="0"/>
                      <w:divBdr>
                        <w:top w:val="none" w:sz="0" w:space="0" w:color="auto"/>
                        <w:left w:val="none" w:sz="0" w:space="0" w:color="auto"/>
                        <w:bottom w:val="none" w:sz="0" w:space="0" w:color="auto"/>
                        <w:right w:val="none" w:sz="0" w:space="0" w:color="auto"/>
                      </w:divBdr>
                    </w:div>
                  </w:divsChild>
                </w:div>
                <w:div w:id="1509445414">
                  <w:marLeft w:val="0"/>
                  <w:marRight w:val="0"/>
                  <w:marTop w:val="0"/>
                  <w:marBottom w:val="0"/>
                  <w:divBdr>
                    <w:top w:val="none" w:sz="0" w:space="0" w:color="auto"/>
                    <w:left w:val="none" w:sz="0" w:space="0" w:color="auto"/>
                    <w:bottom w:val="none" w:sz="0" w:space="0" w:color="auto"/>
                    <w:right w:val="none" w:sz="0" w:space="0" w:color="auto"/>
                  </w:divBdr>
                  <w:divsChild>
                    <w:div w:id="437524941">
                      <w:marLeft w:val="0"/>
                      <w:marRight w:val="0"/>
                      <w:marTop w:val="0"/>
                      <w:marBottom w:val="0"/>
                      <w:divBdr>
                        <w:top w:val="none" w:sz="0" w:space="0" w:color="auto"/>
                        <w:left w:val="none" w:sz="0" w:space="0" w:color="auto"/>
                        <w:bottom w:val="none" w:sz="0" w:space="0" w:color="auto"/>
                        <w:right w:val="none" w:sz="0" w:space="0" w:color="auto"/>
                      </w:divBdr>
                    </w:div>
                  </w:divsChild>
                </w:div>
                <w:div w:id="1528561669">
                  <w:marLeft w:val="0"/>
                  <w:marRight w:val="0"/>
                  <w:marTop w:val="0"/>
                  <w:marBottom w:val="0"/>
                  <w:divBdr>
                    <w:top w:val="none" w:sz="0" w:space="0" w:color="auto"/>
                    <w:left w:val="none" w:sz="0" w:space="0" w:color="auto"/>
                    <w:bottom w:val="none" w:sz="0" w:space="0" w:color="auto"/>
                    <w:right w:val="none" w:sz="0" w:space="0" w:color="auto"/>
                  </w:divBdr>
                  <w:divsChild>
                    <w:div w:id="1490443703">
                      <w:marLeft w:val="0"/>
                      <w:marRight w:val="0"/>
                      <w:marTop w:val="0"/>
                      <w:marBottom w:val="0"/>
                      <w:divBdr>
                        <w:top w:val="none" w:sz="0" w:space="0" w:color="auto"/>
                        <w:left w:val="none" w:sz="0" w:space="0" w:color="auto"/>
                        <w:bottom w:val="none" w:sz="0" w:space="0" w:color="auto"/>
                        <w:right w:val="none" w:sz="0" w:space="0" w:color="auto"/>
                      </w:divBdr>
                    </w:div>
                  </w:divsChild>
                </w:div>
                <w:div w:id="1599101383">
                  <w:marLeft w:val="0"/>
                  <w:marRight w:val="0"/>
                  <w:marTop w:val="0"/>
                  <w:marBottom w:val="0"/>
                  <w:divBdr>
                    <w:top w:val="none" w:sz="0" w:space="0" w:color="auto"/>
                    <w:left w:val="none" w:sz="0" w:space="0" w:color="auto"/>
                    <w:bottom w:val="none" w:sz="0" w:space="0" w:color="auto"/>
                    <w:right w:val="none" w:sz="0" w:space="0" w:color="auto"/>
                  </w:divBdr>
                  <w:divsChild>
                    <w:div w:id="1888951414">
                      <w:marLeft w:val="0"/>
                      <w:marRight w:val="0"/>
                      <w:marTop w:val="0"/>
                      <w:marBottom w:val="0"/>
                      <w:divBdr>
                        <w:top w:val="none" w:sz="0" w:space="0" w:color="auto"/>
                        <w:left w:val="none" w:sz="0" w:space="0" w:color="auto"/>
                        <w:bottom w:val="none" w:sz="0" w:space="0" w:color="auto"/>
                        <w:right w:val="none" w:sz="0" w:space="0" w:color="auto"/>
                      </w:divBdr>
                    </w:div>
                  </w:divsChild>
                </w:div>
                <w:div w:id="1682197918">
                  <w:marLeft w:val="0"/>
                  <w:marRight w:val="0"/>
                  <w:marTop w:val="0"/>
                  <w:marBottom w:val="0"/>
                  <w:divBdr>
                    <w:top w:val="none" w:sz="0" w:space="0" w:color="auto"/>
                    <w:left w:val="none" w:sz="0" w:space="0" w:color="auto"/>
                    <w:bottom w:val="none" w:sz="0" w:space="0" w:color="auto"/>
                    <w:right w:val="none" w:sz="0" w:space="0" w:color="auto"/>
                  </w:divBdr>
                  <w:divsChild>
                    <w:div w:id="326788529">
                      <w:marLeft w:val="0"/>
                      <w:marRight w:val="0"/>
                      <w:marTop w:val="0"/>
                      <w:marBottom w:val="0"/>
                      <w:divBdr>
                        <w:top w:val="none" w:sz="0" w:space="0" w:color="auto"/>
                        <w:left w:val="none" w:sz="0" w:space="0" w:color="auto"/>
                        <w:bottom w:val="none" w:sz="0" w:space="0" w:color="auto"/>
                        <w:right w:val="none" w:sz="0" w:space="0" w:color="auto"/>
                      </w:divBdr>
                    </w:div>
                  </w:divsChild>
                </w:div>
                <w:div w:id="1688097427">
                  <w:marLeft w:val="0"/>
                  <w:marRight w:val="0"/>
                  <w:marTop w:val="0"/>
                  <w:marBottom w:val="0"/>
                  <w:divBdr>
                    <w:top w:val="none" w:sz="0" w:space="0" w:color="auto"/>
                    <w:left w:val="none" w:sz="0" w:space="0" w:color="auto"/>
                    <w:bottom w:val="none" w:sz="0" w:space="0" w:color="auto"/>
                    <w:right w:val="none" w:sz="0" w:space="0" w:color="auto"/>
                  </w:divBdr>
                  <w:divsChild>
                    <w:div w:id="1808279033">
                      <w:marLeft w:val="0"/>
                      <w:marRight w:val="0"/>
                      <w:marTop w:val="0"/>
                      <w:marBottom w:val="0"/>
                      <w:divBdr>
                        <w:top w:val="none" w:sz="0" w:space="0" w:color="auto"/>
                        <w:left w:val="none" w:sz="0" w:space="0" w:color="auto"/>
                        <w:bottom w:val="none" w:sz="0" w:space="0" w:color="auto"/>
                        <w:right w:val="none" w:sz="0" w:space="0" w:color="auto"/>
                      </w:divBdr>
                    </w:div>
                  </w:divsChild>
                </w:div>
                <w:div w:id="1764916540">
                  <w:marLeft w:val="0"/>
                  <w:marRight w:val="0"/>
                  <w:marTop w:val="0"/>
                  <w:marBottom w:val="0"/>
                  <w:divBdr>
                    <w:top w:val="none" w:sz="0" w:space="0" w:color="auto"/>
                    <w:left w:val="none" w:sz="0" w:space="0" w:color="auto"/>
                    <w:bottom w:val="none" w:sz="0" w:space="0" w:color="auto"/>
                    <w:right w:val="none" w:sz="0" w:space="0" w:color="auto"/>
                  </w:divBdr>
                  <w:divsChild>
                    <w:div w:id="751393894">
                      <w:marLeft w:val="0"/>
                      <w:marRight w:val="0"/>
                      <w:marTop w:val="0"/>
                      <w:marBottom w:val="0"/>
                      <w:divBdr>
                        <w:top w:val="none" w:sz="0" w:space="0" w:color="auto"/>
                        <w:left w:val="none" w:sz="0" w:space="0" w:color="auto"/>
                        <w:bottom w:val="none" w:sz="0" w:space="0" w:color="auto"/>
                        <w:right w:val="none" w:sz="0" w:space="0" w:color="auto"/>
                      </w:divBdr>
                    </w:div>
                  </w:divsChild>
                </w:div>
                <w:div w:id="1780177934">
                  <w:marLeft w:val="0"/>
                  <w:marRight w:val="0"/>
                  <w:marTop w:val="0"/>
                  <w:marBottom w:val="0"/>
                  <w:divBdr>
                    <w:top w:val="none" w:sz="0" w:space="0" w:color="auto"/>
                    <w:left w:val="none" w:sz="0" w:space="0" w:color="auto"/>
                    <w:bottom w:val="none" w:sz="0" w:space="0" w:color="auto"/>
                    <w:right w:val="none" w:sz="0" w:space="0" w:color="auto"/>
                  </w:divBdr>
                  <w:divsChild>
                    <w:div w:id="1712417041">
                      <w:marLeft w:val="0"/>
                      <w:marRight w:val="0"/>
                      <w:marTop w:val="0"/>
                      <w:marBottom w:val="0"/>
                      <w:divBdr>
                        <w:top w:val="none" w:sz="0" w:space="0" w:color="auto"/>
                        <w:left w:val="none" w:sz="0" w:space="0" w:color="auto"/>
                        <w:bottom w:val="none" w:sz="0" w:space="0" w:color="auto"/>
                        <w:right w:val="none" w:sz="0" w:space="0" w:color="auto"/>
                      </w:divBdr>
                    </w:div>
                  </w:divsChild>
                </w:div>
                <w:div w:id="1952128986">
                  <w:marLeft w:val="0"/>
                  <w:marRight w:val="0"/>
                  <w:marTop w:val="0"/>
                  <w:marBottom w:val="0"/>
                  <w:divBdr>
                    <w:top w:val="none" w:sz="0" w:space="0" w:color="auto"/>
                    <w:left w:val="none" w:sz="0" w:space="0" w:color="auto"/>
                    <w:bottom w:val="none" w:sz="0" w:space="0" w:color="auto"/>
                    <w:right w:val="none" w:sz="0" w:space="0" w:color="auto"/>
                  </w:divBdr>
                  <w:divsChild>
                    <w:div w:id="1287660102">
                      <w:marLeft w:val="0"/>
                      <w:marRight w:val="0"/>
                      <w:marTop w:val="0"/>
                      <w:marBottom w:val="0"/>
                      <w:divBdr>
                        <w:top w:val="none" w:sz="0" w:space="0" w:color="auto"/>
                        <w:left w:val="none" w:sz="0" w:space="0" w:color="auto"/>
                        <w:bottom w:val="none" w:sz="0" w:space="0" w:color="auto"/>
                        <w:right w:val="none" w:sz="0" w:space="0" w:color="auto"/>
                      </w:divBdr>
                    </w:div>
                  </w:divsChild>
                </w:div>
                <w:div w:id="2141536452">
                  <w:marLeft w:val="0"/>
                  <w:marRight w:val="0"/>
                  <w:marTop w:val="0"/>
                  <w:marBottom w:val="0"/>
                  <w:divBdr>
                    <w:top w:val="none" w:sz="0" w:space="0" w:color="auto"/>
                    <w:left w:val="none" w:sz="0" w:space="0" w:color="auto"/>
                    <w:bottom w:val="none" w:sz="0" w:space="0" w:color="auto"/>
                    <w:right w:val="none" w:sz="0" w:space="0" w:color="auto"/>
                  </w:divBdr>
                  <w:divsChild>
                    <w:div w:id="10000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59329">
          <w:marLeft w:val="0"/>
          <w:marRight w:val="0"/>
          <w:marTop w:val="0"/>
          <w:marBottom w:val="0"/>
          <w:divBdr>
            <w:top w:val="none" w:sz="0" w:space="0" w:color="auto"/>
            <w:left w:val="none" w:sz="0" w:space="0" w:color="auto"/>
            <w:bottom w:val="none" w:sz="0" w:space="0" w:color="auto"/>
            <w:right w:val="none" w:sz="0" w:space="0" w:color="auto"/>
          </w:divBdr>
        </w:div>
        <w:div w:id="375548854">
          <w:marLeft w:val="0"/>
          <w:marRight w:val="0"/>
          <w:marTop w:val="0"/>
          <w:marBottom w:val="0"/>
          <w:divBdr>
            <w:top w:val="none" w:sz="0" w:space="0" w:color="auto"/>
            <w:left w:val="none" w:sz="0" w:space="0" w:color="auto"/>
            <w:bottom w:val="none" w:sz="0" w:space="0" w:color="auto"/>
            <w:right w:val="none" w:sz="0" w:space="0" w:color="auto"/>
          </w:divBdr>
        </w:div>
        <w:div w:id="399443981">
          <w:marLeft w:val="0"/>
          <w:marRight w:val="0"/>
          <w:marTop w:val="0"/>
          <w:marBottom w:val="0"/>
          <w:divBdr>
            <w:top w:val="none" w:sz="0" w:space="0" w:color="auto"/>
            <w:left w:val="none" w:sz="0" w:space="0" w:color="auto"/>
            <w:bottom w:val="none" w:sz="0" w:space="0" w:color="auto"/>
            <w:right w:val="none" w:sz="0" w:space="0" w:color="auto"/>
          </w:divBdr>
        </w:div>
        <w:div w:id="440102010">
          <w:marLeft w:val="0"/>
          <w:marRight w:val="0"/>
          <w:marTop w:val="0"/>
          <w:marBottom w:val="0"/>
          <w:divBdr>
            <w:top w:val="none" w:sz="0" w:space="0" w:color="auto"/>
            <w:left w:val="none" w:sz="0" w:space="0" w:color="auto"/>
            <w:bottom w:val="none" w:sz="0" w:space="0" w:color="auto"/>
            <w:right w:val="none" w:sz="0" w:space="0" w:color="auto"/>
          </w:divBdr>
        </w:div>
        <w:div w:id="461000220">
          <w:marLeft w:val="0"/>
          <w:marRight w:val="0"/>
          <w:marTop w:val="0"/>
          <w:marBottom w:val="0"/>
          <w:divBdr>
            <w:top w:val="none" w:sz="0" w:space="0" w:color="auto"/>
            <w:left w:val="none" w:sz="0" w:space="0" w:color="auto"/>
            <w:bottom w:val="none" w:sz="0" w:space="0" w:color="auto"/>
            <w:right w:val="none" w:sz="0" w:space="0" w:color="auto"/>
          </w:divBdr>
        </w:div>
        <w:div w:id="514344221">
          <w:marLeft w:val="0"/>
          <w:marRight w:val="0"/>
          <w:marTop w:val="0"/>
          <w:marBottom w:val="0"/>
          <w:divBdr>
            <w:top w:val="none" w:sz="0" w:space="0" w:color="auto"/>
            <w:left w:val="none" w:sz="0" w:space="0" w:color="auto"/>
            <w:bottom w:val="none" w:sz="0" w:space="0" w:color="auto"/>
            <w:right w:val="none" w:sz="0" w:space="0" w:color="auto"/>
          </w:divBdr>
        </w:div>
        <w:div w:id="841698055">
          <w:marLeft w:val="0"/>
          <w:marRight w:val="0"/>
          <w:marTop w:val="0"/>
          <w:marBottom w:val="0"/>
          <w:divBdr>
            <w:top w:val="none" w:sz="0" w:space="0" w:color="auto"/>
            <w:left w:val="none" w:sz="0" w:space="0" w:color="auto"/>
            <w:bottom w:val="none" w:sz="0" w:space="0" w:color="auto"/>
            <w:right w:val="none" w:sz="0" w:space="0" w:color="auto"/>
          </w:divBdr>
          <w:divsChild>
            <w:div w:id="248580034">
              <w:marLeft w:val="0"/>
              <w:marRight w:val="0"/>
              <w:marTop w:val="30"/>
              <w:marBottom w:val="30"/>
              <w:divBdr>
                <w:top w:val="none" w:sz="0" w:space="0" w:color="auto"/>
                <w:left w:val="none" w:sz="0" w:space="0" w:color="auto"/>
                <w:bottom w:val="none" w:sz="0" w:space="0" w:color="auto"/>
                <w:right w:val="none" w:sz="0" w:space="0" w:color="auto"/>
              </w:divBdr>
              <w:divsChild>
                <w:div w:id="971133443">
                  <w:marLeft w:val="0"/>
                  <w:marRight w:val="0"/>
                  <w:marTop w:val="0"/>
                  <w:marBottom w:val="0"/>
                  <w:divBdr>
                    <w:top w:val="none" w:sz="0" w:space="0" w:color="auto"/>
                    <w:left w:val="none" w:sz="0" w:space="0" w:color="auto"/>
                    <w:bottom w:val="none" w:sz="0" w:space="0" w:color="auto"/>
                    <w:right w:val="none" w:sz="0" w:space="0" w:color="auto"/>
                  </w:divBdr>
                  <w:divsChild>
                    <w:div w:id="207957454">
                      <w:marLeft w:val="0"/>
                      <w:marRight w:val="0"/>
                      <w:marTop w:val="0"/>
                      <w:marBottom w:val="0"/>
                      <w:divBdr>
                        <w:top w:val="none" w:sz="0" w:space="0" w:color="auto"/>
                        <w:left w:val="none" w:sz="0" w:space="0" w:color="auto"/>
                        <w:bottom w:val="none" w:sz="0" w:space="0" w:color="auto"/>
                        <w:right w:val="none" w:sz="0" w:space="0" w:color="auto"/>
                      </w:divBdr>
                    </w:div>
                    <w:div w:id="376390898">
                      <w:marLeft w:val="0"/>
                      <w:marRight w:val="0"/>
                      <w:marTop w:val="0"/>
                      <w:marBottom w:val="0"/>
                      <w:divBdr>
                        <w:top w:val="none" w:sz="0" w:space="0" w:color="auto"/>
                        <w:left w:val="none" w:sz="0" w:space="0" w:color="auto"/>
                        <w:bottom w:val="none" w:sz="0" w:space="0" w:color="auto"/>
                        <w:right w:val="none" w:sz="0" w:space="0" w:color="auto"/>
                      </w:divBdr>
                    </w:div>
                    <w:div w:id="405419685">
                      <w:marLeft w:val="0"/>
                      <w:marRight w:val="0"/>
                      <w:marTop w:val="0"/>
                      <w:marBottom w:val="0"/>
                      <w:divBdr>
                        <w:top w:val="none" w:sz="0" w:space="0" w:color="auto"/>
                        <w:left w:val="none" w:sz="0" w:space="0" w:color="auto"/>
                        <w:bottom w:val="none" w:sz="0" w:space="0" w:color="auto"/>
                        <w:right w:val="none" w:sz="0" w:space="0" w:color="auto"/>
                      </w:divBdr>
                    </w:div>
                    <w:div w:id="433786774">
                      <w:marLeft w:val="0"/>
                      <w:marRight w:val="0"/>
                      <w:marTop w:val="0"/>
                      <w:marBottom w:val="0"/>
                      <w:divBdr>
                        <w:top w:val="none" w:sz="0" w:space="0" w:color="auto"/>
                        <w:left w:val="none" w:sz="0" w:space="0" w:color="auto"/>
                        <w:bottom w:val="none" w:sz="0" w:space="0" w:color="auto"/>
                        <w:right w:val="none" w:sz="0" w:space="0" w:color="auto"/>
                      </w:divBdr>
                    </w:div>
                    <w:div w:id="556861588">
                      <w:marLeft w:val="0"/>
                      <w:marRight w:val="0"/>
                      <w:marTop w:val="0"/>
                      <w:marBottom w:val="0"/>
                      <w:divBdr>
                        <w:top w:val="none" w:sz="0" w:space="0" w:color="auto"/>
                        <w:left w:val="none" w:sz="0" w:space="0" w:color="auto"/>
                        <w:bottom w:val="none" w:sz="0" w:space="0" w:color="auto"/>
                        <w:right w:val="none" w:sz="0" w:space="0" w:color="auto"/>
                      </w:divBdr>
                    </w:div>
                    <w:div w:id="666632389">
                      <w:marLeft w:val="0"/>
                      <w:marRight w:val="0"/>
                      <w:marTop w:val="0"/>
                      <w:marBottom w:val="0"/>
                      <w:divBdr>
                        <w:top w:val="none" w:sz="0" w:space="0" w:color="auto"/>
                        <w:left w:val="none" w:sz="0" w:space="0" w:color="auto"/>
                        <w:bottom w:val="none" w:sz="0" w:space="0" w:color="auto"/>
                        <w:right w:val="none" w:sz="0" w:space="0" w:color="auto"/>
                      </w:divBdr>
                    </w:div>
                    <w:div w:id="936060287">
                      <w:marLeft w:val="0"/>
                      <w:marRight w:val="0"/>
                      <w:marTop w:val="0"/>
                      <w:marBottom w:val="0"/>
                      <w:divBdr>
                        <w:top w:val="none" w:sz="0" w:space="0" w:color="auto"/>
                        <w:left w:val="none" w:sz="0" w:space="0" w:color="auto"/>
                        <w:bottom w:val="none" w:sz="0" w:space="0" w:color="auto"/>
                        <w:right w:val="none" w:sz="0" w:space="0" w:color="auto"/>
                      </w:divBdr>
                    </w:div>
                    <w:div w:id="1189828555">
                      <w:marLeft w:val="0"/>
                      <w:marRight w:val="0"/>
                      <w:marTop w:val="0"/>
                      <w:marBottom w:val="0"/>
                      <w:divBdr>
                        <w:top w:val="none" w:sz="0" w:space="0" w:color="auto"/>
                        <w:left w:val="none" w:sz="0" w:space="0" w:color="auto"/>
                        <w:bottom w:val="none" w:sz="0" w:space="0" w:color="auto"/>
                        <w:right w:val="none" w:sz="0" w:space="0" w:color="auto"/>
                      </w:divBdr>
                    </w:div>
                    <w:div w:id="1678538405">
                      <w:marLeft w:val="0"/>
                      <w:marRight w:val="0"/>
                      <w:marTop w:val="0"/>
                      <w:marBottom w:val="0"/>
                      <w:divBdr>
                        <w:top w:val="none" w:sz="0" w:space="0" w:color="auto"/>
                        <w:left w:val="none" w:sz="0" w:space="0" w:color="auto"/>
                        <w:bottom w:val="none" w:sz="0" w:space="0" w:color="auto"/>
                        <w:right w:val="none" w:sz="0" w:space="0" w:color="auto"/>
                      </w:divBdr>
                    </w:div>
                    <w:div w:id="1898199066">
                      <w:marLeft w:val="0"/>
                      <w:marRight w:val="0"/>
                      <w:marTop w:val="0"/>
                      <w:marBottom w:val="0"/>
                      <w:divBdr>
                        <w:top w:val="none" w:sz="0" w:space="0" w:color="auto"/>
                        <w:left w:val="none" w:sz="0" w:space="0" w:color="auto"/>
                        <w:bottom w:val="none" w:sz="0" w:space="0" w:color="auto"/>
                        <w:right w:val="none" w:sz="0" w:space="0" w:color="auto"/>
                      </w:divBdr>
                    </w:div>
                    <w:div w:id="2037000712">
                      <w:marLeft w:val="0"/>
                      <w:marRight w:val="0"/>
                      <w:marTop w:val="0"/>
                      <w:marBottom w:val="0"/>
                      <w:divBdr>
                        <w:top w:val="none" w:sz="0" w:space="0" w:color="auto"/>
                        <w:left w:val="none" w:sz="0" w:space="0" w:color="auto"/>
                        <w:bottom w:val="none" w:sz="0" w:space="0" w:color="auto"/>
                        <w:right w:val="none" w:sz="0" w:space="0" w:color="auto"/>
                      </w:divBdr>
                    </w:div>
                    <w:div w:id="2099859412">
                      <w:marLeft w:val="0"/>
                      <w:marRight w:val="0"/>
                      <w:marTop w:val="0"/>
                      <w:marBottom w:val="0"/>
                      <w:divBdr>
                        <w:top w:val="none" w:sz="0" w:space="0" w:color="auto"/>
                        <w:left w:val="none" w:sz="0" w:space="0" w:color="auto"/>
                        <w:bottom w:val="none" w:sz="0" w:space="0" w:color="auto"/>
                        <w:right w:val="none" w:sz="0" w:space="0" w:color="auto"/>
                      </w:divBdr>
                    </w:div>
                  </w:divsChild>
                </w:div>
                <w:div w:id="1816987169">
                  <w:marLeft w:val="0"/>
                  <w:marRight w:val="0"/>
                  <w:marTop w:val="0"/>
                  <w:marBottom w:val="0"/>
                  <w:divBdr>
                    <w:top w:val="none" w:sz="0" w:space="0" w:color="auto"/>
                    <w:left w:val="none" w:sz="0" w:space="0" w:color="auto"/>
                    <w:bottom w:val="none" w:sz="0" w:space="0" w:color="auto"/>
                    <w:right w:val="none" w:sz="0" w:space="0" w:color="auto"/>
                  </w:divBdr>
                  <w:divsChild>
                    <w:div w:id="177280606">
                      <w:marLeft w:val="0"/>
                      <w:marRight w:val="0"/>
                      <w:marTop w:val="0"/>
                      <w:marBottom w:val="0"/>
                      <w:divBdr>
                        <w:top w:val="none" w:sz="0" w:space="0" w:color="auto"/>
                        <w:left w:val="none" w:sz="0" w:space="0" w:color="auto"/>
                        <w:bottom w:val="none" w:sz="0" w:space="0" w:color="auto"/>
                        <w:right w:val="none" w:sz="0" w:space="0" w:color="auto"/>
                      </w:divBdr>
                    </w:div>
                    <w:div w:id="189758588">
                      <w:marLeft w:val="0"/>
                      <w:marRight w:val="0"/>
                      <w:marTop w:val="0"/>
                      <w:marBottom w:val="0"/>
                      <w:divBdr>
                        <w:top w:val="none" w:sz="0" w:space="0" w:color="auto"/>
                        <w:left w:val="none" w:sz="0" w:space="0" w:color="auto"/>
                        <w:bottom w:val="none" w:sz="0" w:space="0" w:color="auto"/>
                        <w:right w:val="none" w:sz="0" w:space="0" w:color="auto"/>
                      </w:divBdr>
                    </w:div>
                    <w:div w:id="200439401">
                      <w:marLeft w:val="0"/>
                      <w:marRight w:val="0"/>
                      <w:marTop w:val="0"/>
                      <w:marBottom w:val="0"/>
                      <w:divBdr>
                        <w:top w:val="none" w:sz="0" w:space="0" w:color="auto"/>
                        <w:left w:val="none" w:sz="0" w:space="0" w:color="auto"/>
                        <w:bottom w:val="none" w:sz="0" w:space="0" w:color="auto"/>
                        <w:right w:val="none" w:sz="0" w:space="0" w:color="auto"/>
                      </w:divBdr>
                    </w:div>
                    <w:div w:id="313029183">
                      <w:marLeft w:val="0"/>
                      <w:marRight w:val="0"/>
                      <w:marTop w:val="0"/>
                      <w:marBottom w:val="0"/>
                      <w:divBdr>
                        <w:top w:val="none" w:sz="0" w:space="0" w:color="auto"/>
                        <w:left w:val="none" w:sz="0" w:space="0" w:color="auto"/>
                        <w:bottom w:val="none" w:sz="0" w:space="0" w:color="auto"/>
                        <w:right w:val="none" w:sz="0" w:space="0" w:color="auto"/>
                      </w:divBdr>
                    </w:div>
                    <w:div w:id="407307369">
                      <w:marLeft w:val="0"/>
                      <w:marRight w:val="0"/>
                      <w:marTop w:val="0"/>
                      <w:marBottom w:val="0"/>
                      <w:divBdr>
                        <w:top w:val="none" w:sz="0" w:space="0" w:color="auto"/>
                        <w:left w:val="none" w:sz="0" w:space="0" w:color="auto"/>
                        <w:bottom w:val="none" w:sz="0" w:space="0" w:color="auto"/>
                        <w:right w:val="none" w:sz="0" w:space="0" w:color="auto"/>
                      </w:divBdr>
                    </w:div>
                    <w:div w:id="429621017">
                      <w:marLeft w:val="0"/>
                      <w:marRight w:val="0"/>
                      <w:marTop w:val="0"/>
                      <w:marBottom w:val="0"/>
                      <w:divBdr>
                        <w:top w:val="none" w:sz="0" w:space="0" w:color="auto"/>
                        <w:left w:val="none" w:sz="0" w:space="0" w:color="auto"/>
                        <w:bottom w:val="none" w:sz="0" w:space="0" w:color="auto"/>
                        <w:right w:val="none" w:sz="0" w:space="0" w:color="auto"/>
                      </w:divBdr>
                    </w:div>
                    <w:div w:id="720597756">
                      <w:marLeft w:val="0"/>
                      <w:marRight w:val="0"/>
                      <w:marTop w:val="0"/>
                      <w:marBottom w:val="0"/>
                      <w:divBdr>
                        <w:top w:val="none" w:sz="0" w:space="0" w:color="auto"/>
                        <w:left w:val="none" w:sz="0" w:space="0" w:color="auto"/>
                        <w:bottom w:val="none" w:sz="0" w:space="0" w:color="auto"/>
                        <w:right w:val="none" w:sz="0" w:space="0" w:color="auto"/>
                      </w:divBdr>
                    </w:div>
                    <w:div w:id="797919134">
                      <w:marLeft w:val="0"/>
                      <w:marRight w:val="0"/>
                      <w:marTop w:val="0"/>
                      <w:marBottom w:val="0"/>
                      <w:divBdr>
                        <w:top w:val="none" w:sz="0" w:space="0" w:color="auto"/>
                        <w:left w:val="none" w:sz="0" w:space="0" w:color="auto"/>
                        <w:bottom w:val="none" w:sz="0" w:space="0" w:color="auto"/>
                        <w:right w:val="none" w:sz="0" w:space="0" w:color="auto"/>
                      </w:divBdr>
                    </w:div>
                    <w:div w:id="806434936">
                      <w:marLeft w:val="0"/>
                      <w:marRight w:val="0"/>
                      <w:marTop w:val="0"/>
                      <w:marBottom w:val="0"/>
                      <w:divBdr>
                        <w:top w:val="none" w:sz="0" w:space="0" w:color="auto"/>
                        <w:left w:val="none" w:sz="0" w:space="0" w:color="auto"/>
                        <w:bottom w:val="none" w:sz="0" w:space="0" w:color="auto"/>
                        <w:right w:val="none" w:sz="0" w:space="0" w:color="auto"/>
                      </w:divBdr>
                    </w:div>
                    <w:div w:id="895819385">
                      <w:marLeft w:val="0"/>
                      <w:marRight w:val="0"/>
                      <w:marTop w:val="0"/>
                      <w:marBottom w:val="0"/>
                      <w:divBdr>
                        <w:top w:val="none" w:sz="0" w:space="0" w:color="auto"/>
                        <w:left w:val="none" w:sz="0" w:space="0" w:color="auto"/>
                        <w:bottom w:val="none" w:sz="0" w:space="0" w:color="auto"/>
                        <w:right w:val="none" w:sz="0" w:space="0" w:color="auto"/>
                      </w:divBdr>
                    </w:div>
                    <w:div w:id="977685427">
                      <w:marLeft w:val="0"/>
                      <w:marRight w:val="0"/>
                      <w:marTop w:val="0"/>
                      <w:marBottom w:val="0"/>
                      <w:divBdr>
                        <w:top w:val="none" w:sz="0" w:space="0" w:color="auto"/>
                        <w:left w:val="none" w:sz="0" w:space="0" w:color="auto"/>
                        <w:bottom w:val="none" w:sz="0" w:space="0" w:color="auto"/>
                        <w:right w:val="none" w:sz="0" w:space="0" w:color="auto"/>
                      </w:divBdr>
                    </w:div>
                    <w:div w:id="998264235">
                      <w:marLeft w:val="0"/>
                      <w:marRight w:val="0"/>
                      <w:marTop w:val="0"/>
                      <w:marBottom w:val="0"/>
                      <w:divBdr>
                        <w:top w:val="none" w:sz="0" w:space="0" w:color="auto"/>
                        <w:left w:val="none" w:sz="0" w:space="0" w:color="auto"/>
                        <w:bottom w:val="none" w:sz="0" w:space="0" w:color="auto"/>
                        <w:right w:val="none" w:sz="0" w:space="0" w:color="auto"/>
                      </w:divBdr>
                    </w:div>
                    <w:div w:id="1144275469">
                      <w:marLeft w:val="0"/>
                      <w:marRight w:val="0"/>
                      <w:marTop w:val="0"/>
                      <w:marBottom w:val="0"/>
                      <w:divBdr>
                        <w:top w:val="none" w:sz="0" w:space="0" w:color="auto"/>
                        <w:left w:val="none" w:sz="0" w:space="0" w:color="auto"/>
                        <w:bottom w:val="none" w:sz="0" w:space="0" w:color="auto"/>
                        <w:right w:val="none" w:sz="0" w:space="0" w:color="auto"/>
                      </w:divBdr>
                    </w:div>
                    <w:div w:id="1153062881">
                      <w:marLeft w:val="0"/>
                      <w:marRight w:val="0"/>
                      <w:marTop w:val="0"/>
                      <w:marBottom w:val="0"/>
                      <w:divBdr>
                        <w:top w:val="none" w:sz="0" w:space="0" w:color="auto"/>
                        <w:left w:val="none" w:sz="0" w:space="0" w:color="auto"/>
                        <w:bottom w:val="none" w:sz="0" w:space="0" w:color="auto"/>
                        <w:right w:val="none" w:sz="0" w:space="0" w:color="auto"/>
                      </w:divBdr>
                    </w:div>
                    <w:div w:id="1194925990">
                      <w:marLeft w:val="0"/>
                      <w:marRight w:val="0"/>
                      <w:marTop w:val="0"/>
                      <w:marBottom w:val="0"/>
                      <w:divBdr>
                        <w:top w:val="none" w:sz="0" w:space="0" w:color="auto"/>
                        <w:left w:val="none" w:sz="0" w:space="0" w:color="auto"/>
                        <w:bottom w:val="none" w:sz="0" w:space="0" w:color="auto"/>
                        <w:right w:val="none" w:sz="0" w:space="0" w:color="auto"/>
                      </w:divBdr>
                    </w:div>
                    <w:div w:id="1430738878">
                      <w:marLeft w:val="0"/>
                      <w:marRight w:val="0"/>
                      <w:marTop w:val="0"/>
                      <w:marBottom w:val="0"/>
                      <w:divBdr>
                        <w:top w:val="none" w:sz="0" w:space="0" w:color="auto"/>
                        <w:left w:val="none" w:sz="0" w:space="0" w:color="auto"/>
                        <w:bottom w:val="none" w:sz="0" w:space="0" w:color="auto"/>
                        <w:right w:val="none" w:sz="0" w:space="0" w:color="auto"/>
                      </w:divBdr>
                    </w:div>
                    <w:div w:id="1539273276">
                      <w:marLeft w:val="0"/>
                      <w:marRight w:val="0"/>
                      <w:marTop w:val="0"/>
                      <w:marBottom w:val="0"/>
                      <w:divBdr>
                        <w:top w:val="none" w:sz="0" w:space="0" w:color="auto"/>
                        <w:left w:val="none" w:sz="0" w:space="0" w:color="auto"/>
                        <w:bottom w:val="none" w:sz="0" w:space="0" w:color="auto"/>
                        <w:right w:val="none" w:sz="0" w:space="0" w:color="auto"/>
                      </w:divBdr>
                    </w:div>
                    <w:div w:id="1551574394">
                      <w:marLeft w:val="0"/>
                      <w:marRight w:val="0"/>
                      <w:marTop w:val="0"/>
                      <w:marBottom w:val="0"/>
                      <w:divBdr>
                        <w:top w:val="none" w:sz="0" w:space="0" w:color="auto"/>
                        <w:left w:val="none" w:sz="0" w:space="0" w:color="auto"/>
                        <w:bottom w:val="none" w:sz="0" w:space="0" w:color="auto"/>
                        <w:right w:val="none" w:sz="0" w:space="0" w:color="auto"/>
                      </w:divBdr>
                    </w:div>
                    <w:div w:id="15804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29464">
          <w:marLeft w:val="0"/>
          <w:marRight w:val="0"/>
          <w:marTop w:val="0"/>
          <w:marBottom w:val="0"/>
          <w:divBdr>
            <w:top w:val="none" w:sz="0" w:space="0" w:color="auto"/>
            <w:left w:val="none" w:sz="0" w:space="0" w:color="auto"/>
            <w:bottom w:val="none" w:sz="0" w:space="0" w:color="auto"/>
            <w:right w:val="none" w:sz="0" w:space="0" w:color="auto"/>
          </w:divBdr>
        </w:div>
        <w:div w:id="1102648142">
          <w:marLeft w:val="0"/>
          <w:marRight w:val="0"/>
          <w:marTop w:val="0"/>
          <w:marBottom w:val="0"/>
          <w:divBdr>
            <w:top w:val="none" w:sz="0" w:space="0" w:color="auto"/>
            <w:left w:val="none" w:sz="0" w:space="0" w:color="auto"/>
            <w:bottom w:val="none" w:sz="0" w:space="0" w:color="auto"/>
            <w:right w:val="none" w:sz="0" w:space="0" w:color="auto"/>
          </w:divBdr>
        </w:div>
        <w:div w:id="1557356063">
          <w:marLeft w:val="0"/>
          <w:marRight w:val="0"/>
          <w:marTop w:val="0"/>
          <w:marBottom w:val="0"/>
          <w:divBdr>
            <w:top w:val="none" w:sz="0" w:space="0" w:color="auto"/>
            <w:left w:val="none" w:sz="0" w:space="0" w:color="auto"/>
            <w:bottom w:val="none" w:sz="0" w:space="0" w:color="auto"/>
            <w:right w:val="none" w:sz="0" w:space="0" w:color="auto"/>
          </w:divBdr>
        </w:div>
        <w:div w:id="1657568375">
          <w:marLeft w:val="0"/>
          <w:marRight w:val="0"/>
          <w:marTop w:val="0"/>
          <w:marBottom w:val="0"/>
          <w:divBdr>
            <w:top w:val="none" w:sz="0" w:space="0" w:color="auto"/>
            <w:left w:val="none" w:sz="0" w:space="0" w:color="auto"/>
            <w:bottom w:val="none" w:sz="0" w:space="0" w:color="auto"/>
            <w:right w:val="none" w:sz="0" w:space="0" w:color="auto"/>
          </w:divBdr>
        </w:div>
        <w:div w:id="1667130812">
          <w:marLeft w:val="0"/>
          <w:marRight w:val="0"/>
          <w:marTop w:val="0"/>
          <w:marBottom w:val="0"/>
          <w:divBdr>
            <w:top w:val="none" w:sz="0" w:space="0" w:color="auto"/>
            <w:left w:val="none" w:sz="0" w:space="0" w:color="auto"/>
            <w:bottom w:val="none" w:sz="0" w:space="0" w:color="auto"/>
            <w:right w:val="none" w:sz="0" w:space="0" w:color="auto"/>
          </w:divBdr>
        </w:div>
        <w:div w:id="1708139251">
          <w:marLeft w:val="0"/>
          <w:marRight w:val="0"/>
          <w:marTop w:val="0"/>
          <w:marBottom w:val="0"/>
          <w:divBdr>
            <w:top w:val="none" w:sz="0" w:space="0" w:color="auto"/>
            <w:left w:val="none" w:sz="0" w:space="0" w:color="auto"/>
            <w:bottom w:val="none" w:sz="0" w:space="0" w:color="auto"/>
            <w:right w:val="none" w:sz="0" w:space="0" w:color="auto"/>
          </w:divBdr>
        </w:div>
        <w:div w:id="1724213829">
          <w:marLeft w:val="0"/>
          <w:marRight w:val="0"/>
          <w:marTop w:val="0"/>
          <w:marBottom w:val="0"/>
          <w:divBdr>
            <w:top w:val="none" w:sz="0" w:space="0" w:color="auto"/>
            <w:left w:val="none" w:sz="0" w:space="0" w:color="auto"/>
            <w:bottom w:val="none" w:sz="0" w:space="0" w:color="auto"/>
            <w:right w:val="none" w:sz="0" w:space="0" w:color="auto"/>
          </w:divBdr>
          <w:divsChild>
            <w:div w:id="22639780">
              <w:marLeft w:val="0"/>
              <w:marRight w:val="0"/>
              <w:marTop w:val="0"/>
              <w:marBottom w:val="0"/>
              <w:divBdr>
                <w:top w:val="none" w:sz="0" w:space="0" w:color="auto"/>
                <w:left w:val="none" w:sz="0" w:space="0" w:color="auto"/>
                <w:bottom w:val="none" w:sz="0" w:space="0" w:color="auto"/>
                <w:right w:val="none" w:sz="0" w:space="0" w:color="auto"/>
              </w:divBdr>
            </w:div>
            <w:div w:id="117262853">
              <w:marLeft w:val="0"/>
              <w:marRight w:val="0"/>
              <w:marTop w:val="0"/>
              <w:marBottom w:val="0"/>
              <w:divBdr>
                <w:top w:val="none" w:sz="0" w:space="0" w:color="auto"/>
                <w:left w:val="none" w:sz="0" w:space="0" w:color="auto"/>
                <w:bottom w:val="none" w:sz="0" w:space="0" w:color="auto"/>
                <w:right w:val="none" w:sz="0" w:space="0" w:color="auto"/>
              </w:divBdr>
            </w:div>
            <w:div w:id="142088405">
              <w:marLeft w:val="0"/>
              <w:marRight w:val="0"/>
              <w:marTop w:val="0"/>
              <w:marBottom w:val="0"/>
              <w:divBdr>
                <w:top w:val="none" w:sz="0" w:space="0" w:color="auto"/>
                <w:left w:val="none" w:sz="0" w:space="0" w:color="auto"/>
                <w:bottom w:val="none" w:sz="0" w:space="0" w:color="auto"/>
                <w:right w:val="none" w:sz="0" w:space="0" w:color="auto"/>
              </w:divBdr>
            </w:div>
            <w:div w:id="200753384">
              <w:marLeft w:val="0"/>
              <w:marRight w:val="0"/>
              <w:marTop w:val="0"/>
              <w:marBottom w:val="0"/>
              <w:divBdr>
                <w:top w:val="none" w:sz="0" w:space="0" w:color="auto"/>
                <w:left w:val="none" w:sz="0" w:space="0" w:color="auto"/>
                <w:bottom w:val="none" w:sz="0" w:space="0" w:color="auto"/>
                <w:right w:val="none" w:sz="0" w:space="0" w:color="auto"/>
              </w:divBdr>
            </w:div>
            <w:div w:id="216673638">
              <w:marLeft w:val="0"/>
              <w:marRight w:val="0"/>
              <w:marTop w:val="0"/>
              <w:marBottom w:val="0"/>
              <w:divBdr>
                <w:top w:val="none" w:sz="0" w:space="0" w:color="auto"/>
                <w:left w:val="none" w:sz="0" w:space="0" w:color="auto"/>
                <w:bottom w:val="none" w:sz="0" w:space="0" w:color="auto"/>
                <w:right w:val="none" w:sz="0" w:space="0" w:color="auto"/>
              </w:divBdr>
            </w:div>
            <w:div w:id="220024135">
              <w:marLeft w:val="0"/>
              <w:marRight w:val="0"/>
              <w:marTop w:val="0"/>
              <w:marBottom w:val="0"/>
              <w:divBdr>
                <w:top w:val="none" w:sz="0" w:space="0" w:color="auto"/>
                <w:left w:val="none" w:sz="0" w:space="0" w:color="auto"/>
                <w:bottom w:val="none" w:sz="0" w:space="0" w:color="auto"/>
                <w:right w:val="none" w:sz="0" w:space="0" w:color="auto"/>
              </w:divBdr>
            </w:div>
            <w:div w:id="259264522">
              <w:marLeft w:val="0"/>
              <w:marRight w:val="0"/>
              <w:marTop w:val="0"/>
              <w:marBottom w:val="0"/>
              <w:divBdr>
                <w:top w:val="none" w:sz="0" w:space="0" w:color="auto"/>
                <w:left w:val="none" w:sz="0" w:space="0" w:color="auto"/>
                <w:bottom w:val="none" w:sz="0" w:space="0" w:color="auto"/>
                <w:right w:val="none" w:sz="0" w:space="0" w:color="auto"/>
              </w:divBdr>
            </w:div>
            <w:div w:id="307325147">
              <w:marLeft w:val="0"/>
              <w:marRight w:val="0"/>
              <w:marTop w:val="0"/>
              <w:marBottom w:val="0"/>
              <w:divBdr>
                <w:top w:val="none" w:sz="0" w:space="0" w:color="auto"/>
                <w:left w:val="none" w:sz="0" w:space="0" w:color="auto"/>
                <w:bottom w:val="none" w:sz="0" w:space="0" w:color="auto"/>
                <w:right w:val="none" w:sz="0" w:space="0" w:color="auto"/>
              </w:divBdr>
            </w:div>
            <w:div w:id="321667680">
              <w:marLeft w:val="0"/>
              <w:marRight w:val="0"/>
              <w:marTop w:val="0"/>
              <w:marBottom w:val="0"/>
              <w:divBdr>
                <w:top w:val="none" w:sz="0" w:space="0" w:color="auto"/>
                <w:left w:val="none" w:sz="0" w:space="0" w:color="auto"/>
                <w:bottom w:val="none" w:sz="0" w:space="0" w:color="auto"/>
                <w:right w:val="none" w:sz="0" w:space="0" w:color="auto"/>
              </w:divBdr>
            </w:div>
            <w:div w:id="322856511">
              <w:marLeft w:val="0"/>
              <w:marRight w:val="0"/>
              <w:marTop w:val="0"/>
              <w:marBottom w:val="0"/>
              <w:divBdr>
                <w:top w:val="none" w:sz="0" w:space="0" w:color="auto"/>
                <w:left w:val="none" w:sz="0" w:space="0" w:color="auto"/>
                <w:bottom w:val="none" w:sz="0" w:space="0" w:color="auto"/>
                <w:right w:val="none" w:sz="0" w:space="0" w:color="auto"/>
              </w:divBdr>
            </w:div>
            <w:div w:id="365912176">
              <w:marLeft w:val="0"/>
              <w:marRight w:val="0"/>
              <w:marTop w:val="0"/>
              <w:marBottom w:val="0"/>
              <w:divBdr>
                <w:top w:val="none" w:sz="0" w:space="0" w:color="auto"/>
                <w:left w:val="none" w:sz="0" w:space="0" w:color="auto"/>
                <w:bottom w:val="none" w:sz="0" w:space="0" w:color="auto"/>
                <w:right w:val="none" w:sz="0" w:space="0" w:color="auto"/>
              </w:divBdr>
            </w:div>
            <w:div w:id="389884119">
              <w:marLeft w:val="0"/>
              <w:marRight w:val="0"/>
              <w:marTop w:val="0"/>
              <w:marBottom w:val="0"/>
              <w:divBdr>
                <w:top w:val="none" w:sz="0" w:space="0" w:color="auto"/>
                <w:left w:val="none" w:sz="0" w:space="0" w:color="auto"/>
                <w:bottom w:val="none" w:sz="0" w:space="0" w:color="auto"/>
                <w:right w:val="none" w:sz="0" w:space="0" w:color="auto"/>
              </w:divBdr>
            </w:div>
            <w:div w:id="390153869">
              <w:marLeft w:val="0"/>
              <w:marRight w:val="0"/>
              <w:marTop w:val="0"/>
              <w:marBottom w:val="0"/>
              <w:divBdr>
                <w:top w:val="none" w:sz="0" w:space="0" w:color="auto"/>
                <w:left w:val="none" w:sz="0" w:space="0" w:color="auto"/>
                <w:bottom w:val="none" w:sz="0" w:space="0" w:color="auto"/>
                <w:right w:val="none" w:sz="0" w:space="0" w:color="auto"/>
              </w:divBdr>
            </w:div>
            <w:div w:id="438138376">
              <w:marLeft w:val="0"/>
              <w:marRight w:val="0"/>
              <w:marTop w:val="0"/>
              <w:marBottom w:val="0"/>
              <w:divBdr>
                <w:top w:val="none" w:sz="0" w:space="0" w:color="auto"/>
                <w:left w:val="none" w:sz="0" w:space="0" w:color="auto"/>
                <w:bottom w:val="none" w:sz="0" w:space="0" w:color="auto"/>
                <w:right w:val="none" w:sz="0" w:space="0" w:color="auto"/>
              </w:divBdr>
            </w:div>
            <w:div w:id="515922320">
              <w:marLeft w:val="0"/>
              <w:marRight w:val="0"/>
              <w:marTop w:val="0"/>
              <w:marBottom w:val="0"/>
              <w:divBdr>
                <w:top w:val="none" w:sz="0" w:space="0" w:color="auto"/>
                <w:left w:val="none" w:sz="0" w:space="0" w:color="auto"/>
                <w:bottom w:val="none" w:sz="0" w:space="0" w:color="auto"/>
                <w:right w:val="none" w:sz="0" w:space="0" w:color="auto"/>
              </w:divBdr>
            </w:div>
            <w:div w:id="522087344">
              <w:marLeft w:val="0"/>
              <w:marRight w:val="0"/>
              <w:marTop w:val="0"/>
              <w:marBottom w:val="0"/>
              <w:divBdr>
                <w:top w:val="none" w:sz="0" w:space="0" w:color="auto"/>
                <w:left w:val="none" w:sz="0" w:space="0" w:color="auto"/>
                <w:bottom w:val="none" w:sz="0" w:space="0" w:color="auto"/>
                <w:right w:val="none" w:sz="0" w:space="0" w:color="auto"/>
              </w:divBdr>
            </w:div>
            <w:div w:id="569848882">
              <w:marLeft w:val="0"/>
              <w:marRight w:val="0"/>
              <w:marTop w:val="0"/>
              <w:marBottom w:val="0"/>
              <w:divBdr>
                <w:top w:val="none" w:sz="0" w:space="0" w:color="auto"/>
                <w:left w:val="none" w:sz="0" w:space="0" w:color="auto"/>
                <w:bottom w:val="none" w:sz="0" w:space="0" w:color="auto"/>
                <w:right w:val="none" w:sz="0" w:space="0" w:color="auto"/>
              </w:divBdr>
            </w:div>
            <w:div w:id="696933726">
              <w:marLeft w:val="0"/>
              <w:marRight w:val="0"/>
              <w:marTop w:val="0"/>
              <w:marBottom w:val="0"/>
              <w:divBdr>
                <w:top w:val="none" w:sz="0" w:space="0" w:color="auto"/>
                <w:left w:val="none" w:sz="0" w:space="0" w:color="auto"/>
                <w:bottom w:val="none" w:sz="0" w:space="0" w:color="auto"/>
                <w:right w:val="none" w:sz="0" w:space="0" w:color="auto"/>
              </w:divBdr>
            </w:div>
            <w:div w:id="921795495">
              <w:marLeft w:val="0"/>
              <w:marRight w:val="0"/>
              <w:marTop w:val="0"/>
              <w:marBottom w:val="0"/>
              <w:divBdr>
                <w:top w:val="none" w:sz="0" w:space="0" w:color="auto"/>
                <w:left w:val="none" w:sz="0" w:space="0" w:color="auto"/>
                <w:bottom w:val="none" w:sz="0" w:space="0" w:color="auto"/>
                <w:right w:val="none" w:sz="0" w:space="0" w:color="auto"/>
              </w:divBdr>
            </w:div>
            <w:div w:id="1004357271">
              <w:marLeft w:val="0"/>
              <w:marRight w:val="0"/>
              <w:marTop w:val="0"/>
              <w:marBottom w:val="0"/>
              <w:divBdr>
                <w:top w:val="none" w:sz="0" w:space="0" w:color="auto"/>
                <w:left w:val="none" w:sz="0" w:space="0" w:color="auto"/>
                <w:bottom w:val="none" w:sz="0" w:space="0" w:color="auto"/>
                <w:right w:val="none" w:sz="0" w:space="0" w:color="auto"/>
              </w:divBdr>
            </w:div>
            <w:div w:id="1087266336">
              <w:marLeft w:val="0"/>
              <w:marRight w:val="0"/>
              <w:marTop w:val="0"/>
              <w:marBottom w:val="0"/>
              <w:divBdr>
                <w:top w:val="none" w:sz="0" w:space="0" w:color="auto"/>
                <w:left w:val="none" w:sz="0" w:space="0" w:color="auto"/>
                <w:bottom w:val="none" w:sz="0" w:space="0" w:color="auto"/>
                <w:right w:val="none" w:sz="0" w:space="0" w:color="auto"/>
              </w:divBdr>
            </w:div>
            <w:div w:id="1180856026">
              <w:marLeft w:val="0"/>
              <w:marRight w:val="0"/>
              <w:marTop w:val="0"/>
              <w:marBottom w:val="0"/>
              <w:divBdr>
                <w:top w:val="none" w:sz="0" w:space="0" w:color="auto"/>
                <w:left w:val="none" w:sz="0" w:space="0" w:color="auto"/>
                <w:bottom w:val="none" w:sz="0" w:space="0" w:color="auto"/>
                <w:right w:val="none" w:sz="0" w:space="0" w:color="auto"/>
              </w:divBdr>
            </w:div>
            <w:div w:id="1206335191">
              <w:marLeft w:val="0"/>
              <w:marRight w:val="0"/>
              <w:marTop w:val="0"/>
              <w:marBottom w:val="0"/>
              <w:divBdr>
                <w:top w:val="none" w:sz="0" w:space="0" w:color="auto"/>
                <w:left w:val="none" w:sz="0" w:space="0" w:color="auto"/>
                <w:bottom w:val="none" w:sz="0" w:space="0" w:color="auto"/>
                <w:right w:val="none" w:sz="0" w:space="0" w:color="auto"/>
              </w:divBdr>
            </w:div>
            <w:div w:id="1262758061">
              <w:marLeft w:val="0"/>
              <w:marRight w:val="0"/>
              <w:marTop w:val="0"/>
              <w:marBottom w:val="0"/>
              <w:divBdr>
                <w:top w:val="none" w:sz="0" w:space="0" w:color="auto"/>
                <w:left w:val="none" w:sz="0" w:space="0" w:color="auto"/>
                <w:bottom w:val="none" w:sz="0" w:space="0" w:color="auto"/>
                <w:right w:val="none" w:sz="0" w:space="0" w:color="auto"/>
              </w:divBdr>
              <w:divsChild>
                <w:div w:id="1014453192">
                  <w:marLeft w:val="0"/>
                  <w:marRight w:val="0"/>
                  <w:marTop w:val="30"/>
                  <w:marBottom w:val="30"/>
                  <w:divBdr>
                    <w:top w:val="none" w:sz="0" w:space="0" w:color="auto"/>
                    <w:left w:val="none" w:sz="0" w:space="0" w:color="auto"/>
                    <w:bottom w:val="none" w:sz="0" w:space="0" w:color="auto"/>
                    <w:right w:val="none" w:sz="0" w:space="0" w:color="auto"/>
                  </w:divBdr>
                  <w:divsChild>
                    <w:div w:id="387918853">
                      <w:marLeft w:val="0"/>
                      <w:marRight w:val="0"/>
                      <w:marTop w:val="0"/>
                      <w:marBottom w:val="0"/>
                      <w:divBdr>
                        <w:top w:val="none" w:sz="0" w:space="0" w:color="auto"/>
                        <w:left w:val="none" w:sz="0" w:space="0" w:color="auto"/>
                        <w:bottom w:val="none" w:sz="0" w:space="0" w:color="auto"/>
                        <w:right w:val="none" w:sz="0" w:space="0" w:color="auto"/>
                      </w:divBdr>
                      <w:divsChild>
                        <w:div w:id="285047163">
                          <w:marLeft w:val="0"/>
                          <w:marRight w:val="0"/>
                          <w:marTop w:val="0"/>
                          <w:marBottom w:val="0"/>
                          <w:divBdr>
                            <w:top w:val="none" w:sz="0" w:space="0" w:color="auto"/>
                            <w:left w:val="none" w:sz="0" w:space="0" w:color="auto"/>
                            <w:bottom w:val="none" w:sz="0" w:space="0" w:color="auto"/>
                            <w:right w:val="none" w:sz="0" w:space="0" w:color="auto"/>
                          </w:divBdr>
                        </w:div>
                      </w:divsChild>
                    </w:div>
                    <w:div w:id="579994890">
                      <w:marLeft w:val="0"/>
                      <w:marRight w:val="0"/>
                      <w:marTop w:val="0"/>
                      <w:marBottom w:val="0"/>
                      <w:divBdr>
                        <w:top w:val="none" w:sz="0" w:space="0" w:color="auto"/>
                        <w:left w:val="none" w:sz="0" w:space="0" w:color="auto"/>
                        <w:bottom w:val="none" w:sz="0" w:space="0" w:color="auto"/>
                        <w:right w:val="none" w:sz="0" w:space="0" w:color="auto"/>
                      </w:divBdr>
                      <w:divsChild>
                        <w:div w:id="905653942">
                          <w:marLeft w:val="0"/>
                          <w:marRight w:val="0"/>
                          <w:marTop w:val="0"/>
                          <w:marBottom w:val="0"/>
                          <w:divBdr>
                            <w:top w:val="none" w:sz="0" w:space="0" w:color="auto"/>
                            <w:left w:val="none" w:sz="0" w:space="0" w:color="auto"/>
                            <w:bottom w:val="none" w:sz="0" w:space="0" w:color="auto"/>
                            <w:right w:val="none" w:sz="0" w:space="0" w:color="auto"/>
                          </w:divBdr>
                        </w:div>
                      </w:divsChild>
                    </w:div>
                    <w:div w:id="934552235">
                      <w:marLeft w:val="0"/>
                      <w:marRight w:val="0"/>
                      <w:marTop w:val="0"/>
                      <w:marBottom w:val="0"/>
                      <w:divBdr>
                        <w:top w:val="none" w:sz="0" w:space="0" w:color="auto"/>
                        <w:left w:val="none" w:sz="0" w:space="0" w:color="auto"/>
                        <w:bottom w:val="none" w:sz="0" w:space="0" w:color="auto"/>
                        <w:right w:val="none" w:sz="0" w:space="0" w:color="auto"/>
                      </w:divBdr>
                      <w:divsChild>
                        <w:div w:id="543323659">
                          <w:marLeft w:val="0"/>
                          <w:marRight w:val="0"/>
                          <w:marTop w:val="0"/>
                          <w:marBottom w:val="0"/>
                          <w:divBdr>
                            <w:top w:val="none" w:sz="0" w:space="0" w:color="auto"/>
                            <w:left w:val="none" w:sz="0" w:space="0" w:color="auto"/>
                            <w:bottom w:val="none" w:sz="0" w:space="0" w:color="auto"/>
                            <w:right w:val="none" w:sz="0" w:space="0" w:color="auto"/>
                          </w:divBdr>
                        </w:div>
                      </w:divsChild>
                    </w:div>
                    <w:div w:id="1022249346">
                      <w:marLeft w:val="0"/>
                      <w:marRight w:val="0"/>
                      <w:marTop w:val="0"/>
                      <w:marBottom w:val="0"/>
                      <w:divBdr>
                        <w:top w:val="none" w:sz="0" w:space="0" w:color="auto"/>
                        <w:left w:val="none" w:sz="0" w:space="0" w:color="auto"/>
                        <w:bottom w:val="none" w:sz="0" w:space="0" w:color="auto"/>
                        <w:right w:val="none" w:sz="0" w:space="0" w:color="auto"/>
                      </w:divBdr>
                      <w:divsChild>
                        <w:div w:id="405953350">
                          <w:marLeft w:val="0"/>
                          <w:marRight w:val="0"/>
                          <w:marTop w:val="0"/>
                          <w:marBottom w:val="0"/>
                          <w:divBdr>
                            <w:top w:val="none" w:sz="0" w:space="0" w:color="auto"/>
                            <w:left w:val="none" w:sz="0" w:space="0" w:color="auto"/>
                            <w:bottom w:val="none" w:sz="0" w:space="0" w:color="auto"/>
                            <w:right w:val="none" w:sz="0" w:space="0" w:color="auto"/>
                          </w:divBdr>
                        </w:div>
                      </w:divsChild>
                    </w:div>
                    <w:div w:id="1101727072">
                      <w:marLeft w:val="0"/>
                      <w:marRight w:val="0"/>
                      <w:marTop w:val="0"/>
                      <w:marBottom w:val="0"/>
                      <w:divBdr>
                        <w:top w:val="none" w:sz="0" w:space="0" w:color="auto"/>
                        <w:left w:val="none" w:sz="0" w:space="0" w:color="auto"/>
                        <w:bottom w:val="none" w:sz="0" w:space="0" w:color="auto"/>
                        <w:right w:val="none" w:sz="0" w:space="0" w:color="auto"/>
                      </w:divBdr>
                      <w:divsChild>
                        <w:div w:id="1408919287">
                          <w:marLeft w:val="0"/>
                          <w:marRight w:val="0"/>
                          <w:marTop w:val="0"/>
                          <w:marBottom w:val="0"/>
                          <w:divBdr>
                            <w:top w:val="none" w:sz="0" w:space="0" w:color="auto"/>
                            <w:left w:val="none" w:sz="0" w:space="0" w:color="auto"/>
                            <w:bottom w:val="none" w:sz="0" w:space="0" w:color="auto"/>
                            <w:right w:val="none" w:sz="0" w:space="0" w:color="auto"/>
                          </w:divBdr>
                        </w:div>
                      </w:divsChild>
                    </w:div>
                    <w:div w:id="1351831890">
                      <w:marLeft w:val="0"/>
                      <w:marRight w:val="0"/>
                      <w:marTop w:val="0"/>
                      <w:marBottom w:val="0"/>
                      <w:divBdr>
                        <w:top w:val="none" w:sz="0" w:space="0" w:color="auto"/>
                        <w:left w:val="none" w:sz="0" w:space="0" w:color="auto"/>
                        <w:bottom w:val="none" w:sz="0" w:space="0" w:color="auto"/>
                        <w:right w:val="none" w:sz="0" w:space="0" w:color="auto"/>
                      </w:divBdr>
                      <w:divsChild>
                        <w:div w:id="797602202">
                          <w:marLeft w:val="0"/>
                          <w:marRight w:val="0"/>
                          <w:marTop w:val="0"/>
                          <w:marBottom w:val="0"/>
                          <w:divBdr>
                            <w:top w:val="none" w:sz="0" w:space="0" w:color="auto"/>
                            <w:left w:val="none" w:sz="0" w:space="0" w:color="auto"/>
                            <w:bottom w:val="none" w:sz="0" w:space="0" w:color="auto"/>
                            <w:right w:val="none" w:sz="0" w:space="0" w:color="auto"/>
                          </w:divBdr>
                        </w:div>
                      </w:divsChild>
                    </w:div>
                    <w:div w:id="1384132735">
                      <w:marLeft w:val="0"/>
                      <w:marRight w:val="0"/>
                      <w:marTop w:val="0"/>
                      <w:marBottom w:val="0"/>
                      <w:divBdr>
                        <w:top w:val="none" w:sz="0" w:space="0" w:color="auto"/>
                        <w:left w:val="none" w:sz="0" w:space="0" w:color="auto"/>
                        <w:bottom w:val="none" w:sz="0" w:space="0" w:color="auto"/>
                        <w:right w:val="none" w:sz="0" w:space="0" w:color="auto"/>
                      </w:divBdr>
                      <w:divsChild>
                        <w:div w:id="1037463295">
                          <w:marLeft w:val="0"/>
                          <w:marRight w:val="0"/>
                          <w:marTop w:val="0"/>
                          <w:marBottom w:val="0"/>
                          <w:divBdr>
                            <w:top w:val="none" w:sz="0" w:space="0" w:color="auto"/>
                            <w:left w:val="none" w:sz="0" w:space="0" w:color="auto"/>
                            <w:bottom w:val="none" w:sz="0" w:space="0" w:color="auto"/>
                            <w:right w:val="none" w:sz="0" w:space="0" w:color="auto"/>
                          </w:divBdr>
                        </w:div>
                      </w:divsChild>
                    </w:div>
                    <w:div w:id="1506240026">
                      <w:marLeft w:val="0"/>
                      <w:marRight w:val="0"/>
                      <w:marTop w:val="0"/>
                      <w:marBottom w:val="0"/>
                      <w:divBdr>
                        <w:top w:val="none" w:sz="0" w:space="0" w:color="auto"/>
                        <w:left w:val="none" w:sz="0" w:space="0" w:color="auto"/>
                        <w:bottom w:val="none" w:sz="0" w:space="0" w:color="auto"/>
                        <w:right w:val="none" w:sz="0" w:space="0" w:color="auto"/>
                      </w:divBdr>
                      <w:divsChild>
                        <w:div w:id="1771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2373">
              <w:marLeft w:val="0"/>
              <w:marRight w:val="0"/>
              <w:marTop w:val="0"/>
              <w:marBottom w:val="0"/>
              <w:divBdr>
                <w:top w:val="none" w:sz="0" w:space="0" w:color="auto"/>
                <w:left w:val="none" w:sz="0" w:space="0" w:color="auto"/>
                <w:bottom w:val="none" w:sz="0" w:space="0" w:color="auto"/>
                <w:right w:val="none" w:sz="0" w:space="0" w:color="auto"/>
              </w:divBdr>
            </w:div>
            <w:div w:id="1296716198">
              <w:marLeft w:val="0"/>
              <w:marRight w:val="0"/>
              <w:marTop w:val="0"/>
              <w:marBottom w:val="0"/>
              <w:divBdr>
                <w:top w:val="none" w:sz="0" w:space="0" w:color="auto"/>
                <w:left w:val="none" w:sz="0" w:space="0" w:color="auto"/>
                <w:bottom w:val="none" w:sz="0" w:space="0" w:color="auto"/>
                <w:right w:val="none" w:sz="0" w:space="0" w:color="auto"/>
              </w:divBdr>
            </w:div>
            <w:div w:id="1310087996">
              <w:marLeft w:val="0"/>
              <w:marRight w:val="0"/>
              <w:marTop w:val="0"/>
              <w:marBottom w:val="0"/>
              <w:divBdr>
                <w:top w:val="none" w:sz="0" w:space="0" w:color="auto"/>
                <w:left w:val="none" w:sz="0" w:space="0" w:color="auto"/>
                <w:bottom w:val="none" w:sz="0" w:space="0" w:color="auto"/>
                <w:right w:val="none" w:sz="0" w:space="0" w:color="auto"/>
              </w:divBdr>
            </w:div>
            <w:div w:id="1320500057">
              <w:marLeft w:val="0"/>
              <w:marRight w:val="0"/>
              <w:marTop w:val="0"/>
              <w:marBottom w:val="0"/>
              <w:divBdr>
                <w:top w:val="none" w:sz="0" w:space="0" w:color="auto"/>
                <w:left w:val="none" w:sz="0" w:space="0" w:color="auto"/>
                <w:bottom w:val="none" w:sz="0" w:space="0" w:color="auto"/>
                <w:right w:val="none" w:sz="0" w:space="0" w:color="auto"/>
              </w:divBdr>
            </w:div>
            <w:div w:id="1463353411">
              <w:marLeft w:val="0"/>
              <w:marRight w:val="0"/>
              <w:marTop w:val="0"/>
              <w:marBottom w:val="0"/>
              <w:divBdr>
                <w:top w:val="none" w:sz="0" w:space="0" w:color="auto"/>
                <w:left w:val="none" w:sz="0" w:space="0" w:color="auto"/>
                <w:bottom w:val="none" w:sz="0" w:space="0" w:color="auto"/>
                <w:right w:val="none" w:sz="0" w:space="0" w:color="auto"/>
              </w:divBdr>
            </w:div>
            <w:div w:id="1488864556">
              <w:marLeft w:val="0"/>
              <w:marRight w:val="0"/>
              <w:marTop w:val="0"/>
              <w:marBottom w:val="0"/>
              <w:divBdr>
                <w:top w:val="none" w:sz="0" w:space="0" w:color="auto"/>
                <w:left w:val="none" w:sz="0" w:space="0" w:color="auto"/>
                <w:bottom w:val="none" w:sz="0" w:space="0" w:color="auto"/>
                <w:right w:val="none" w:sz="0" w:space="0" w:color="auto"/>
              </w:divBdr>
            </w:div>
            <w:div w:id="1525052910">
              <w:marLeft w:val="0"/>
              <w:marRight w:val="0"/>
              <w:marTop w:val="0"/>
              <w:marBottom w:val="0"/>
              <w:divBdr>
                <w:top w:val="none" w:sz="0" w:space="0" w:color="auto"/>
                <w:left w:val="none" w:sz="0" w:space="0" w:color="auto"/>
                <w:bottom w:val="none" w:sz="0" w:space="0" w:color="auto"/>
                <w:right w:val="none" w:sz="0" w:space="0" w:color="auto"/>
              </w:divBdr>
            </w:div>
            <w:div w:id="1649554481">
              <w:marLeft w:val="0"/>
              <w:marRight w:val="0"/>
              <w:marTop w:val="0"/>
              <w:marBottom w:val="0"/>
              <w:divBdr>
                <w:top w:val="none" w:sz="0" w:space="0" w:color="auto"/>
                <w:left w:val="none" w:sz="0" w:space="0" w:color="auto"/>
                <w:bottom w:val="none" w:sz="0" w:space="0" w:color="auto"/>
                <w:right w:val="none" w:sz="0" w:space="0" w:color="auto"/>
              </w:divBdr>
            </w:div>
            <w:div w:id="1733771094">
              <w:marLeft w:val="0"/>
              <w:marRight w:val="0"/>
              <w:marTop w:val="0"/>
              <w:marBottom w:val="0"/>
              <w:divBdr>
                <w:top w:val="none" w:sz="0" w:space="0" w:color="auto"/>
                <w:left w:val="none" w:sz="0" w:space="0" w:color="auto"/>
                <w:bottom w:val="none" w:sz="0" w:space="0" w:color="auto"/>
                <w:right w:val="none" w:sz="0" w:space="0" w:color="auto"/>
              </w:divBdr>
            </w:div>
            <w:div w:id="1800370388">
              <w:marLeft w:val="0"/>
              <w:marRight w:val="0"/>
              <w:marTop w:val="0"/>
              <w:marBottom w:val="0"/>
              <w:divBdr>
                <w:top w:val="none" w:sz="0" w:space="0" w:color="auto"/>
                <w:left w:val="none" w:sz="0" w:space="0" w:color="auto"/>
                <w:bottom w:val="none" w:sz="0" w:space="0" w:color="auto"/>
                <w:right w:val="none" w:sz="0" w:space="0" w:color="auto"/>
              </w:divBdr>
            </w:div>
            <w:div w:id="1802377273">
              <w:marLeft w:val="0"/>
              <w:marRight w:val="0"/>
              <w:marTop w:val="0"/>
              <w:marBottom w:val="0"/>
              <w:divBdr>
                <w:top w:val="none" w:sz="0" w:space="0" w:color="auto"/>
                <w:left w:val="none" w:sz="0" w:space="0" w:color="auto"/>
                <w:bottom w:val="none" w:sz="0" w:space="0" w:color="auto"/>
                <w:right w:val="none" w:sz="0" w:space="0" w:color="auto"/>
              </w:divBdr>
            </w:div>
            <w:div w:id="1855145197">
              <w:marLeft w:val="0"/>
              <w:marRight w:val="0"/>
              <w:marTop w:val="0"/>
              <w:marBottom w:val="0"/>
              <w:divBdr>
                <w:top w:val="none" w:sz="0" w:space="0" w:color="auto"/>
                <w:left w:val="none" w:sz="0" w:space="0" w:color="auto"/>
                <w:bottom w:val="none" w:sz="0" w:space="0" w:color="auto"/>
                <w:right w:val="none" w:sz="0" w:space="0" w:color="auto"/>
              </w:divBdr>
            </w:div>
            <w:div w:id="2089574317">
              <w:marLeft w:val="0"/>
              <w:marRight w:val="0"/>
              <w:marTop w:val="0"/>
              <w:marBottom w:val="0"/>
              <w:divBdr>
                <w:top w:val="none" w:sz="0" w:space="0" w:color="auto"/>
                <w:left w:val="none" w:sz="0" w:space="0" w:color="auto"/>
                <w:bottom w:val="none" w:sz="0" w:space="0" w:color="auto"/>
                <w:right w:val="none" w:sz="0" w:space="0" w:color="auto"/>
              </w:divBdr>
            </w:div>
          </w:divsChild>
        </w:div>
        <w:div w:id="1928149079">
          <w:marLeft w:val="0"/>
          <w:marRight w:val="0"/>
          <w:marTop w:val="0"/>
          <w:marBottom w:val="0"/>
          <w:divBdr>
            <w:top w:val="none" w:sz="0" w:space="0" w:color="auto"/>
            <w:left w:val="none" w:sz="0" w:space="0" w:color="auto"/>
            <w:bottom w:val="none" w:sz="0" w:space="0" w:color="auto"/>
            <w:right w:val="none" w:sz="0" w:space="0" w:color="auto"/>
          </w:divBdr>
          <w:divsChild>
            <w:div w:id="635334066">
              <w:marLeft w:val="0"/>
              <w:marRight w:val="0"/>
              <w:marTop w:val="30"/>
              <w:marBottom w:val="30"/>
              <w:divBdr>
                <w:top w:val="none" w:sz="0" w:space="0" w:color="auto"/>
                <w:left w:val="none" w:sz="0" w:space="0" w:color="auto"/>
                <w:bottom w:val="none" w:sz="0" w:space="0" w:color="auto"/>
                <w:right w:val="none" w:sz="0" w:space="0" w:color="auto"/>
              </w:divBdr>
              <w:divsChild>
                <w:div w:id="167672348">
                  <w:marLeft w:val="0"/>
                  <w:marRight w:val="0"/>
                  <w:marTop w:val="0"/>
                  <w:marBottom w:val="0"/>
                  <w:divBdr>
                    <w:top w:val="none" w:sz="0" w:space="0" w:color="auto"/>
                    <w:left w:val="none" w:sz="0" w:space="0" w:color="auto"/>
                    <w:bottom w:val="none" w:sz="0" w:space="0" w:color="auto"/>
                    <w:right w:val="none" w:sz="0" w:space="0" w:color="auto"/>
                  </w:divBdr>
                  <w:divsChild>
                    <w:div w:id="1860239750">
                      <w:marLeft w:val="0"/>
                      <w:marRight w:val="0"/>
                      <w:marTop w:val="0"/>
                      <w:marBottom w:val="0"/>
                      <w:divBdr>
                        <w:top w:val="none" w:sz="0" w:space="0" w:color="auto"/>
                        <w:left w:val="none" w:sz="0" w:space="0" w:color="auto"/>
                        <w:bottom w:val="none" w:sz="0" w:space="0" w:color="auto"/>
                        <w:right w:val="none" w:sz="0" w:space="0" w:color="auto"/>
                      </w:divBdr>
                    </w:div>
                  </w:divsChild>
                </w:div>
                <w:div w:id="410733426">
                  <w:marLeft w:val="0"/>
                  <w:marRight w:val="0"/>
                  <w:marTop w:val="0"/>
                  <w:marBottom w:val="0"/>
                  <w:divBdr>
                    <w:top w:val="none" w:sz="0" w:space="0" w:color="auto"/>
                    <w:left w:val="none" w:sz="0" w:space="0" w:color="auto"/>
                    <w:bottom w:val="none" w:sz="0" w:space="0" w:color="auto"/>
                    <w:right w:val="none" w:sz="0" w:space="0" w:color="auto"/>
                  </w:divBdr>
                  <w:divsChild>
                    <w:div w:id="747270993">
                      <w:marLeft w:val="0"/>
                      <w:marRight w:val="0"/>
                      <w:marTop w:val="0"/>
                      <w:marBottom w:val="0"/>
                      <w:divBdr>
                        <w:top w:val="none" w:sz="0" w:space="0" w:color="auto"/>
                        <w:left w:val="none" w:sz="0" w:space="0" w:color="auto"/>
                        <w:bottom w:val="none" w:sz="0" w:space="0" w:color="auto"/>
                        <w:right w:val="none" w:sz="0" w:space="0" w:color="auto"/>
                      </w:divBdr>
                    </w:div>
                  </w:divsChild>
                </w:div>
                <w:div w:id="852262762">
                  <w:marLeft w:val="0"/>
                  <w:marRight w:val="0"/>
                  <w:marTop w:val="0"/>
                  <w:marBottom w:val="0"/>
                  <w:divBdr>
                    <w:top w:val="none" w:sz="0" w:space="0" w:color="auto"/>
                    <w:left w:val="none" w:sz="0" w:space="0" w:color="auto"/>
                    <w:bottom w:val="none" w:sz="0" w:space="0" w:color="auto"/>
                    <w:right w:val="none" w:sz="0" w:space="0" w:color="auto"/>
                  </w:divBdr>
                  <w:divsChild>
                    <w:div w:id="1457211261">
                      <w:marLeft w:val="0"/>
                      <w:marRight w:val="0"/>
                      <w:marTop w:val="0"/>
                      <w:marBottom w:val="0"/>
                      <w:divBdr>
                        <w:top w:val="none" w:sz="0" w:space="0" w:color="auto"/>
                        <w:left w:val="none" w:sz="0" w:space="0" w:color="auto"/>
                        <w:bottom w:val="none" w:sz="0" w:space="0" w:color="auto"/>
                        <w:right w:val="none" w:sz="0" w:space="0" w:color="auto"/>
                      </w:divBdr>
                    </w:div>
                  </w:divsChild>
                </w:div>
                <w:div w:id="854466330">
                  <w:marLeft w:val="0"/>
                  <w:marRight w:val="0"/>
                  <w:marTop w:val="0"/>
                  <w:marBottom w:val="0"/>
                  <w:divBdr>
                    <w:top w:val="none" w:sz="0" w:space="0" w:color="auto"/>
                    <w:left w:val="none" w:sz="0" w:space="0" w:color="auto"/>
                    <w:bottom w:val="none" w:sz="0" w:space="0" w:color="auto"/>
                    <w:right w:val="none" w:sz="0" w:space="0" w:color="auto"/>
                  </w:divBdr>
                  <w:divsChild>
                    <w:div w:id="585187320">
                      <w:marLeft w:val="0"/>
                      <w:marRight w:val="0"/>
                      <w:marTop w:val="0"/>
                      <w:marBottom w:val="0"/>
                      <w:divBdr>
                        <w:top w:val="none" w:sz="0" w:space="0" w:color="auto"/>
                        <w:left w:val="none" w:sz="0" w:space="0" w:color="auto"/>
                        <w:bottom w:val="none" w:sz="0" w:space="0" w:color="auto"/>
                        <w:right w:val="none" w:sz="0" w:space="0" w:color="auto"/>
                      </w:divBdr>
                    </w:div>
                  </w:divsChild>
                </w:div>
                <w:div w:id="1347438459">
                  <w:marLeft w:val="0"/>
                  <w:marRight w:val="0"/>
                  <w:marTop w:val="0"/>
                  <w:marBottom w:val="0"/>
                  <w:divBdr>
                    <w:top w:val="none" w:sz="0" w:space="0" w:color="auto"/>
                    <w:left w:val="none" w:sz="0" w:space="0" w:color="auto"/>
                    <w:bottom w:val="none" w:sz="0" w:space="0" w:color="auto"/>
                    <w:right w:val="none" w:sz="0" w:space="0" w:color="auto"/>
                  </w:divBdr>
                  <w:divsChild>
                    <w:div w:id="729377555">
                      <w:marLeft w:val="0"/>
                      <w:marRight w:val="0"/>
                      <w:marTop w:val="0"/>
                      <w:marBottom w:val="0"/>
                      <w:divBdr>
                        <w:top w:val="none" w:sz="0" w:space="0" w:color="auto"/>
                        <w:left w:val="none" w:sz="0" w:space="0" w:color="auto"/>
                        <w:bottom w:val="none" w:sz="0" w:space="0" w:color="auto"/>
                        <w:right w:val="none" w:sz="0" w:space="0" w:color="auto"/>
                      </w:divBdr>
                    </w:div>
                  </w:divsChild>
                </w:div>
                <w:div w:id="1544829972">
                  <w:marLeft w:val="0"/>
                  <w:marRight w:val="0"/>
                  <w:marTop w:val="0"/>
                  <w:marBottom w:val="0"/>
                  <w:divBdr>
                    <w:top w:val="none" w:sz="0" w:space="0" w:color="auto"/>
                    <w:left w:val="none" w:sz="0" w:space="0" w:color="auto"/>
                    <w:bottom w:val="none" w:sz="0" w:space="0" w:color="auto"/>
                    <w:right w:val="none" w:sz="0" w:space="0" w:color="auto"/>
                  </w:divBdr>
                  <w:divsChild>
                    <w:div w:id="2024628657">
                      <w:marLeft w:val="0"/>
                      <w:marRight w:val="0"/>
                      <w:marTop w:val="0"/>
                      <w:marBottom w:val="0"/>
                      <w:divBdr>
                        <w:top w:val="none" w:sz="0" w:space="0" w:color="auto"/>
                        <w:left w:val="none" w:sz="0" w:space="0" w:color="auto"/>
                        <w:bottom w:val="none" w:sz="0" w:space="0" w:color="auto"/>
                        <w:right w:val="none" w:sz="0" w:space="0" w:color="auto"/>
                      </w:divBdr>
                    </w:div>
                  </w:divsChild>
                </w:div>
                <w:div w:id="1638879005">
                  <w:marLeft w:val="0"/>
                  <w:marRight w:val="0"/>
                  <w:marTop w:val="0"/>
                  <w:marBottom w:val="0"/>
                  <w:divBdr>
                    <w:top w:val="none" w:sz="0" w:space="0" w:color="auto"/>
                    <w:left w:val="none" w:sz="0" w:space="0" w:color="auto"/>
                    <w:bottom w:val="none" w:sz="0" w:space="0" w:color="auto"/>
                    <w:right w:val="none" w:sz="0" w:space="0" w:color="auto"/>
                  </w:divBdr>
                  <w:divsChild>
                    <w:div w:id="1163737982">
                      <w:marLeft w:val="0"/>
                      <w:marRight w:val="0"/>
                      <w:marTop w:val="0"/>
                      <w:marBottom w:val="0"/>
                      <w:divBdr>
                        <w:top w:val="none" w:sz="0" w:space="0" w:color="auto"/>
                        <w:left w:val="none" w:sz="0" w:space="0" w:color="auto"/>
                        <w:bottom w:val="none" w:sz="0" w:space="0" w:color="auto"/>
                        <w:right w:val="none" w:sz="0" w:space="0" w:color="auto"/>
                      </w:divBdr>
                    </w:div>
                  </w:divsChild>
                </w:div>
                <w:div w:id="1709724324">
                  <w:marLeft w:val="0"/>
                  <w:marRight w:val="0"/>
                  <w:marTop w:val="0"/>
                  <w:marBottom w:val="0"/>
                  <w:divBdr>
                    <w:top w:val="none" w:sz="0" w:space="0" w:color="auto"/>
                    <w:left w:val="none" w:sz="0" w:space="0" w:color="auto"/>
                    <w:bottom w:val="none" w:sz="0" w:space="0" w:color="auto"/>
                    <w:right w:val="none" w:sz="0" w:space="0" w:color="auto"/>
                  </w:divBdr>
                  <w:divsChild>
                    <w:div w:id="2085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8404">
          <w:marLeft w:val="0"/>
          <w:marRight w:val="0"/>
          <w:marTop w:val="0"/>
          <w:marBottom w:val="0"/>
          <w:divBdr>
            <w:top w:val="none" w:sz="0" w:space="0" w:color="auto"/>
            <w:left w:val="none" w:sz="0" w:space="0" w:color="auto"/>
            <w:bottom w:val="none" w:sz="0" w:space="0" w:color="auto"/>
            <w:right w:val="none" w:sz="0" w:space="0" w:color="auto"/>
          </w:divBdr>
        </w:div>
        <w:div w:id="203804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47175f-32cc-4ba0-a07f-f921366e8386">
      <Terms xmlns="http://schemas.microsoft.com/office/infopath/2007/PartnerControls"/>
    </lcf76f155ced4ddcb4097134ff3c332f>
    <TaxCatchAll xmlns="1e15d9ab-da2f-4d1b-893e-8c0d093a97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E6442F4FEC1D43A5A7E00F80567F35" ma:contentTypeVersion="14" ma:contentTypeDescription="Crée un document." ma:contentTypeScope="" ma:versionID="57820810c242a8ee1defb37ef52f1bc0">
  <xsd:schema xmlns:xsd="http://www.w3.org/2001/XMLSchema" xmlns:xs="http://www.w3.org/2001/XMLSchema" xmlns:p="http://schemas.microsoft.com/office/2006/metadata/properties" xmlns:ns2="3247175f-32cc-4ba0-a07f-f921366e8386" xmlns:ns3="1e15d9ab-da2f-4d1b-893e-8c0d093a9712" targetNamespace="http://schemas.microsoft.com/office/2006/metadata/properties" ma:root="true" ma:fieldsID="bad242942c0b7184a57a84cbe8ede2c0" ns2:_="" ns3:_="">
    <xsd:import namespace="3247175f-32cc-4ba0-a07f-f921366e8386"/>
    <xsd:import namespace="1e15d9ab-da2f-4d1b-893e-8c0d093a97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7175f-32cc-4ba0-a07f-f921366e8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4480557-28ee-4200-b705-f4b4ceb9c1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5d9ab-da2f-4d1b-893e-8c0d093a971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0c499d2c-3f8e-4151-a090-b08476db4950}" ma:internalName="TaxCatchAll" ma:showField="CatchAllData" ma:web="1e15d9ab-da2f-4d1b-893e-8c0d093a9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4A6BD-D729-4BCC-BA33-045CB6B3A92F}">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1e15d9ab-da2f-4d1b-893e-8c0d093a9712"/>
    <ds:schemaRef ds:uri="3247175f-32cc-4ba0-a07f-f921366e8386"/>
  </ds:schemaRefs>
</ds:datastoreItem>
</file>

<file path=customXml/itemProps2.xml><?xml version="1.0" encoding="utf-8"?>
<ds:datastoreItem xmlns:ds="http://schemas.openxmlformats.org/officeDocument/2006/customXml" ds:itemID="{7564AE23-194C-492B-B17C-21D4135919F1}">
  <ds:schemaRefs>
    <ds:schemaRef ds:uri="http://schemas.openxmlformats.org/officeDocument/2006/bibliography"/>
  </ds:schemaRefs>
</ds:datastoreItem>
</file>

<file path=customXml/itemProps3.xml><?xml version="1.0" encoding="utf-8"?>
<ds:datastoreItem xmlns:ds="http://schemas.openxmlformats.org/officeDocument/2006/customXml" ds:itemID="{5C5F4A27-5A73-4C9D-9D44-8CAC95887103}">
  <ds:schemaRefs>
    <ds:schemaRef ds:uri="http://schemas.microsoft.com/sharepoint/v3/contenttype/forms"/>
  </ds:schemaRefs>
</ds:datastoreItem>
</file>

<file path=customXml/itemProps4.xml><?xml version="1.0" encoding="utf-8"?>
<ds:datastoreItem xmlns:ds="http://schemas.openxmlformats.org/officeDocument/2006/customXml" ds:itemID="{EDEB879D-3CA6-49A8-94D8-61EA9A9C4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7175f-32cc-4ba0-a07f-f921366e8386"/>
    <ds:schemaRef ds:uri="1e15d9ab-da2f-4d1b-893e-8c0d093a9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d1f144-26ac-4410-8fdb-05c7de218e82}" enabled="1" method="Standard" siteId="{8b87af7d-8647-4dc7-8df4-5f69a2011bb5}" contentBits="3" removed="0"/>
</clbl:labelList>
</file>

<file path=docProps/app.xml><?xml version="1.0" encoding="utf-8"?>
<Properties xmlns="http://schemas.openxmlformats.org/officeDocument/2006/extended-properties" xmlns:vt="http://schemas.openxmlformats.org/officeDocument/2006/docPropsVTypes">
  <Template>DC1TYP_F.DOT</Template>
  <TotalTime>7</TotalTime>
  <Pages>4</Pages>
  <Words>1465</Words>
  <Characters>8059</Characters>
  <Application>Microsoft Office Word</Application>
  <DocSecurity>4</DocSecurity>
  <Lines>67</Lines>
  <Paragraphs>19</Paragraphs>
  <ScaleCrop>false</ScaleCrop>
  <HeadingPairs>
    <vt:vector size="2" baseType="variant">
      <vt:variant>
        <vt:lpstr>Titre</vt:lpstr>
      </vt:variant>
      <vt:variant>
        <vt:i4>1</vt:i4>
      </vt:variant>
    </vt:vector>
  </HeadingPairs>
  <TitlesOfParts>
    <vt:vector size="1" baseType="lpstr">
      <vt:lpstr>Modèles de documents utilisables dans le cadre des SONS Ségur numérique (bons de commande, mises en ordre de marche, vérifications d’aptitude)</vt:lpstr>
    </vt:vector>
  </TitlesOfParts>
  <Company>daj</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Modèles de documents utilisables dans le cadre des SONS Ségur numérique (bons de commande, mises en ordre de marche, vérifications d’aptitude)</dc:title>
  <dc:subject>Financement à l’équipement numérique des acteurs de l’offre de soins selon un système ouvert et non sélectif (SONS) - Ségur du numérique en santé</dc:subject>
  <dc:creator>francois</dc:creator>
  <cp:keywords/>
  <cp:lastModifiedBy>LABARTHE PIOL Hugo</cp:lastModifiedBy>
  <cp:revision>2</cp:revision>
  <cp:lastPrinted>2022-11-25T19:08:00Z</cp:lastPrinted>
  <dcterms:created xsi:type="dcterms:W3CDTF">2025-12-11T13:14:00Z</dcterms:created>
  <dcterms:modified xsi:type="dcterms:W3CDTF">2025-12-11T13:14:00Z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0x0101001AE6442F4FEC1D43A5A7E00F80567F35</vt:lpwstr>
  </property>
  <property fmtid="{D5CDD505-2E9C-101B-9397-08002B2CF9AE}" pid="3" name="MediaServiceImageTags">
    <vt:lpwstr/>
  </property>
  <property fmtid="{D5CDD505-2E9C-101B-9397-08002B2CF9AE}" pid="4" name="Catégorie Documentaire">
    <vt:lpwstr/>
  </property>
  <property fmtid="{D5CDD505-2E9C-101B-9397-08002B2CF9AE}" pid="5" name="Marché">
    <vt:lpwstr/>
  </property>
  <property fmtid="{D5CDD505-2E9C-101B-9397-08002B2CF9AE}" pid="6" name="Type de document ANS">
    <vt:lpwstr/>
  </property>
  <property fmtid="{D5CDD505-2E9C-101B-9397-08002B2CF9AE}" pid="7" name="Projet">
    <vt:lpwstr/>
  </property>
  <property fmtid="{D5CDD505-2E9C-101B-9397-08002B2CF9AE}" pid="8" name="Sort Final (Archivage)1">
    <vt:lpwstr/>
  </property>
  <property fmtid="{D5CDD505-2E9C-101B-9397-08002B2CF9AE}" pid="9" name="Classification">
    <vt:lpwstr/>
  </property>
  <property fmtid="{D5CDD505-2E9C-101B-9397-08002B2CF9AE}" pid="10" name="Direction / Service">
    <vt:lpwstr>219;#Direction Territoires et Expérience Clients (DTEX)|98d6903b-8b1d-4f8a-88d7-db4cddd6d3bc</vt:lpwstr>
  </property>
  <property fmtid="{D5CDD505-2E9C-101B-9397-08002B2CF9AE}" pid="11" name="Version Applicative0">
    <vt:lpwstr/>
  </property>
  <property fmtid="{D5CDD505-2E9C-101B-9397-08002B2CF9AE}" pid="12" name="Statut du document">
    <vt:lpwstr/>
  </property>
  <property fmtid="{D5CDD505-2E9C-101B-9397-08002B2CF9AE}" pid="13" name="Prestataire(s)">
    <vt:lpwstr/>
  </property>
  <property fmtid="{D5CDD505-2E9C-101B-9397-08002B2CF9AE}" pid="14" name="MSIP_Label_525af01a-659a-4d14-a808-93f3ea88f862_Enabled">
    <vt:lpwstr>True</vt:lpwstr>
  </property>
  <property fmtid="{D5CDD505-2E9C-101B-9397-08002B2CF9AE}" pid="15" name="MSIP_Label_525af01a-659a-4d14-a808-93f3ea88f862_SiteId">
    <vt:lpwstr>508449d3-d632-429b-97ce-f8ad22b3a7e7</vt:lpwstr>
  </property>
  <property fmtid="{D5CDD505-2E9C-101B-9397-08002B2CF9AE}" pid="16" name="MSIP_Label_525af01a-659a-4d14-a808-93f3ea88f862_SetDate">
    <vt:lpwstr>2024-04-15T09:07:46Z</vt:lpwstr>
  </property>
  <property fmtid="{D5CDD505-2E9C-101B-9397-08002B2CF9AE}" pid="17" name="MSIP_Label_525af01a-659a-4d14-a808-93f3ea88f862_Name">
    <vt:lpwstr>Restreinte</vt:lpwstr>
  </property>
  <property fmtid="{D5CDD505-2E9C-101B-9397-08002B2CF9AE}" pid="18" name="MSIP_Label_525af01a-659a-4d14-a808-93f3ea88f862_ActionId">
    <vt:lpwstr>b9b6605a-8360-4661-8e69-eec1a0669dde</vt:lpwstr>
  </property>
  <property fmtid="{D5CDD505-2E9C-101B-9397-08002B2CF9AE}" pid="19" name="MSIP_Label_525af01a-659a-4d14-a808-93f3ea88f862_Removed">
    <vt:lpwstr>False</vt:lpwstr>
  </property>
  <property fmtid="{D5CDD505-2E9C-101B-9397-08002B2CF9AE}" pid="20" name="MSIP_Label_525af01a-659a-4d14-a808-93f3ea88f862_Extended_MSFT_Method">
    <vt:lpwstr>Standard</vt:lpwstr>
  </property>
  <property fmtid="{D5CDD505-2E9C-101B-9397-08002B2CF9AE}" pid="21" name="Sensitivity">
    <vt:lpwstr>Restreinte</vt:lpwstr>
  </property>
  <property fmtid="{D5CDD505-2E9C-101B-9397-08002B2CF9AE}" pid="22" name="Statut_x0020_du_x0020_document">
    <vt:lpwstr/>
  </property>
  <property fmtid="{D5CDD505-2E9C-101B-9397-08002B2CF9AE}" pid="23" name="Cat_x00e9_gorie_x0020_Documentaire">
    <vt:lpwstr/>
  </property>
  <property fmtid="{D5CDD505-2E9C-101B-9397-08002B2CF9AE}" pid="24" name="March_x00e9_">
    <vt:lpwstr/>
  </property>
  <property fmtid="{D5CDD505-2E9C-101B-9397-08002B2CF9AE}" pid="25" name="Direction_x0020__x002F__x0020_Service">
    <vt:lpwstr>219;#Direction Territoires et Expérience Clients (DTEX)|98d6903b-8b1d-4f8a-88d7-db4cddd6d3bc</vt:lpwstr>
  </property>
  <property fmtid="{D5CDD505-2E9C-101B-9397-08002B2CF9AE}" pid="26" name="Type_x0020_de_x0020_document_x0020_ANS">
    <vt:lpwstr/>
  </property>
  <property fmtid="{D5CDD505-2E9C-101B-9397-08002B2CF9AE}" pid="27" name="Sort_x0020_Final_x0020__x0028_Archivage_x0029_1">
    <vt:lpwstr/>
  </property>
  <property fmtid="{D5CDD505-2E9C-101B-9397-08002B2CF9AE}" pid="28" name="Prestataire_x0028_s_x0029_">
    <vt:lpwstr/>
  </property>
  <property fmtid="{D5CDD505-2E9C-101B-9397-08002B2CF9AE}" pid="29" name="Version_x0020_Applicative0">
    <vt:lpwstr/>
  </property>
  <property fmtid="{D5CDD505-2E9C-101B-9397-08002B2CF9AE}" pid="30" name="ClassificationContentMarkingHeaderShapeIds">
    <vt:lpwstr>77d88501,147645bc,2492d5f3</vt:lpwstr>
  </property>
  <property fmtid="{D5CDD505-2E9C-101B-9397-08002B2CF9AE}" pid="31" name="ClassificationContentMarkingHeaderFontProps">
    <vt:lpwstr>#cf022b,8,Tahoma</vt:lpwstr>
  </property>
  <property fmtid="{D5CDD505-2E9C-101B-9397-08002B2CF9AE}" pid="32" name="ClassificationContentMarkingHeaderText">
    <vt:lpwstr>               C2 – Usage restreint</vt:lpwstr>
  </property>
</Properties>
</file>