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id w:val="-2065712144"/>
        <w:docPartObj>
          <w:docPartGallery w:val="Cover Pages"/>
          <w:docPartUnique/>
        </w:docPartObj>
      </w:sdtPr>
      <w:sdtEndPr>
        <w:rPr>
          <w:rFonts w:ascii="Calibri" w:eastAsia="Calibri" w:hAnsi="Calibri" w:cs="Calibri"/>
          <w:b/>
          <w:bCs/>
          <w:color w:val="FFFFFF" w:themeColor="background1"/>
          <w:sz w:val="48"/>
          <w:szCs w:val="48"/>
          <w:highlight w:val="darkBlue"/>
          <w:lang w:eastAsia="fr-FR"/>
        </w:rPr>
      </w:sdtEndPr>
      <w:sdtContent>
        <w:p w14:paraId="75D6EC6F" w14:textId="5709178A" w:rsidR="00F630B7" w:rsidRPr="00A97F82" w:rsidRDefault="007467AF" w:rsidP="008F02C6">
          <w:pPr>
            <w:pStyle w:val="En-tte"/>
            <w:jc w:val="center"/>
            <w:rPr>
              <w:rFonts w:ascii="Calibri" w:hAnsi="Calibri" w:cs="Calibri"/>
            </w:rPr>
          </w:pPr>
          <w:r w:rsidRPr="5EA3126C">
            <w:rPr>
              <w:b/>
              <w:bCs/>
              <w:caps/>
              <w:sz w:val="32"/>
              <w:szCs w:val="32"/>
            </w:rPr>
            <w:t xml:space="preserve">PROCES-VERBAL PILOTE </w:t>
          </w:r>
          <w:r w:rsidR="6BCD8797" w:rsidRPr="5EA3126C">
            <w:rPr>
              <w:b/>
              <w:bCs/>
              <w:caps/>
              <w:sz w:val="32"/>
              <w:szCs w:val="32"/>
            </w:rPr>
            <w:t xml:space="preserve">– </w:t>
          </w:r>
          <w:r w:rsidR="00EE6E3A">
            <w:rPr>
              <w:b/>
              <w:bCs/>
              <w:caps/>
              <w:sz w:val="32"/>
              <w:szCs w:val="32"/>
            </w:rPr>
            <w:t>M</w:t>
          </w:r>
          <w:r w:rsidR="00D37366">
            <w:rPr>
              <w:b/>
              <w:bCs/>
              <w:caps/>
              <w:sz w:val="32"/>
              <w:szCs w:val="32"/>
            </w:rPr>
            <w:t>E</w:t>
          </w:r>
          <w:r w:rsidR="00EE6E3A">
            <w:rPr>
              <w:b/>
              <w:bCs/>
              <w:caps/>
              <w:sz w:val="32"/>
              <w:szCs w:val="32"/>
            </w:rPr>
            <w:t>DECINE</w:t>
          </w:r>
          <w:r w:rsidR="5BD9B74A" w:rsidRPr="5EA3126C">
            <w:rPr>
              <w:b/>
              <w:bCs/>
              <w:caps/>
              <w:sz w:val="32"/>
              <w:szCs w:val="32"/>
            </w:rPr>
            <w:t xml:space="preserve"> </w:t>
          </w:r>
          <w:r w:rsidR="00D37366">
            <w:rPr>
              <w:b/>
              <w:bCs/>
              <w:caps/>
              <w:sz w:val="32"/>
              <w:szCs w:val="32"/>
            </w:rPr>
            <w:t xml:space="preserve">DE VILLE </w:t>
          </w:r>
          <w:r w:rsidR="5BD9B74A" w:rsidRPr="5EA3126C">
            <w:rPr>
              <w:b/>
              <w:bCs/>
              <w:caps/>
              <w:sz w:val="32"/>
              <w:szCs w:val="32"/>
            </w:rPr>
            <w:t>Vague 2</w:t>
          </w:r>
        </w:p>
        <w:p w14:paraId="4907CA1B" w14:textId="77777777" w:rsidR="00E24005" w:rsidRDefault="00033DC9" w:rsidP="00E24005">
          <w:pPr>
            <w:jc w:val="both"/>
            <w:textAlignment w:val="baseline"/>
            <w:rPr>
              <w:rFonts w:ascii="Calibri" w:eastAsia="Calibri" w:hAnsi="Calibri" w:cs="Calibri"/>
              <w:b/>
              <w:color w:val="FFFFFF" w:themeColor="background1"/>
              <w:sz w:val="48"/>
              <w:szCs w:val="48"/>
              <w:highlight w:val="darkBlue"/>
              <w:lang w:eastAsia="fr-FR"/>
            </w:rPr>
          </w:pPr>
        </w:p>
      </w:sdtContent>
    </w:sdt>
    <w:p w14:paraId="51D20304" w14:textId="5C2C7729" w:rsidR="062B2987" w:rsidRDefault="062B2987" w:rsidP="7D7520F1">
      <w:pPr>
        <w:jc w:val="both"/>
        <w:rPr>
          <w:rFonts w:ascii="Calibri" w:eastAsia="Calibri" w:hAnsi="Calibri" w:cs="Calibri"/>
          <w:i/>
          <w:iCs/>
          <w:sz w:val="22"/>
          <w:szCs w:val="22"/>
        </w:rPr>
      </w:pPr>
      <w:r w:rsidRPr="7D7520F1">
        <w:rPr>
          <w:rFonts w:ascii="Calibri" w:eastAsia="Calibri" w:hAnsi="Calibri" w:cs="Calibri"/>
          <w:i/>
          <w:iCs/>
          <w:sz w:val="22"/>
          <w:szCs w:val="22"/>
        </w:rPr>
        <w:t>Le procès-verbal pilote fourni ici en exemple contient toutes les informations obligatoires pour le dispositif Ségur. Le fournisseur est libre d’y ajouter des éléments et d’adapter sa mise en forme. Ce document vaut Vérification d’Aptitude (VA) pour le client concerné au guichet de financement.</w:t>
      </w:r>
    </w:p>
    <w:p w14:paraId="5B688881" w14:textId="77777777" w:rsidR="00026998" w:rsidRPr="00D458A1" w:rsidRDefault="00026998" w:rsidP="00E24005">
      <w:pPr>
        <w:jc w:val="both"/>
        <w:textAlignment w:val="baseline"/>
        <w:rPr>
          <w:rFonts w:asciiTheme="minorHAnsi" w:hAnsiTheme="minorHAnsi" w:cstheme="minorHAnsi"/>
          <w:sz w:val="22"/>
          <w:szCs w:val="22"/>
        </w:rPr>
      </w:pPr>
    </w:p>
    <w:p w14:paraId="69505301" w14:textId="35BFF5C1" w:rsidR="427A4610" w:rsidRPr="00D458A1" w:rsidRDefault="427A4610" w:rsidP="4BAA8D5A">
      <w:pPr>
        <w:jc w:val="both"/>
        <w:rPr>
          <w:rFonts w:ascii="Calibri" w:eastAsia="Calibri" w:hAnsi="Calibri" w:cs="Calibri"/>
          <w:sz w:val="22"/>
          <w:szCs w:val="22"/>
        </w:rPr>
      </w:pPr>
      <w:r w:rsidRPr="00D458A1">
        <w:rPr>
          <w:rFonts w:asciiTheme="minorHAnsi" w:hAnsiTheme="minorHAnsi" w:cstheme="minorBidi"/>
          <w:color w:val="000000" w:themeColor="text1"/>
          <w:sz w:val="22"/>
          <w:szCs w:val="22"/>
        </w:rPr>
        <w:t>Afin de faciliter votre compréhension, les mentions obligatoires sont en</w:t>
      </w:r>
      <w:r w:rsidRPr="00D458A1">
        <w:rPr>
          <w:rFonts w:asciiTheme="minorHAnsi" w:hAnsiTheme="minorHAnsi" w:cstheme="minorBidi"/>
          <w:color w:val="4471C4"/>
          <w:sz w:val="22"/>
          <w:szCs w:val="22"/>
        </w:rPr>
        <w:t xml:space="preserve"> </w:t>
      </w:r>
      <w:r w:rsidRPr="00D458A1">
        <w:rPr>
          <w:rFonts w:asciiTheme="minorHAnsi" w:hAnsiTheme="minorHAnsi" w:cstheme="minorBidi"/>
          <w:b/>
          <w:bCs/>
          <w:color w:val="4471C4"/>
          <w:sz w:val="22"/>
          <w:szCs w:val="22"/>
          <w:u w:val="single"/>
        </w:rPr>
        <w:t>bleu</w:t>
      </w:r>
      <w:r w:rsidRPr="00D458A1">
        <w:rPr>
          <w:rFonts w:asciiTheme="minorHAnsi" w:hAnsiTheme="minorHAnsi" w:cstheme="minorBidi"/>
          <w:sz w:val="22"/>
          <w:szCs w:val="22"/>
        </w:rPr>
        <w:t>. </w:t>
      </w:r>
      <w:r w:rsidR="5854741D" w:rsidRPr="00D458A1">
        <w:rPr>
          <w:rFonts w:ascii="Calibri" w:eastAsia="Calibri" w:hAnsi="Calibri" w:cs="Calibri"/>
          <w:color w:val="000000" w:themeColor="text1"/>
          <w:sz w:val="22"/>
          <w:szCs w:val="22"/>
        </w:rPr>
        <w:t xml:space="preserve"> </w:t>
      </w:r>
    </w:p>
    <w:p w14:paraId="257DB0B2" w14:textId="77777777" w:rsidR="00026998" w:rsidRPr="00D458A1" w:rsidRDefault="00026998" w:rsidP="00E24005">
      <w:pPr>
        <w:jc w:val="both"/>
        <w:textAlignment w:val="baseline"/>
        <w:rPr>
          <w:rFonts w:asciiTheme="minorHAnsi" w:hAnsiTheme="minorHAnsi" w:cstheme="minorHAnsi"/>
          <w:sz w:val="22"/>
          <w:szCs w:val="22"/>
        </w:rPr>
      </w:pPr>
    </w:p>
    <w:p w14:paraId="1D97686F" w14:textId="4AFB1BE4" w:rsidR="0025017B" w:rsidRPr="00D458A1" w:rsidRDefault="0025017B" w:rsidP="37E6EC19">
      <w:pPr>
        <w:spacing w:line="360" w:lineRule="auto"/>
        <w:jc w:val="both"/>
        <w:rPr>
          <w:rFonts w:asciiTheme="minorHAnsi" w:hAnsiTheme="minorHAnsi" w:cstheme="minorBidi"/>
          <w:color w:val="4472C4" w:themeColor="accent1"/>
          <w:sz w:val="22"/>
          <w:szCs w:val="22"/>
        </w:rPr>
      </w:pPr>
      <w:r w:rsidRPr="00D74F17">
        <w:rPr>
          <w:rFonts w:asciiTheme="minorHAnsi" w:hAnsiTheme="minorHAnsi" w:cstheme="minorBidi"/>
          <w:color w:val="4471C4"/>
          <w:sz w:val="22"/>
          <w:szCs w:val="22"/>
        </w:rPr>
        <w:t xml:space="preserve">Référence de l’appel à financement : </w:t>
      </w:r>
      <w:r w:rsidR="00A27215" w:rsidRPr="00D74F17">
        <w:rPr>
          <w:rFonts w:asciiTheme="minorHAnsi" w:hAnsiTheme="minorHAnsi" w:cstheme="minorBidi"/>
          <w:color w:val="4471C4"/>
          <w:sz w:val="22"/>
          <w:szCs w:val="22"/>
        </w:rPr>
        <w:t>AF-MDV-LGC</w:t>
      </w:r>
      <w:r w:rsidRPr="00D74F17">
        <w:rPr>
          <w:rFonts w:asciiTheme="minorHAnsi" w:hAnsiTheme="minorHAnsi" w:cstheme="minorBidi"/>
          <w:color w:val="4471C4"/>
          <w:sz w:val="22"/>
          <w:szCs w:val="22"/>
        </w:rPr>
        <w:t>-Va2</w:t>
      </w:r>
      <w:r w:rsidRPr="00D458A1">
        <w:rPr>
          <w:rFonts w:asciiTheme="minorHAnsi" w:hAnsiTheme="minorHAnsi" w:cstheme="minorBidi"/>
          <w:color w:val="4471C4"/>
          <w:sz w:val="22"/>
          <w:szCs w:val="22"/>
        </w:rPr>
        <w:t> </w:t>
      </w:r>
    </w:p>
    <w:p w14:paraId="68E5B1EA" w14:textId="582F0366" w:rsidR="00B0046E" w:rsidRPr="00D458A1" w:rsidRDefault="00B0046E" w:rsidP="00B0046E">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1C4"/>
          <w:sz w:val="22"/>
          <w:szCs w:val="22"/>
          <w:u w:val="single"/>
        </w:rPr>
        <w:t>Nature de la prestation – coche</w:t>
      </w:r>
      <w:r w:rsidR="1FF82CBB" w:rsidRPr="7D7520F1">
        <w:rPr>
          <w:rFonts w:ascii="Calibri" w:eastAsia="Calibri" w:hAnsi="Calibri" w:cs="Calibri"/>
          <w:color w:val="4471C4"/>
          <w:sz w:val="22"/>
          <w:szCs w:val="22"/>
          <w:u w:val="single"/>
        </w:rPr>
        <w:t>z</w:t>
      </w:r>
      <w:r w:rsidRPr="7D7520F1">
        <w:rPr>
          <w:rFonts w:ascii="Calibri" w:eastAsia="Calibri" w:hAnsi="Calibri" w:cs="Calibri"/>
          <w:color w:val="4471C4"/>
          <w:sz w:val="22"/>
          <w:szCs w:val="22"/>
          <w:u w:val="single"/>
        </w:rPr>
        <w:t xml:space="preserve"> une des deux cases suivantes : </w:t>
      </w:r>
    </w:p>
    <w:p w14:paraId="07879D97" w14:textId="0C81B1FF" w:rsidR="001933DD" w:rsidRPr="00D458A1" w:rsidRDefault="001933DD" w:rsidP="001933DD">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1C4"/>
          <w:sz w:val="22"/>
          <w:szCs w:val="22"/>
        </w:rPr>
        <w:t xml:space="preserve">☐ </w:t>
      </w:r>
      <w:r w:rsidRPr="7D7520F1">
        <w:rPr>
          <w:rFonts w:ascii="Calibri" w:eastAsia="Calibri" w:hAnsi="Calibri" w:cs="Calibri"/>
          <w:color w:val="4472C4" w:themeColor="accent1"/>
          <w:sz w:val="22"/>
          <w:szCs w:val="22"/>
        </w:rPr>
        <w:t>Mise à jour vague 1 + vague 2</w:t>
      </w:r>
    </w:p>
    <w:p w14:paraId="4EE75CDC" w14:textId="426C076A" w:rsidR="00B0046E" w:rsidRPr="00D458A1" w:rsidRDefault="4CF08745" w:rsidP="00B0046E">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2C4" w:themeColor="accent1"/>
          <w:sz w:val="22"/>
          <w:szCs w:val="22"/>
        </w:rPr>
        <w:t xml:space="preserve">☐ </w:t>
      </w:r>
      <w:r w:rsidR="007662E7" w:rsidRPr="7D7520F1">
        <w:rPr>
          <w:rFonts w:ascii="Calibri" w:eastAsia="Calibri" w:hAnsi="Calibri" w:cs="Calibri"/>
          <w:color w:val="4472C4" w:themeColor="accent1"/>
          <w:sz w:val="22"/>
          <w:szCs w:val="22"/>
        </w:rPr>
        <w:t xml:space="preserve">Mise à jour </w:t>
      </w:r>
      <w:r w:rsidR="00637F4A" w:rsidRPr="7D7520F1">
        <w:rPr>
          <w:rFonts w:ascii="Calibri" w:eastAsia="Calibri" w:hAnsi="Calibri" w:cs="Calibri"/>
          <w:color w:val="4472C4" w:themeColor="accent1"/>
          <w:sz w:val="22"/>
          <w:szCs w:val="22"/>
        </w:rPr>
        <w:t>vague 2</w:t>
      </w:r>
    </w:p>
    <w:p w14:paraId="548E37E0" w14:textId="4CB66611" w:rsidR="0025017B" w:rsidRPr="00D458A1" w:rsidRDefault="0025017B" w:rsidP="7D7520F1">
      <w:pPr>
        <w:spacing w:line="360" w:lineRule="auto"/>
        <w:rPr>
          <w:rFonts w:cstheme="minorBidi"/>
          <w:color w:val="4472C4" w:themeColor="accent1"/>
          <w:sz w:val="22"/>
          <w:szCs w:val="22"/>
        </w:rPr>
      </w:pPr>
      <w:r w:rsidRPr="7D7520F1">
        <w:rPr>
          <w:rFonts w:asciiTheme="minorHAnsi" w:hAnsiTheme="minorHAnsi" w:cstheme="minorBidi"/>
          <w:color w:val="4472C4" w:themeColor="accent1"/>
          <w:sz w:val="22"/>
          <w:szCs w:val="22"/>
        </w:rPr>
        <w:t xml:space="preserve">N° demande de Financement ASP </w:t>
      </w:r>
      <w:r w:rsidRPr="7D7520F1">
        <w:rPr>
          <w:rFonts w:asciiTheme="minorHAnsi" w:hAnsiTheme="minorHAnsi" w:cstheme="minorBidi"/>
          <w:sz w:val="22"/>
          <w:szCs w:val="22"/>
        </w:rPr>
        <w:t xml:space="preserve">(à renseigner par le Fournisseur de la solution </w:t>
      </w:r>
      <w:r w:rsidR="26E5D0BA" w:rsidRPr="7D7520F1">
        <w:rPr>
          <w:rFonts w:asciiTheme="minorHAnsi" w:hAnsiTheme="minorHAnsi" w:cstheme="minorBidi"/>
          <w:sz w:val="22"/>
          <w:szCs w:val="22"/>
        </w:rPr>
        <w:t>l</w:t>
      </w:r>
      <w:r w:rsidRPr="7D7520F1">
        <w:rPr>
          <w:rFonts w:asciiTheme="minorHAnsi" w:hAnsiTheme="minorHAnsi" w:cstheme="minorBidi"/>
          <w:sz w:val="22"/>
          <w:szCs w:val="22"/>
        </w:rPr>
        <w:t>ogicielle)</w:t>
      </w:r>
      <w:r w:rsidRPr="7D7520F1">
        <w:rPr>
          <w:rFonts w:cstheme="minorBidi"/>
          <w:color w:val="4472C4" w:themeColor="accent1"/>
          <w:sz w:val="22"/>
          <w:szCs w:val="22"/>
        </w:rPr>
        <w:t xml:space="preserve"> : </w:t>
      </w:r>
      <w:r w:rsidRPr="7D7520F1">
        <w:rPr>
          <w:rFonts w:asciiTheme="minorHAnsi" w:hAnsiTheme="minorHAnsi" w:cstheme="minorBidi"/>
          <w:sz w:val="22"/>
          <w:szCs w:val="22"/>
        </w:rPr>
        <w:t>…………………</w:t>
      </w:r>
    </w:p>
    <w:p w14:paraId="4A153DC8" w14:textId="3CA43E4B" w:rsidR="0025017B" w:rsidRPr="00D458A1" w:rsidRDefault="0025017B" w:rsidP="7D7520F1">
      <w:pPr>
        <w:spacing w:line="259" w:lineRule="auto"/>
        <w:jc w:val="both"/>
        <w:textAlignment w:val="baseline"/>
        <w:rPr>
          <w:rFonts w:asciiTheme="minorHAnsi" w:hAnsiTheme="minorHAnsi" w:cstheme="minorBidi"/>
          <w:color w:val="4471C4"/>
          <w:sz w:val="22"/>
          <w:szCs w:val="22"/>
        </w:rPr>
      </w:pPr>
      <w:r w:rsidRPr="7D7520F1">
        <w:rPr>
          <w:rFonts w:asciiTheme="minorHAnsi" w:hAnsiTheme="minorHAnsi" w:cstheme="minorBidi"/>
          <w:color w:val="4471C4"/>
          <w:sz w:val="22"/>
          <w:szCs w:val="22"/>
        </w:rPr>
        <w:t>Date de finalisation de l’installation en environnement de production</w:t>
      </w:r>
      <w:r w:rsidR="206B34BB" w:rsidRPr="7D7520F1">
        <w:rPr>
          <w:rFonts w:asciiTheme="minorHAnsi" w:hAnsiTheme="minorHAnsi" w:cstheme="minorBidi"/>
          <w:color w:val="4471C4"/>
          <w:sz w:val="22"/>
          <w:szCs w:val="22"/>
        </w:rPr>
        <w:t>.....................................................................</w:t>
      </w:r>
    </w:p>
    <w:p w14:paraId="0D454253" w14:textId="77777777" w:rsidR="00A54F2A" w:rsidRPr="00A54F2A" w:rsidRDefault="00A54F2A" w:rsidP="00A54F2A">
      <w:pPr>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xml:space="preserve">N° de bon de commande </w:t>
      </w:r>
      <w:r w:rsidRPr="00A54F2A">
        <w:rPr>
          <w:rFonts w:asciiTheme="minorHAnsi" w:hAnsiTheme="minorHAnsi" w:cstheme="minorBidi"/>
          <w:i/>
          <w:iCs/>
          <w:sz w:val="22"/>
          <w:szCs w:val="22"/>
          <w:lang w:eastAsia="en-US"/>
        </w:rPr>
        <w:t>(référence Fournisseur à renseigner par le Fournisseur de la solution logicielle)</w:t>
      </w:r>
      <w:r w:rsidRPr="00A54F2A">
        <w:rPr>
          <w:rFonts w:asciiTheme="minorHAnsi" w:hAnsiTheme="minorHAnsi" w:cstheme="minorBidi"/>
          <w:sz w:val="22"/>
          <w:szCs w:val="22"/>
          <w:lang w:eastAsia="en-US"/>
        </w:rPr>
        <w:t> :</w:t>
      </w:r>
      <w:r w:rsidRPr="00A54F2A">
        <w:rPr>
          <w:rFonts w:asciiTheme="minorHAnsi" w:hAnsiTheme="minorHAnsi" w:cstheme="minorBidi"/>
          <w:i/>
          <w:iCs/>
          <w:sz w:val="22"/>
          <w:szCs w:val="22"/>
          <w:lang w:eastAsia="en-US"/>
        </w:rPr>
        <w:t xml:space="preserve"> </w:t>
      </w:r>
      <w:r w:rsidRPr="00A54F2A">
        <w:rPr>
          <w:rFonts w:asciiTheme="minorHAnsi" w:hAnsiTheme="minorHAnsi" w:cstheme="minorBidi"/>
          <w:sz w:val="22"/>
          <w:szCs w:val="22"/>
          <w:lang w:eastAsia="en-US"/>
        </w:rPr>
        <w:t>………………… </w:t>
      </w:r>
    </w:p>
    <w:p w14:paraId="350E2951" w14:textId="77777777" w:rsidR="00A54F2A" w:rsidRPr="00A54F2A" w:rsidRDefault="00A54F2A" w:rsidP="00A54F2A">
      <w:pPr>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7B53E6FB"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b/>
          <w:bCs/>
          <w:sz w:val="22"/>
          <w:szCs w:val="22"/>
          <w:lang w:eastAsia="en-US"/>
        </w:rPr>
        <w:t>Fournisseur</w:t>
      </w:r>
      <w:r w:rsidRPr="00A54F2A">
        <w:rPr>
          <w:rFonts w:asciiTheme="minorHAnsi" w:hAnsiTheme="minorHAnsi" w:cstheme="minorBidi"/>
          <w:sz w:val="22"/>
          <w:szCs w:val="22"/>
          <w:lang w:eastAsia="en-US"/>
        </w:rPr>
        <w:t xml:space="preserve"> </w:t>
      </w:r>
      <w:r w:rsidRPr="00A54F2A">
        <w:rPr>
          <w:rFonts w:asciiTheme="minorHAnsi" w:hAnsiTheme="minorHAnsi" w:cstheme="minorBidi"/>
          <w:i/>
          <w:iCs/>
          <w:sz w:val="22"/>
          <w:szCs w:val="22"/>
          <w:lang w:eastAsia="en-US"/>
        </w:rPr>
        <w:t>(pourra être renseigné au préalable par le fournisseur)</w:t>
      </w:r>
      <w:r w:rsidRPr="00A54F2A">
        <w:rPr>
          <w:rFonts w:asciiTheme="minorHAnsi" w:hAnsiTheme="minorHAnsi" w:cstheme="minorBidi"/>
          <w:sz w:val="22"/>
          <w:szCs w:val="22"/>
          <w:lang w:eastAsia="en-US"/>
        </w:rPr>
        <w:t> </w:t>
      </w:r>
    </w:p>
    <w:p w14:paraId="5CD1343A"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60CD7773"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Dénomination sociale : ………………………. </w:t>
      </w:r>
    </w:p>
    <w:p w14:paraId="456C6393"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SIRET : ……………………….  </w:t>
      </w:r>
    </w:p>
    <w:p w14:paraId="6A34CE59"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Nom de la solution référencée installée : ………………………. </w:t>
      </w:r>
    </w:p>
    <w:p w14:paraId="06DD2545"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référencement de la solution référencée installée : ………………………. </w:t>
      </w:r>
    </w:p>
    <w:p w14:paraId="6CEB81F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N° de version de la solution logicielle installée : ………………………. </w:t>
      </w:r>
    </w:p>
    <w:p w14:paraId="21E68A0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 </w:t>
      </w:r>
    </w:p>
    <w:p w14:paraId="244ABE9C"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Adresse : ……………………………………………………………….  </w:t>
      </w:r>
    </w:p>
    <w:p w14:paraId="627F2EC0"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Responsable de la transaction : …………………………….  </w:t>
      </w:r>
    </w:p>
    <w:p w14:paraId="443171E9"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Téléphone : ………………………………………………………….  </w:t>
      </w:r>
    </w:p>
    <w:p w14:paraId="37EBE2A5" w14:textId="77777777" w:rsidR="00A54F2A" w:rsidRPr="00A54F2A" w:rsidRDefault="00A54F2A" w:rsidP="00401D6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asciiTheme="minorHAnsi" w:hAnsiTheme="minorHAnsi" w:cstheme="minorBidi"/>
          <w:sz w:val="22"/>
          <w:szCs w:val="22"/>
          <w:lang w:eastAsia="en-US"/>
        </w:rPr>
      </w:pPr>
      <w:r w:rsidRPr="00A54F2A">
        <w:rPr>
          <w:rFonts w:asciiTheme="minorHAnsi" w:hAnsiTheme="minorHAnsi" w:cstheme="minorBidi"/>
          <w:sz w:val="22"/>
          <w:szCs w:val="22"/>
          <w:lang w:eastAsia="en-US"/>
        </w:rPr>
        <w:t>Email : …………………………………………………………………. </w:t>
      </w:r>
    </w:p>
    <w:p w14:paraId="6F62961A" w14:textId="77777777" w:rsidR="00A54F2A" w:rsidRPr="00A54F2A" w:rsidRDefault="00A54F2A" w:rsidP="00A54F2A">
      <w:pPr>
        <w:jc w:val="both"/>
        <w:rPr>
          <w:rFonts w:asciiTheme="minorHAnsi" w:hAnsiTheme="minorHAnsi" w:cstheme="minorBidi"/>
          <w:sz w:val="22"/>
          <w:szCs w:val="22"/>
          <w:lang w:eastAsia="en-US"/>
        </w:rPr>
      </w:pPr>
      <w:r w:rsidRPr="21468427">
        <w:rPr>
          <w:rFonts w:asciiTheme="minorHAnsi" w:hAnsiTheme="minorHAnsi" w:cstheme="minorBidi"/>
          <w:sz w:val="22"/>
          <w:szCs w:val="22"/>
          <w:lang w:eastAsia="en-US"/>
        </w:rPr>
        <w:t> </w:t>
      </w:r>
    </w:p>
    <w:p w14:paraId="502F21D5" w14:textId="711277ED" w:rsidR="3B813241" w:rsidRDefault="3B813241" w:rsidP="36BA57C0">
      <w:pPr>
        <w:jc w:val="both"/>
        <w:rPr>
          <w:rFonts w:ascii="Calibri" w:eastAsia="Calibri" w:hAnsi="Calibri" w:cs="Calibri"/>
          <w:b/>
          <w:bCs/>
          <w:color w:val="4472C4" w:themeColor="accent1"/>
          <w:sz w:val="22"/>
          <w:szCs w:val="22"/>
          <w:u w:val="single"/>
        </w:rPr>
      </w:pPr>
      <w:r w:rsidRPr="36BA57C0">
        <w:rPr>
          <w:rFonts w:ascii="Calibri" w:eastAsia="Calibri" w:hAnsi="Calibri" w:cs="Calibri"/>
          <w:b/>
          <w:bCs/>
          <w:color w:val="4471C4"/>
          <w:sz w:val="22"/>
          <w:szCs w:val="22"/>
          <w:u w:val="single"/>
        </w:rPr>
        <w:t>Structure d’exercice coordonnée (CDS, MSP)</w:t>
      </w:r>
      <w:r w:rsidR="226384EA" w:rsidRPr="36BA57C0">
        <w:rPr>
          <w:rFonts w:ascii="Calibri" w:eastAsia="Calibri" w:hAnsi="Calibri" w:cs="Calibri"/>
          <w:b/>
          <w:bCs/>
          <w:color w:val="4471C4"/>
          <w:sz w:val="22"/>
          <w:szCs w:val="22"/>
          <w:u w:val="single"/>
        </w:rPr>
        <w:t xml:space="preserve"> :</w:t>
      </w:r>
    </w:p>
    <w:p w14:paraId="37580559" w14:textId="36F10C00" w:rsidR="21468427" w:rsidRDefault="21468427" w:rsidP="4409A236">
      <w:pPr>
        <w:jc w:val="both"/>
        <w:rPr>
          <w:rFonts w:ascii="Calibri" w:eastAsia="Calibri" w:hAnsi="Calibri" w:cs="Calibri"/>
          <w:color w:val="4472C4" w:themeColor="accent1"/>
          <w:sz w:val="22"/>
          <w:szCs w:val="22"/>
        </w:rPr>
      </w:pPr>
    </w:p>
    <w:p w14:paraId="7BF04BAD" w14:textId="77777777" w:rsidR="00A54F2A" w:rsidRPr="00A54F2A" w:rsidRDefault="00A54F2A" w:rsidP="267F4974">
      <w:pPr>
        <w:jc w:val="both"/>
        <w:rPr>
          <w:rFonts w:asciiTheme="minorHAnsi" w:hAnsiTheme="minorHAnsi" w:cstheme="minorBidi"/>
          <w:color w:val="4472C4" w:themeColor="accent1"/>
          <w:sz w:val="22"/>
          <w:szCs w:val="22"/>
          <w:lang w:eastAsia="en-US"/>
        </w:rPr>
      </w:pPr>
      <w:r w:rsidRPr="4409A236">
        <w:rPr>
          <w:rFonts w:asciiTheme="minorHAnsi" w:hAnsiTheme="minorHAnsi" w:cstheme="minorBidi"/>
          <w:b/>
          <w:bCs/>
          <w:color w:val="4472C4" w:themeColor="accent1"/>
          <w:sz w:val="22"/>
          <w:szCs w:val="22"/>
          <w:lang w:eastAsia="en-US"/>
        </w:rPr>
        <w:t>Je soussigné(e), </w:t>
      </w:r>
      <w:r w:rsidRPr="4409A236">
        <w:rPr>
          <w:rFonts w:asciiTheme="minorHAnsi" w:hAnsiTheme="minorHAnsi" w:cstheme="minorBidi"/>
          <w:color w:val="4472C4" w:themeColor="accent1"/>
          <w:sz w:val="22"/>
          <w:szCs w:val="22"/>
          <w:lang w:eastAsia="en-US"/>
        </w:rPr>
        <w:t> </w:t>
      </w:r>
    </w:p>
    <w:p w14:paraId="57890FEA" w14:textId="5F6B650D" w:rsidR="40FADE8A" w:rsidRDefault="40FADE8A" w:rsidP="4409A236">
      <w:pPr>
        <w:spacing w:line="360" w:lineRule="auto"/>
        <w:jc w:val="both"/>
        <w:rPr>
          <w:rFonts w:ascii="Calibri" w:eastAsia="Calibri" w:hAnsi="Calibri" w:cs="Calibri"/>
          <w:color w:val="4472C4" w:themeColor="accent1"/>
          <w:sz w:val="22"/>
          <w:szCs w:val="22"/>
        </w:rPr>
      </w:pPr>
      <w:r w:rsidRPr="4409A236">
        <w:rPr>
          <w:rFonts w:ascii="Calibri" w:eastAsia="Calibri" w:hAnsi="Calibri" w:cs="Calibri"/>
          <w:b/>
          <w:bCs/>
          <w:color w:val="4472C4" w:themeColor="accent1"/>
          <w:sz w:val="22"/>
          <w:szCs w:val="22"/>
        </w:rPr>
        <w:t xml:space="preserve">Nom/prénom : </w:t>
      </w:r>
      <w:r w:rsidR="4247CFCC" w:rsidRPr="4409A236">
        <w:rPr>
          <w:rFonts w:ascii="Calibri" w:eastAsia="Calibri" w:hAnsi="Calibri" w:cs="Calibri"/>
          <w:b/>
          <w:bCs/>
          <w:color w:val="4472C4" w:themeColor="accent1"/>
          <w:sz w:val="22"/>
          <w:szCs w:val="22"/>
        </w:rPr>
        <w:t>.............................,</w:t>
      </w:r>
      <w:r w:rsidRPr="4409A236">
        <w:rPr>
          <w:rFonts w:ascii="Calibri" w:eastAsia="Calibri" w:hAnsi="Calibri" w:cs="Calibri"/>
          <w:b/>
          <w:bCs/>
          <w:color w:val="4472C4" w:themeColor="accent1"/>
          <w:sz w:val="22"/>
          <w:szCs w:val="22"/>
        </w:rPr>
        <w:t xml:space="preserve"> </w:t>
      </w:r>
      <w:r w:rsidRPr="4409A236">
        <w:rPr>
          <w:rFonts w:ascii="Calibri" w:eastAsia="Calibri" w:hAnsi="Calibri" w:cs="Calibri"/>
          <w:color w:val="4472C4" w:themeColor="accent1"/>
          <w:sz w:val="22"/>
          <w:szCs w:val="22"/>
        </w:rPr>
        <w:t xml:space="preserve"> </w:t>
      </w:r>
    </w:p>
    <w:p w14:paraId="34400374" w14:textId="215E502B" w:rsidR="00A54F2A" w:rsidRDefault="40FADE8A" w:rsidP="4409A236">
      <w:pPr>
        <w:jc w:val="both"/>
        <w:rPr>
          <w:rFonts w:asciiTheme="minorHAnsi" w:hAnsiTheme="minorHAnsi" w:cstheme="minorBidi"/>
          <w:color w:val="4472C4" w:themeColor="accent1"/>
          <w:sz w:val="22"/>
          <w:szCs w:val="22"/>
          <w:lang w:eastAsia="en-US"/>
        </w:rPr>
      </w:pPr>
      <w:r w:rsidRPr="4409A236">
        <w:rPr>
          <w:rFonts w:asciiTheme="minorHAnsi" w:hAnsiTheme="minorHAnsi" w:cstheme="minorBidi"/>
          <w:b/>
          <w:bCs/>
          <w:color w:val="4472C4" w:themeColor="accent1"/>
          <w:sz w:val="22"/>
          <w:szCs w:val="22"/>
          <w:lang w:eastAsia="en-US"/>
        </w:rPr>
        <w:t>R</w:t>
      </w:r>
      <w:r w:rsidR="00A54F2A" w:rsidRPr="4409A236">
        <w:rPr>
          <w:rFonts w:asciiTheme="minorHAnsi" w:hAnsiTheme="minorHAnsi" w:cstheme="minorBidi"/>
          <w:b/>
          <w:bCs/>
          <w:color w:val="4472C4" w:themeColor="accent1"/>
          <w:sz w:val="22"/>
          <w:szCs w:val="22"/>
          <w:lang w:eastAsia="en-US"/>
        </w:rPr>
        <w:t xml:space="preserve">eprésentant </w:t>
      </w:r>
      <w:r w:rsidR="6707B4B2" w:rsidRPr="4409A236">
        <w:rPr>
          <w:rFonts w:asciiTheme="minorHAnsi" w:hAnsiTheme="minorHAnsi" w:cstheme="minorBidi"/>
          <w:b/>
          <w:bCs/>
          <w:color w:val="4472C4" w:themeColor="accent1"/>
          <w:sz w:val="22"/>
          <w:szCs w:val="22"/>
          <w:lang w:eastAsia="en-US"/>
        </w:rPr>
        <w:t xml:space="preserve">légal </w:t>
      </w:r>
      <w:r w:rsidR="00A54F2A" w:rsidRPr="4409A236">
        <w:rPr>
          <w:rFonts w:asciiTheme="minorHAnsi" w:hAnsiTheme="minorHAnsi" w:cstheme="minorBidi"/>
          <w:b/>
          <w:bCs/>
          <w:color w:val="4472C4" w:themeColor="accent1"/>
          <w:sz w:val="22"/>
          <w:szCs w:val="22"/>
          <w:lang w:eastAsia="en-US"/>
        </w:rPr>
        <w:t>de la structure</w:t>
      </w:r>
      <w:r w:rsidR="4B15E269" w:rsidRPr="4409A236">
        <w:rPr>
          <w:rFonts w:asciiTheme="minorHAnsi" w:hAnsiTheme="minorHAnsi" w:cstheme="minorBidi"/>
          <w:b/>
          <w:bCs/>
          <w:color w:val="4472C4" w:themeColor="accent1"/>
          <w:sz w:val="22"/>
          <w:szCs w:val="22"/>
          <w:lang w:eastAsia="en-US"/>
        </w:rPr>
        <w:t xml:space="preserve"> juridique</w:t>
      </w:r>
      <w:r w:rsidR="75314643" w:rsidRPr="4409A236">
        <w:rPr>
          <w:rFonts w:asciiTheme="minorHAnsi" w:hAnsiTheme="minorHAnsi" w:cstheme="minorBidi"/>
          <w:b/>
          <w:bCs/>
          <w:color w:val="4472C4" w:themeColor="accent1"/>
          <w:sz w:val="22"/>
          <w:szCs w:val="22"/>
          <w:lang w:eastAsia="en-US"/>
        </w:rPr>
        <w:t> : …</w:t>
      </w:r>
      <w:r w:rsidR="00A54F2A" w:rsidRPr="4409A236">
        <w:rPr>
          <w:rFonts w:asciiTheme="minorHAnsi" w:hAnsiTheme="minorHAnsi" w:cstheme="minorBidi"/>
          <w:b/>
          <w:bCs/>
          <w:color w:val="4472C4" w:themeColor="accent1"/>
          <w:sz w:val="22"/>
          <w:szCs w:val="22"/>
          <w:lang w:eastAsia="en-US"/>
        </w:rPr>
        <w:t>…………………………………………………………………………………….</w:t>
      </w:r>
      <w:r w:rsidR="00A54F2A" w:rsidRPr="4409A236">
        <w:rPr>
          <w:rFonts w:asciiTheme="minorHAnsi" w:hAnsiTheme="minorHAnsi" w:cstheme="minorBidi"/>
          <w:color w:val="4472C4" w:themeColor="accent1"/>
          <w:sz w:val="22"/>
          <w:szCs w:val="22"/>
          <w:lang w:eastAsia="en-US"/>
        </w:rPr>
        <w:t> </w:t>
      </w:r>
    </w:p>
    <w:p w14:paraId="697F3682" w14:textId="77777777" w:rsidR="00A54F2A" w:rsidRPr="00A54F2A" w:rsidRDefault="00A54F2A" w:rsidP="4409A236">
      <w:pPr>
        <w:jc w:val="both"/>
        <w:rPr>
          <w:rFonts w:asciiTheme="minorHAnsi" w:hAnsiTheme="minorHAnsi" w:cstheme="minorBidi"/>
          <w:color w:val="4472C4" w:themeColor="accent1"/>
          <w:sz w:val="22"/>
          <w:szCs w:val="22"/>
          <w:lang w:eastAsia="en-US"/>
        </w:rPr>
      </w:pPr>
      <w:r w:rsidRPr="4409A236">
        <w:rPr>
          <w:rFonts w:asciiTheme="minorHAnsi" w:hAnsiTheme="minorHAnsi" w:cstheme="minorBidi"/>
          <w:color w:val="4472C4" w:themeColor="accent1"/>
          <w:sz w:val="22"/>
          <w:szCs w:val="22"/>
          <w:lang w:eastAsia="en-US"/>
        </w:rPr>
        <w:t>Dénomination sociale de la structure juridique : ………………………………………………………………......................... </w:t>
      </w:r>
    </w:p>
    <w:p w14:paraId="505B00C7" w14:textId="77777777" w:rsidR="00A54F2A" w:rsidRPr="00A54F2A" w:rsidRDefault="00A54F2A" w:rsidP="4409A236">
      <w:pPr>
        <w:jc w:val="both"/>
        <w:rPr>
          <w:rFonts w:asciiTheme="minorHAnsi" w:hAnsiTheme="minorHAnsi" w:cstheme="minorBidi"/>
          <w:color w:val="4472C4" w:themeColor="accent1"/>
          <w:sz w:val="22"/>
          <w:szCs w:val="22"/>
          <w:lang w:eastAsia="en-US"/>
        </w:rPr>
      </w:pPr>
      <w:r w:rsidRPr="4409A236">
        <w:rPr>
          <w:rFonts w:asciiTheme="minorHAnsi" w:hAnsiTheme="minorHAnsi" w:cstheme="minorBidi"/>
          <w:color w:val="4472C4" w:themeColor="accent1"/>
          <w:sz w:val="22"/>
          <w:szCs w:val="22"/>
          <w:lang w:eastAsia="en-US"/>
        </w:rPr>
        <w:t>Numéro FINESS juridique : ……………………….................... </w:t>
      </w:r>
    </w:p>
    <w:p w14:paraId="15B5A437" w14:textId="6747BF41" w:rsidR="00A54F2A" w:rsidRPr="00A54F2A" w:rsidRDefault="00A54F2A" w:rsidP="4409A236">
      <w:pPr>
        <w:jc w:val="both"/>
        <w:rPr>
          <w:rFonts w:asciiTheme="minorHAnsi" w:hAnsiTheme="minorHAnsi" w:cstheme="minorBidi"/>
          <w:color w:val="4472C4" w:themeColor="accent1"/>
          <w:sz w:val="22"/>
          <w:szCs w:val="22"/>
          <w:lang w:eastAsia="en-US"/>
        </w:rPr>
      </w:pPr>
      <w:r w:rsidRPr="4409A236">
        <w:rPr>
          <w:rFonts w:asciiTheme="minorHAnsi" w:hAnsiTheme="minorHAnsi" w:cstheme="minorBidi"/>
          <w:color w:val="4472C4" w:themeColor="accent1"/>
          <w:sz w:val="22"/>
          <w:szCs w:val="22"/>
          <w:lang w:eastAsia="en-US"/>
        </w:rPr>
        <w:t>Téléphone : ………………………………………………</w:t>
      </w:r>
      <w:r w:rsidR="3630ABEA" w:rsidRPr="4409A236">
        <w:rPr>
          <w:rFonts w:asciiTheme="minorHAnsi" w:hAnsiTheme="minorHAnsi" w:cstheme="minorBidi"/>
          <w:color w:val="4472C4" w:themeColor="accent1"/>
          <w:sz w:val="22"/>
          <w:szCs w:val="22"/>
          <w:lang w:eastAsia="en-US"/>
        </w:rPr>
        <w:t>……</w:t>
      </w:r>
      <w:r w:rsidRPr="4409A236">
        <w:rPr>
          <w:rFonts w:asciiTheme="minorHAnsi" w:hAnsiTheme="minorHAnsi" w:cstheme="minorBidi"/>
          <w:color w:val="4472C4" w:themeColor="accent1"/>
          <w:sz w:val="22"/>
          <w:szCs w:val="22"/>
          <w:lang w:eastAsia="en-US"/>
        </w:rPr>
        <w:t>.………….  </w:t>
      </w:r>
    </w:p>
    <w:p w14:paraId="44765190" w14:textId="1254757A" w:rsidR="00D13DD8" w:rsidRPr="00D458A1" w:rsidRDefault="3279D225" w:rsidP="4409A236">
      <w:pPr>
        <w:spacing w:line="360" w:lineRule="auto"/>
        <w:jc w:val="both"/>
        <w:rPr>
          <w:rFonts w:ascii="Calibri" w:eastAsia="Calibri" w:hAnsi="Calibri" w:cs="Calibri"/>
          <w:color w:val="4472C4" w:themeColor="accent1"/>
          <w:sz w:val="22"/>
          <w:szCs w:val="22"/>
        </w:rPr>
      </w:pPr>
      <w:r w:rsidRPr="4409A236">
        <w:rPr>
          <w:rFonts w:ascii="Calibri" w:eastAsia="Calibri" w:hAnsi="Calibri" w:cs="Calibri"/>
          <w:color w:val="4472C4" w:themeColor="accent1"/>
          <w:sz w:val="22"/>
          <w:szCs w:val="22"/>
        </w:rPr>
        <w:t>Mail : ……………………………………………………………………………..............................................................................</w:t>
      </w:r>
    </w:p>
    <w:p w14:paraId="45EAFF4B" w14:textId="5BD835FE" w:rsidR="4E71D8B6" w:rsidRDefault="4E71D8B6" w:rsidP="4E71D8B6">
      <w:pPr>
        <w:spacing w:line="360" w:lineRule="auto"/>
        <w:jc w:val="both"/>
        <w:rPr>
          <w:rFonts w:ascii="Calibri" w:eastAsia="Calibri" w:hAnsi="Calibri" w:cs="Calibri"/>
          <w:color w:val="4472C4" w:themeColor="accent1"/>
          <w:sz w:val="22"/>
          <w:szCs w:val="22"/>
        </w:rPr>
      </w:pPr>
    </w:p>
    <w:p w14:paraId="7AB36387" w14:textId="3069B915" w:rsidR="4E71D8B6" w:rsidRDefault="4E71D8B6" w:rsidP="4E71D8B6">
      <w:pPr>
        <w:spacing w:line="360" w:lineRule="auto"/>
        <w:jc w:val="both"/>
        <w:rPr>
          <w:rFonts w:ascii="Calibri" w:eastAsia="Calibri" w:hAnsi="Calibri" w:cs="Calibri"/>
          <w:color w:val="4472C4" w:themeColor="accent1"/>
          <w:sz w:val="22"/>
          <w:szCs w:val="22"/>
        </w:rPr>
      </w:pPr>
    </w:p>
    <w:p w14:paraId="6C37C0C0" w14:textId="3E0AE822" w:rsidR="4E71D8B6" w:rsidRDefault="4E71D8B6" w:rsidP="4E71D8B6">
      <w:pPr>
        <w:spacing w:line="360" w:lineRule="auto"/>
        <w:jc w:val="both"/>
        <w:rPr>
          <w:rFonts w:ascii="Calibri" w:eastAsia="Calibri" w:hAnsi="Calibri" w:cs="Calibri"/>
          <w:color w:val="4472C4" w:themeColor="accent1"/>
          <w:sz w:val="22"/>
          <w:szCs w:val="22"/>
        </w:rPr>
      </w:pPr>
    </w:p>
    <w:p w14:paraId="05E3A9D4" w14:textId="77777777" w:rsidR="00243C7B" w:rsidRDefault="00243C7B" w:rsidP="4E71D8B6">
      <w:pPr>
        <w:spacing w:line="360" w:lineRule="auto"/>
        <w:jc w:val="both"/>
        <w:rPr>
          <w:rFonts w:ascii="Calibri" w:eastAsia="Calibri" w:hAnsi="Calibri" w:cs="Calibri"/>
          <w:color w:val="4472C4" w:themeColor="accent1"/>
          <w:sz w:val="22"/>
          <w:szCs w:val="22"/>
        </w:rPr>
      </w:pPr>
    </w:p>
    <w:p w14:paraId="5E907CF6" w14:textId="77777777" w:rsidR="00243C7B" w:rsidRDefault="00243C7B" w:rsidP="4E71D8B6">
      <w:pPr>
        <w:spacing w:line="360" w:lineRule="auto"/>
        <w:jc w:val="both"/>
        <w:rPr>
          <w:rFonts w:ascii="Calibri" w:eastAsia="Calibri" w:hAnsi="Calibri" w:cs="Calibri"/>
          <w:color w:val="4472C4" w:themeColor="accent1"/>
          <w:sz w:val="22"/>
          <w:szCs w:val="22"/>
        </w:rPr>
      </w:pPr>
    </w:p>
    <w:p w14:paraId="0B7F219B" w14:textId="22CB25D5" w:rsidR="00D13DD8" w:rsidRPr="00D458A1" w:rsidRDefault="3279D225" w:rsidP="7D7520F1">
      <w:pPr>
        <w:spacing w:line="360" w:lineRule="auto"/>
        <w:jc w:val="both"/>
        <w:rPr>
          <w:rFonts w:ascii="Calibri" w:eastAsia="Calibri" w:hAnsi="Calibri" w:cs="Calibri"/>
          <w:color w:val="4472C4" w:themeColor="accent1"/>
          <w:sz w:val="22"/>
          <w:szCs w:val="22"/>
        </w:rPr>
      </w:pPr>
      <w:r w:rsidRPr="7D7520F1">
        <w:rPr>
          <w:rFonts w:ascii="Calibri" w:eastAsia="Calibri" w:hAnsi="Calibri" w:cs="Calibri"/>
          <w:color w:val="4472C4" w:themeColor="accent1"/>
          <w:sz w:val="22"/>
          <w:szCs w:val="22"/>
        </w:rPr>
        <w:lastRenderedPageBreak/>
        <w:t>Pour les FINESS géographiques suivants</w:t>
      </w:r>
      <w:r w:rsidR="7988B038" w:rsidRPr="7D7520F1">
        <w:rPr>
          <w:rFonts w:ascii="Calibri" w:eastAsia="Calibri" w:hAnsi="Calibri" w:cs="Calibri"/>
          <w:color w:val="4472C4" w:themeColor="accent1"/>
          <w:sz w:val="22"/>
          <w:szCs w:val="22"/>
        </w:rPr>
        <w:t xml:space="preserve"> (mentionnés dans la commande)</w:t>
      </w:r>
      <w:r w:rsidRPr="7D7520F1">
        <w:rPr>
          <w:rFonts w:ascii="Calibri" w:eastAsia="Calibri" w:hAnsi="Calibri" w:cs="Calibri"/>
          <w:color w:val="4472C4" w:themeColor="accent1"/>
          <w:sz w:val="22"/>
          <w:szCs w:val="22"/>
        </w:rPr>
        <w:t xml:space="preserve">: </w:t>
      </w:r>
    </w:p>
    <w:tbl>
      <w:tblPr>
        <w:tblStyle w:val="Grilledutableau"/>
        <w:tblW w:w="0" w:type="auto"/>
        <w:tblLayout w:type="fixed"/>
        <w:tblLook w:val="04A0" w:firstRow="1" w:lastRow="0" w:firstColumn="1" w:lastColumn="0" w:noHBand="0" w:noVBand="1"/>
      </w:tblPr>
      <w:tblGrid>
        <w:gridCol w:w="615"/>
        <w:gridCol w:w="4665"/>
        <w:gridCol w:w="4905"/>
      </w:tblGrid>
      <w:tr w:rsidR="7D7520F1" w14:paraId="3D2D1F0A"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tcPr>
          <w:p w14:paraId="4D8494F7" w14:textId="761E6148" w:rsidR="7D7520F1" w:rsidRDefault="7D7520F1" w:rsidP="7D7520F1">
            <w:pPr>
              <w:jc w:val="center"/>
            </w:pPr>
            <w:r w:rsidRPr="7D7520F1">
              <w:rPr>
                <w:rFonts w:ascii="Calibri" w:eastAsia="Calibri" w:hAnsi="Calibri" w:cs="Calibri"/>
                <w:color w:val="0070C0"/>
              </w:rPr>
              <w:t xml:space="preserve"> </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59BE3FB" w14:textId="1E48E1E5" w:rsidR="7D7520F1" w:rsidRDefault="7D7520F1" w:rsidP="7D7520F1">
            <w:pPr>
              <w:jc w:val="center"/>
            </w:pPr>
            <w:r w:rsidRPr="7D7520F1">
              <w:rPr>
                <w:rFonts w:ascii="Calibri" w:eastAsia="Calibri" w:hAnsi="Calibri" w:cs="Calibri"/>
                <w:b/>
                <w:bCs/>
                <w:color w:val="4471C4"/>
              </w:rPr>
              <w:t>Dénomination sociale de la structure géographique</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99624F5" w14:textId="75F771DA" w:rsidR="7D7520F1" w:rsidRDefault="7D7520F1" w:rsidP="7D7520F1">
            <w:pPr>
              <w:jc w:val="center"/>
            </w:pPr>
            <w:r w:rsidRPr="7D7520F1">
              <w:rPr>
                <w:rFonts w:ascii="Calibri" w:eastAsia="Calibri" w:hAnsi="Calibri" w:cs="Calibri"/>
                <w:b/>
                <w:bCs/>
                <w:color w:val="4471C4"/>
              </w:rPr>
              <w:t>Finess Géographique</w:t>
            </w:r>
          </w:p>
        </w:tc>
      </w:tr>
      <w:tr w:rsidR="7D7520F1" w14:paraId="322EBF14"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5F66874D" w14:textId="02A9E5A5" w:rsidR="7D7520F1" w:rsidRDefault="7D7520F1" w:rsidP="7D7520F1">
            <w:r w:rsidRPr="7D7520F1">
              <w:rPr>
                <w:rFonts w:ascii="Calibri" w:eastAsia="Calibri" w:hAnsi="Calibri" w:cs="Calibri"/>
                <w:color w:val="0070C0"/>
              </w:rPr>
              <w:t>#1</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tcPr>
          <w:p w14:paraId="30FA7CE7" w14:textId="17274DDC" w:rsidR="7D7520F1" w:rsidRDefault="7D7520F1" w:rsidP="7D7520F1">
            <w:pPr>
              <w:jc w:val="both"/>
            </w:pPr>
            <w:r w:rsidRPr="7D7520F1">
              <w:rPr>
                <w:rFonts w:ascii="Calibri" w:eastAsia="Calibri" w:hAnsi="Calibri" w:cs="Calibri"/>
                <w:color w:val="FF0000"/>
              </w:rPr>
              <w:t xml:space="preserve"> </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tcPr>
          <w:p w14:paraId="634AD654" w14:textId="10FA3F20" w:rsidR="7D7520F1" w:rsidRDefault="7D7520F1" w:rsidP="7D7520F1">
            <w:pPr>
              <w:jc w:val="both"/>
            </w:pPr>
            <w:r w:rsidRPr="7D7520F1">
              <w:rPr>
                <w:rFonts w:ascii="Calibri" w:eastAsia="Calibri" w:hAnsi="Calibri" w:cs="Calibri"/>
                <w:color w:val="0070C0"/>
              </w:rPr>
              <w:t xml:space="preserve"> </w:t>
            </w:r>
          </w:p>
        </w:tc>
      </w:tr>
      <w:tr w:rsidR="7D7520F1" w14:paraId="0158051D"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41CAABC2" w14:textId="04C18B68" w:rsidR="7D7520F1" w:rsidRDefault="7D7520F1" w:rsidP="7D7520F1">
            <w:r w:rsidRPr="7D7520F1">
              <w:rPr>
                <w:rFonts w:ascii="Calibri" w:eastAsia="Calibri" w:hAnsi="Calibri" w:cs="Calibri"/>
                <w:color w:val="0070C0"/>
              </w:rPr>
              <w:t>#2</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tcPr>
          <w:p w14:paraId="1DFC173D" w14:textId="428CEBD9" w:rsidR="7D7520F1" w:rsidRDefault="7D7520F1" w:rsidP="7D7520F1">
            <w:pPr>
              <w:jc w:val="both"/>
            </w:pPr>
            <w:r w:rsidRPr="7D7520F1">
              <w:rPr>
                <w:rFonts w:ascii="Calibri" w:eastAsia="Calibri" w:hAnsi="Calibri" w:cs="Calibri"/>
                <w:color w:val="FF0000"/>
              </w:rPr>
              <w:t xml:space="preserve"> </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tcPr>
          <w:p w14:paraId="49C88AC7" w14:textId="0229495E" w:rsidR="7D7520F1" w:rsidRDefault="7D7520F1" w:rsidP="7D7520F1">
            <w:pPr>
              <w:jc w:val="both"/>
            </w:pPr>
            <w:r w:rsidRPr="7D7520F1">
              <w:rPr>
                <w:rFonts w:ascii="Calibri" w:eastAsia="Calibri" w:hAnsi="Calibri" w:cs="Calibri"/>
                <w:color w:val="0070C0"/>
              </w:rPr>
              <w:t xml:space="preserve"> </w:t>
            </w:r>
          </w:p>
        </w:tc>
      </w:tr>
      <w:tr w:rsidR="7D7520F1" w14:paraId="566DF3CA"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64629409" w14:textId="45C92C40" w:rsidR="7D7520F1" w:rsidRDefault="7D7520F1" w:rsidP="7D7520F1">
            <w:r w:rsidRPr="7D7520F1">
              <w:rPr>
                <w:rFonts w:ascii="Calibri" w:eastAsia="Calibri" w:hAnsi="Calibri" w:cs="Calibri"/>
                <w:color w:val="0070C0"/>
              </w:rPr>
              <w:t>#3</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tcPr>
          <w:p w14:paraId="4843D50F" w14:textId="37991B65" w:rsidR="7D7520F1" w:rsidRDefault="7D7520F1" w:rsidP="7D7520F1">
            <w:pPr>
              <w:jc w:val="both"/>
            </w:pPr>
            <w:r w:rsidRPr="7D7520F1">
              <w:rPr>
                <w:rFonts w:ascii="Calibri" w:eastAsia="Calibri" w:hAnsi="Calibri" w:cs="Calibri"/>
                <w:color w:val="FF0000"/>
              </w:rPr>
              <w:t xml:space="preserve"> </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tcPr>
          <w:p w14:paraId="76914FBB" w14:textId="76F5C9CE" w:rsidR="7D7520F1" w:rsidRDefault="7D7520F1" w:rsidP="7D7520F1">
            <w:pPr>
              <w:jc w:val="both"/>
            </w:pPr>
            <w:r w:rsidRPr="7D7520F1">
              <w:rPr>
                <w:rFonts w:ascii="Calibri" w:eastAsia="Calibri" w:hAnsi="Calibri" w:cs="Calibri"/>
                <w:color w:val="0070C0"/>
              </w:rPr>
              <w:t xml:space="preserve"> </w:t>
            </w:r>
          </w:p>
        </w:tc>
      </w:tr>
      <w:tr w:rsidR="7D7520F1" w14:paraId="031287A9"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3E6EFFFB" w14:textId="19F10556" w:rsidR="7D7520F1" w:rsidRDefault="7D7520F1" w:rsidP="7D7520F1">
            <w:r w:rsidRPr="7D7520F1">
              <w:rPr>
                <w:rFonts w:ascii="Calibri" w:eastAsia="Calibri" w:hAnsi="Calibri" w:cs="Calibri"/>
                <w:color w:val="0070C0"/>
              </w:rPr>
              <w:t>#4</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tcPr>
          <w:p w14:paraId="4EF3BC3A" w14:textId="5EA56FB7" w:rsidR="7D7520F1" w:rsidRDefault="7D7520F1" w:rsidP="7D7520F1">
            <w:pPr>
              <w:jc w:val="both"/>
            </w:pPr>
            <w:r w:rsidRPr="7D7520F1">
              <w:rPr>
                <w:rFonts w:ascii="Calibri" w:eastAsia="Calibri" w:hAnsi="Calibri" w:cs="Calibri"/>
                <w:color w:val="0070C0"/>
              </w:rPr>
              <w:t xml:space="preserve"> </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tcPr>
          <w:p w14:paraId="76C148FE" w14:textId="4A671F2B" w:rsidR="7D7520F1" w:rsidRDefault="7D7520F1" w:rsidP="7D7520F1">
            <w:pPr>
              <w:jc w:val="both"/>
            </w:pPr>
            <w:r w:rsidRPr="7D7520F1">
              <w:rPr>
                <w:rFonts w:ascii="Calibri" w:eastAsia="Calibri" w:hAnsi="Calibri" w:cs="Calibri"/>
                <w:color w:val="4471C4"/>
              </w:rPr>
              <w:t xml:space="preserve"> </w:t>
            </w:r>
          </w:p>
        </w:tc>
      </w:tr>
      <w:tr w:rsidR="7D7520F1" w14:paraId="273893E5" w14:textId="77777777" w:rsidTr="7D7520F1">
        <w:trPr>
          <w:trHeight w:val="300"/>
        </w:trPr>
        <w:tc>
          <w:tcPr>
            <w:tcW w:w="615" w:type="dxa"/>
            <w:tcBorders>
              <w:top w:val="single" w:sz="8" w:space="0" w:color="auto"/>
              <w:left w:val="single" w:sz="8" w:space="0" w:color="auto"/>
              <w:bottom w:val="single" w:sz="8" w:space="0" w:color="auto"/>
              <w:right w:val="single" w:sz="8" w:space="0" w:color="auto"/>
            </w:tcBorders>
            <w:tcMar>
              <w:left w:w="105" w:type="dxa"/>
              <w:right w:w="105" w:type="dxa"/>
            </w:tcMar>
            <w:vAlign w:val="center"/>
          </w:tcPr>
          <w:p w14:paraId="20A68B6E" w14:textId="60E38E99" w:rsidR="7D7520F1" w:rsidRDefault="7D7520F1" w:rsidP="7D7520F1">
            <w:r w:rsidRPr="7D7520F1">
              <w:rPr>
                <w:rFonts w:ascii="Calibri" w:eastAsia="Calibri" w:hAnsi="Calibri" w:cs="Calibri"/>
                <w:color w:val="0070C0"/>
              </w:rPr>
              <w:t>…</w:t>
            </w:r>
          </w:p>
          <w:p w14:paraId="2105112D" w14:textId="26A35CD9" w:rsidR="7D7520F1" w:rsidRDefault="7D7520F1" w:rsidP="7D7520F1">
            <w:r w:rsidRPr="7D7520F1">
              <w:rPr>
                <w:rFonts w:ascii="Calibri" w:eastAsia="Calibri" w:hAnsi="Calibri" w:cs="Calibri"/>
                <w:color w:val="0070C0"/>
              </w:rPr>
              <w:t xml:space="preserve"> </w:t>
            </w:r>
          </w:p>
        </w:tc>
        <w:tc>
          <w:tcPr>
            <w:tcW w:w="4665" w:type="dxa"/>
            <w:tcBorders>
              <w:top w:val="single" w:sz="8" w:space="0" w:color="auto"/>
              <w:left w:val="single" w:sz="8" w:space="0" w:color="auto"/>
              <w:bottom w:val="single" w:sz="8" w:space="0" w:color="auto"/>
              <w:right w:val="single" w:sz="8" w:space="0" w:color="auto"/>
            </w:tcBorders>
            <w:tcMar>
              <w:left w:w="105" w:type="dxa"/>
              <w:right w:w="105" w:type="dxa"/>
            </w:tcMar>
          </w:tcPr>
          <w:p w14:paraId="7102E1E4" w14:textId="170F8C8D" w:rsidR="7D7520F1" w:rsidRDefault="7D7520F1" w:rsidP="7D7520F1">
            <w:pPr>
              <w:jc w:val="both"/>
            </w:pPr>
            <w:r w:rsidRPr="7D7520F1">
              <w:rPr>
                <w:rFonts w:ascii="Calibri" w:eastAsia="Calibri" w:hAnsi="Calibri" w:cs="Calibri"/>
                <w:color w:val="0070C0"/>
              </w:rPr>
              <w:t xml:space="preserve"> </w:t>
            </w:r>
          </w:p>
        </w:tc>
        <w:tc>
          <w:tcPr>
            <w:tcW w:w="4905" w:type="dxa"/>
            <w:tcBorders>
              <w:top w:val="single" w:sz="8" w:space="0" w:color="auto"/>
              <w:left w:val="single" w:sz="8" w:space="0" w:color="auto"/>
              <w:bottom w:val="single" w:sz="8" w:space="0" w:color="auto"/>
              <w:right w:val="single" w:sz="8" w:space="0" w:color="auto"/>
            </w:tcBorders>
            <w:tcMar>
              <w:left w:w="105" w:type="dxa"/>
              <w:right w:w="105" w:type="dxa"/>
            </w:tcMar>
          </w:tcPr>
          <w:p w14:paraId="2551E1EF" w14:textId="0E92A585" w:rsidR="7D7520F1" w:rsidRDefault="7D7520F1" w:rsidP="7D7520F1">
            <w:pPr>
              <w:jc w:val="both"/>
            </w:pPr>
            <w:r w:rsidRPr="7D7520F1">
              <w:rPr>
                <w:rFonts w:ascii="Calibri" w:eastAsia="Calibri" w:hAnsi="Calibri" w:cs="Calibri"/>
                <w:color w:val="4471C4"/>
              </w:rPr>
              <w:t xml:space="preserve"> </w:t>
            </w:r>
          </w:p>
        </w:tc>
      </w:tr>
    </w:tbl>
    <w:p w14:paraId="3AB9DD93" w14:textId="3384144F" w:rsidR="00D13DD8" w:rsidRPr="00D458A1" w:rsidRDefault="00D13DD8" w:rsidP="7D7520F1">
      <w:pPr>
        <w:jc w:val="both"/>
        <w:rPr>
          <w:rFonts w:ascii="Calibri" w:eastAsia="Calibri" w:hAnsi="Calibri" w:cs="Calibri"/>
          <w:b/>
          <w:bCs/>
          <w:color w:val="4472C4" w:themeColor="accent1"/>
          <w:sz w:val="22"/>
          <w:szCs w:val="22"/>
        </w:rPr>
      </w:pPr>
    </w:p>
    <w:p w14:paraId="775FC55D" w14:textId="3A88293F" w:rsidR="008322A1" w:rsidRPr="00D458A1" w:rsidRDefault="008322A1" w:rsidP="36BA57C0">
      <w:pPr>
        <w:pStyle w:val="Paragraphedeliste"/>
        <w:numPr>
          <w:ilvl w:val="0"/>
          <w:numId w:val="3"/>
        </w:numPr>
        <w:jc w:val="both"/>
        <w:textAlignment w:val="baseline"/>
        <w:rPr>
          <w:rStyle w:val="ui-provider"/>
          <w:rFonts w:asciiTheme="minorHAnsi" w:hAnsiTheme="minorHAnsi" w:cstheme="minorBidi"/>
          <w:b/>
          <w:bCs/>
          <w:color w:val="4472C4" w:themeColor="accent1"/>
          <w:sz w:val="22"/>
          <w:szCs w:val="22"/>
        </w:rPr>
      </w:pPr>
      <w:r w:rsidRPr="36BA57C0">
        <w:rPr>
          <w:rStyle w:val="ui-provider"/>
          <w:rFonts w:asciiTheme="minorHAnsi" w:hAnsiTheme="minorHAnsi" w:cstheme="minorBidi"/>
          <w:b/>
          <w:bCs/>
          <w:color w:val="4471C4"/>
          <w:sz w:val="22"/>
          <w:szCs w:val="22"/>
        </w:rPr>
        <w:t xml:space="preserve">Reconnais représenter </w:t>
      </w:r>
      <w:r w:rsidR="00C07A69" w:rsidRPr="36BA57C0">
        <w:rPr>
          <w:rStyle w:val="ui-provider"/>
          <w:rFonts w:asciiTheme="minorHAnsi" w:hAnsiTheme="minorHAnsi" w:cstheme="minorBidi"/>
          <w:b/>
          <w:bCs/>
          <w:color w:val="4471C4"/>
          <w:sz w:val="22"/>
          <w:szCs w:val="22"/>
        </w:rPr>
        <w:t>une structure d’exercice coordonnée ou un cabinet de ville</w:t>
      </w:r>
      <w:r w:rsidRPr="36BA57C0">
        <w:rPr>
          <w:rStyle w:val="ui-provider"/>
          <w:rFonts w:asciiTheme="minorHAnsi" w:hAnsiTheme="minorHAnsi" w:cstheme="minorBidi"/>
          <w:b/>
          <w:bCs/>
          <w:color w:val="4471C4"/>
          <w:sz w:val="22"/>
          <w:szCs w:val="22"/>
        </w:rPr>
        <w:t xml:space="preserve"> pilote et accepte que l'Agence du Numérique en Santé me contacte si nécessaire</w:t>
      </w:r>
      <w:r w:rsidR="5DAD0D45" w:rsidRPr="36BA57C0">
        <w:rPr>
          <w:rStyle w:val="ui-provider"/>
          <w:rFonts w:asciiTheme="minorHAnsi" w:hAnsiTheme="minorHAnsi" w:cstheme="minorBidi"/>
          <w:b/>
          <w:bCs/>
          <w:color w:val="4471C4"/>
          <w:sz w:val="22"/>
          <w:szCs w:val="22"/>
        </w:rPr>
        <w:t>.</w:t>
      </w:r>
    </w:p>
    <w:p w14:paraId="3AB8C02D" w14:textId="0472EE1D" w:rsidR="00D16D57" w:rsidRPr="00D458A1" w:rsidRDefault="041CE013" w:rsidP="4409A236">
      <w:pPr>
        <w:pStyle w:val="Paragraphedeliste"/>
        <w:numPr>
          <w:ilvl w:val="0"/>
          <w:numId w:val="3"/>
        </w:numPr>
        <w:jc w:val="both"/>
        <w:textAlignment w:val="baseline"/>
        <w:rPr>
          <w:rFonts w:asciiTheme="minorHAnsi" w:hAnsiTheme="minorHAnsi" w:cstheme="minorBidi"/>
          <w:b/>
          <w:bCs/>
          <w:color w:val="4472C4" w:themeColor="accent1"/>
          <w:sz w:val="22"/>
          <w:szCs w:val="22"/>
        </w:rPr>
      </w:pPr>
      <w:r w:rsidRPr="4409A236">
        <w:rPr>
          <w:rFonts w:asciiTheme="minorHAnsi" w:hAnsiTheme="minorHAnsi" w:cstheme="minorBidi"/>
          <w:b/>
          <w:bCs/>
          <w:color w:val="4472C4" w:themeColor="accent1"/>
          <w:sz w:val="22"/>
          <w:szCs w:val="22"/>
        </w:rPr>
        <w:t xml:space="preserve">Atteste de la réalisation de la Prestation Ségur, dans les conditions définies par les textes réglementaires du dispositif </w:t>
      </w:r>
      <w:r w:rsidR="427A4610" w:rsidRPr="4409A236">
        <w:rPr>
          <w:rFonts w:asciiTheme="minorHAnsi" w:hAnsiTheme="minorHAnsi" w:cstheme="minorBidi"/>
          <w:b/>
          <w:bCs/>
          <w:color w:val="4472C4" w:themeColor="accent1"/>
          <w:sz w:val="22"/>
          <w:szCs w:val="22"/>
        </w:rPr>
        <w:t xml:space="preserve">SONS </w:t>
      </w:r>
      <w:r w:rsidR="00F6570B" w:rsidRPr="4409A236">
        <w:rPr>
          <w:rFonts w:asciiTheme="minorHAnsi" w:hAnsiTheme="minorHAnsi" w:cstheme="minorBidi"/>
          <w:b/>
          <w:bCs/>
          <w:color w:val="4472C4" w:themeColor="accent1"/>
          <w:sz w:val="22"/>
          <w:szCs w:val="22"/>
        </w:rPr>
        <w:t>MDV-LGC</w:t>
      </w:r>
      <w:r w:rsidR="427A4610" w:rsidRPr="4409A236">
        <w:rPr>
          <w:rFonts w:asciiTheme="minorHAnsi" w:hAnsiTheme="minorHAnsi" w:cstheme="minorBidi"/>
          <w:b/>
          <w:bCs/>
          <w:color w:val="4472C4" w:themeColor="accent1"/>
          <w:sz w:val="22"/>
          <w:szCs w:val="22"/>
        </w:rPr>
        <w:t>-Va2</w:t>
      </w:r>
      <w:r w:rsidR="68412CBD" w:rsidRPr="4409A236">
        <w:rPr>
          <w:rFonts w:asciiTheme="minorHAnsi" w:hAnsiTheme="minorHAnsi" w:cstheme="minorBidi"/>
          <w:b/>
          <w:bCs/>
          <w:color w:val="4472C4" w:themeColor="accent1"/>
          <w:sz w:val="22"/>
          <w:szCs w:val="22"/>
        </w:rPr>
        <w:t>.</w:t>
      </w:r>
      <w:r w:rsidR="6B761F18" w:rsidRPr="4409A236">
        <w:rPr>
          <w:rFonts w:asciiTheme="minorHAnsi" w:hAnsiTheme="minorHAnsi" w:cstheme="minorBidi"/>
          <w:b/>
          <w:bCs/>
          <w:color w:val="4472C4" w:themeColor="accent1"/>
          <w:sz w:val="22"/>
          <w:szCs w:val="22"/>
        </w:rPr>
        <w:t xml:space="preserve"> </w:t>
      </w:r>
      <w:bookmarkStart w:id="0" w:name="_Hlk181267421"/>
    </w:p>
    <w:bookmarkEnd w:id="0"/>
    <w:p w14:paraId="125EC0D2" w14:textId="473AD7C1" w:rsidR="0071E892" w:rsidRDefault="0071E892" w:rsidP="4409A236">
      <w:pPr>
        <w:pStyle w:val="Paragraphedeliste"/>
        <w:numPr>
          <w:ilvl w:val="0"/>
          <w:numId w:val="3"/>
        </w:numPr>
        <w:spacing w:line="259" w:lineRule="auto"/>
        <w:jc w:val="both"/>
        <w:rPr>
          <w:rFonts w:asciiTheme="minorHAnsi" w:hAnsiTheme="minorHAnsi" w:cstheme="minorBidi"/>
          <w:b/>
          <w:bCs/>
          <w:color w:val="4472C4" w:themeColor="accent1"/>
          <w:sz w:val="22"/>
          <w:szCs w:val="22"/>
        </w:rPr>
      </w:pPr>
      <w:r w:rsidRPr="4409A236">
        <w:rPr>
          <w:rFonts w:asciiTheme="minorHAnsi" w:hAnsiTheme="minorHAnsi" w:cstheme="minorBidi"/>
          <w:b/>
          <w:bCs/>
          <w:color w:val="4472C4" w:themeColor="accent1"/>
          <w:sz w:val="22"/>
          <w:szCs w:val="22"/>
        </w:rPr>
        <w:t>Déclare ne pas constater d’anomalies</w:t>
      </w:r>
      <w:r w:rsidR="00CA79E5" w:rsidRPr="4409A236">
        <w:rPr>
          <w:rFonts w:asciiTheme="minorHAnsi" w:hAnsiTheme="minorHAnsi" w:cstheme="minorBidi"/>
          <w:b/>
          <w:bCs/>
          <w:color w:val="4472C4" w:themeColor="accent1"/>
          <w:sz w:val="22"/>
          <w:szCs w:val="22"/>
        </w:rPr>
        <w:t>/régressions</w:t>
      </w:r>
      <w:r w:rsidRPr="4409A236">
        <w:rPr>
          <w:rFonts w:asciiTheme="minorHAnsi" w:hAnsiTheme="minorHAnsi" w:cstheme="minorBidi"/>
          <w:b/>
          <w:bCs/>
          <w:color w:val="4472C4" w:themeColor="accent1"/>
          <w:sz w:val="22"/>
          <w:szCs w:val="22"/>
        </w:rPr>
        <w:t xml:space="preserve"> ou de dysfonctionnements</w:t>
      </w:r>
      <w:r w:rsidR="00F36D55" w:rsidRPr="4409A236">
        <w:rPr>
          <w:rFonts w:asciiTheme="minorHAnsi" w:hAnsiTheme="minorHAnsi" w:cstheme="minorBidi"/>
          <w:b/>
          <w:bCs/>
          <w:color w:val="4472C4" w:themeColor="accent1"/>
          <w:sz w:val="22"/>
          <w:szCs w:val="22"/>
        </w:rPr>
        <w:t xml:space="preserve"> majeurs</w:t>
      </w:r>
      <w:r w:rsidRPr="4409A236">
        <w:rPr>
          <w:rFonts w:asciiTheme="minorHAnsi" w:hAnsiTheme="minorHAnsi" w:cstheme="minorBidi"/>
          <w:b/>
          <w:bCs/>
          <w:color w:val="4472C4" w:themeColor="accent1"/>
          <w:sz w:val="22"/>
          <w:szCs w:val="22"/>
        </w:rPr>
        <w:t xml:space="preserve"> lors de l’utilisation</w:t>
      </w:r>
      <w:r w:rsidR="00C11614" w:rsidRPr="4409A236">
        <w:rPr>
          <w:rFonts w:asciiTheme="minorHAnsi" w:hAnsiTheme="minorHAnsi" w:cstheme="minorBidi"/>
          <w:b/>
          <w:bCs/>
          <w:color w:val="4472C4" w:themeColor="accent1"/>
          <w:sz w:val="22"/>
          <w:szCs w:val="22"/>
        </w:rPr>
        <w:t xml:space="preserve"> en situation </w:t>
      </w:r>
      <w:r w:rsidR="2C9F0A2E" w:rsidRPr="4409A236">
        <w:rPr>
          <w:rFonts w:asciiTheme="minorHAnsi" w:hAnsiTheme="minorHAnsi" w:cstheme="minorBidi"/>
          <w:b/>
          <w:bCs/>
          <w:color w:val="4472C4" w:themeColor="accent1"/>
          <w:sz w:val="22"/>
          <w:szCs w:val="22"/>
        </w:rPr>
        <w:t>réelle qui</w:t>
      </w:r>
      <w:r w:rsidRPr="4409A236">
        <w:rPr>
          <w:rFonts w:asciiTheme="minorHAnsi" w:hAnsiTheme="minorHAnsi" w:cstheme="minorBidi"/>
          <w:b/>
          <w:bCs/>
          <w:color w:val="4472C4" w:themeColor="accent1"/>
          <w:sz w:val="22"/>
          <w:szCs w:val="22"/>
        </w:rPr>
        <w:t xml:space="preserve"> ne permettraient</w:t>
      </w:r>
      <w:r w:rsidR="7C41760A" w:rsidRPr="4409A236">
        <w:rPr>
          <w:rFonts w:asciiTheme="minorHAnsi" w:hAnsiTheme="minorHAnsi" w:cstheme="minorBidi"/>
          <w:b/>
          <w:bCs/>
          <w:color w:val="4472C4" w:themeColor="accent1"/>
          <w:sz w:val="22"/>
          <w:szCs w:val="22"/>
        </w:rPr>
        <w:t xml:space="preserve"> pas</w:t>
      </w:r>
      <w:r w:rsidRPr="4409A236">
        <w:rPr>
          <w:rFonts w:asciiTheme="minorHAnsi" w:hAnsiTheme="minorHAnsi" w:cstheme="minorBidi"/>
          <w:b/>
          <w:bCs/>
          <w:color w:val="4472C4" w:themeColor="accent1"/>
          <w:sz w:val="22"/>
          <w:szCs w:val="22"/>
        </w:rPr>
        <w:t xml:space="preserve"> </w:t>
      </w:r>
      <w:r w:rsidR="58A39305" w:rsidRPr="4409A236">
        <w:rPr>
          <w:rFonts w:asciiTheme="minorHAnsi" w:hAnsiTheme="minorHAnsi" w:cstheme="minorBidi"/>
          <w:b/>
          <w:bCs/>
          <w:color w:val="4472C4" w:themeColor="accent1"/>
          <w:sz w:val="22"/>
          <w:szCs w:val="22"/>
        </w:rPr>
        <w:t xml:space="preserve">à des médecins utilisateurs de cette solution </w:t>
      </w:r>
      <w:r w:rsidR="6D67ABBE" w:rsidRPr="4409A236">
        <w:rPr>
          <w:rFonts w:asciiTheme="minorHAnsi" w:hAnsiTheme="minorHAnsi" w:cstheme="minorBidi"/>
          <w:b/>
          <w:bCs/>
          <w:color w:val="4472C4" w:themeColor="accent1"/>
          <w:sz w:val="22"/>
          <w:szCs w:val="22"/>
        </w:rPr>
        <w:t>d’être dans</w:t>
      </w:r>
      <w:r w:rsidR="00CA79E5" w:rsidRPr="4409A236">
        <w:rPr>
          <w:rFonts w:asciiTheme="minorHAnsi" w:hAnsiTheme="minorHAnsi" w:cstheme="minorBidi"/>
          <w:b/>
          <w:bCs/>
          <w:color w:val="4472C4" w:themeColor="accent1"/>
          <w:sz w:val="22"/>
          <w:szCs w:val="22"/>
        </w:rPr>
        <w:t xml:space="preserve"> </w:t>
      </w:r>
      <w:r w:rsidRPr="4409A236">
        <w:rPr>
          <w:rFonts w:asciiTheme="minorHAnsi" w:hAnsiTheme="minorHAnsi" w:cstheme="minorBidi"/>
          <w:b/>
          <w:bCs/>
          <w:color w:val="4472C4" w:themeColor="accent1"/>
          <w:sz w:val="22"/>
          <w:szCs w:val="22"/>
        </w:rPr>
        <w:t>des conditions normales d’exploitation</w:t>
      </w:r>
      <w:r w:rsidR="67C525FB" w:rsidRPr="4409A236">
        <w:rPr>
          <w:rFonts w:asciiTheme="minorHAnsi" w:hAnsiTheme="minorHAnsi" w:cstheme="minorBidi"/>
          <w:b/>
          <w:bCs/>
          <w:color w:val="4472C4" w:themeColor="accent1"/>
          <w:sz w:val="22"/>
          <w:szCs w:val="22"/>
        </w:rPr>
        <w:t>.</w:t>
      </w:r>
    </w:p>
    <w:p w14:paraId="40D72D04" w14:textId="77777777" w:rsidR="002F6F20" w:rsidRPr="00D458A1" w:rsidRDefault="002F6F20" w:rsidP="4409A236">
      <w:pPr>
        <w:pStyle w:val="Paragraphedeliste"/>
        <w:jc w:val="both"/>
        <w:textAlignment w:val="baseline"/>
        <w:rPr>
          <w:rFonts w:asciiTheme="minorHAnsi" w:hAnsiTheme="minorHAnsi" w:cstheme="minorBidi"/>
          <w:b/>
          <w:bCs/>
          <w:color w:val="4472C4" w:themeColor="accent1"/>
          <w:sz w:val="22"/>
          <w:szCs w:val="22"/>
        </w:rPr>
      </w:pPr>
    </w:p>
    <w:p w14:paraId="4F5AF166" w14:textId="77777777" w:rsidR="00E24005" w:rsidRPr="00D458A1" w:rsidRDefault="00E24005" w:rsidP="4409A236">
      <w:pPr>
        <w:pStyle w:val="Default"/>
        <w:rPr>
          <w:rFonts w:asciiTheme="minorHAnsi" w:hAnsiTheme="minorHAnsi" w:cstheme="minorBidi"/>
          <w:color w:val="4472C4" w:themeColor="accent1"/>
          <w:sz w:val="22"/>
          <w:szCs w:val="22"/>
        </w:rPr>
      </w:pPr>
    </w:p>
    <w:p w14:paraId="69E7E8F1" w14:textId="4E5133EB" w:rsidR="150854C8" w:rsidRDefault="150854C8" w:rsidP="4409A236">
      <w:pPr>
        <w:pStyle w:val="paragraph"/>
        <w:spacing w:before="0" w:beforeAutospacing="0" w:after="0" w:afterAutospacing="0" w:line="259" w:lineRule="auto"/>
        <w:jc w:val="both"/>
        <w:rPr>
          <w:rStyle w:val="normaltextrun"/>
          <w:rFonts w:ascii="Calibri" w:hAnsi="Calibri" w:cs="Calibri"/>
          <w:color w:val="4472C4" w:themeColor="accent1"/>
          <w:sz w:val="22"/>
          <w:szCs w:val="22"/>
          <w:u w:val="single"/>
        </w:rPr>
      </w:pPr>
      <w:r w:rsidRPr="4409A236">
        <w:rPr>
          <w:rStyle w:val="normaltextrun"/>
          <w:rFonts w:ascii="Calibri" w:hAnsi="Calibri" w:cs="Calibri"/>
          <w:color w:val="4472C4" w:themeColor="accent1"/>
          <w:sz w:val="22"/>
          <w:szCs w:val="22"/>
          <w:u w:val="single"/>
        </w:rPr>
        <w:t xml:space="preserve">Toutes les cases doivent être cochées pour que le PV pilote soit validé : </w:t>
      </w:r>
    </w:p>
    <w:p w14:paraId="6C01A6DE" w14:textId="77777777" w:rsidR="00337C81" w:rsidRPr="00D458A1" w:rsidRDefault="00337C81" w:rsidP="4409A236">
      <w:pPr>
        <w:pStyle w:val="paragraph"/>
        <w:spacing w:before="0" w:beforeAutospacing="0" w:after="0" w:afterAutospacing="0"/>
        <w:textAlignment w:val="baseline"/>
        <w:rPr>
          <w:rFonts w:ascii="Calibri" w:hAnsi="Calibri" w:cs="Calibri"/>
          <w:color w:val="4472C4" w:themeColor="accent1"/>
          <w:sz w:val="22"/>
          <w:szCs w:val="22"/>
        </w:rPr>
      </w:pPr>
      <w:r w:rsidRPr="4409A236">
        <w:rPr>
          <w:rStyle w:val="eop"/>
          <w:rFonts w:ascii="Calibri" w:hAnsi="Calibri" w:cs="Calibri"/>
          <w:color w:val="4472C4" w:themeColor="accent1"/>
          <w:sz w:val="22"/>
          <w:szCs w:val="22"/>
        </w:rPr>
        <w:t> </w:t>
      </w:r>
    </w:p>
    <w:p w14:paraId="166B76E8" w14:textId="30FE3BFC" w:rsidR="00337C81" w:rsidRPr="00D458A1" w:rsidRDefault="00337C81" w:rsidP="5F529B08">
      <w:pPr>
        <w:pStyle w:val="paragraph"/>
        <w:spacing w:before="0" w:beforeAutospacing="0" w:after="0" w:afterAutospacing="0"/>
        <w:ind w:left="1080"/>
        <w:textAlignment w:val="baseline"/>
        <w:rPr>
          <w:rFonts w:ascii="Calibri" w:hAnsi="Calibri" w:cs="Calibri"/>
          <w:color w:val="4472C4" w:themeColor="accent1"/>
          <w:sz w:val="22"/>
          <w:szCs w:val="22"/>
        </w:rPr>
      </w:pPr>
      <w:r w:rsidRPr="5F529B08">
        <w:rPr>
          <w:rStyle w:val="normaltextrun"/>
          <w:rFonts w:ascii="Calibri" w:hAnsi="Calibri" w:cs="Calibri"/>
          <w:b/>
          <w:bCs/>
          <w:color w:val="4471C4"/>
          <w:sz w:val="22"/>
          <w:szCs w:val="22"/>
        </w:rPr>
        <w:t xml:space="preserve">1. </w:t>
      </w:r>
      <w:r w:rsidR="424E1D2B" w:rsidRPr="5F529B08">
        <w:rPr>
          <w:rStyle w:val="normaltextrun"/>
          <w:rFonts w:ascii="Calibri" w:hAnsi="Calibri" w:cs="Calibri"/>
          <w:b/>
          <w:bCs/>
          <w:color w:val="4471C4"/>
          <w:sz w:val="22"/>
          <w:szCs w:val="22"/>
        </w:rPr>
        <w:t>J'ai</w:t>
      </w:r>
      <w:r w:rsidRPr="5F529B08">
        <w:rPr>
          <w:rStyle w:val="normaltextrun"/>
          <w:rFonts w:ascii="Calibri" w:hAnsi="Calibri" w:cs="Calibri"/>
          <w:b/>
          <w:bCs/>
          <w:color w:val="4471C4"/>
          <w:sz w:val="22"/>
          <w:szCs w:val="22"/>
        </w:rPr>
        <w:t xml:space="preserve"> constaté que les fonctions clés de la solution sont disponibles et fonctionnement correctement. En particulier</w:t>
      </w:r>
      <w:r w:rsidR="00AC7DAE" w:rsidRPr="5F529B08">
        <w:rPr>
          <w:rStyle w:val="normaltextrun"/>
          <w:rFonts w:ascii="Calibri" w:hAnsi="Calibri" w:cs="Calibri"/>
          <w:b/>
          <w:bCs/>
          <w:color w:val="4471C4"/>
          <w:sz w:val="22"/>
          <w:szCs w:val="22"/>
        </w:rPr>
        <w:t xml:space="preserve"> (à cocher)</w:t>
      </w:r>
      <w:r w:rsidRPr="5F529B08">
        <w:rPr>
          <w:rStyle w:val="normaltextrun"/>
          <w:rFonts w:ascii="Calibri" w:hAnsi="Calibri" w:cs="Calibri"/>
          <w:b/>
          <w:bCs/>
          <w:color w:val="4471C4"/>
          <w:sz w:val="22"/>
          <w:szCs w:val="22"/>
        </w:rPr>
        <w:t> : </w:t>
      </w:r>
      <w:r w:rsidRPr="5F529B08">
        <w:rPr>
          <w:rStyle w:val="eop"/>
          <w:rFonts w:ascii="Calibri" w:hAnsi="Calibri" w:cs="Calibri"/>
          <w:color w:val="4471C4"/>
          <w:sz w:val="22"/>
          <w:szCs w:val="22"/>
        </w:rPr>
        <w:t> </w:t>
      </w:r>
    </w:p>
    <w:p w14:paraId="33BD5742" w14:textId="18641E1E" w:rsidR="00337C81" w:rsidRPr="00D458A1" w:rsidRDefault="15816DDC" w:rsidP="4409A236">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L’authentification</w:t>
      </w:r>
      <w:r w:rsidR="00337C81" w:rsidRPr="4409A236">
        <w:rPr>
          <w:rStyle w:val="normaltextrun"/>
          <w:rFonts w:ascii="Calibri" w:hAnsi="Calibri" w:cs="Calibri"/>
          <w:color w:val="4472C4" w:themeColor="accent1"/>
          <w:sz w:val="22"/>
          <w:szCs w:val="22"/>
        </w:rPr>
        <w:t xml:space="preserve"> à son logiciel de gestion de cabinet (LGC) et aux téléservices assurance maladie (INS, DMP, Ordonnance Numérique) avec Pro Santé Connect (PSC) en utilisant la carte CPS ou la carte e-CPS ;</w:t>
      </w:r>
      <w:r w:rsidR="00337C81" w:rsidRPr="4409A236">
        <w:rPr>
          <w:rStyle w:val="eop"/>
          <w:rFonts w:ascii="Calibri" w:hAnsi="Calibri" w:cs="Calibri"/>
          <w:color w:val="4472C4" w:themeColor="accent1"/>
          <w:sz w:val="22"/>
          <w:szCs w:val="22"/>
        </w:rPr>
        <w:t> </w:t>
      </w:r>
    </w:p>
    <w:p w14:paraId="01C94291" w14:textId="20019B0F" w:rsidR="00337C81" w:rsidRPr="00D458A1" w:rsidRDefault="7A3A4C03" w:rsidP="4409A236">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La</w:t>
      </w:r>
      <w:r w:rsidR="00337C81" w:rsidRPr="4409A236">
        <w:rPr>
          <w:rStyle w:val="normaltextrun"/>
          <w:rFonts w:ascii="Calibri" w:hAnsi="Calibri" w:cs="Calibri"/>
          <w:color w:val="4472C4" w:themeColor="accent1"/>
          <w:sz w:val="22"/>
          <w:szCs w:val="22"/>
        </w:rPr>
        <w:t xml:space="preserve"> possibilité de connaitre le statut INS des patients et de qualifier l’identité ;</w:t>
      </w:r>
      <w:r w:rsidR="00337C81" w:rsidRPr="4409A236">
        <w:rPr>
          <w:rStyle w:val="eop"/>
          <w:rFonts w:ascii="Calibri" w:hAnsi="Calibri" w:cs="Calibri"/>
          <w:color w:val="4472C4" w:themeColor="accent1"/>
          <w:sz w:val="22"/>
          <w:szCs w:val="22"/>
        </w:rPr>
        <w:t> </w:t>
      </w:r>
    </w:p>
    <w:p w14:paraId="210B6202" w14:textId="0AE249B2" w:rsidR="00337C81" w:rsidRPr="00D458A1" w:rsidRDefault="49C0DDF3" w:rsidP="4409A236">
      <w:pPr>
        <w:pStyle w:val="paragraph"/>
        <w:spacing w:before="0" w:beforeAutospacing="0" w:after="0" w:afterAutospacing="0"/>
        <w:ind w:left="1134"/>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 xml:space="preserve">     </w:t>
      </w:r>
      <w:r w:rsidR="00337C81" w:rsidRPr="4409A236">
        <w:rPr>
          <w:rStyle w:val="normaltextrun"/>
          <w:rFonts w:ascii="Calibri" w:hAnsi="Calibri" w:cs="Calibri"/>
          <w:color w:val="4472C4" w:themeColor="accent1"/>
          <w:sz w:val="22"/>
          <w:szCs w:val="22"/>
        </w:rPr>
        <w:t>Concernant la messagerie sécurisée de santé, MSSanté </w:t>
      </w:r>
      <w:r w:rsidR="00750A23" w:rsidRPr="4409A236">
        <w:rPr>
          <w:rStyle w:val="normaltextrun"/>
          <w:rFonts w:ascii="Calibri" w:hAnsi="Calibri" w:cs="Calibri"/>
          <w:color w:val="4472C4" w:themeColor="accent1"/>
          <w:sz w:val="22"/>
          <w:szCs w:val="22"/>
        </w:rPr>
        <w:t>;</w:t>
      </w:r>
      <w:r w:rsidR="00337C81" w:rsidRPr="4409A236">
        <w:rPr>
          <w:rStyle w:val="eop"/>
          <w:rFonts w:ascii="Calibri" w:hAnsi="Calibri" w:cs="Calibri"/>
          <w:color w:val="4472C4" w:themeColor="accent1"/>
          <w:sz w:val="22"/>
          <w:szCs w:val="22"/>
        </w:rPr>
        <w:t> </w:t>
      </w:r>
    </w:p>
    <w:p w14:paraId="4CBBBC72" w14:textId="24441520" w:rsidR="00337C81" w:rsidRPr="00D458A1" w:rsidRDefault="09D69108" w:rsidP="4409A236">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La</w:t>
      </w:r>
      <w:r w:rsidR="00337C81" w:rsidRPr="4409A236">
        <w:rPr>
          <w:rStyle w:val="normaltextrun"/>
          <w:rFonts w:ascii="Calibri" w:hAnsi="Calibri" w:cs="Calibri"/>
          <w:color w:val="4472C4" w:themeColor="accent1"/>
          <w:sz w:val="22"/>
          <w:szCs w:val="22"/>
        </w:rPr>
        <w:t xml:space="preserve"> recherche d’un confrère dans l’annuaire et adressage d’un document par MSSanté professionnel ;</w:t>
      </w:r>
      <w:r w:rsidR="00337C81" w:rsidRPr="4409A236">
        <w:rPr>
          <w:rStyle w:val="eop"/>
          <w:rFonts w:ascii="Calibri" w:hAnsi="Calibri" w:cs="Calibri"/>
          <w:color w:val="4472C4" w:themeColor="accent1"/>
          <w:sz w:val="22"/>
          <w:szCs w:val="22"/>
        </w:rPr>
        <w:t> </w:t>
      </w:r>
    </w:p>
    <w:p w14:paraId="59394A76" w14:textId="63E632EC" w:rsidR="00337C81" w:rsidRPr="00D458A1" w:rsidRDefault="713A5740" w:rsidP="4409A236">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L’envoi</w:t>
      </w:r>
      <w:r w:rsidR="00337C81" w:rsidRPr="4409A236">
        <w:rPr>
          <w:rStyle w:val="normaltextrun"/>
          <w:rFonts w:ascii="Calibri" w:hAnsi="Calibri" w:cs="Calibri"/>
          <w:color w:val="4472C4" w:themeColor="accent1"/>
          <w:sz w:val="22"/>
          <w:szCs w:val="22"/>
        </w:rPr>
        <w:t xml:space="preserve"> d’un message vers la MSSanté d’un patient ;</w:t>
      </w:r>
      <w:r w:rsidR="00337C81" w:rsidRPr="4409A236">
        <w:rPr>
          <w:rStyle w:val="eop"/>
          <w:rFonts w:ascii="Calibri" w:hAnsi="Calibri" w:cs="Calibri"/>
          <w:color w:val="4472C4" w:themeColor="accent1"/>
          <w:sz w:val="22"/>
          <w:szCs w:val="22"/>
        </w:rPr>
        <w:t> </w:t>
      </w:r>
    </w:p>
    <w:p w14:paraId="05EA8409" w14:textId="0D9477D3" w:rsidR="00337C81" w:rsidRPr="00D458A1" w:rsidRDefault="4B8A8155" w:rsidP="4409A236">
      <w:pPr>
        <w:pStyle w:val="paragraph"/>
        <w:numPr>
          <w:ilvl w:val="0"/>
          <w:numId w:val="6"/>
        </w:numPr>
        <w:spacing w:before="0" w:beforeAutospacing="0" w:after="0" w:afterAutospacing="0"/>
        <w:textAlignment w:val="baseline"/>
        <w:rPr>
          <w:rStyle w:val="eop"/>
          <w:rFonts w:ascii="Calibri" w:hAnsi="Calibri" w:cs="Calibri"/>
          <w:color w:val="4472C4" w:themeColor="accent1"/>
          <w:sz w:val="22"/>
          <w:szCs w:val="22"/>
        </w:rPr>
      </w:pPr>
      <w:r w:rsidRPr="4409A236">
        <w:rPr>
          <w:rStyle w:val="normaltextrun"/>
          <w:rFonts w:ascii="Calibri" w:hAnsi="Calibri" w:cs="Calibri"/>
          <w:color w:val="4472C4" w:themeColor="accent1"/>
          <w:sz w:val="22"/>
          <w:szCs w:val="22"/>
        </w:rPr>
        <w:t>La</w:t>
      </w:r>
      <w:r w:rsidR="00337C81" w:rsidRPr="4409A236">
        <w:rPr>
          <w:rStyle w:val="normaltextrun"/>
          <w:rFonts w:ascii="Calibri" w:hAnsi="Calibri" w:cs="Calibri"/>
          <w:color w:val="4472C4" w:themeColor="accent1"/>
          <w:sz w:val="22"/>
          <w:szCs w:val="22"/>
        </w:rPr>
        <w:t xml:space="preserve"> réception de documents par MSSanté directement par le logiciel et intégration de ces documents dans le logiciel ;</w:t>
      </w:r>
      <w:r w:rsidR="00337C81" w:rsidRPr="4409A236">
        <w:rPr>
          <w:rStyle w:val="eop"/>
          <w:rFonts w:ascii="Calibri" w:hAnsi="Calibri" w:cs="Calibri"/>
          <w:color w:val="4472C4" w:themeColor="accent1"/>
          <w:sz w:val="22"/>
          <w:szCs w:val="22"/>
        </w:rPr>
        <w:t> </w:t>
      </w:r>
    </w:p>
    <w:p w14:paraId="7EC3DAE0" w14:textId="77777777" w:rsidR="00844314" w:rsidRPr="00D458A1" w:rsidRDefault="00844314" w:rsidP="4409A236">
      <w:pPr>
        <w:pStyle w:val="paragraph"/>
        <w:spacing w:before="0" w:beforeAutospacing="0" w:after="0" w:afterAutospacing="0"/>
        <w:ind w:left="1440"/>
        <w:textAlignment w:val="baseline"/>
        <w:rPr>
          <w:rFonts w:ascii="Calibri" w:hAnsi="Calibri" w:cs="Calibri"/>
          <w:color w:val="4472C4" w:themeColor="accent1"/>
          <w:sz w:val="22"/>
          <w:szCs w:val="22"/>
        </w:rPr>
      </w:pPr>
    </w:p>
    <w:p w14:paraId="10D807B8" w14:textId="77777777" w:rsidR="00337C81" w:rsidRPr="00D458A1" w:rsidRDefault="00337C81" w:rsidP="4409A236">
      <w:pPr>
        <w:pStyle w:val="paragraph"/>
        <w:spacing w:before="0" w:beforeAutospacing="0" w:after="0" w:afterAutospacing="0"/>
        <w:ind w:left="1440"/>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u w:val="single"/>
        </w:rPr>
        <w:t>Concernant Mon Espace Santé</w:t>
      </w:r>
      <w:r w:rsidRPr="4409A236">
        <w:rPr>
          <w:rStyle w:val="eop"/>
          <w:rFonts w:ascii="Calibri" w:hAnsi="Calibri" w:cs="Calibri"/>
          <w:color w:val="4472C4" w:themeColor="accent1"/>
          <w:sz w:val="22"/>
          <w:szCs w:val="22"/>
        </w:rPr>
        <w:t> </w:t>
      </w:r>
    </w:p>
    <w:p w14:paraId="4AACC508" w14:textId="13B5FF64" w:rsidR="00337C81" w:rsidRPr="00D458A1" w:rsidRDefault="34C52AFF" w:rsidP="36BA57C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’envoi de documents produits par le logiciel de gestion de cabinet dans Mon espace santé ;</w:t>
      </w:r>
      <w:r w:rsidR="00337C81" w:rsidRPr="36BA57C0">
        <w:rPr>
          <w:rStyle w:val="eop"/>
          <w:rFonts w:ascii="Calibri" w:hAnsi="Calibri" w:cs="Calibri"/>
          <w:color w:val="4471C4"/>
          <w:sz w:val="22"/>
          <w:szCs w:val="22"/>
        </w:rPr>
        <w:t> </w:t>
      </w:r>
    </w:p>
    <w:p w14:paraId="610F9DAB" w14:textId="07E40ACF" w:rsidR="00337C81" w:rsidRPr="00D458A1" w:rsidRDefault="147A7C53" w:rsidP="36BA57C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consultation de Mon espace santé depuis le logiciel de gestion de cabinet et la possibilité d’intégrer les documents choisis ;</w:t>
      </w:r>
      <w:r w:rsidR="00337C81" w:rsidRPr="36BA57C0">
        <w:rPr>
          <w:rStyle w:val="eop"/>
          <w:rFonts w:ascii="Calibri" w:hAnsi="Calibri" w:cs="Calibri"/>
          <w:color w:val="4471C4"/>
          <w:sz w:val="22"/>
          <w:szCs w:val="22"/>
        </w:rPr>
        <w:t> </w:t>
      </w:r>
    </w:p>
    <w:p w14:paraId="2F209A30" w14:textId="112E3824" w:rsidR="00337C81" w:rsidRPr="00D458A1" w:rsidRDefault="034E88E6" w:rsidP="36BA57C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production des documents listés dans les exigences Ségur (Prescriptions, CR médicaux, Courriers médicaux, et pour les médecins traitants : note de vaccination, synthèse médicale, santé de l’enfant) (détail des documents en Annexe)</w:t>
      </w:r>
      <w:r w:rsidR="00750A23" w:rsidRPr="36BA57C0">
        <w:rPr>
          <w:rStyle w:val="eop"/>
          <w:rFonts w:ascii="Calibri" w:hAnsi="Calibri" w:cs="Calibri"/>
          <w:color w:val="4471C4"/>
          <w:sz w:val="22"/>
          <w:szCs w:val="22"/>
        </w:rPr>
        <w:t> ;</w:t>
      </w:r>
    </w:p>
    <w:p w14:paraId="10C800F4" w14:textId="61B0388B" w:rsidR="00337C81" w:rsidRPr="00D458A1" w:rsidRDefault="26FDD282" w:rsidP="36BA57C0">
      <w:pPr>
        <w:pStyle w:val="paragraph"/>
        <w:numPr>
          <w:ilvl w:val="0"/>
          <w:numId w:val="6"/>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gestion du consentement à la consultation de l’espace santé du patient et la non-opposition à l’alimentation</w:t>
      </w:r>
      <w:r w:rsidR="00750A23" w:rsidRPr="36BA57C0">
        <w:rPr>
          <w:rStyle w:val="normaltextrun"/>
          <w:rFonts w:ascii="Calibri" w:hAnsi="Calibri" w:cs="Calibri"/>
          <w:color w:val="4471C4"/>
          <w:sz w:val="22"/>
          <w:szCs w:val="22"/>
        </w:rPr>
        <w:t> ;</w:t>
      </w:r>
      <w:r w:rsidR="00337C81" w:rsidRPr="36BA57C0">
        <w:rPr>
          <w:rStyle w:val="eop"/>
          <w:rFonts w:ascii="Calibri" w:hAnsi="Calibri" w:cs="Calibri"/>
          <w:color w:val="4471C4"/>
          <w:sz w:val="22"/>
          <w:szCs w:val="22"/>
        </w:rPr>
        <w:t> </w:t>
      </w:r>
    </w:p>
    <w:p w14:paraId="63D93820" w14:textId="77777777" w:rsidR="00337C81" w:rsidRPr="00D458A1" w:rsidRDefault="00337C81" w:rsidP="4409A236">
      <w:pPr>
        <w:pStyle w:val="paragraph"/>
        <w:spacing w:before="0" w:beforeAutospacing="0" w:after="0" w:afterAutospacing="0"/>
        <w:ind w:left="1440" w:hanging="360"/>
        <w:textAlignment w:val="baseline"/>
        <w:rPr>
          <w:rFonts w:ascii="Calibri" w:hAnsi="Calibri" w:cs="Calibri"/>
          <w:color w:val="4472C4" w:themeColor="accent1"/>
          <w:sz w:val="22"/>
          <w:szCs w:val="22"/>
        </w:rPr>
      </w:pPr>
      <w:r w:rsidRPr="4409A236">
        <w:rPr>
          <w:rStyle w:val="eop"/>
          <w:rFonts w:ascii="Calibri" w:hAnsi="Calibri" w:cs="Calibri"/>
          <w:color w:val="4472C4" w:themeColor="accent1"/>
          <w:sz w:val="22"/>
          <w:szCs w:val="22"/>
        </w:rPr>
        <w:t> </w:t>
      </w:r>
    </w:p>
    <w:p w14:paraId="1F4B1944" w14:textId="77777777" w:rsidR="00337C81" w:rsidRPr="00D458A1" w:rsidRDefault="00337C81" w:rsidP="4409A236">
      <w:pPr>
        <w:pStyle w:val="paragraph"/>
        <w:spacing w:before="0" w:beforeAutospacing="0" w:after="0" w:afterAutospacing="0"/>
        <w:ind w:firstLine="1125"/>
        <w:textAlignment w:val="baseline"/>
        <w:rPr>
          <w:rFonts w:ascii="Calibri" w:hAnsi="Calibri" w:cs="Calibri"/>
          <w:color w:val="4472C4" w:themeColor="accent1"/>
          <w:sz w:val="22"/>
          <w:szCs w:val="22"/>
        </w:rPr>
      </w:pPr>
      <w:r w:rsidRPr="4409A236">
        <w:rPr>
          <w:rStyle w:val="normaltextrun"/>
          <w:rFonts w:ascii="Calibri" w:hAnsi="Calibri" w:cs="Calibri"/>
          <w:color w:val="4472C4" w:themeColor="accent1"/>
          <w:sz w:val="22"/>
          <w:szCs w:val="22"/>
          <w:u w:val="single"/>
        </w:rPr>
        <w:t>Concernant L’ordonnance numérique </w:t>
      </w:r>
      <w:r w:rsidRPr="4409A236">
        <w:rPr>
          <w:rStyle w:val="eop"/>
          <w:rFonts w:ascii="Calibri" w:hAnsi="Calibri" w:cs="Calibri"/>
          <w:color w:val="4472C4" w:themeColor="accent1"/>
          <w:sz w:val="22"/>
          <w:szCs w:val="22"/>
        </w:rPr>
        <w:t> </w:t>
      </w:r>
    </w:p>
    <w:p w14:paraId="1F14FFED" w14:textId="6CCF75B7" w:rsidR="00337C81" w:rsidRPr="00AC7DAE" w:rsidRDefault="139F92A5" w:rsidP="36BA57C0">
      <w:pPr>
        <w:pStyle w:val="paragraph"/>
        <w:numPr>
          <w:ilvl w:val="0"/>
          <w:numId w:val="6"/>
        </w:numPr>
        <w:spacing w:before="0" w:beforeAutospacing="0" w:after="0" w:afterAutospacing="0"/>
        <w:textAlignment w:val="baseline"/>
        <w:rPr>
          <w:rStyle w:val="normaltextrun"/>
          <w:color w:val="4472C4" w:themeColor="accent1"/>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production et consultation d’ordonnances numériques</w:t>
      </w:r>
      <w:r w:rsidR="00D458A1" w:rsidRPr="36BA57C0">
        <w:rPr>
          <w:rStyle w:val="normaltextrun"/>
          <w:color w:val="4471C4"/>
        </w:rPr>
        <w:t>.</w:t>
      </w:r>
    </w:p>
    <w:p w14:paraId="03AADFBF" w14:textId="77777777" w:rsidR="00337C81" w:rsidRDefault="00337C81" w:rsidP="4409A236">
      <w:pPr>
        <w:pStyle w:val="paragraph"/>
        <w:spacing w:before="0" w:beforeAutospacing="0" w:after="0" w:afterAutospacing="0"/>
        <w:textAlignment w:val="baseline"/>
        <w:rPr>
          <w:rStyle w:val="eop"/>
          <w:rFonts w:ascii="Calibri" w:hAnsi="Calibri" w:cs="Calibri"/>
          <w:color w:val="4472C4" w:themeColor="accent1"/>
          <w:sz w:val="22"/>
          <w:szCs w:val="22"/>
        </w:rPr>
      </w:pPr>
      <w:r w:rsidRPr="4409A236">
        <w:rPr>
          <w:rStyle w:val="eop"/>
          <w:rFonts w:ascii="Calibri" w:hAnsi="Calibri" w:cs="Calibri"/>
          <w:color w:val="4472C4" w:themeColor="accent1"/>
          <w:sz w:val="22"/>
          <w:szCs w:val="22"/>
        </w:rPr>
        <w:t> </w:t>
      </w:r>
    </w:p>
    <w:p w14:paraId="7B2AAA62" w14:textId="77777777" w:rsidR="00033DC9" w:rsidRDefault="00033DC9" w:rsidP="4409A236">
      <w:pPr>
        <w:pStyle w:val="paragraph"/>
        <w:spacing w:before="0" w:beforeAutospacing="0" w:after="0" w:afterAutospacing="0"/>
        <w:textAlignment w:val="baseline"/>
        <w:rPr>
          <w:rStyle w:val="eop"/>
          <w:rFonts w:ascii="Calibri" w:hAnsi="Calibri" w:cs="Calibri"/>
          <w:color w:val="4472C4" w:themeColor="accent1"/>
          <w:sz w:val="22"/>
          <w:szCs w:val="22"/>
        </w:rPr>
      </w:pPr>
    </w:p>
    <w:p w14:paraId="1A94993E" w14:textId="77777777" w:rsidR="00033DC9" w:rsidRDefault="00033DC9" w:rsidP="4409A236">
      <w:pPr>
        <w:pStyle w:val="paragraph"/>
        <w:spacing w:before="0" w:beforeAutospacing="0" w:after="0" w:afterAutospacing="0"/>
        <w:textAlignment w:val="baseline"/>
        <w:rPr>
          <w:rStyle w:val="eop"/>
          <w:rFonts w:ascii="Calibri" w:hAnsi="Calibri" w:cs="Calibri"/>
          <w:color w:val="4472C4" w:themeColor="accent1"/>
          <w:sz w:val="22"/>
          <w:szCs w:val="22"/>
        </w:rPr>
      </w:pPr>
    </w:p>
    <w:p w14:paraId="72EBBB50" w14:textId="77777777" w:rsidR="00033DC9" w:rsidRPr="00D458A1" w:rsidRDefault="00033DC9" w:rsidP="4409A236">
      <w:pPr>
        <w:pStyle w:val="paragraph"/>
        <w:spacing w:before="0" w:beforeAutospacing="0" w:after="0" w:afterAutospacing="0"/>
        <w:textAlignment w:val="baseline"/>
        <w:rPr>
          <w:rFonts w:ascii="Calibri" w:hAnsi="Calibri" w:cs="Calibri"/>
          <w:color w:val="4472C4" w:themeColor="accent1"/>
          <w:sz w:val="22"/>
          <w:szCs w:val="22"/>
        </w:rPr>
      </w:pPr>
    </w:p>
    <w:p w14:paraId="4D566226" w14:textId="0D015E61" w:rsidR="00337C81" w:rsidRPr="00D458A1" w:rsidRDefault="00337C81" w:rsidP="36BA57C0">
      <w:pPr>
        <w:pStyle w:val="paragraph"/>
        <w:spacing w:before="0" w:beforeAutospacing="0" w:after="0" w:afterAutospacing="0"/>
        <w:ind w:left="1080"/>
        <w:textAlignment w:val="baseline"/>
        <w:rPr>
          <w:rFonts w:ascii="Calibri" w:hAnsi="Calibri" w:cs="Calibri"/>
          <w:color w:val="4472C4" w:themeColor="accent1"/>
          <w:sz w:val="22"/>
          <w:szCs w:val="22"/>
        </w:rPr>
      </w:pPr>
      <w:r w:rsidRPr="36BA57C0">
        <w:rPr>
          <w:rStyle w:val="normaltextrun"/>
          <w:b/>
          <w:bCs/>
          <w:color w:val="4471C4"/>
          <w:sz w:val="22"/>
          <w:szCs w:val="22"/>
        </w:rPr>
        <w:lastRenderedPageBreak/>
        <w:t xml:space="preserve">2. </w:t>
      </w:r>
      <w:r w:rsidR="37C17D37" w:rsidRPr="36BA57C0">
        <w:rPr>
          <w:rStyle w:val="normaltextrun"/>
          <w:b/>
          <w:bCs/>
          <w:color w:val="4471C4"/>
          <w:sz w:val="22"/>
          <w:szCs w:val="22"/>
        </w:rPr>
        <w:t>En complément, s</w:t>
      </w:r>
      <w:r w:rsidRPr="36BA57C0">
        <w:rPr>
          <w:rStyle w:val="normaltextrun"/>
          <w:rFonts w:asciiTheme="minorHAnsi" w:hAnsiTheme="minorHAnsi" w:cstheme="minorBidi"/>
          <w:b/>
          <w:bCs/>
          <w:color w:val="4471C4"/>
          <w:sz w:val="22"/>
          <w:szCs w:val="22"/>
        </w:rPr>
        <w:t xml:space="preserve">i </w:t>
      </w:r>
      <w:r w:rsidR="77D6BE9D" w:rsidRPr="36BA57C0">
        <w:rPr>
          <w:rStyle w:val="normaltextrun"/>
          <w:rFonts w:asciiTheme="minorHAnsi" w:hAnsiTheme="minorHAnsi" w:cstheme="minorBidi"/>
          <w:b/>
          <w:bCs/>
          <w:color w:val="4471C4"/>
          <w:sz w:val="22"/>
          <w:szCs w:val="22"/>
        </w:rPr>
        <w:t>j'</w:t>
      </w:r>
      <w:r w:rsidRPr="36BA57C0">
        <w:rPr>
          <w:rStyle w:val="normaltextrun"/>
          <w:rFonts w:asciiTheme="minorHAnsi" w:hAnsiTheme="minorHAnsi" w:cstheme="minorBidi"/>
          <w:b/>
          <w:bCs/>
          <w:color w:val="4471C4"/>
          <w:sz w:val="22"/>
          <w:szCs w:val="22"/>
        </w:rPr>
        <w:t>exerce dans une structure d’exercice coordonnées (centre ou maison de santé)</w:t>
      </w:r>
      <w:r w:rsidRPr="36BA57C0">
        <w:rPr>
          <w:rStyle w:val="normaltextrun"/>
          <w:rFonts w:asciiTheme="minorHAnsi" w:hAnsiTheme="minorHAnsi" w:cstheme="minorBidi"/>
          <w:color w:val="4471C4"/>
          <w:sz w:val="22"/>
          <w:szCs w:val="22"/>
        </w:rPr>
        <w:t xml:space="preserve">, </w:t>
      </w:r>
      <w:r w:rsidR="365BE56D" w:rsidRPr="36BA57C0">
        <w:rPr>
          <w:rStyle w:val="normaltextrun"/>
          <w:rFonts w:asciiTheme="minorHAnsi" w:hAnsiTheme="minorHAnsi" w:cstheme="minorBidi"/>
          <w:color w:val="4471C4"/>
          <w:sz w:val="22"/>
          <w:szCs w:val="22"/>
        </w:rPr>
        <w:t>je</w:t>
      </w:r>
      <w:r w:rsidR="365BE56D" w:rsidRPr="36BA57C0">
        <w:rPr>
          <w:rStyle w:val="normaltextrun"/>
          <w:rFonts w:asciiTheme="minorHAnsi" w:hAnsiTheme="minorHAnsi" w:cstheme="minorBidi"/>
          <w:b/>
          <w:bCs/>
          <w:color w:val="4471C4"/>
          <w:sz w:val="22"/>
          <w:szCs w:val="22"/>
        </w:rPr>
        <w:t xml:space="preserve"> </w:t>
      </w:r>
      <w:r w:rsidRPr="36BA57C0">
        <w:rPr>
          <w:rStyle w:val="normaltextrun"/>
          <w:rFonts w:asciiTheme="minorHAnsi" w:hAnsiTheme="minorHAnsi" w:cstheme="minorBidi"/>
          <w:color w:val="4471C4"/>
          <w:sz w:val="22"/>
          <w:szCs w:val="22"/>
        </w:rPr>
        <w:t>cons</w:t>
      </w:r>
      <w:r w:rsidRPr="36BA57C0">
        <w:rPr>
          <w:rStyle w:val="normaltextrun"/>
          <w:rFonts w:ascii="Calibri" w:hAnsi="Calibri" w:cs="Calibri"/>
          <w:color w:val="4471C4"/>
          <w:sz w:val="22"/>
          <w:szCs w:val="22"/>
        </w:rPr>
        <w:t>tate aussi que les fonctions suivantes sont disponibles et fonctionnent correctement : </w:t>
      </w:r>
      <w:r w:rsidRPr="36BA57C0">
        <w:rPr>
          <w:rStyle w:val="eop"/>
          <w:rFonts w:ascii="Calibri" w:hAnsi="Calibri" w:cs="Calibri"/>
          <w:color w:val="4471C4"/>
          <w:sz w:val="22"/>
          <w:szCs w:val="22"/>
        </w:rPr>
        <w:t> </w:t>
      </w:r>
    </w:p>
    <w:p w14:paraId="06003BC0" w14:textId="39F484B9" w:rsidR="00337C81" w:rsidRPr="00D458A1" w:rsidRDefault="2EB7269E" w:rsidP="36BA57C0">
      <w:pPr>
        <w:pStyle w:val="paragraph"/>
        <w:numPr>
          <w:ilvl w:val="0"/>
          <w:numId w:val="7"/>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production de documents Ségur dont le bilan par professionnel de santé, le CR de grossesse, le bilan bucco-dentaire (voir Annexe pour plus de précision</w:t>
      </w:r>
      <w:r w:rsidR="001A29DC" w:rsidRPr="36BA57C0">
        <w:rPr>
          <w:rStyle w:val="normaltextrun"/>
          <w:rFonts w:ascii="Calibri" w:hAnsi="Calibri" w:cs="Calibri"/>
          <w:color w:val="4471C4"/>
          <w:sz w:val="22"/>
          <w:szCs w:val="22"/>
        </w:rPr>
        <w:t>s</w:t>
      </w:r>
      <w:r w:rsidR="00337C81" w:rsidRPr="36BA57C0">
        <w:rPr>
          <w:rStyle w:val="normaltextrun"/>
          <w:rFonts w:ascii="Calibri" w:hAnsi="Calibri" w:cs="Calibri"/>
          <w:color w:val="4471C4"/>
          <w:sz w:val="22"/>
          <w:szCs w:val="22"/>
        </w:rPr>
        <w:t>)</w:t>
      </w:r>
      <w:r w:rsidR="00AC7DAE" w:rsidRPr="36BA57C0">
        <w:rPr>
          <w:rStyle w:val="eop"/>
          <w:rFonts w:ascii="Calibri" w:hAnsi="Calibri" w:cs="Calibri"/>
          <w:color w:val="4471C4"/>
          <w:sz w:val="22"/>
          <w:szCs w:val="22"/>
        </w:rPr>
        <w:t> ;</w:t>
      </w:r>
    </w:p>
    <w:p w14:paraId="5200F676" w14:textId="51DB6775" w:rsidR="00337C81" w:rsidRPr="00D458A1" w:rsidRDefault="31BF7713" w:rsidP="36BA57C0">
      <w:pPr>
        <w:pStyle w:val="paragraph"/>
        <w:numPr>
          <w:ilvl w:val="0"/>
          <w:numId w:val="7"/>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recherche multicritère pour identifier des patients présentant certaines caractéristiques parmi les patients connus</w:t>
      </w:r>
      <w:r w:rsidR="00AC7DAE" w:rsidRPr="36BA57C0">
        <w:rPr>
          <w:rStyle w:val="normaltextrun"/>
          <w:rFonts w:ascii="Calibri" w:hAnsi="Calibri" w:cs="Calibri"/>
          <w:color w:val="4471C4"/>
          <w:sz w:val="22"/>
          <w:szCs w:val="22"/>
        </w:rPr>
        <w:t> ;</w:t>
      </w:r>
    </w:p>
    <w:p w14:paraId="09FBF22D" w14:textId="2C373269" w:rsidR="00337C81" w:rsidRPr="00D458A1" w:rsidRDefault="1EBE53BE" w:rsidP="36BA57C0">
      <w:pPr>
        <w:pStyle w:val="paragraph"/>
        <w:numPr>
          <w:ilvl w:val="0"/>
          <w:numId w:val="7"/>
        </w:numPr>
        <w:spacing w:before="0" w:beforeAutospacing="0" w:after="0" w:afterAutospacing="0"/>
        <w:textAlignment w:val="baseline"/>
        <w:rPr>
          <w:rFonts w:ascii="Calibri" w:hAnsi="Calibri" w:cs="Calibri"/>
          <w:color w:val="4472C4" w:themeColor="accent1"/>
          <w:sz w:val="22"/>
          <w:szCs w:val="22"/>
        </w:rPr>
      </w:pPr>
      <w:r w:rsidRPr="36BA57C0">
        <w:rPr>
          <w:rStyle w:val="normaltextrun"/>
          <w:rFonts w:ascii="Calibri" w:hAnsi="Calibri" w:cs="Calibri"/>
          <w:color w:val="4471C4"/>
          <w:sz w:val="22"/>
          <w:szCs w:val="22"/>
        </w:rPr>
        <w:t>L</w:t>
      </w:r>
      <w:r w:rsidR="00337C81" w:rsidRPr="36BA57C0">
        <w:rPr>
          <w:rStyle w:val="normaltextrun"/>
          <w:rFonts w:ascii="Calibri" w:hAnsi="Calibri" w:cs="Calibri"/>
          <w:color w:val="4471C4"/>
          <w:sz w:val="22"/>
          <w:szCs w:val="22"/>
        </w:rPr>
        <w:t>a capacité à gérer le partage et l’exclusion à des professionnels de santé de certaines données, de certains dossiers patients</w:t>
      </w:r>
      <w:r w:rsidR="00AC7DAE" w:rsidRPr="36BA57C0">
        <w:rPr>
          <w:rStyle w:val="eop"/>
          <w:rFonts w:ascii="Calibri" w:hAnsi="Calibri" w:cs="Calibri"/>
          <w:color w:val="4471C4"/>
          <w:sz w:val="22"/>
          <w:szCs w:val="22"/>
        </w:rPr>
        <w:t> ;</w:t>
      </w:r>
    </w:p>
    <w:p w14:paraId="21864BA4" w14:textId="77C1C5B2" w:rsidR="00337C81" w:rsidRPr="00D458A1" w:rsidRDefault="00337C81" w:rsidP="36BA57C0">
      <w:pPr>
        <w:pStyle w:val="paragraph"/>
        <w:spacing w:before="0" w:beforeAutospacing="0" w:after="0" w:afterAutospacing="0"/>
        <w:ind w:left="1134"/>
        <w:textAlignment w:val="baseline"/>
        <w:rPr>
          <w:rStyle w:val="eop"/>
          <w:rFonts w:ascii="Calibri" w:hAnsi="Calibri" w:cs="Calibri"/>
          <w:color w:val="4472C4" w:themeColor="accent1"/>
          <w:sz w:val="22"/>
          <w:szCs w:val="22"/>
        </w:rPr>
      </w:pPr>
      <w:r w:rsidRPr="36BA57C0">
        <w:rPr>
          <w:rStyle w:val="normaltextrun"/>
          <w:rFonts w:ascii="Calibri" w:hAnsi="Calibri" w:cs="Calibri"/>
          <w:b/>
          <w:bCs/>
          <w:color w:val="4471C4"/>
          <w:sz w:val="22"/>
          <w:szCs w:val="22"/>
        </w:rPr>
        <w:t xml:space="preserve">3. Une formation </w:t>
      </w:r>
      <w:r w:rsidR="391FBC9E" w:rsidRPr="36BA57C0">
        <w:rPr>
          <w:rStyle w:val="normaltextrun"/>
          <w:rFonts w:ascii="Calibri" w:hAnsi="Calibri" w:cs="Calibri"/>
          <w:b/>
          <w:bCs/>
          <w:color w:val="4471C4"/>
          <w:sz w:val="22"/>
          <w:szCs w:val="22"/>
        </w:rPr>
        <w:t>m'</w:t>
      </w:r>
      <w:r w:rsidRPr="36BA57C0">
        <w:rPr>
          <w:rStyle w:val="normaltextrun"/>
          <w:rFonts w:ascii="Calibri" w:hAnsi="Calibri" w:cs="Calibri"/>
          <w:b/>
          <w:bCs/>
          <w:color w:val="4471C4"/>
          <w:sz w:val="22"/>
          <w:szCs w:val="22"/>
        </w:rPr>
        <w:t xml:space="preserve">a été proposée </w:t>
      </w:r>
      <w:r w:rsidRPr="36BA57C0">
        <w:rPr>
          <w:rStyle w:val="normaltextrun"/>
          <w:rFonts w:ascii="Calibri" w:hAnsi="Calibri" w:cs="Calibri"/>
          <w:color w:val="4471C4"/>
          <w:sz w:val="22"/>
          <w:szCs w:val="22"/>
        </w:rPr>
        <w:t xml:space="preserve">sur les </w:t>
      </w:r>
      <w:r w:rsidR="00350DF5" w:rsidRPr="36BA57C0">
        <w:rPr>
          <w:rStyle w:val="normaltextrun"/>
          <w:rFonts w:ascii="Calibri" w:hAnsi="Calibri" w:cs="Calibri"/>
          <w:color w:val="4471C4"/>
          <w:sz w:val="22"/>
          <w:szCs w:val="22"/>
        </w:rPr>
        <w:t xml:space="preserve">nouvelles </w:t>
      </w:r>
      <w:r w:rsidR="00486E2A" w:rsidRPr="36BA57C0">
        <w:rPr>
          <w:rStyle w:val="normaltextrun"/>
          <w:rFonts w:ascii="Calibri" w:hAnsi="Calibri" w:cs="Calibri"/>
          <w:color w:val="4471C4"/>
          <w:sz w:val="22"/>
          <w:szCs w:val="22"/>
        </w:rPr>
        <w:t>fonctionnalités</w:t>
      </w:r>
      <w:r w:rsidRPr="36BA57C0">
        <w:rPr>
          <w:rStyle w:val="normaltextrun"/>
          <w:rFonts w:ascii="Calibri" w:hAnsi="Calibri" w:cs="Calibri"/>
          <w:color w:val="4471C4"/>
          <w:sz w:val="22"/>
          <w:szCs w:val="22"/>
        </w:rPr>
        <w:t xml:space="preserve"> (existence d’un webinaire enregistré et de vidéos sur l’ensemble des nouvelles fonctionnalités). </w:t>
      </w:r>
      <w:r w:rsidRPr="36BA57C0">
        <w:rPr>
          <w:rStyle w:val="eop"/>
          <w:rFonts w:ascii="Calibri" w:hAnsi="Calibri" w:cs="Calibri"/>
          <w:color w:val="4471C4"/>
          <w:sz w:val="22"/>
          <w:szCs w:val="22"/>
        </w:rPr>
        <w:t> </w:t>
      </w:r>
    </w:p>
    <w:p w14:paraId="62384B33" w14:textId="31E165D5" w:rsidR="00844314" w:rsidRPr="00D458A1" w:rsidRDefault="4B394EDD" w:rsidP="4409A236">
      <w:pPr>
        <w:pStyle w:val="paragraph"/>
        <w:numPr>
          <w:ilvl w:val="0"/>
          <w:numId w:val="8"/>
        </w:numPr>
        <w:spacing w:before="0" w:beforeAutospacing="0" w:after="0" w:afterAutospacing="0"/>
        <w:textAlignment w:val="baseline"/>
        <w:rPr>
          <w:rFonts w:ascii="Calibri" w:hAnsi="Calibri" w:cs="Calibri"/>
          <w:color w:val="4472C4" w:themeColor="accent1"/>
          <w:sz w:val="22"/>
          <w:szCs w:val="22"/>
        </w:rPr>
      </w:pPr>
      <w:r w:rsidRPr="4409A236">
        <w:rPr>
          <w:rFonts w:ascii="Calibri" w:hAnsi="Calibri" w:cs="Calibri"/>
          <w:color w:val="4472C4" w:themeColor="accent1"/>
          <w:sz w:val="22"/>
          <w:szCs w:val="22"/>
        </w:rPr>
        <w:t>Formation</w:t>
      </w:r>
      <w:r w:rsidR="00844314" w:rsidRPr="4409A236">
        <w:rPr>
          <w:rFonts w:ascii="Calibri" w:hAnsi="Calibri" w:cs="Calibri"/>
          <w:color w:val="4472C4" w:themeColor="accent1"/>
          <w:sz w:val="22"/>
          <w:szCs w:val="22"/>
        </w:rPr>
        <w:t xml:space="preserve"> complète </w:t>
      </w:r>
    </w:p>
    <w:p w14:paraId="7B9F785C" w14:textId="26E15013" w:rsidR="00844314" w:rsidRPr="00D458A1" w:rsidRDefault="4AAC7C17" w:rsidP="4409A236">
      <w:pPr>
        <w:pStyle w:val="paragraph"/>
        <w:numPr>
          <w:ilvl w:val="0"/>
          <w:numId w:val="8"/>
        </w:numPr>
        <w:spacing w:before="0" w:beforeAutospacing="0" w:after="0" w:afterAutospacing="0"/>
        <w:textAlignment w:val="baseline"/>
        <w:rPr>
          <w:rFonts w:ascii="Calibri" w:hAnsi="Calibri" w:cs="Calibri"/>
          <w:color w:val="4472C4" w:themeColor="accent1"/>
          <w:sz w:val="22"/>
          <w:szCs w:val="22"/>
        </w:rPr>
      </w:pPr>
      <w:r w:rsidRPr="4409A236">
        <w:rPr>
          <w:rFonts w:ascii="Calibri" w:hAnsi="Calibri" w:cs="Calibri"/>
          <w:color w:val="4472C4" w:themeColor="accent1"/>
          <w:sz w:val="22"/>
          <w:szCs w:val="22"/>
        </w:rPr>
        <w:t>Formation</w:t>
      </w:r>
      <w:r w:rsidR="00844314" w:rsidRPr="4409A236">
        <w:rPr>
          <w:rFonts w:ascii="Calibri" w:hAnsi="Calibri" w:cs="Calibri"/>
          <w:color w:val="4472C4" w:themeColor="accent1"/>
          <w:sz w:val="22"/>
          <w:szCs w:val="22"/>
        </w:rPr>
        <w:t xml:space="preserve"> incomplète</w:t>
      </w:r>
    </w:p>
    <w:p w14:paraId="26F8EA2A" w14:textId="6232D283" w:rsidR="47F89C7D" w:rsidRDefault="47F89C7D" w:rsidP="4409A236">
      <w:pPr>
        <w:pStyle w:val="paragraph"/>
        <w:numPr>
          <w:ilvl w:val="0"/>
          <w:numId w:val="8"/>
        </w:numPr>
        <w:spacing w:before="0" w:beforeAutospacing="0" w:after="0" w:afterAutospacing="0"/>
        <w:rPr>
          <w:rFonts w:ascii="Calibri" w:hAnsi="Calibri" w:cs="Calibri"/>
          <w:color w:val="4472C4" w:themeColor="accent1"/>
          <w:sz w:val="22"/>
          <w:szCs w:val="22"/>
        </w:rPr>
      </w:pPr>
      <w:r w:rsidRPr="4409A236">
        <w:rPr>
          <w:rFonts w:ascii="Calibri" w:hAnsi="Calibri" w:cs="Calibri"/>
          <w:color w:val="4472C4" w:themeColor="accent1"/>
          <w:sz w:val="22"/>
          <w:szCs w:val="22"/>
        </w:rPr>
        <w:t>Il ne m’a pas été proposé de formation</w:t>
      </w:r>
    </w:p>
    <w:p w14:paraId="5956AF23" w14:textId="77777777" w:rsidR="00844314" w:rsidRPr="00D458A1" w:rsidRDefault="00844314" w:rsidP="47BFAB1F">
      <w:pPr>
        <w:pStyle w:val="paragraph"/>
        <w:spacing w:before="0" w:beforeAutospacing="0" w:after="0" w:afterAutospacing="0"/>
        <w:ind w:left="567" w:firstLine="567"/>
        <w:textAlignment w:val="baseline"/>
        <w:rPr>
          <w:rFonts w:ascii="Calibri" w:hAnsi="Calibri" w:cs="Calibri"/>
          <w:color w:val="000000" w:themeColor="text1"/>
          <w:sz w:val="22"/>
          <w:szCs w:val="22"/>
        </w:rPr>
      </w:pPr>
    </w:p>
    <w:p w14:paraId="1140CC48" w14:textId="671EDC44" w:rsidR="005335DF" w:rsidRDefault="00C27BAC" w:rsidP="7D7520F1">
      <w:pPr>
        <w:ind w:left="1701"/>
        <w:rPr>
          <w:rFonts w:asciiTheme="minorHAnsi" w:eastAsiaTheme="minorEastAsia" w:hAnsiTheme="minorHAnsi" w:cstheme="minorBidi"/>
          <w:color w:val="000000" w:themeColor="text1"/>
          <w:sz w:val="22"/>
          <w:szCs w:val="22"/>
        </w:rPr>
      </w:pPr>
      <w:r w:rsidRPr="7D7520F1">
        <w:rPr>
          <w:rFonts w:asciiTheme="minorHAnsi" w:eastAsiaTheme="minorEastAsia" w:hAnsiTheme="minorHAnsi" w:cstheme="minorBidi"/>
          <w:color w:val="000000" w:themeColor="text1"/>
          <w:sz w:val="22"/>
          <w:szCs w:val="22"/>
        </w:rPr>
        <w:t>Qualité</w:t>
      </w:r>
      <w:r w:rsidR="00350DF5" w:rsidRPr="7D7520F1">
        <w:rPr>
          <w:rFonts w:asciiTheme="minorHAnsi" w:eastAsiaTheme="minorEastAsia" w:hAnsiTheme="minorHAnsi" w:cstheme="minorBidi"/>
          <w:color w:val="000000" w:themeColor="text1"/>
          <w:sz w:val="22"/>
          <w:szCs w:val="22"/>
        </w:rPr>
        <w:t xml:space="preserve"> de la formation : </w:t>
      </w:r>
    </w:p>
    <w:p w14:paraId="7DFC09A3" w14:textId="5E96C92B" w:rsidR="00350DF5" w:rsidRDefault="50F83704" w:rsidP="4409A236">
      <w:pPr>
        <w:pStyle w:val="Paragraphedeliste"/>
        <w:numPr>
          <w:ilvl w:val="0"/>
          <w:numId w:val="10"/>
        </w:numPr>
        <w:rPr>
          <w:rFonts w:asciiTheme="minorHAnsi" w:eastAsiaTheme="minorEastAsia" w:hAnsiTheme="minorHAnsi" w:cstheme="minorBidi"/>
          <w:color w:val="000000" w:themeColor="text1"/>
          <w:sz w:val="22"/>
          <w:szCs w:val="22"/>
        </w:rPr>
      </w:pPr>
      <w:r w:rsidRPr="4409A236">
        <w:rPr>
          <w:rFonts w:asciiTheme="minorHAnsi" w:eastAsiaTheme="minorEastAsia" w:hAnsiTheme="minorHAnsi" w:cstheme="minorBidi"/>
          <w:color w:val="000000" w:themeColor="text1"/>
          <w:sz w:val="22"/>
          <w:szCs w:val="22"/>
        </w:rPr>
        <w:t>Excellente</w:t>
      </w:r>
      <w:r w:rsidR="00350DF5" w:rsidRPr="4409A236">
        <w:rPr>
          <w:rFonts w:asciiTheme="minorHAnsi" w:eastAsiaTheme="minorEastAsia" w:hAnsiTheme="minorHAnsi" w:cstheme="minorBidi"/>
          <w:color w:val="000000" w:themeColor="text1"/>
          <w:sz w:val="22"/>
          <w:szCs w:val="22"/>
        </w:rPr>
        <w:t xml:space="preserve">    </w:t>
      </w:r>
    </w:p>
    <w:p w14:paraId="512E418E" w14:textId="387F9A8A" w:rsidR="00350DF5" w:rsidRDefault="3D8F14C3" w:rsidP="4409A236">
      <w:pPr>
        <w:pStyle w:val="Paragraphedeliste"/>
        <w:numPr>
          <w:ilvl w:val="0"/>
          <w:numId w:val="10"/>
        </w:numPr>
        <w:rPr>
          <w:rFonts w:asciiTheme="minorHAnsi" w:eastAsiaTheme="minorEastAsia" w:hAnsiTheme="minorHAnsi" w:cstheme="minorBidi"/>
          <w:color w:val="000000" w:themeColor="text1"/>
          <w:sz w:val="22"/>
          <w:szCs w:val="22"/>
        </w:rPr>
      </w:pPr>
      <w:r w:rsidRPr="4409A236">
        <w:rPr>
          <w:rFonts w:asciiTheme="minorHAnsi" w:eastAsiaTheme="minorEastAsia" w:hAnsiTheme="minorHAnsi" w:cstheme="minorBidi"/>
          <w:color w:val="000000" w:themeColor="text1"/>
          <w:sz w:val="22"/>
          <w:szCs w:val="22"/>
        </w:rPr>
        <w:t>B</w:t>
      </w:r>
      <w:r w:rsidR="00350DF5" w:rsidRPr="4409A236">
        <w:rPr>
          <w:rFonts w:asciiTheme="minorHAnsi" w:eastAsiaTheme="minorEastAsia" w:hAnsiTheme="minorHAnsi" w:cstheme="minorBidi"/>
          <w:color w:val="000000" w:themeColor="text1"/>
          <w:sz w:val="22"/>
          <w:szCs w:val="22"/>
        </w:rPr>
        <w:t>onne</w:t>
      </w:r>
    </w:p>
    <w:p w14:paraId="100F2582" w14:textId="70C472E2" w:rsidR="00350DF5" w:rsidRDefault="72EE2541" w:rsidP="4409A236">
      <w:pPr>
        <w:pStyle w:val="Paragraphedeliste"/>
        <w:numPr>
          <w:ilvl w:val="0"/>
          <w:numId w:val="10"/>
        </w:numPr>
        <w:rPr>
          <w:rFonts w:asciiTheme="minorHAnsi" w:eastAsiaTheme="minorEastAsia" w:hAnsiTheme="minorHAnsi" w:cstheme="minorBidi"/>
          <w:color w:val="000000" w:themeColor="text1"/>
          <w:sz w:val="22"/>
          <w:szCs w:val="22"/>
        </w:rPr>
      </w:pPr>
      <w:r w:rsidRPr="4409A236">
        <w:rPr>
          <w:rFonts w:asciiTheme="minorHAnsi" w:eastAsiaTheme="minorEastAsia" w:hAnsiTheme="minorHAnsi" w:cstheme="minorBidi"/>
          <w:color w:val="000000" w:themeColor="text1"/>
          <w:sz w:val="22"/>
          <w:szCs w:val="22"/>
        </w:rPr>
        <w:t>Correcte</w:t>
      </w:r>
    </w:p>
    <w:p w14:paraId="7295010C" w14:textId="415DBB1C" w:rsidR="00C27BAC" w:rsidRDefault="72EE2541" w:rsidP="4409A236">
      <w:pPr>
        <w:pStyle w:val="Paragraphedeliste"/>
        <w:numPr>
          <w:ilvl w:val="0"/>
          <w:numId w:val="10"/>
        </w:numPr>
        <w:rPr>
          <w:rFonts w:asciiTheme="minorHAnsi" w:eastAsiaTheme="minorEastAsia" w:hAnsiTheme="minorHAnsi" w:cstheme="minorBidi"/>
          <w:color w:val="000000" w:themeColor="text1"/>
          <w:sz w:val="22"/>
          <w:szCs w:val="22"/>
        </w:rPr>
      </w:pPr>
      <w:r w:rsidRPr="4409A236">
        <w:rPr>
          <w:rFonts w:asciiTheme="minorHAnsi" w:eastAsiaTheme="minorEastAsia" w:hAnsiTheme="minorHAnsi" w:cstheme="minorBidi"/>
          <w:color w:val="000000" w:themeColor="text1"/>
          <w:sz w:val="22"/>
          <w:szCs w:val="22"/>
        </w:rPr>
        <w:t>Mauvaise</w:t>
      </w:r>
    </w:p>
    <w:p w14:paraId="3B71DC2A" w14:textId="7229A41C" w:rsidR="005335DF" w:rsidRPr="00033DC9" w:rsidRDefault="72EE2541" w:rsidP="24481A9D">
      <w:pPr>
        <w:pStyle w:val="Paragraphedeliste"/>
        <w:numPr>
          <w:ilvl w:val="0"/>
          <w:numId w:val="10"/>
        </w:numPr>
        <w:rPr>
          <w:rFonts w:asciiTheme="minorHAnsi" w:eastAsiaTheme="minorEastAsia" w:hAnsiTheme="minorHAnsi" w:cstheme="minorBidi"/>
          <w:color w:val="000000" w:themeColor="text1"/>
          <w:sz w:val="22"/>
          <w:szCs w:val="22"/>
        </w:rPr>
      </w:pPr>
      <w:r w:rsidRPr="4409A236">
        <w:rPr>
          <w:rFonts w:asciiTheme="minorHAnsi" w:eastAsiaTheme="minorEastAsia" w:hAnsiTheme="minorHAnsi" w:cstheme="minorBidi"/>
          <w:color w:val="000000" w:themeColor="text1"/>
          <w:sz w:val="22"/>
          <w:szCs w:val="22"/>
        </w:rPr>
        <w:t>Je</w:t>
      </w:r>
      <w:r w:rsidR="00C27BAC" w:rsidRPr="4409A236">
        <w:rPr>
          <w:rFonts w:asciiTheme="minorHAnsi" w:eastAsiaTheme="minorEastAsia" w:hAnsiTheme="minorHAnsi" w:cstheme="minorBidi"/>
          <w:color w:val="000000" w:themeColor="text1"/>
          <w:sz w:val="22"/>
          <w:szCs w:val="22"/>
        </w:rPr>
        <w:t xml:space="preserve"> n’ai pas été </w:t>
      </w:r>
      <w:r w:rsidR="73F6D243" w:rsidRPr="4409A236">
        <w:rPr>
          <w:rFonts w:asciiTheme="minorHAnsi" w:eastAsiaTheme="minorEastAsia" w:hAnsiTheme="minorHAnsi" w:cstheme="minorBidi"/>
          <w:color w:val="000000" w:themeColor="text1"/>
          <w:sz w:val="22"/>
          <w:szCs w:val="22"/>
        </w:rPr>
        <w:t>formé(e</w:t>
      </w:r>
      <w:r w:rsidR="00C27BAC" w:rsidRPr="4409A236">
        <w:rPr>
          <w:rFonts w:asciiTheme="minorHAnsi" w:eastAsiaTheme="minorEastAsia" w:hAnsiTheme="minorHAnsi" w:cstheme="minorBidi"/>
          <w:color w:val="000000" w:themeColor="text1"/>
          <w:sz w:val="22"/>
          <w:szCs w:val="22"/>
        </w:rPr>
        <w:t>)</w:t>
      </w:r>
    </w:p>
    <w:p w14:paraId="0C0EF6D0" w14:textId="000B112A" w:rsidR="00D26F9F" w:rsidRPr="00D458A1" w:rsidRDefault="00D26F9F" w:rsidP="24481A9D">
      <w:pPr>
        <w:spacing w:line="259" w:lineRule="auto"/>
        <w:ind w:left="2214"/>
        <w:rPr>
          <w:rFonts w:asciiTheme="minorHAnsi" w:hAnsiTheme="minorHAnsi" w:cstheme="minorBidi"/>
          <w:color w:val="4472C4" w:themeColor="accent1"/>
          <w:sz w:val="22"/>
          <w:szCs w:val="22"/>
        </w:rPr>
      </w:pPr>
    </w:p>
    <w:tbl>
      <w:tblPr>
        <w:tblW w:w="0" w:type="auto"/>
        <w:tblBorders>
          <w:top w:val="outset" w:sz="6" w:space="0" w:color="auto"/>
          <w:left w:val="outset" w:sz="6" w:space="0" w:color="auto"/>
          <w:bottom w:val="outset" w:sz="6" w:space="0" w:color="auto"/>
          <w:right w:val="outset" w:sz="6" w:space="0" w:color="auto"/>
        </w:tblBorders>
        <w:tblCellMar>
          <w:top w:w="170" w:type="dxa"/>
          <w:left w:w="170" w:type="dxa"/>
          <w:bottom w:w="170" w:type="dxa"/>
          <w:right w:w="170" w:type="dxa"/>
        </w:tblCellMar>
        <w:tblLook w:val="04A0" w:firstRow="1" w:lastRow="0" w:firstColumn="1" w:lastColumn="0" w:noHBand="0" w:noVBand="1"/>
      </w:tblPr>
      <w:tblGrid>
        <w:gridCol w:w="10174"/>
      </w:tblGrid>
      <w:tr w:rsidR="00D26F9F" w:rsidRPr="00D458A1" w14:paraId="52C3F1E7" w14:textId="77777777" w:rsidTr="36BA57C0">
        <w:trPr>
          <w:trHeight w:val="746"/>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03077F1F" w14:textId="45738F99" w:rsidR="00FE473F" w:rsidRPr="00D458A1" w:rsidRDefault="7B128860" w:rsidP="00150EFC">
            <w:pPr>
              <w:suppressAutoHyphens w:val="0"/>
              <w:jc w:val="both"/>
              <w:textAlignment w:val="baseline"/>
              <w:rPr>
                <w:sz w:val="22"/>
                <w:szCs w:val="22"/>
                <w:lang w:eastAsia="en-US"/>
              </w:rPr>
            </w:pPr>
            <w:r w:rsidRPr="7D7520F1">
              <w:rPr>
                <w:rFonts w:asciiTheme="minorHAnsi" w:hAnsiTheme="minorHAnsi" w:cstheme="minorBidi"/>
                <w:b/>
                <w:bCs/>
                <w:sz w:val="22"/>
                <w:szCs w:val="22"/>
                <w:lang w:eastAsia="fr-FR"/>
              </w:rPr>
              <w:t>Commenta</w:t>
            </w:r>
            <w:r w:rsidR="3CB83BD1" w:rsidRPr="7D7520F1">
              <w:rPr>
                <w:rFonts w:asciiTheme="minorHAnsi" w:hAnsiTheme="minorHAnsi" w:cstheme="minorBidi"/>
                <w:b/>
                <w:bCs/>
                <w:sz w:val="22"/>
                <w:szCs w:val="22"/>
                <w:lang w:eastAsia="fr-FR"/>
              </w:rPr>
              <w:t>ires</w:t>
            </w:r>
            <w:r w:rsidR="3CB83BD1" w:rsidRPr="7D7520F1">
              <w:rPr>
                <w:rFonts w:asciiTheme="minorHAnsi" w:hAnsiTheme="minorHAnsi" w:cstheme="minorBidi"/>
                <w:sz w:val="22"/>
                <w:szCs w:val="22"/>
                <w:lang w:eastAsia="fr-FR"/>
              </w:rPr>
              <w:t xml:space="preserve"> </w:t>
            </w:r>
            <w:r w:rsidR="23A5C7DC" w:rsidRPr="7D7520F1">
              <w:rPr>
                <w:rFonts w:asciiTheme="minorHAnsi" w:hAnsiTheme="minorHAnsi" w:cstheme="minorBidi"/>
                <w:sz w:val="22"/>
                <w:szCs w:val="22"/>
                <w:lang w:eastAsia="fr-FR"/>
              </w:rPr>
              <w:t>(</w:t>
            </w:r>
            <w:r w:rsidR="2F54BD73" w:rsidRPr="7D7520F1">
              <w:rPr>
                <w:rFonts w:asciiTheme="minorHAnsi" w:hAnsiTheme="minorHAnsi" w:cstheme="minorBidi"/>
                <w:sz w:val="22"/>
                <w:szCs w:val="22"/>
                <w:lang w:eastAsia="fr-FR"/>
              </w:rPr>
              <w:t>Section où le pilote peut donner ses retours qualitatifs (ergonomie, performance, suggestions d'amélioration, etc.)</w:t>
            </w:r>
          </w:p>
          <w:p w14:paraId="5AC500FE" w14:textId="64003773" w:rsidR="004C33EF" w:rsidRPr="00D458A1" w:rsidRDefault="48A1223F" w:rsidP="36BA57C0">
            <w:pPr>
              <w:suppressAutoHyphens w:val="0"/>
              <w:jc w:val="both"/>
              <w:textAlignment w:val="baseline"/>
              <w:rPr>
                <w:rFonts w:ascii="Calibri" w:hAnsi="Calibri" w:cs="Calibri"/>
                <w:sz w:val="22"/>
                <w:szCs w:val="22"/>
                <w:lang w:eastAsia="en-US"/>
              </w:rPr>
            </w:pPr>
            <w:r w:rsidRPr="36BA57C0">
              <w:rPr>
                <w:rFonts w:ascii="Calibri" w:hAnsi="Calibri" w:cs="Calibri"/>
                <w:sz w:val="22"/>
                <w:szCs w:val="22"/>
                <w:lang w:eastAsia="en-US"/>
              </w:rPr>
              <w:t>…………………………………………………………………………………………………………………………………………………………………………………………………………………………………………………………………………………………………………………………………………………………………………………………………………………………………………………………………………………………………………………………………………………………………………………………………………………………………………………………………………………………………………………………………………………………………………………………………………………………………………………………………………………………………………………………………………………………………………………</w:t>
            </w:r>
            <w:r w:rsidR="32B53E22" w:rsidRPr="36BA57C0">
              <w:rPr>
                <w:rFonts w:ascii="Calibri" w:hAnsi="Calibri" w:cs="Calibri"/>
                <w:sz w:val="22"/>
                <w:szCs w:val="22"/>
                <w:lang w:eastAsia="en-US"/>
              </w:rPr>
              <w:t>……………………………………………………………………………………………………………………………………………………………………………………………………………………………………………………………………………………………………………………………………………………………………………………………………………………………………………………………………………………………………………………………………………………………………………………………………………………………………………………………………………………………………………………………………………………………………………………….</w:t>
            </w:r>
          </w:p>
        </w:tc>
      </w:tr>
    </w:tbl>
    <w:p w14:paraId="42241EC2" w14:textId="77777777" w:rsidR="00D26F9F" w:rsidRPr="00D458A1" w:rsidRDefault="00D26F9F" w:rsidP="00D26F9F">
      <w:pPr>
        <w:suppressAutoHyphens w:val="0"/>
        <w:jc w:val="both"/>
        <w:textAlignment w:val="baseline"/>
        <w:rPr>
          <w:rFonts w:ascii="Segoe UI" w:hAnsi="Segoe UI" w:cs="Segoe UI"/>
          <w:sz w:val="22"/>
          <w:szCs w:val="22"/>
          <w:lang w:eastAsia="en-US"/>
        </w:rPr>
      </w:pPr>
      <w:r w:rsidRPr="47BFAB1F">
        <w:rPr>
          <w:rFonts w:ascii="Calibri" w:hAnsi="Calibri" w:cs="Calibri"/>
          <w:color w:val="4471C4"/>
          <w:sz w:val="22"/>
          <w:szCs w:val="22"/>
          <w:lang w:eastAsia="en-US"/>
        </w:rPr>
        <w:t> </w:t>
      </w:r>
    </w:p>
    <w:p w14:paraId="30081722" w14:textId="5721B90C" w:rsidR="5070B6E4" w:rsidRDefault="5070B6E4" w:rsidP="36BA57C0">
      <w:pPr>
        <w:rPr>
          <w:rFonts w:ascii="Calibri" w:eastAsia="Calibri" w:hAnsi="Calibri" w:cs="Calibri"/>
          <w:b/>
          <w:bCs/>
          <w:color w:val="4471C4"/>
          <w:sz w:val="22"/>
          <w:szCs w:val="22"/>
        </w:rPr>
      </w:pPr>
    </w:p>
    <w:p w14:paraId="36677285" w14:textId="598D8ED5" w:rsidR="005C7040" w:rsidRPr="004A1525" w:rsidRDefault="005C7040" w:rsidP="24481A9D"/>
    <w:p w14:paraId="4AA24194" w14:textId="58B8ED31" w:rsidR="1BF142A2" w:rsidRDefault="1BF142A2" w:rsidP="21468427">
      <w:pPr>
        <w:jc w:val="both"/>
      </w:pPr>
      <w:r w:rsidRPr="21468427">
        <w:rPr>
          <w:rFonts w:ascii="Calibri" w:eastAsia="Calibri" w:hAnsi="Calibri" w:cs="Calibri"/>
          <w:color w:val="4472C4" w:themeColor="accent1"/>
          <w:sz w:val="24"/>
          <w:szCs w:val="24"/>
        </w:rPr>
        <w:t xml:space="preserve">Je reconnais que la signature de ce document engage ma responsabilité sur l’exactitude des informations attestées ci-dessus. </w:t>
      </w:r>
      <w:r w:rsidRPr="21468427">
        <w:rPr>
          <w:rFonts w:ascii="Calibri" w:eastAsia="Calibri" w:hAnsi="Calibri" w:cs="Calibri"/>
          <w:sz w:val="22"/>
          <w:szCs w:val="22"/>
        </w:rPr>
        <w:t xml:space="preserve"> </w:t>
      </w:r>
    </w:p>
    <w:p w14:paraId="71F9E42D" w14:textId="340BB9A3" w:rsidR="006F672E" w:rsidRPr="00D458A1" w:rsidRDefault="006F672E" w:rsidP="7CB4AB31">
      <w:pPr>
        <w:jc w:val="both"/>
        <w:rPr>
          <w:rFonts w:ascii="Calibri" w:hAnsi="Calibri" w:cs="Calibri"/>
          <w:color w:val="4472C4" w:themeColor="accent1"/>
          <w:sz w:val="22"/>
          <w:szCs w:val="22"/>
          <w:shd w:val="clear" w:color="auto" w:fill="FFFFFF"/>
        </w:rPr>
      </w:pPr>
    </w:p>
    <w:p w14:paraId="40264F63" w14:textId="7CAC20E7" w:rsidR="009914E7" w:rsidRPr="00D458A1" w:rsidRDefault="009914E7" w:rsidP="24481A9D">
      <w:pPr>
        <w:rPr>
          <w:rFonts w:asciiTheme="minorHAnsi" w:hAnsiTheme="minorHAnsi" w:cstheme="minorBidi"/>
          <w:color w:val="4472C4" w:themeColor="accent1"/>
          <w:sz w:val="22"/>
          <w:szCs w:val="22"/>
        </w:rPr>
      </w:pPr>
    </w:p>
    <w:p w14:paraId="7E661B0B" w14:textId="0C15F85D" w:rsidR="00225BD3" w:rsidRPr="00225BD3" w:rsidRDefault="00225BD3" w:rsidP="21468427">
      <w:pPr>
        <w:ind w:left="5103" w:hanging="5103"/>
        <w:rPr>
          <w:rFonts w:asciiTheme="minorHAnsi" w:hAnsiTheme="minorHAnsi" w:cstheme="minorBidi"/>
          <w:color w:val="4472C4" w:themeColor="accent1"/>
          <w:sz w:val="22"/>
          <w:szCs w:val="22"/>
        </w:rPr>
      </w:pPr>
      <w:r w:rsidRPr="4409A236">
        <w:rPr>
          <w:rFonts w:asciiTheme="minorHAnsi" w:hAnsiTheme="minorHAnsi" w:cstheme="minorBidi"/>
          <w:color w:val="4471C4"/>
          <w:sz w:val="22"/>
          <w:szCs w:val="22"/>
        </w:rPr>
        <w:t>Fait à</w:t>
      </w:r>
      <w:r w:rsidR="00E24005" w:rsidRPr="4409A236">
        <w:rPr>
          <w:rFonts w:asciiTheme="minorHAnsi" w:hAnsiTheme="minorHAnsi" w:cstheme="minorBidi"/>
          <w:color w:val="4471C4"/>
          <w:sz w:val="22"/>
          <w:szCs w:val="22"/>
        </w:rPr>
        <w:t xml:space="preserve"> ……</w:t>
      </w:r>
      <w:r w:rsidRPr="4409A236">
        <w:rPr>
          <w:rFonts w:asciiTheme="minorHAnsi" w:hAnsiTheme="minorHAnsi" w:cstheme="minorBidi"/>
          <w:color w:val="4471C4"/>
          <w:sz w:val="22"/>
          <w:szCs w:val="22"/>
        </w:rPr>
        <w:t>………</w:t>
      </w:r>
      <w:r w:rsidR="7DA30CCE" w:rsidRPr="4409A236">
        <w:rPr>
          <w:rFonts w:asciiTheme="minorHAnsi" w:hAnsiTheme="minorHAnsi" w:cstheme="minorBidi"/>
          <w:color w:val="4471C4"/>
          <w:sz w:val="22"/>
          <w:szCs w:val="22"/>
        </w:rPr>
        <w:t>……</w:t>
      </w:r>
      <w:r w:rsidR="00E24005" w:rsidRPr="4409A236">
        <w:rPr>
          <w:rFonts w:asciiTheme="minorHAnsi" w:hAnsiTheme="minorHAnsi" w:cstheme="minorBidi"/>
          <w:color w:val="4471C4"/>
          <w:sz w:val="22"/>
          <w:szCs w:val="22"/>
        </w:rPr>
        <w:t xml:space="preserve">…………, le ………………             </w:t>
      </w:r>
      <w:r>
        <w:tab/>
      </w:r>
      <w:r w:rsidR="30806B36" w:rsidRPr="4409A236">
        <w:rPr>
          <w:rFonts w:ascii="Calibri" w:eastAsia="Calibri" w:hAnsi="Calibri" w:cs="Calibri"/>
          <w:color w:val="4471C4"/>
          <w:sz w:val="24"/>
          <w:szCs w:val="24"/>
        </w:rPr>
        <w:t>Signature du représentant légal de la structure d’exercice coordonnée (Maison ou Centre de santé)</w:t>
      </w:r>
      <w:r w:rsidRPr="4409A236">
        <w:rPr>
          <w:rFonts w:asciiTheme="minorHAnsi" w:hAnsiTheme="minorHAnsi" w:cstheme="minorBidi"/>
          <w:color w:val="4471C4"/>
          <w:sz w:val="22"/>
          <w:szCs w:val="22"/>
        </w:rPr>
        <w:t xml:space="preserve"> : </w:t>
      </w:r>
    </w:p>
    <w:p w14:paraId="2E287CD8" w14:textId="77777777" w:rsidR="00225BD3" w:rsidRPr="00225BD3" w:rsidRDefault="00225BD3" w:rsidP="00225BD3">
      <w:pPr>
        <w:rPr>
          <w:rFonts w:asciiTheme="minorHAnsi" w:hAnsiTheme="minorHAnsi" w:cstheme="minorBidi"/>
          <w:color w:val="4472C4" w:themeColor="accent1"/>
          <w:sz w:val="22"/>
          <w:szCs w:val="22"/>
        </w:rPr>
      </w:pPr>
      <w:r w:rsidRPr="00225BD3">
        <w:rPr>
          <w:rFonts w:asciiTheme="minorHAnsi" w:hAnsiTheme="minorHAnsi" w:cstheme="minorBidi"/>
          <w:color w:val="4472C4" w:themeColor="accent1"/>
          <w:sz w:val="22"/>
          <w:szCs w:val="22"/>
        </w:rPr>
        <w:t> </w:t>
      </w:r>
    </w:p>
    <w:p w14:paraId="0EB3CD15" w14:textId="43F6F181" w:rsidR="00F630B7" w:rsidRDefault="595405A6" w:rsidP="7D7520F1">
      <w:pPr>
        <w:rPr>
          <w:rFonts w:asciiTheme="minorHAnsi" w:hAnsiTheme="minorHAnsi" w:cstheme="minorBidi"/>
          <w:color w:val="4472C4" w:themeColor="accent1"/>
          <w:sz w:val="22"/>
          <w:szCs w:val="22"/>
        </w:rPr>
      </w:pPr>
      <w:r w:rsidRPr="7D7520F1">
        <w:rPr>
          <w:rFonts w:asciiTheme="minorHAnsi" w:hAnsiTheme="minorHAnsi" w:cstheme="minorBidi"/>
          <w:color w:val="4472C4" w:themeColor="accent1"/>
          <w:sz w:val="22"/>
          <w:szCs w:val="22"/>
        </w:rPr>
        <w:t xml:space="preserve">Nom, prénom : </w:t>
      </w:r>
    </w:p>
    <w:p w14:paraId="7397EC60" w14:textId="77777777" w:rsidR="001A29DC" w:rsidRDefault="001A29DC" w:rsidP="62A68379">
      <w:pPr>
        <w:rPr>
          <w:rFonts w:asciiTheme="minorHAnsi" w:hAnsiTheme="minorHAnsi" w:cstheme="minorBidi"/>
          <w:color w:val="4472C4" w:themeColor="accent1"/>
          <w:sz w:val="22"/>
          <w:szCs w:val="22"/>
        </w:rPr>
      </w:pPr>
    </w:p>
    <w:p w14:paraId="03787C9B" w14:textId="77777777" w:rsidR="001A29DC" w:rsidRDefault="001A29DC" w:rsidP="62A68379">
      <w:pPr>
        <w:rPr>
          <w:rFonts w:asciiTheme="minorHAnsi" w:hAnsiTheme="minorHAnsi" w:cstheme="minorBidi"/>
          <w:color w:val="4472C4" w:themeColor="accent1"/>
          <w:sz w:val="22"/>
          <w:szCs w:val="22"/>
        </w:rPr>
      </w:pPr>
    </w:p>
    <w:p w14:paraId="7E9C7967" w14:textId="77777777" w:rsidR="001A29DC" w:rsidRDefault="001A29DC" w:rsidP="62A68379">
      <w:pPr>
        <w:rPr>
          <w:rFonts w:asciiTheme="minorHAnsi" w:hAnsiTheme="minorHAnsi" w:cstheme="minorBidi"/>
          <w:color w:val="4472C4" w:themeColor="accent1"/>
          <w:sz w:val="22"/>
          <w:szCs w:val="22"/>
        </w:rPr>
      </w:pPr>
    </w:p>
    <w:p w14:paraId="54AD7725" w14:textId="28A7E420" w:rsidR="002F6799" w:rsidRPr="002F6799" w:rsidRDefault="5BB632E6" w:rsidP="4409A236">
      <w:pPr>
        <w:suppressAutoHyphens w:val="0"/>
        <w:textAlignment w:val="baseline"/>
        <w:rPr>
          <w:rFonts w:ascii="Calibri" w:eastAsia="Calibri" w:hAnsi="Calibri" w:cs="Calibri"/>
          <w:color w:val="4471C4"/>
          <w:sz w:val="18"/>
          <w:szCs w:val="18"/>
        </w:rPr>
      </w:pPr>
      <w:r w:rsidRPr="4409A236">
        <w:rPr>
          <w:rFonts w:ascii="Calibri" w:eastAsia="Calibri" w:hAnsi="Calibri" w:cs="Calibri"/>
          <w:color w:val="4471C4"/>
          <w:sz w:val="18"/>
          <w:szCs w:val="18"/>
        </w:rPr>
        <w:t>Pour rappel, dans le cas de l’existence d’un contrat de maintenance avec votre éditeur, ce dernier doit vous faire parvenir un avenant au dit contrat afin d’intégrer la maintenance corrective de la version Ségur installée.</w:t>
      </w:r>
    </w:p>
    <w:p w14:paraId="118F888E" w14:textId="339A48FA" w:rsidR="002F6799" w:rsidRPr="002F6799" w:rsidRDefault="50999C14" w:rsidP="4409A236">
      <w:pPr>
        <w:suppressAutoHyphens w:val="0"/>
        <w:textAlignment w:val="baseline"/>
        <w:rPr>
          <w:rFonts w:ascii="Calibri" w:eastAsia="Calibri" w:hAnsi="Calibri" w:cs="Calibri"/>
          <w:color w:val="4471C4"/>
        </w:rPr>
      </w:pPr>
      <w:r w:rsidRPr="4409A236">
        <w:rPr>
          <w:rFonts w:ascii="Calibri" w:eastAsia="Calibri" w:hAnsi="Calibri" w:cs="Calibri"/>
          <w:color w:val="4471C4"/>
        </w:rPr>
        <w:lastRenderedPageBreak/>
        <w:t xml:space="preserve">ANNEXE / documents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10"/>
        <w:gridCol w:w="6210"/>
      </w:tblGrid>
      <w:tr w:rsidR="3DDCFD6B" w14:paraId="7D5076AB"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2D00FAC6" w14:textId="614CBF8C" w:rsidR="3DDCFD6B" w:rsidRDefault="3DDCFD6B" w:rsidP="3DDCFD6B">
            <w:pPr>
              <w:spacing w:after="20"/>
              <w:jc w:val="center"/>
              <w:rPr>
                <w:rFonts w:ascii="Calibri" w:eastAsia="Calibri" w:hAnsi="Calibri" w:cs="Calibri"/>
                <w:color w:val="000000" w:themeColor="text1"/>
                <w:sz w:val="22"/>
                <w:szCs w:val="22"/>
              </w:rPr>
            </w:pPr>
            <w:r w:rsidRPr="3DDCFD6B">
              <w:rPr>
                <w:rFonts w:ascii="Calibri" w:eastAsia="Calibri" w:hAnsi="Calibri" w:cs="Calibri"/>
                <w:b/>
                <w:bCs/>
                <w:color w:val="000000" w:themeColor="text1"/>
                <w:sz w:val="22"/>
                <w:szCs w:val="22"/>
              </w:rPr>
              <w:t>Profils</w:t>
            </w:r>
          </w:p>
        </w:tc>
        <w:tc>
          <w:tcPr>
            <w:tcW w:w="6210" w:type="dxa"/>
            <w:tcBorders>
              <w:top w:val="single" w:sz="6" w:space="0" w:color="auto"/>
              <w:left w:val="single" w:sz="6" w:space="0" w:color="auto"/>
              <w:bottom w:val="single" w:sz="6" w:space="0" w:color="auto"/>
              <w:right w:val="single" w:sz="6" w:space="0" w:color="auto"/>
            </w:tcBorders>
            <w:shd w:val="clear" w:color="auto" w:fill="BDD7EE"/>
            <w:tcMar>
              <w:left w:w="60" w:type="dxa"/>
              <w:right w:w="60" w:type="dxa"/>
            </w:tcMar>
          </w:tcPr>
          <w:p w14:paraId="6CB6D6F5" w14:textId="2A033D28" w:rsidR="3DDCFD6B" w:rsidRDefault="3DDCFD6B" w:rsidP="3DDCFD6B">
            <w:pPr>
              <w:spacing w:after="20"/>
              <w:jc w:val="center"/>
              <w:rPr>
                <w:rFonts w:ascii="Calibri" w:eastAsia="Calibri" w:hAnsi="Calibri" w:cs="Calibri"/>
                <w:color w:val="000000" w:themeColor="text1"/>
                <w:sz w:val="22"/>
                <w:szCs w:val="22"/>
              </w:rPr>
            </w:pPr>
            <w:r w:rsidRPr="3DDCFD6B">
              <w:rPr>
                <w:rFonts w:ascii="Calibri" w:eastAsia="Calibri" w:hAnsi="Calibri" w:cs="Calibri"/>
                <w:b/>
                <w:bCs/>
                <w:color w:val="000000" w:themeColor="text1"/>
                <w:sz w:val="22"/>
                <w:szCs w:val="22"/>
              </w:rPr>
              <w:t>Document</w:t>
            </w:r>
          </w:p>
        </w:tc>
      </w:tr>
      <w:tr w:rsidR="3DDCFD6B" w14:paraId="5CF7E2C3"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64CD66B" w14:textId="07E4EAD0"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777375B" w14:textId="2A8CA26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CR d’imagerie médicale</w:t>
            </w:r>
          </w:p>
        </w:tc>
      </w:tr>
      <w:tr w:rsidR="3DDCFD6B" w14:paraId="15884369"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716F973" w14:textId="05C8075A"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5C9DF76" w14:textId="44E61572"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de produits de santé</w:t>
            </w:r>
          </w:p>
        </w:tc>
      </w:tr>
      <w:tr w:rsidR="3DDCFD6B" w14:paraId="61BA9851"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A5016F9" w14:textId="77D0640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2AE96A5" w14:textId="4943E98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d’actes de biologie médicale</w:t>
            </w:r>
          </w:p>
        </w:tc>
      </w:tr>
      <w:tr w:rsidR="3DDCFD6B" w14:paraId="3654E685"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632B68E" w14:textId="7374EF27"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E885C5D" w14:textId="2C782070"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d’actes de kinésithérapie</w:t>
            </w:r>
          </w:p>
        </w:tc>
      </w:tr>
      <w:tr w:rsidR="3DDCFD6B" w14:paraId="296D98FD"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4696358" w14:textId="2BC73F45"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C249ABB" w14:textId="51B4E20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d’actes infirmiers</w:t>
            </w:r>
          </w:p>
        </w:tc>
      </w:tr>
      <w:tr w:rsidR="3DDCFD6B" w14:paraId="65934E27"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B4BF5FC" w14:textId="0D10F7E3"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84F49F2" w14:textId="058BDDE7"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d’actes de pédicurie</w:t>
            </w:r>
          </w:p>
        </w:tc>
      </w:tr>
      <w:tr w:rsidR="3DDCFD6B" w14:paraId="0F50A98B"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69ACF3CD" w14:textId="02ABA117"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5899F582" w14:textId="678DB304"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 d’orthophonie</w:t>
            </w:r>
          </w:p>
        </w:tc>
      </w:tr>
      <w:tr w:rsidR="3DDCFD6B" w14:paraId="39BC20A7"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9AA09B6" w14:textId="5E49DCFE"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7F0D33F" w14:textId="0AACAEE7"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Prescription d’acte d’orthoptie</w:t>
            </w:r>
          </w:p>
        </w:tc>
      </w:tr>
      <w:tr w:rsidR="3DDCFD6B" w14:paraId="4EA790F0"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B09A7AD" w14:textId="0C4AC734"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1DEFA75" w14:textId="4A3CDBCF"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CR ou fiche de consultation/visite</w:t>
            </w:r>
          </w:p>
        </w:tc>
      </w:tr>
      <w:tr w:rsidR="3DDCFD6B" w14:paraId="7A2D1B1A"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DAC179B" w14:textId="2F23BB31"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33BE9BF" w14:textId="355506E3"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Lettre d'adressage à un confrère</w:t>
            </w:r>
          </w:p>
        </w:tc>
      </w:tr>
      <w:tr w:rsidR="3DDCFD6B" w14:paraId="41CDECEB"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07BCE00" w14:textId="113D3C20"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18D7935" w14:textId="6DCDB372"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Demande d'actes d'imagerie</w:t>
            </w:r>
          </w:p>
        </w:tc>
      </w:tr>
      <w:tr w:rsidR="3DDCFD6B" w14:paraId="25609E3D"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5CD93F7" w14:textId="07EC371D"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AC77D37" w14:textId="1CAA3BB6"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Certificat, déclaration</w:t>
            </w:r>
          </w:p>
        </w:tc>
      </w:tr>
      <w:tr w:rsidR="3DDCFD6B" w14:paraId="76A1D824"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7F25E814" w14:textId="16A2696F"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Général</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B178743" w14:textId="779A60C0"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Plan personnalisé de prévention</w:t>
            </w:r>
          </w:p>
        </w:tc>
      </w:tr>
      <w:tr w:rsidR="3DDCFD6B" w14:paraId="638D6160"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83F8FEC" w14:textId="14FE4462"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Suivi de l'enfant</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383762DE" w14:textId="30C389B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Projet d'accueil individualisé</w:t>
            </w:r>
          </w:p>
        </w:tc>
      </w:tr>
      <w:tr w:rsidR="3DDCFD6B" w14:paraId="35325B40"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5D17A2D" w14:textId="2D9D5293"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2DA4A12" w14:textId="112CAE7D"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Synthèse Médicale</w:t>
            </w:r>
          </w:p>
        </w:tc>
      </w:tr>
      <w:tr w:rsidR="3DDCFD6B" w14:paraId="10FC408D"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31D1B142" w14:textId="478C6A69"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1DB17DA" w14:textId="2A8F8202"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Mesures de l’enfant</w:t>
            </w:r>
          </w:p>
        </w:tc>
      </w:tr>
      <w:tr w:rsidR="3DDCFD6B" w14:paraId="70A833AA"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38EC586" w14:textId="6F0715AD"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E5CDFBF" w14:textId="25CBB408"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CR d'examen de l'enfant</w:t>
            </w:r>
          </w:p>
        </w:tc>
      </w:tr>
      <w:tr w:rsidR="3DDCFD6B" w14:paraId="67278A0F"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837CF05" w14:textId="54B923CB"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4FE86CD" w14:textId="2E9A3E8C"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Certificat de santé du 9ème mois de l'enfant (CS9)</w:t>
            </w:r>
          </w:p>
        </w:tc>
      </w:tr>
      <w:tr w:rsidR="3DDCFD6B" w14:paraId="00EE6E2F"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53C8890F" w14:textId="5DFBF524"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BA3AA17" w14:textId="7BDCD48C"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Certificat de santé du 24ème mois de l'enfant (CS24)</w:t>
            </w:r>
          </w:p>
        </w:tc>
      </w:tr>
      <w:tr w:rsidR="3DDCFD6B" w14:paraId="5CFA9E76"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F319558" w14:textId="4604160D"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 xml:space="preserve">Médecin traitant et Suivi de l'enfant </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0E65878D" w14:textId="6BDA0E43"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Note de vaccination</w:t>
            </w:r>
          </w:p>
        </w:tc>
      </w:tr>
      <w:tr w:rsidR="3DDCFD6B" w14:paraId="54280910"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2A835B5B" w14:textId="3BFF460B"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1B695113" w14:textId="1534C71B"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CR de grossesse</w:t>
            </w:r>
          </w:p>
        </w:tc>
      </w:tr>
      <w:tr w:rsidR="3DDCFD6B" w14:paraId="2CE2EA49"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0E1B3014" w14:textId="0A8FF6CB"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2DC989D0" w14:textId="3DFDB547"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Bilan bucco-dentaire</w:t>
            </w:r>
          </w:p>
        </w:tc>
      </w:tr>
      <w:tr w:rsidR="3DDCFD6B" w14:paraId="0D7CE1EC"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10FB97AF" w14:textId="513642F6"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48B24315" w14:textId="4EE09AC0"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Bilan par professionnel de santé</w:t>
            </w:r>
          </w:p>
        </w:tc>
      </w:tr>
      <w:tr w:rsidR="3DDCFD6B" w14:paraId="24C8FB0B" w14:textId="77777777" w:rsidTr="3DDCFD6B">
        <w:trPr>
          <w:trHeight w:val="300"/>
        </w:trPr>
        <w:tc>
          <w:tcPr>
            <w:tcW w:w="4110" w:type="dxa"/>
            <w:tcBorders>
              <w:top w:val="single" w:sz="6" w:space="0" w:color="auto"/>
              <w:left w:val="single" w:sz="6" w:space="0" w:color="auto"/>
              <w:bottom w:val="single" w:sz="6" w:space="0" w:color="auto"/>
              <w:right w:val="single" w:sz="6" w:space="0" w:color="auto"/>
            </w:tcBorders>
            <w:tcMar>
              <w:left w:w="60" w:type="dxa"/>
              <w:right w:w="60" w:type="dxa"/>
            </w:tcMar>
          </w:tcPr>
          <w:p w14:paraId="4EEADFBA" w14:textId="0982BD5A"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b/>
                <w:bCs/>
                <w:color w:val="000000" w:themeColor="text1"/>
                <w:sz w:val="22"/>
                <w:szCs w:val="22"/>
              </w:rPr>
              <w:t>Structures d’exercice coordonné</w:t>
            </w:r>
          </w:p>
        </w:tc>
        <w:tc>
          <w:tcPr>
            <w:tcW w:w="6210" w:type="dxa"/>
            <w:tcBorders>
              <w:top w:val="single" w:sz="6" w:space="0" w:color="auto"/>
              <w:left w:val="single" w:sz="6" w:space="0" w:color="auto"/>
              <w:bottom w:val="single" w:sz="6" w:space="0" w:color="auto"/>
              <w:right w:val="single" w:sz="6" w:space="0" w:color="auto"/>
            </w:tcBorders>
            <w:tcMar>
              <w:left w:w="60" w:type="dxa"/>
              <w:right w:w="60" w:type="dxa"/>
            </w:tcMar>
          </w:tcPr>
          <w:p w14:paraId="654DE15E" w14:textId="7102CF3F" w:rsidR="3DDCFD6B" w:rsidRDefault="3DDCFD6B" w:rsidP="3DDCFD6B">
            <w:pPr>
              <w:spacing w:after="20"/>
              <w:jc w:val="center"/>
              <w:rPr>
                <w:rFonts w:ascii="Aptos Narrow" w:eastAsia="Aptos Narrow" w:hAnsi="Aptos Narrow" w:cs="Aptos Narrow"/>
                <w:color w:val="000000" w:themeColor="text1"/>
                <w:sz w:val="22"/>
                <w:szCs w:val="22"/>
              </w:rPr>
            </w:pPr>
            <w:r w:rsidRPr="3DDCFD6B">
              <w:rPr>
                <w:rFonts w:ascii="Aptos Narrow" w:eastAsia="Aptos Narrow" w:hAnsi="Aptos Narrow" w:cs="Aptos Narrow"/>
                <w:color w:val="000000" w:themeColor="text1"/>
                <w:sz w:val="22"/>
                <w:szCs w:val="22"/>
              </w:rPr>
              <w:t>Carte d'implant</w:t>
            </w:r>
          </w:p>
        </w:tc>
      </w:tr>
    </w:tbl>
    <w:p w14:paraId="074BB211" w14:textId="61EFBA17" w:rsidR="002F6799" w:rsidRPr="002F6799" w:rsidRDefault="002F6799" w:rsidP="3DDCFD6B">
      <w:pPr>
        <w:suppressAutoHyphens w:val="0"/>
        <w:textAlignment w:val="baseline"/>
        <w:rPr>
          <w:rFonts w:ascii="Calibri" w:eastAsia="Calibri" w:hAnsi="Calibri" w:cs="Calibri"/>
          <w:color w:val="4472C4" w:themeColor="accent1"/>
        </w:rPr>
      </w:pPr>
    </w:p>
    <w:p w14:paraId="6CBA0402" w14:textId="3E47F298" w:rsidR="002F6799" w:rsidRPr="002F6799" w:rsidRDefault="002F6799" w:rsidP="3DDCFD6B">
      <w:pPr>
        <w:suppressAutoHyphens w:val="0"/>
        <w:textAlignment w:val="baseline"/>
        <w:rPr>
          <w:rFonts w:ascii="Calibri" w:hAnsi="Calibri" w:cs="Calibri"/>
          <w:color w:val="4472C4" w:themeColor="accent1"/>
          <w:lang w:eastAsia="fr-FR"/>
        </w:rPr>
      </w:pPr>
    </w:p>
    <w:sectPr w:rsidR="002F6799" w:rsidRPr="002F6799" w:rsidSect="008713D1">
      <w:headerReference w:type="even" r:id="rId11"/>
      <w:headerReference w:type="default" r:id="rId12"/>
      <w:footerReference w:type="default" r:id="rId13"/>
      <w:headerReference w:type="first" r:id="rId14"/>
      <w:footerReference w:type="first" r:id="rId15"/>
      <w:type w:val="continuous"/>
      <w:pgSz w:w="11906" w:h="16838"/>
      <w:pgMar w:top="454" w:right="851" w:bottom="736" w:left="851" w:header="72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C1E0" w14:textId="77777777" w:rsidR="00CC795F" w:rsidRDefault="00CC795F">
      <w:r>
        <w:separator/>
      </w:r>
    </w:p>
  </w:endnote>
  <w:endnote w:type="continuationSeparator" w:id="0">
    <w:p w14:paraId="71C78113" w14:textId="77777777" w:rsidR="00CC795F" w:rsidRDefault="00CC795F">
      <w:r>
        <w:continuationSeparator/>
      </w:r>
    </w:p>
  </w:endnote>
  <w:endnote w:type="continuationNotice" w:id="1">
    <w:p w14:paraId="26F01252" w14:textId="77777777" w:rsidR="00CC795F" w:rsidRDefault="00CC7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8398" w14:textId="269ECBA7" w:rsidR="24481A9D" w:rsidRDefault="24481A9D" w:rsidP="24481A9D">
    <w:pPr>
      <w:pStyle w:val="Pieddepage"/>
      <w:jc w:val="center"/>
    </w:pPr>
    <w:r>
      <w:t xml:space="preserve">Page </w:t>
    </w:r>
    <w:sdt>
      <w:sdtPr>
        <w:id w:val="484506943"/>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9868" w14:textId="6DABB07B" w:rsidR="004E2551" w:rsidRDefault="00D049DE">
    <w:pPr>
      <w:pStyle w:val="Pieddepage"/>
    </w:pPr>
    <w:r>
      <w:rPr>
        <w:noProof/>
        <w:color w:val="2B579A"/>
        <w:shd w:val="clear" w:color="auto" w:fill="E6E6E6"/>
        <w:lang w:eastAsia="fr-FR"/>
      </w:rPr>
      <w:drawing>
        <wp:anchor distT="0" distB="0" distL="114300" distR="114300" simplePos="0" relativeHeight="251658240" behindDoc="1" locked="0" layoutInCell="1" allowOverlap="1" wp14:anchorId="13CD5519" wp14:editId="1BC00231">
          <wp:simplePos x="0" y="0"/>
          <wp:positionH relativeFrom="margin">
            <wp:posOffset>135890</wp:posOffset>
          </wp:positionH>
          <wp:positionV relativeFrom="paragraph">
            <wp:posOffset>-179705</wp:posOffset>
          </wp:positionV>
          <wp:extent cx="1228725" cy="273001"/>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730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6578" w14:textId="77777777" w:rsidR="00CC795F" w:rsidRDefault="00CC795F">
      <w:r>
        <w:separator/>
      </w:r>
    </w:p>
  </w:footnote>
  <w:footnote w:type="continuationSeparator" w:id="0">
    <w:p w14:paraId="5C9F35B5" w14:textId="77777777" w:rsidR="00CC795F" w:rsidRDefault="00CC795F">
      <w:r>
        <w:continuationSeparator/>
      </w:r>
    </w:p>
  </w:footnote>
  <w:footnote w:type="continuationNotice" w:id="1">
    <w:p w14:paraId="3A415708" w14:textId="77777777" w:rsidR="00CC795F" w:rsidRDefault="00CC7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7F07" w14:textId="4F2872CB" w:rsidR="00243C7B" w:rsidRDefault="00243C7B">
    <w:pPr>
      <w:pStyle w:val="En-tte"/>
    </w:pPr>
    <w:r>
      <w:rPr>
        <w:noProof/>
      </w:rPr>
      <mc:AlternateContent>
        <mc:Choice Requires="wps">
          <w:drawing>
            <wp:anchor distT="0" distB="0" distL="0" distR="0" simplePos="0" relativeHeight="251658245" behindDoc="0" locked="0" layoutInCell="1" allowOverlap="1" wp14:anchorId="5DC8C384" wp14:editId="5418D9EA">
              <wp:simplePos x="635" y="635"/>
              <wp:positionH relativeFrom="page">
                <wp:align>left</wp:align>
              </wp:positionH>
              <wp:positionV relativeFrom="page">
                <wp:align>top</wp:align>
              </wp:positionV>
              <wp:extent cx="1645920" cy="313055"/>
              <wp:effectExtent l="0" t="0" r="11430" b="10795"/>
              <wp:wrapNone/>
              <wp:docPr id="922976721" name="Zone de texte 2"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22332F8B" w14:textId="20B3AA2F"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C8C384" id="_x0000_t202" coordsize="21600,21600" o:spt="202" path="m,l,21600r21600,l21600,xe">
              <v:stroke joinstyle="miter"/>
              <v:path gradientshapeok="t" o:connecttype="rect"/>
            </v:shapetype>
            <v:shape id="Zone de texte 2" o:spid="_x0000_s1026" type="#_x0000_t202" alt="               C2 – Usage restreint" style="position:absolute;margin-left:0;margin-top:0;width:129.6pt;height:24.6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" filled="f" stroked="f">
              <v:fill o:detectmouseclick="t"/>
              <v:textbox style="mso-fit-shape-to-text:t" inset="20pt,15pt,0,0">
                <w:txbxContent>
                  <w:p w14:paraId="22332F8B" w14:textId="20B3AA2F"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E0EEA" w14:textId="62FC9772" w:rsidR="007203ED" w:rsidRDefault="00243C7B" w:rsidP="0096778E">
    <w:pPr>
      <w:rPr>
        <w:rFonts w:ascii="Calibri" w:hAnsi="Calibri" w:cs="Calibri"/>
      </w:rPr>
    </w:pPr>
    <w:r>
      <w:rPr>
        <w:noProof/>
      </w:rPr>
      <mc:AlternateContent>
        <mc:Choice Requires="wps">
          <w:drawing>
            <wp:anchor distT="0" distB="0" distL="0" distR="0" simplePos="0" relativeHeight="251658244" behindDoc="0" locked="0" layoutInCell="1" allowOverlap="1" wp14:anchorId="0F4AC8FC" wp14:editId="137B0965">
              <wp:simplePos x="635" y="635"/>
              <wp:positionH relativeFrom="page">
                <wp:align>left</wp:align>
              </wp:positionH>
              <wp:positionV relativeFrom="page">
                <wp:align>top</wp:align>
              </wp:positionV>
              <wp:extent cx="1645920" cy="313055"/>
              <wp:effectExtent l="0" t="0" r="11430" b="10795"/>
              <wp:wrapNone/>
              <wp:docPr id="282247024" name="Zone de texte 3"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1827A36D" w14:textId="43B5477E"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4AC8FC" id="_x0000_t202" coordsize="21600,21600" o:spt="202" path="m,l,21600r21600,l21600,xe">
              <v:stroke joinstyle="miter"/>
              <v:path gradientshapeok="t" o:connecttype="rect"/>
            </v:shapetype>
            <v:shape id="Zone de texte 3" o:spid="_x0000_s1027" type="#_x0000_t202" alt="               C2 – Usage restreint" style="position:absolute;margin-left:0;margin-top:0;width:129.6pt;height:24.6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" filled="f" stroked="f">
              <v:fill o:detectmouseclick="t"/>
              <v:textbox style="mso-fit-shape-to-text:t" inset="20pt,15pt,0,0">
                <w:txbxContent>
                  <w:p w14:paraId="1827A36D" w14:textId="43B5477E"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v:textbox>
              <w10:wrap anchorx="page" anchory="page"/>
            </v:shape>
          </w:pict>
        </mc:Fallback>
      </mc:AlternateContent>
    </w:r>
    <w:r w:rsidR="007203ED">
      <w:rPr>
        <w:noProof/>
      </w:rPr>
      <w:drawing>
        <wp:anchor distT="0" distB="0" distL="114300" distR="114300" simplePos="0" relativeHeight="251658241" behindDoc="1" locked="0" layoutInCell="1" allowOverlap="1" wp14:anchorId="03B1E258" wp14:editId="3A826668">
          <wp:simplePos x="0" y="0"/>
          <wp:positionH relativeFrom="column">
            <wp:posOffset>3002915</wp:posOffset>
          </wp:positionH>
          <wp:positionV relativeFrom="paragraph">
            <wp:posOffset>-317500</wp:posOffset>
          </wp:positionV>
          <wp:extent cx="1838325" cy="662305"/>
          <wp:effectExtent l="0" t="0" r="9525" b="4445"/>
          <wp:wrapNone/>
          <wp:docPr id="108714997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8325" cy="662305"/>
                  </a:xfrm>
                  <a:prstGeom prst="rect">
                    <a:avLst/>
                  </a:prstGeom>
                  <a:noFill/>
                  <a:ln>
                    <a:noFill/>
                  </a:ln>
                </pic:spPr>
              </pic:pic>
            </a:graphicData>
          </a:graphic>
        </wp:anchor>
      </w:drawing>
    </w:r>
    <w:r w:rsidR="007203ED">
      <w:rPr>
        <w:noProof/>
      </w:rPr>
      <w:drawing>
        <wp:anchor distT="0" distB="0" distL="114300" distR="114300" simplePos="0" relativeHeight="251658243" behindDoc="1" locked="0" layoutInCell="1" allowOverlap="1" wp14:anchorId="1F99DD93" wp14:editId="06D1D26D">
          <wp:simplePos x="0" y="0"/>
          <wp:positionH relativeFrom="margin">
            <wp:posOffset>0</wp:posOffset>
          </wp:positionH>
          <wp:positionV relativeFrom="paragraph">
            <wp:posOffset>-193675</wp:posOffset>
          </wp:positionV>
          <wp:extent cx="2495550" cy="431800"/>
          <wp:effectExtent l="0" t="0" r="0" b="6350"/>
          <wp:wrapNone/>
          <wp:docPr id="1923717116" name="Picture 192371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495550" cy="431800"/>
                  </a:xfrm>
                  <a:prstGeom prst="rect">
                    <a:avLst/>
                  </a:prstGeom>
                </pic:spPr>
              </pic:pic>
            </a:graphicData>
          </a:graphic>
        </wp:anchor>
      </w:drawing>
    </w:r>
    <w:r w:rsidR="007203ED">
      <w:rPr>
        <w:noProof/>
      </w:rPr>
      <w:drawing>
        <wp:anchor distT="0" distB="0" distL="114300" distR="114300" simplePos="0" relativeHeight="251658242" behindDoc="1" locked="0" layoutInCell="1" allowOverlap="1" wp14:anchorId="21E4654C" wp14:editId="612FEE32">
          <wp:simplePos x="0" y="0"/>
          <wp:positionH relativeFrom="margin">
            <wp:posOffset>5441315</wp:posOffset>
          </wp:positionH>
          <wp:positionV relativeFrom="paragraph">
            <wp:posOffset>-412750</wp:posOffset>
          </wp:positionV>
          <wp:extent cx="981075" cy="1028065"/>
          <wp:effectExtent l="0" t="0" r="9525" b="635"/>
          <wp:wrapNone/>
          <wp:docPr id="18146803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80377" name="Image 1814680377"/>
                  <pic:cNvPicPr/>
                </pic:nvPicPr>
                <pic:blipFill>
                  <a:blip r:embed="rId3">
                    <a:extLst>
                      <a:ext uri="{28A0092B-C50C-407E-A947-70E740481C1C}">
                        <a14:useLocalDpi xmlns:a14="http://schemas.microsoft.com/office/drawing/2010/main" val="0"/>
                      </a:ext>
                    </a:extLst>
                  </a:blip>
                  <a:stretch>
                    <a:fillRect/>
                  </a:stretch>
                </pic:blipFill>
                <pic:spPr>
                  <a:xfrm>
                    <a:off x="0" y="0"/>
                    <a:ext cx="981075" cy="1028065"/>
                  </a:xfrm>
                  <a:prstGeom prst="rect">
                    <a:avLst/>
                  </a:prstGeom>
                </pic:spPr>
              </pic:pic>
            </a:graphicData>
          </a:graphic>
        </wp:anchor>
      </w:drawing>
    </w:r>
  </w:p>
  <w:p w14:paraId="614A60D9" w14:textId="2480FEA6" w:rsidR="007203ED" w:rsidRDefault="007203ED" w:rsidP="0096778E">
    <w:pPr>
      <w:rPr>
        <w:rFonts w:ascii="Calibri" w:hAnsi="Calibri" w:cs="Calibri"/>
      </w:rPr>
    </w:pPr>
  </w:p>
  <w:p w14:paraId="2633B79E" w14:textId="40BD4712" w:rsidR="007203ED" w:rsidRDefault="007203ED" w:rsidP="0096778E">
    <w:pPr>
      <w:rPr>
        <w:rFonts w:ascii="Calibri" w:hAnsi="Calibri" w:cs="Calibri"/>
      </w:rPr>
    </w:pPr>
  </w:p>
  <w:p w14:paraId="18F83163" w14:textId="08C602C5" w:rsidR="007203ED" w:rsidRDefault="007203ED" w:rsidP="0096778E">
    <w:pPr>
      <w:rPr>
        <w:rFonts w:ascii="Calibri" w:hAnsi="Calibri" w:cs="Calibri"/>
      </w:rPr>
    </w:pPr>
  </w:p>
  <w:p w14:paraId="1ADE9118" w14:textId="3B7C5DF6" w:rsidR="004E2551" w:rsidRDefault="004E25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BE40" w14:textId="5E88C979" w:rsidR="00243C7B" w:rsidRDefault="00243C7B">
    <w:pPr>
      <w:pStyle w:val="En-tte"/>
    </w:pPr>
    <w:r>
      <w:rPr>
        <w:noProof/>
      </w:rPr>
      <mc:AlternateContent>
        <mc:Choice Requires="wps">
          <w:drawing>
            <wp:anchor distT="0" distB="0" distL="0" distR="0" simplePos="0" relativeHeight="251658246" behindDoc="0" locked="0" layoutInCell="1" allowOverlap="1" wp14:anchorId="40A6194C" wp14:editId="5331F384">
              <wp:simplePos x="635" y="635"/>
              <wp:positionH relativeFrom="page">
                <wp:align>left</wp:align>
              </wp:positionH>
              <wp:positionV relativeFrom="page">
                <wp:align>top</wp:align>
              </wp:positionV>
              <wp:extent cx="1645920" cy="313055"/>
              <wp:effectExtent l="0" t="0" r="11430" b="10795"/>
              <wp:wrapNone/>
              <wp:docPr id="1906316833" name="Zone de texte 1" descr="               C2 – Usage restrei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45920" cy="313055"/>
                      </a:xfrm>
                      <a:prstGeom prst="rect">
                        <a:avLst/>
                      </a:prstGeom>
                      <a:noFill/>
                      <a:ln>
                        <a:noFill/>
                      </a:ln>
                    </wps:spPr>
                    <wps:txbx>
                      <w:txbxContent>
                        <w:p w14:paraId="38A911E4" w14:textId="492022E8"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A6194C" id="_x0000_t202" coordsize="21600,21600" o:spt="202" path="m,l,21600r21600,l21600,xe">
              <v:stroke joinstyle="miter"/>
              <v:path gradientshapeok="t" o:connecttype="rect"/>
            </v:shapetype>
            <v:shape id="Zone de texte 1" o:spid="_x0000_s1028" type="#_x0000_t202" alt="               C2 – Usage restreint" style="position:absolute;margin-left:0;margin-top:0;width:129.6pt;height:24.6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" filled="f" stroked="f">
              <v:fill o:detectmouseclick="t"/>
              <v:textbox style="mso-fit-shape-to-text:t" inset="20pt,15pt,0,0">
                <w:txbxContent>
                  <w:p w14:paraId="38A911E4" w14:textId="492022E8" w:rsidR="00243C7B" w:rsidRPr="00243C7B" w:rsidRDefault="00243C7B" w:rsidP="00243C7B">
                    <w:pPr>
                      <w:rPr>
                        <w:rFonts w:ascii="Tahoma" w:eastAsia="Tahoma" w:hAnsi="Tahoma" w:cs="Tahoma"/>
                        <w:noProof/>
                        <w:color w:val="CF022B"/>
                        <w:sz w:val="16"/>
                        <w:szCs w:val="16"/>
                      </w:rPr>
                    </w:pPr>
                    <w:r w:rsidRPr="00243C7B">
                      <w:rPr>
                        <w:rFonts w:ascii="Tahoma" w:eastAsia="Tahoma" w:hAnsi="Tahoma" w:cs="Tahoma"/>
                        <w:noProof/>
                        <w:color w:val="CF022B"/>
                        <w:sz w:val="16"/>
                        <w:szCs w:val="16"/>
                      </w:rPr>
                      <w:t xml:space="preserve">               C2 – Usage restreint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58"/>
        </w:tabs>
        <w:ind w:left="490" w:hanging="432"/>
      </w:pPr>
    </w:lvl>
    <w:lvl w:ilvl="1">
      <w:start w:val="1"/>
      <w:numFmt w:val="none"/>
      <w:pStyle w:val="Titre2"/>
      <w:suff w:val="nothing"/>
      <w:lvlText w:val=""/>
      <w:lvlJc w:val="left"/>
      <w:pPr>
        <w:tabs>
          <w:tab w:val="num" w:pos="58"/>
        </w:tabs>
        <w:ind w:left="634" w:hanging="576"/>
      </w:pPr>
    </w:lvl>
    <w:lvl w:ilvl="2">
      <w:start w:val="1"/>
      <w:numFmt w:val="none"/>
      <w:pStyle w:val="Titre3"/>
      <w:suff w:val="nothing"/>
      <w:lvlText w:val=""/>
      <w:lvlJc w:val="left"/>
      <w:pPr>
        <w:tabs>
          <w:tab w:val="num" w:pos="58"/>
        </w:tabs>
        <w:ind w:left="778" w:hanging="720"/>
      </w:pPr>
    </w:lvl>
    <w:lvl w:ilvl="3">
      <w:start w:val="1"/>
      <w:numFmt w:val="none"/>
      <w:suff w:val="nothing"/>
      <w:lvlText w:val=""/>
      <w:lvlJc w:val="left"/>
      <w:pPr>
        <w:tabs>
          <w:tab w:val="num" w:pos="58"/>
        </w:tabs>
        <w:ind w:left="922" w:hanging="864"/>
      </w:pPr>
    </w:lvl>
    <w:lvl w:ilvl="4">
      <w:start w:val="1"/>
      <w:numFmt w:val="none"/>
      <w:pStyle w:val="Titre5"/>
      <w:suff w:val="nothing"/>
      <w:lvlText w:val=""/>
      <w:lvlJc w:val="left"/>
      <w:pPr>
        <w:tabs>
          <w:tab w:val="num" w:pos="58"/>
        </w:tabs>
        <w:ind w:left="1066" w:hanging="1008"/>
      </w:pPr>
    </w:lvl>
    <w:lvl w:ilvl="5">
      <w:start w:val="1"/>
      <w:numFmt w:val="none"/>
      <w:suff w:val="nothing"/>
      <w:lvlText w:val=""/>
      <w:lvlJc w:val="left"/>
      <w:pPr>
        <w:tabs>
          <w:tab w:val="num" w:pos="58"/>
        </w:tabs>
        <w:ind w:left="1210" w:hanging="1152"/>
      </w:pPr>
    </w:lvl>
    <w:lvl w:ilvl="6">
      <w:start w:val="1"/>
      <w:numFmt w:val="none"/>
      <w:suff w:val="nothing"/>
      <w:lvlText w:val=""/>
      <w:lvlJc w:val="left"/>
      <w:pPr>
        <w:tabs>
          <w:tab w:val="num" w:pos="58"/>
        </w:tabs>
        <w:ind w:left="1354" w:hanging="1296"/>
      </w:pPr>
    </w:lvl>
    <w:lvl w:ilvl="7">
      <w:start w:val="1"/>
      <w:numFmt w:val="none"/>
      <w:pStyle w:val="Titre8"/>
      <w:suff w:val="nothing"/>
      <w:lvlText w:val=""/>
      <w:lvlJc w:val="left"/>
      <w:pPr>
        <w:tabs>
          <w:tab w:val="num" w:pos="58"/>
        </w:tabs>
        <w:ind w:left="1498" w:hanging="1440"/>
      </w:pPr>
    </w:lvl>
    <w:lvl w:ilvl="8">
      <w:start w:val="1"/>
      <w:numFmt w:val="none"/>
      <w:suff w:val="nothing"/>
      <w:lvlText w:val=""/>
      <w:lvlJc w:val="left"/>
      <w:pPr>
        <w:tabs>
          <w:tab w:val="num" w:pos="58"/>
        </w:tabs>
        <w:ind w:left="1642"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434"/>
        </w:tabs>
        <w:ind w:left="1434"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2061"/>
        </w:tabs>
        <w:ind w:left="2061" w:hanging="360"/>
      </w:pPr>
      <w:rPr>
        <w:rFonts w:ascii="Wingdings" w:hAnsi="Wingdings" w:cs="Wingdings"/>
      </w:rPr>
    </w:lvl>
  </w:abstractNum>
  <w:abstractNum w:abstractNumId="5" w15:restartNumberingAfterBreak="0">
    <w:nsid w:val="02E0726E"/>
    <w:multiLevelType w:val="hybridMultilevel"/>
    <w:tmpl w:val="DB6C4BBC"/>
    <w:lvl w:ilvl="0" w:tplc="03DC66AA">
      <w:start w:val="1"/>
      <w:numFmt w:val="bullet"/>
      <w:pStyle w:val="TM3"/>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15:restartNumberingAfterBreak="0">
    <w:nsid w:val="202B3A0F"/>
    <w:multiLevelType w:val="hybridMultilevel"/>
    <w:tmpl w:val="25161C8A"/>
    <w:lvl w:ilvl="0" w:tplc="FFFFFFFF">
      <w:start w:val="1"/>
      <w:numFmt w:val="bullet"/>
      <w:lvlText w:val=""/>
      <w:lvlJc w:val="left"/>
      <w:pPr>
        <w:ind w:left="1800" w:hanging="360"/>
      </w:pPr>
      <w:rPr>
        <w:rFonts w:ascii="Wingdings 2" w:hAnsi="Wingdings 2"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317223E9"/>
    <w:multiLevelType w:val="hybridMultilevel"/>
    <w:tmpl w:val="D63E9716"/>
    <w:lvl w:ilvl="0" w:tplc="FFFFFFFF">
      <w:start w:val="1"/>
      <w:numFmt w:val="bullet"/>
      <w:lvlText w:val=""/>
      <w:lvlJc w:val="left"/>
      <w:pPr>
        <w:ind w:left="1800" w:hanging="360"/>
      </w:pPr>
      <w:rPr>
        <w:rFonts w:ascii="Wingdings 2" w:hAnsi="Wingdings 2"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38B123FA"/>
    <w:multiLevelType w:val="hybridMultilevel"/>
    <w:tmpl w:val="EBC6C952"/>
    <w:lvl w:ilvl="0" w:tplc="FFFFFFFF">
      <w:start w:val="1"/>
      <w:numFmt w:val="bullet"/>
      <w:lvlText w:val=""/>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3C122FA2"/>
    <w:multiLevelType w:val="multilevel"/>
    <w:tmpl w:val="07C8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F7A59"/>
    <w:multiLevelType w:val="hybridMultilevel"/>
    <w:tmpl w:val="D138F5F0"/>
    <w:lvl w:ilvl="0" w:tplc="FFFFFFFF">
      <w:start w:val="1"/>
      <w:numFmt w:val="bullet"/>
      <w:lvlText w:val=""/>
      <w:lvlJc w:val="left"/>
      <w:pPr>
        <w:ind w:left="2420" w:hanging="360"/>
      </w:pPr>
      <w:rPr>
        <w:rFonts w:ascii="Wingdings 2" w:hAnsi="Wingdings 2" w:hint="default"/>
      </w:rPr>
    </w:lvl>
    <w:lvl w:ilvl="1" w:tplc="040C0003" w:tentative="1">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abstractNum w:abstractNumId="11" w15:restartNumberingAfterBreak="0">
    <w:nsid w:val="5A582A76"/>
    <w:multiLevelType w:val="hybridMultilevel"/>
    <w:tmpl w:val="23CEF066"/>
    <w:lvl w:ilvl="0" w:tplc="6FB4AB1A">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A13C8D"/>
    <w:multiLevelType w:val="multilevel"/>
    <w:tmpl w:val="523E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960B5"/>
    <w:multiLevelType w:val="hybridMultilevel"/>
    <w:tmpl w:val="847865E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1455752467">
    <w:abstractNumId w:val="0"/>
  </w:num>
  <w:num w:numId="2" w16cid:durableId="1912420022">
    <w:abstractNumId w:val="5"/>
  </w:num>
  <w:num w:numId="3" w16cid:durableId="266501170">
    <w:abstractNumId w:val="11"/>
  </w:num>
  <w:num w:numId="4" w16cid:durableId="530801098">
    <w:abstractNumId w:val="12"/>
  </w:num>
  <w:num w:numId="5" w16cid:durableId="168713329">
    <w:abstractNumId w:val="9"/>
  </w:num>
  <w:num w:numId="6" w16cid:durableId="965817167">
    <w:abstractNumId w:val="6"/>
  </w:num>
  <w:num w:numId="7" w16cid:durableId="738598164">
    <w:abstractNumId w:val="8"/>
  </w:num>
  <w:num w:numId="8" w16cid:durableId="1977756482">
    <w:abstractNumId w:val="7"/>
  </w:num>
  <w:num w:numId="9" w16cid:durableId="416754750">
    <w:abstractNumId w:val="13"/>
  </w:num>
  <w:num w:numId="10" w16cid:durableId="3943516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0F"/>
    <w:rsid w:val="000004DD"/>
    <w:rsid w:val="0000093D"/>
    <w:rsid w:val="00001069"/>
    <w:rsid w:val="00002754"/>
    <w:rsid w:val="00003476"/>
    <w:rsid w:val="00003CD5"/>
    <w:rsid w:val="00004BE8"/>
    <w:rsid w:val="00005E81"/>
    <w:rsid w:val="000076B5"/>
    <w:rsid w:val="00010460"/>
    <w:rsid w:val="000120BC"/>
    <w:rsid w:val="000131C0"/>
    <w:rsid w:val="00013E0D"/>
    <w:rsid w:val="000201E7"/>
    <w:rsid w:val="00023866"/>
    <w:rsid w:val="00023FAA"/>
    <w:rsid w:val="00024A31"/>
    <w:rsid w:val="00025273"/>
    <w:rsid w:val="00026315"/>
    <w:rsid w:val="00026998"/>
    <w:rsid w:val="0002719F"/>
    <w:rsid w:val="00027543"/>
    <w:rsid w:val="00027C79"/>
    <w:rsid w:val="00030CB2"/>
    <w:rsid w:val="00030DEC"/>
    <w:rsid w:val="00030F96"/>
    <w:rsid w:val="0003205E"/>
    <w:rsid w:val="00032FF1"/>
    <w:rsid w:val="0003328A"/>
    <w:rsid w:val="00033DC9"/>
    <w:rsid w:val="00035675"/>
    <w:rsid w:val="000373DC"/>
    <w:rsid w:val="000404BA"/>
    <w:rsid w:val="000405DF"/>
    <w:rsid w:val="0004314C"/>
    <w:rsid w:val="000436B3"/>
    <w:rsid w:val="00045596"/>
    <w:rsid w:val="00045709"/>
    <w:rsid w:val="00047688"/>
    <w:rsid w:val="00047BFD"/>
    <w:rsid w:val="00051490"/>
    <w:rsid w:val="00051FC0"/>
    <w:rsid w:val="00052362"/>
    <w:rsid w:val="00052A8A"/>
    <w:rsid w:val="00053BC7"/>
    <w:rsid w:val="0005479B"/>
    <w:rsid w:val="0005527D"/>
    <w:rsid w:val="00057331"/>
    <w:rsid w:val="00057939"/>
    <w:rsid w:val="000609BC"/>
    <w:rsid w:val="00061C5B"/>
    <w:rsid w:val="00061EB2"/>
    <w:rsid w:val="000637AF"/>
    <w:rsid w:val="00063EBE"/>
    <w:rsid w:val="00064812"/>
    <w:rsid w:val="00064E57"/>
    <w:rsid w:val="00067710"/>
    <w:rsid w:val="0007291D"/>
    <w:rsid w:val="000738E6"/>
    <w:rsid w:val="00073A0F"/>
    <w:rsid w:val="00073BBA"/>
    <w:rsid w:val="00073FB1"/>
    <w:rsid w:val="0007495F"/>
    <w:rsid w:val="00074B96"/>
    <w:rsid w:val="00076045"/>
    <w:rsid w:val="000774F3"/>
    <w:rsid w:val="000779FF"/>
    <w:rsid w:val="00080485"/>
    <w:rsid w:val="00080C28"/>
    <w:rsid w:val="00082763"/>
    <w:rsid w:val="00083D85"/>
    <w:rsid w:val="000855B8"/>
    <w:rsid w:val="00086A30"/>
    <w:rsid w:val="0009096F"/>
    <w:rsid w:val="00094048"/>
    <w:rsid w:val="000946AE"/>
    <w:rsid w:val="00094B5E"/>
    <w:rsid w:val="00094CEC"/>
    <w:rsid w:val="0009592C"/>
    <w:rsid w:val="000962FA"/>
    <w:rsid w:val="000969FF"/>
    <w:rsid w:val="00097D28"/>
    <w:rsid w:val="000A2DC4"/>
    <w:rsid w:val="000A4104"/>
    <w:rsid w:val="000A543D"/>
    <w:rsid w:val="000A6213"/>
    <w:rsid w:val="000A6438"/>
    <w:rsid w:val="000A6CDB"/>
    <w:rsid w:val="000A7104"/>
    <w:rsid w:val="000B3464"/>
    <w:rsid w:val="000B37DB"/>
    <w:rsid w:val="000B3943"/>
    <w:rsid w:val="000B39B4"/>
    <w:rsid w:val="000B4D51"/>
    <w:rsid w:val="000B4EDA"/>
    <w:rsid w:val="000B5D66"/>
    <w:rsid w:val="000B7168"/>
    <w:rsid w:val="000B76F6"/>
    <w:rsid w:val="000B7A51"/>
    <w:rsid w:val="000C2E8D"/>
    <w:rsid w:val="000C38C0"/>
    <w:rsid w:val="000C39CD"/>
    <w:rsid w:val="000C61E7"/>
    <w:rsid w:val="000C61EA"/>
    <w:rsid w:val="000C7BD3"/>
    <w:rsid w:val="000C7DAA"/>
    <w:rsid w:val="000D0C5A"/>
    <w:rsid w:val="000D1604"/>
    <w:rsid w:val="000D2221"/>
    <w:rsid w:val="000D2714"/>
    <w:rsid w:val="000D2B85"/>
    <w:rsid w:val="000D486F"/>
    <w:rsid w:val="000D5761"/>
    <w:rsid w:val="000D5B00"/>
    <w:rsid w:val="000D7228"/>
    <w:rsid w:val="000D7424"/>
    <w:rsid w:val="000D78C8"/>
    <w:rsid w:val="000E001E"/>
    <w:rsid w:val="000E08C6"/>
    <w:rsid w:val="000E1557"/>
    <w:rsid w:val="000E1A8B"/>
    <w:rsid w:val="000E1F44"/>
    <w:rsid w:val="000F04B8"/>
    <w:rsid w:val="000F203E"/>
    <w:rsid w:val="000F2F7B"/>
    <w:rsid w:val="000F3CB9"/>
    <w:rsid w:val="000F42D7"/>
    <w:rsid w:val="000F4F2A"/>
    <w:rsid w:val="000F5E59"/>
    <w:rsid w:val="000F6AAF"/>
    <w:rsid w:val="0010071E"/>
    <w:rsid w:val="0010117B"/>
    <w:rsid w:val="00103761"/>
    <w:rsid w:val="00103FB7"/>
    <w:rsid w:val="001056D7"/>
    <w:rsid w:val="0010682D"/>
    <w:rsid w:val="001069C0"/>
    <w:rsid w:val="001078A7"/>
    <w:rsid w:val="001119E3"/>
    <w:rsid w:val="00112A01"/>
    <w:rsid w:val="00113AC5"/>
    <w:rsid w:val="00113D09"/>
    <w:rsid w:val="00116499"/>
    <w:rsid w:val="00117929"/>
    <w:rsid w:val="00117FFE"/>
    <w:rsid w:val="00121033"/>
    <w:rsid w:val="00123221"/>
    <w:rsid w:val="00123AE0"/>
    <w:rsid w:val="00123E2E"/>
    <w:rsid w:val="00124EAC"/>
    <w:rsid w:val="001253CC"/>
    <w:rsid w:val="0012540B"/>
    <w:rsid w:val="00127B49"/>
    <w:rsid w:val="00130E65"/>
    <w:rsid w:val="00131368"/>
    <w:rsid w:val="0013161C"/>
    <w:rsid w:val="001318E5"/>
    <w:rsid w:val="001342EF"/>
    <w:rsid w:val="001345BD"/>
    <w:rsid w:val="00134E48"/>
    <w:rsid w:val="00135266"/>
    <w:rsid w:val="00135BD5"/>
    <w:rsid w:val="001365AE"/>
    <w:rsid w:val="0014146B"/>
    <w:rsid w:val="00142157"/>
    <w:rsid w:val="001426C7"/>
    <w:rsid w:val="001430C0"/>
    <w:rsid w:val="00143F3B"/>
    <w:rsid w:val="0014449B"/>
    <w:rsid w:val="001459DF"/>
    <w:rsid w:val="00145CFF"/>
    <w:rsid w:val="00145E01"/>
    <w:rsid w:val="00146C49"/>
    <w:rsid w:val="00146D7C"/>
    <w:rsid w:val="00147585"/>
    <w:rsid w:val="00150EFC"/>
    <w:rsid w:val="001511A0"/>
    <w:rsid w:val="001520BF"/>
    <w:rsid w:val="00153BFD"/>
    <w:rsid w:val="00154F59"/>
    <w:rsid w:val="00155E65"/>
    <w:rsid w:val="00156DB9"/>
    <w:rsid w:val="001576DB"/>
    <w:rsid w:val="00160208"/>
    <w:rsid w:val="00160EB2"/>
    <w:rsid w:val="0016175D"/>
    <w:rsid w:val="00161A36"/>
    <w:rsid w:val="00164A4E"/>
    <w:rsid w:val="00165973"/>
    <w:rsid w:val="0016634D"/>
    <w:rsid w:val="00166E30"/>
    <w:rsid w:val="00166EF9"/>
    <w:rsid w:val="00167815"/>
    <w:rsid w:val="001678D0"/>
    <w:rsid w:val="001708BE"/>
    <w:rsid w:val="0017287A"/>
    <w:rsid w:val="00172942"/>
    <w:rsid w:val="00172A20"/>
    <w:rsid w:val="00172C87"/>
    <w:rsid w:val="00173969"/>
    <w:rsid w:val="001740D1"/>
    <w:rsid w:val="00174821"/>
    <w:rsid w:val="00175959"/>
    <w:rsid w:val="00176D5A"/>
    <w:rsid w:val="001779A4"/>
    <w:rsid w:val="00177EA1"/>
    <w:rsid w:val="00180209"/>
    <w:rsid w:val="00182705"/>
    <w:rsid w:val="001838D0"/>
    <w:rsid w:val="00183EBB"/>
    <w:rsid w:val="00184307"/>
    <w:rsid w:val="001857FF"/>
    <w:rsid w:val="001863F2"/>
    <w:rsid w:val="00186894"/>
    <w:rsid w:val="00191338"/>
    <w:rsid w:val="001933DD"/>
    <w:rsid w:val="00193C4D"/>
    <w:rsid w:val="00193E4F"/>
    <w:rsid w:val="001955C2"/>
    <w:rsid w:val="00195E71"/>
    <w:rsid w:val="00196E8F"/>
    <w:rsid w:val="001971AF"/>
    <w:rsid w:val="00197A98"/>
    <w:rsid w:val="001A0783"/>
    <w:rsid w:val="001A1648"/>
    <w:rsid w:val="001A1C09"/>
    <w:rsid w:val="001A29DC"/>
    <w:rsid w:val="001A4FFA"/>
    <w:rsid w:val="001A5611"/>
    <w:rsid w:val="001A5CE2"/>
    <w:rsid w:val="001A6317"/>
    <w:rsid w:val="001A6D0E"/>
    <w:rsid w:val="001A745A"/>
    <w:rsid w:val="001A783D"/>
    <w:rsid w:val="001A788E"/>
    <w:rsid w:val="001A7E95"/>
    <w:rsid w:val="001A7F00"/>
    <w:rsid w:val="001A7F6B"/>
    <w:rsid w:val="001B03FD"/>
    <w:rsid w:val="001B45F1"/>
    <w:rsid w:val="001B5AA4"/>
    <w:rsid w:val="001B5FAF"/>
    <w:rsid w:val="001B5FF1"/>
    <w:rsid w:val="001B70A8"/>
    <w:rsid w:val="001B7D1C"/>
    <w:rsid w:val="001C00CC"/>
    <w:rsid w:val="001C022C"/>
    <w:rsid w:val="001C0E4B"/>
    <w:rsid w:val="001C388D"/>
    <w:rsid w:val="001C3F70"/>
    <w:rsid w:val="001C62CB"/>
    <w:rsid w:val="001D1BAF"/>
    <w:rsid w:val="001D4F00"/>
    <w:rsid w:val="001D628A"/>
    <w:rsid w:val="001D717C"/>
    <w:rsid w:val="001E0562"/>
    <w:rsid w:val="001E1948"/>
    <w:rsid w:val="001E1C30"/>
    <w:rsid w:val="001E2C0D"/>
    <w:rsid w:val="001E2C68"/>
    <w:rsid w:val="001E5BF1"/>
    <w:rsid w:val="001E6064"/>
    <w:rsid w:val="001F017D"/>
    <w:rsid w:val="001F171C"/>
    <w:rsid w:val="001F176A"/>
    <w:rsid w:val="001F2E12"/>
    <w:rsid w:val="001F3E5E"/>
    <w:rsid w:val="001F4666"/>
    <w:rsid w:val="001F4A9D"/>
    <w:rsid w:val="001F6345"/>
    <w:rsid w:val="001F6699"/>
    <w:rsid w:val="001F7202"/>
    <w:rsid w:val="002017A0"/>
    <w:rsid w:val="00201ED5"/>
    <w:rsid w:val="0020237E"/>
    <w:rsid w:val="00203B85"/>
    <w:rsid w:val="00204ADA"/>
    <w:rsid w:val="00204E11"/>
    <w:rsid w:val="00205B00"/>
    <w:rsid w:val="002063F5"/>
    <w:rsid w:val="002075B0"/>
    <w:rsid w:val="0021079D"/>
    <w:rsid w:val="00210B06"/>
    <w:rsid w:val="00210E90"/>
    <w:rsid w:val="00211180"/>
    <w:rsid w:val="002113E0"/>
    <w:rsid w:val="00211981"/>
    <w:rsid w:val="00212232"/>
    <w:rsid w:val="00214719"/>
    <w:rsid w:val="00215C7C"/>
    <w:rsid w:val="002207C7"/>
    <w:rsid w:val="00220B64"/>
    <w:rsid w:val="00221EBB"/>
    <w:rsid w:val="002231AC"/>
    <w:rsid w:val="00225BD3"/>
    <w:rsid w:val="00226F7B"/>
    <w:rsid w:val="002276FF"/>
    <w:rsid w:val="00227B68"/>
    <w:rsid w:val="00230EC0"/>
    <w:rsid w:val="00230FD6"/>
    <w:rsid w:val="00232081"/>
    <w:rsid w:val="00233222"/>
    <w:rsid w:val="00234C04"/>
    <w:rsid w:val="00234F4A"/>
    <w:rsid w:val="00235670"/>
    <w:rsid w:val="002356B2"/>
    <w:rsid w:val="00236B1E"/>
    <w:rsid w:val="002411BD"/>
    <w:rsid w:val="00243C7B"/>
    <w:rsid w:val="00244005"/>
    <w:rsid w:val="00244CF4"/>
    <w:rsid w:val="00245DA9"/>
    <w:rsid w:val="00245ED1"/>
    <w:rsid w:val="002475E1"/>
    <w:rsid w:val="0025017B"/>
    <w:rsid w:val="00250822"/>
    <w:rsid w:val="00251628"/>
    <w:rsid w:val="0025180F"/>
    <w:rsid w:val="0025246E"/>
    <w:rsid w:val="00252C05"/>
    <w:rsid w:val="002530B9"/>
    <w:rsid w:val="00253489"/>
    <w:rsid w:val="00253917"/>
    <w:rsid w:val="002544E1"/>
    <w:rsid w:val="002553DC"/>
    <w:rsid w:val="002554BB"/>
    <w:rsid w:val="00256B34"/>
    <w:rsid w:val="002573B1"/>
    <w:rsid w:val="00261999"/>
    <w:rsid w:val="00261BE1"/>
    <w:rsid w:val="002628FA"/>
    <w:rsid w:val="0026599D"/>
    <w:rsid w:val="00265ECB"/>
    <w:rsid w:val="00266DCD"/>
    <w:rsid w:val="002674CD"/>
    <w:rsid w:val="00270B19"/>
    <w:rsid w:val="00272307"/>
    <w:rsid w:val="00272656"/>
    <w:rsid w:val="00272674"/>
    <w:rsid w:val="00272CEF"/>
    <w:rsid w:val="00272F06"/>
    <w:rsid w:val="00273029"/>
    <w:rsid w:val="00273F00"/>
    <w:rsid w:val="00275552"/>
    <w:rsid w:val="002768F7"/>
    <w:rsid w:val="00277BF6"/>
    <w:rsid w:val="002806F3"/>
    <w:rsid w:val="00281D30"/>
    <w:rsid w:val="00282384"/>
    <w:rsid w:val="00282A29"/>
    <w:rsid w:val="00290A4D"/>
    <w:rsid w:val="00290B54"/>
    <w:rsid w:val="00291329"/>
    <w:rsid w:val="00292848"/>
    <w:rsid w:val="00293727"/>
    <w:rsid w:val="00297677"/>
    <w:rsid w:val="002A0560"/>
    <w:rsid w:val="002A0D7A"/>
    <w:rsid w:val="002A1F8B"/>
    <w:rsid w:val="002A29B9"/>
    <w:rsid w:val="002A4E6C"/>
    <w:rsid w:val="002A5BD6"/>
    <w:rsid w:val="002A5D7B"/>
    <w:rsid w:val="002A6904"/>
    <w:rsid w:val="002A6D83"/>
    <w:rsid w:val="002B0D73"/>
    <w:rsid w:val="002B1B5D"/>
    <w:rsid w:val="002B23D7"/>
    <w:rsid w:val="002B3213"/>
    <w:rsid w:val="002B34D5"/>
    <w:rsid w:val="002B4953"/>
    <w:rsid w:val="002B62F8"/>
    <w:rsid w:val="002C042E"/>
    <w:rsid w:val="002C0FB5"/>
    <w:rsid w:val="002C4CFB"/>
    <w:rsid w:val="002C5642"/>
    <w:rsid w:val="002C5BE5"/>
    <w:rsid w:val="002C7378"/>
    <w:rsid w:val="002C7BE4"/>
    <w:rsid w:val="002D0D3E"/>
    <w:rsid w:val="002D0E09"/>
    <w:rsid w:val="002D1096"/>
    <w:rsid w:val="002D232D"/>
    <w:rsid w:val="002D25CF"/>
    <w:rsid w:val="002D3FDD"/>
    <w:rsid w:val="002D4E4F"/>
    <w:rsid w:val="002D59D2"/>
    <w:rsid w:val="002E13B8"/>
    <w:rsid w:val="002E1E11"/>
    <w:rsid w:val="002E2099"/>
    <w:rsid w:val="002E2B17"/>
    <w:rsid w:val="002E32D2"/>
    <w:rsid w:val="002E3746"/>
    <w:rsid w:val="002E4045"/>
    <w:rsid w:val="002E5D1E"/>
    <w:rsid w:val="002E6E33"/>
    <w:rsid w:val="002E70CB"/>
    <w:rsid w:val="002F01E8"/>
    <w:rsid w:val="002F1F8D"/>
    <w:rsid w:val="002F22CD"/>
    <w:rsid w:val="002F24F8"/>
    <w:rsid w:val="002F2588"/>
    <w:rsid w:val="002F29C1"/>
    <w:rsid w:val="002F51A9"/>
    <w:rsid w:val="002F6799"/>
    <w:rsid w:val="002F6B14"/>
    <w:rsid w:val="002F6F20"/>
    <w:rsid w:val="002F7005"/>
    <w:rsid w:val="00301A57"/>
    <w:rsid w:val="003020C4"/>
    <w:rsid w:val="00303484"/>
    <w:rsid w:val="00304B6E"/>
    <w:rsid w:val="00304F9D"/>
    <w:rsid w:val="0030533C"/>
    <w:rsid w:val="00305F42"/>
    <w:rsid w:val="0030668F"/>
    <w:rsid w:val="00306C38"/>
    <w:rsid w:val="00310283"/>
    <w:rsid w:val="00311DBC"/>
    <w:rsid w:val="00312286"/>
    <w:rsid w:val="0031241B"/>
    <w:rsid w:val="00312A7F"/>
    <w:rsid w:val="003144EA"/>
    <w:rsid w:val="003150AB"/>
    <w:rsid w:val="00317D9A"/>
    <w:rsid w:val="00323706"/>
    <w:rsid w:val="00324625"/>
    <w:rsid w:val="0032677F"/>
    <w:rsid w:val="00326E7D"/>
    <w:rsid w:val="00327B2B"/>
    <w:rsid w:val="00330AB5"/>
    <w:rsid w:val="00330BC7"/>
    <w:rsid w:val="003314D9"/>
    <w:rsid w:val="00331726"/>
    <w:rsid w:val="00332174"/>
    <w:rsid w:val="0033330B"/>
    <w:rsid w:val="003334A0"/>
    <w:rsid w:val="00333E09"/>
    <w:rsid w:val="00334625"/>
    <w:rsid w:val="00334712"/>
    <w:rsid w:val="00335AB3"/>
    <w:rsid w:val="00336E7C"/>
    <w:rsid w:val="0033757C"/>
    <w:rsid w:val="00337C81"/>
    <w:rsid w:val="00340BC7"/>
    <w:rsid w:val="00340D6F"/>
    <w:rsid w:val="00342E3D"/>
    <w:rsid w:val="00343311"/>
    <w:rsid w:val="00345C51"/>
    <w:rsid w:val="00346F7B"/>
    <w:rsid w:val="003473B6"/>
    <w:rsid w:val="003506AE"/>
    <w:rsid w:val="00350DF5"/>
    <w:rsid w:val="00350EE5"/>
    <w:rsid w:val="00351450"/>
    <w:rsid w:val="003570E0"/>
    <w:rsid w:val="003576BB"/>
    <w:rsid w:val="00357CB0"/>
    <w:rsid w:val="0036140B"/>
    <w:rsid w:val="00362B4E"/>
    <w:rsid w:val="003630B3"/>
    <w:rsid w:val="00363A98"/>
    <w:rsid w:val="0036518E"/>
    <w:rsid w:val="00365A14"/>
    <w:rsid w:val="00366AC9"/>
    <w:rsid w:val="00367A00"/>
    <w:rsid w:val="00370668"/>
    <w:rsid w:val="0037070E"/>
    <w:rsid w:val="00371271"/>
    <w:rsid w:val="0037548F"/>
    <w:rsid w:val="0037586F"/>
    <w:rsid w:val="0037732E"/>
    <w:rsid w:val="00381571"/>
    <w:rsid w:val="0038471B"/>
    <w:rsid w:val="00384EC7"/>
    <w:rsid w:val="00385503"/>
    <w:rsid w:val="00386210"/>
    <w:rsid w:val="003863E7"/>
    <w:rsid w:val="00386CA6"/>
    <w:rsid w:val="00387394"/>
    <w:rsid w:val="003907CB"/>
    <w:rsid w:val="00390B67"/>
    <w:rsid w:val="0039380E"/>
    <w:rsid w:val="00393852"/>
    <w:rsid w:val="00395C83"/>
    <w:rsid w:val="00395FED"/>
    <w:rsid w:val="00396985"/>
    <w:rsid w:val="003979FA"/>
    <w:rsid w:val="00397E55"/>
    <w:rsid w:val="003A06E5"/>
    <w:rsid w:val="003A0A3F"/>
    <w:rsid w:val="003A1F10"/>
    <w:rsid w:val="003A1FCE"/>
    <w:rsid w:val="003A221C"/>
    <w:rsid w:val="003A3CAE"/>
    <w:rsid w:val="003A5242"/>
    <w:rsid w:val="003A67C5"/>
    <w:rsid w:val="003A69F7"/>
    <w:rsid w:val="003A7530"/>
    <w:rsid w:val="003B001F"/>
    <w:rsid w:val="003B03D6"/>
    <w:rsid w:val="003B0A3C"/>
    <w:rsid w:val="003B6527"/>
    <w:rsid w:val="003B6D20"/>
    <w:rsid w:val="003B7EA0"/>
    <w:rsid w:val="003C080D"/>
    <w:rsid w:val="003C41A5"/>
    <w:rsid w:val="003C7008"/>
    <w:rsid w:val="003C7DF7"/>
    <w:rsid w:val="003D0B76"/>
    <w:rsid w:val="003D166B"/>
    <w:rsid w:val="003D2806"/>
    <w:rsid w:val="003D446F"/>
    <w:rsid w:val="003D46AA"/>
    <w:rsid w:val="003D5DAA"/>
    <w:rsid w:val="003D61B5"/>
    <w:rsid w:val="003D69BC"/>
    <w:rsid w:val="003D7129"/>
    <w:rsid w:val="003E0EF6"/>
    <w:rsid w:val="003E1C20"/>
    <w:rsid w:val="003E1D3C"/>
    <w:rsid w:val="003E1F57"/>
    <w:rsid w:val="003E3995"/>
    <w:rsid w:val="003E415A"/>
    <w:rsid w:val="003E45BE"/>
    <w:rsid w:val="003E7F48"/>
    <w:rsid w:val="003F057B"/>
    <w:rsid w:val="003F1438"/>
    <w:rsid w:val="003F1506"/>
    <w:rsid w:val="003F172B"/>
    <w:rsid w:val="003F5670"/>
    <w:rsid w:val="003F58D7"/>
    <w:rsid w:val="003F6B92"/>
    <w:rsid w:val="00400CBB"/>
    <w:rsid w:val="004011D4"/>
    <w:rsid w:val="00401D64"/>
    <w:rsid w:val="00401FAC"/>
    <w:rsid w:val="00402462"/>
    <w:rsid w:val="00405B80"/>
    <w:rsid w:val="00407D05"/>
    <w:rsid w:val="00410197"/>
    <w:rsid w:val="004104B4"/>
    <w:rsid w:val="0041179B"/>
    <w:rsid w:val="00420006"/>
    <w:rsid w:val="00420ED2"/>
    <w:rsid w:val="004225EA"/>
    <w:rsid w:val="00422783"/>
    <w:rsid w:val="004229B5"/>
    <w:rsid w:val="004237CC"/>
    <w:rsid w:val="00424E8A"/>
    <w:rsid w:val="004272AE"/>
    <w:rsid w:val="0042762A"/>
    <w:rsid w:val="00427F6E"/>
    <w:rsid w:val="0043078B"/>
    <w:rsid w:val="00432AE9"/>
    <w:rsid w:val="004339A8"/>
    <w:rsid w:val="00433A6B"/>
    <w:rsid w:val="00433BA1"/>
    <w:rsid w:val="0043489D"/>
    <w:rsid w:val="004351DD"/>
    <w:rsid w:val="00435B20"/>
    <w:rsid w:val="004361CC"/>
    <w:rsid w:val="00436743"/>
    <w:rsid w:val="0043692A"/>
    <w:rsid w:val="00437B9E"/>
    <w:rsid w:val="00440EC5"/>
    <w:rsid w:val="0044382C"/>
    <w:rsid w:val="00443DE1"/>
    <w:rsid w:val="00444FBF"/>
    <w:rsid w:val="004454C3"/>
    <w:rsid w:val="00447765"/>
    <w:rsid w:val="0044791E"/>
    <w:rsid w:val="004479B3"/>
    <w:rsid w:val="0044C3AE"/>
    <w:rsid w:val="004505A2"/>
    <w:rsid w:val="00450C9E"/>
    <w:rsid w:val="004517F8"/>
    <w:rsid w:val="00451EBA"/>
    <w:rsid w:val="00452136"/>
    <w:rsid w:val="00452BD5"/>
    <w:rsid w:val="00453BA2"/>
    <w:rsid w:val="0045441B"/>
    <w:rsid w:val="00454733"/>
    <w:rsid w:val="00457C8B"/>
    <w:rsid w:val="004601F3"/>
    <w:rsid w:val="004606E0"/>
    <w:rsid w:val="0046080F"/>
    <w:rsid w:val="00463AB1"/>
    <w:rsid w:val="00464333"/>
    <w:rsid w:val="00464F6F"/>
    <w:rsid w:val="00465780"/>
    <w:rsid w:val="00467101"/>
    <w:rsid w:val="0046725A"/>
    <w:rsid w:val="004678CB"/>
    <w:rsid w:val="0047029F"/>
    <w:rsid w:val="00473154"/>
    <w:rsid w:val="004733D9"/>
    <w:rsid w:val="004742DB"/>
    <w:rsid w:val="0047456A"/>
    <w:rsid w:val="0047680B"/>
    <w:rsid w:val="00477161"/>
    <w:rsid w:val="0047720B"/>
    <w:rsid w:val="004805D0"/>
    <w:rsid w:val="00480889"/>
    <w:rsid w:val="00481CA5"/>
    <w:rsid w:val="00482C0A"/>
    <w:rsid w:val="004830C4"/>
    <w:rsid w:val="0048396C"/>
    <w:rsid w:val="00486E2A"/>
    <w:rsid w:val="00487AEA"/>
    <w:rsid w:val="00487DD6"/>
    <w:rsid w:val="004903B1"/>
    <w:rsid w:val="00491208"/>
    <w:rsid w:val="004934E6"/>
    <w:rsid w:val="00493B84"/>
    <w:rsid w:val="00496FDC"/>
    <w:rsid w:val="004A03AD"/>
    <w:rsid w:val="004A06F5"/>
    <w:rsid w:val="004A08C5"/>
    <w:rsid w:val="004A0F2D"/>
    <w:rsid w:val="004A10CB"/>
    <w:rsid w:val="004A1525"/>
    <w:rsid w:val="004A26E7"/>
    <w:rsid w:val="004A2C33"/>
    <w:rsid w:val="004A2E12"/>
    <w:rsid w:val="004A3277"/>
    <w:rsid w:val="004A3A8F"/>
    <w:rsid w:val="004A3DC8"/>
    <w:rsid w:val="004A4053"/>
    <w:rsid w:val="004A4E73"/>
    <w:rsid w:val="004A5F93"/>
    <w:rsid w:val="004A6554"/>
    <w:rsid w:val="004A65C0"/>
    <w:rsid w:val="004B25A0"/>
    <w:rsid w:val="004B27FD"/>
    <w:rsid w:val="004B2C09"/>
    <w:rsid w:val="004B46CF"/>
    <w:rsid w:val="004B6981"/>
    <w:rsid w:val="004B7504"/>
    <w:rsid w:val="004C11FD"/>
    <w:rsid w:val="004C2836"/>
    <w:rsid w:val="004C2B5F"/>
    <w:rsid w:val="004C33EF"/>
    <w:rsid w:val="004C3959"/>
    <w:rsid w:val="004C521E"/>
    <w:rsid w:val="004D08AE"/>
    <w:rsid w:val="004D143C"/>
    <w:rsid w:val="004D1838"/>
    <w:rsid w:val="004D1D2A"/>
    <w:rsid w:val="004D25B1"/>
    <w:rsid w:val="004D3B43"/>
    <w:rsid w:val="004D5857"/>
    <w:rsid w:val="004D5A51"/>
    <w:rsid w:val="004D6051"/>
    <w:rsid w:val="004D663A"/>
    <w:rsid w:val="004D7E4A"/>
    <w:rsid w:val="004E183D"/>
    <w:rsid w:val="004E2551"/>
    <w:rsid w:val="004E336C"/>
    <w:rsid w:val="004E3482"/>
    <w:rsid w:val="004E5358"/>
    <w:rsid w:val="004E5C86"/>
    <w:rsid w:val="004F1E71"/>
    <w:rsid w:val="004F3097"/>
    <w:rsid w:val="004F3557"/>
    <w:rsid w:val="004F359F"/>
    <w:rsid w:val="004F37EA"/>
    <w:rsid w:val="004F380B"/>
    <w:rsid w:val="004F3F5E"/>
    <w:rsid w:val="004F51D6"/>
    <w:rsid w:val="004F51ED"/>
    <w:rsid w:val="004F55F7"/>
    <w:rsid w:val="004F7A28"/>
    <w:rsid w:val="004F7C3C"/>
    <w:rsid w:val="004F7CCE"/>
    <w:rsid w:val="00500006"/>
    <w:rsid w:val="00504300"/>
    <w:rsid w:val="005046CF"/>
    <w:rsid w:val="00505B48"/>
    <w:rsid w:val="005060D4"/>
    <w:rsid w:val="00506CCD"/>
    <w:rsid w:val="005071BB"/>
    <w:rsid w:val="005072D6"/>
    <w:rsid w:val="005073D1"/>
    <w:rsid w:val="0050790B"/>
    <w:rsid w:val="00507B0A"/>
    <w:rsid w:val="00510A1F"/>
    <w:rsid w:val="00513653"/>
    <w:rsid w:val="00516B38"/>
    <w:rsid w:val="00516E26"/>
    <w:rsid w:val="00517C3A"/>
    <w:rsid w:val="00522B23"/>
    <w:rsid w:val="00523511"/>
    <w:rsid w:val="0052515A"/>
    <w:rsid w:val="00526373"/>
    <w:rsid w:val="005277A4"/>
    <w:rsid w:val="00530026"/>
    <w:rsid w:val="00530602"/>
    <w:rsid w:val="0053189D"/>
    <w:rsid w:val="00531CF4"/>
    <w:rsid w:val="005325F0"/>
    <w:rsid w:val="00532E54"/>
    <w:rsid w:val="0053309F"/>
    <w:rsid w:val="005335DF"/>
    <w:rsid w:val="00534996"/>
    <w:rsid w:val="00540014"/>
    <w:rsid w:val="00543312"/>
    <w:rsid w:val="0054411C"/>
    <w:rsid w:val="005451A8"/>
    <w:rsid w:val="00545FDB"/>
    <w:rsid w:val="005471F2"/>
    <w:rsid w:val="00547B7B"/>
    <w:rsid w:val="00550874"/>
    <w:rsid w:val="005508D9"/>
    <w:rsid w:val="00551619"/>
    <w:rsid w:val="00551C16"/>
    <w:rsid w:val="0055384D"/>
    <w:rsid w:val="00553B25"/>
    <w:rsid w:val="00556A54"/>
    <w:rsid w:val="00556A72"/>
    <w:rsid w:val="00562517"/>
    <w:rsid w:val="00562E95"/>
    <w:rsid w:val="0056537A"/>
    <w:rsid w:val="005703F7"/>
    <w:rsid w:val="00570645"/>
    <w:rsid w:val="00570657"/>
    <w:rsid w:val="0057088C"/>
    <w:rsid w:val="00570C37"/>
    <w:rsid w:val="005713F2"/>
    <w:rsid w:val="00573BDC"/>
    <w:rsid w:val="00573CF6"/>
    <w:rsid w:val="00574A2F"/>
    <w:rsid w:val="00580935"/>
    <w:rsid w:val="00580B94"/>
    <w:rsid w:val="00580BA9"/>
    <w:rsid w:val="00580DB2"/>
    <w:rsid w:val="00582B70"/>
    <w:rsid w:val="005847D1"/>
    <w:rsid w:val="00584B21"/>
    <w:rsid w:val="00586CE8"/>
    <w:rsid w:val="0058793D"/>
    <w:rsid w:val="00591182"/>
    <w:rsid w:val="005918EB"/>
    <w:rsid w:val="005936AB"/>
    <w:rsid w:val="0059550A"/>
    <w:rsid w:val="005958D6"/>
    <w:rsid w:val="00595FE4"/>
    <w:rsid w:val="00597728"/>
    <w:rsid w:val="005A735C"/>
    <w:rsid w:val="005A78C8"/>
    <w:rsid w:val="005B0029"/>
    <w:rsid w:val="005B0717"/>
    <w:rsid w:val="005B0CB6"/>
    <w:rsid w:val="005B0F3C"/>
    <w:rsid w:val="005B12A8"/>
    <w:rsid w:val="005B18CA"/>
    <w:rsid w:val="005B374D"/>
    <w:rsid w:val="005B439D"/>
    <w:rsid w:val="005B4EE6"/>
    <w:rsid w:val="005B5029"/>
    <w:rsid w:val="005B65CD"/>
    <w:rsid w:val="005B68F7"/>
    <w:rsid w:val="005C053D"/>
    <w:rsid w:val="005C1CC0"/>
    <w:rsid w:val="005C2247"/>
    <w:rsid w:val="005C2ACD"/>
    <w:rsid w:val="005C37B1"/>
    <w:rsid w:val="005C42BA"/>
    <w:rsid w:val="005C5085"/>
    <w:rsid w:val="005C5535"/>
    <w:rsid w:val="005C7040"/>
    <w:rsid w:val="005D05BD"/>
    <w:rsid w:val="005D3BF9"/>
    <w:rsid w:val="005D4803"/>
    <w:rsid w:val="005D4A0B"/>
    <w:rsid w:val="005D587E"/>
    <w:rsid w:val="005D5C60"/>
    <w:rsid w:val="005D686B"/>
    <w:rsid w:val="005D6FBD"/>
    <w:rsid w:val="005D717D"/>
    <w:rsid w:val="005D737A"/>
    <w:rsid w:val="005D7736"/>
    <w:rsid w:val="005D7EE1"/>
    <w:rsid w:val="005E222A"/>
    <w:rsid w:val="005E4843"/>
    <w:rsid w:val="005E7AF3"/>
    <w:rsid w:val="005F015C"/>
    <w:rsid w:val="005F0BB2"/>
    <w:rsid w:val="005F125C"/>
    <w:rsid w:val="005F1D96"/>
    <w:rsid w:val="005F2757"/>
    <w:rsid w:val="005F3FA0"/>
    <w:rsid w:val="005F4666"/>
    <w:rsid w:val="005F5069"/>
    <w:rsid w:val="005F588A"/>
    <w:rsid w:val="005F6001"/>
    <w:rsid w:val="005F6D90"/>
    <w:rsid w:val="005F7D31"/>
    <w:rsid w:val="006006A3"/>
    <w:rsid w:val="00601180"/>
    <w:rsid w:val="00601B4E"/>
    <w:rsid w:val="00602865"/>
    <w:rsid w:val="0060332E"/>
    <w:rsid w:val="00604A75"/>
    <w:rsid w:val="006058B7"/>
    <w:rsid w:val="006063BF"/>
    <w:rsid w:val="006066E9"/>
    <w:rsid w:val="006070CA"/>
    <w:rsid w:val="006131B3"/>
    <w:rsid w:val="00613C27"/>
    <w:rsid w:val="00615E26"/>
    <w:rsid w:val="006162E2"/>
    <w:rsid w:val="00616639"/>
    <w:rsid w:val="0061737F"/>
    <w:rsid w:val="00617E88"/>
    <w:rsid w:val="00617EE3"/>
    <w:rsid w:val="00620313"/>
    <w:rsid w:val="0062195C"/>
    <w:rsid w:val="00622259"/>
    <w:rsid w:val="006231CE"/>
    <w:rsid w:val="00623709"/>
    <w:rsid w:val="0062402F"/>
    <w:rsid w:val="00624905"/>
    <w:rsid w:val="00624A9C"/>
    <w:rsid w:val="00625EB5"/>
    <w:rsid w:val="006277C5"/>
    <w:rsid w:val="00627913"/>
    <w:rsid w:val="00627F15"/>
    <w:rsid w:val="00630113"/>
    <w:rsid w:val="006331EA"/>
    <w:rsid w:val="006334E5"/>
    <w:rsid w:val="00634010"/>
    <w:rsid w:val="006348A4"/>
    <w:rsid w:val="006349EC"/>
    <w:rsid w:val="0063529A"/>
    <w:rsid w:val="006367BD"/>
    <w:rsid w:val="00637F4A"/>
    <w:rsid w:val="00640426"/>
    <w:rsid w:val="006407D0"/>
    <w:rsid w:val="0064281B"/>
    <w:rsid w:val="0064433D"/>
    <w:rsid w:val="00645B64"/>
    <w:rsid w:val="006472A7"/>
    <w:rsid w:val="00651BD9"/>
    <w:rsid w:val="00652FBC"/>
    <w:rsid w:val="00653164"/>
    <w:rsid w:val="0065350D"/>
    <w:rsid w:val="00653BA9"/>
    <w:rsid w:val="00653D2D"/>
    <w:rsid w:val="0065470C"/>
    <w:rsid w:val="00654B2B"/>
    <w:rsid w:val="00654E2C"/>
    <w:rsid w:val="00654F89"/>
    <w:rsid w:val="006560A7"/>
    <w:rsid w:val="0065713C"/>
    <w:rsid w:val="006572C1"/>
    <w:rsid w:val="00657D2D"/>
    <w:rsid w:val="006612BF"/>
    <w:rsid w:val="0066163C"/>
    <w:rsid w:val="00662425"/>
    <w:rsid w:val="00664D49"/>
    <w:rsid w:val="0066507C"/>
    <w:rsid w:val="006673B3"/>
    <w:rsid w:val="00667B6B"/>
    <w:rsid w:val="006700C6"/>
    <w:rsid w:val="006708B1"/>
    <w:rsid w:val="0067151F"/>
    <w:rsid w:val="00671BC7"/>
    <w:rsid w:val="00671C3B"/>
    <w:rsid w:val="00672503"/>
    <w:rsid w:val="00672B1B"/>
    <w:rsid w:val="00672C5E"/>
    <w:rsid w:val="00672EE2"/>
    <w:rsid w:val="00672F3B"/>
    <w:rsid w:val="00673F6C"/>
    <w:rsid w:val="00673FB3"/>
    <w:rsid w:val="00674DB1"/>
    <w:rsid w:val="00674E69"/>
    <w:rsid w:val="00675962"/>
    <w:rsid w:val="00676018"/>
    <w:rsid w:val="00676487"/>
    <w:rsid w:val="006767F4"/>
    <w:rsid w:val="006802B5"/>
    <w:rsid w:val="00680AA1"/>
    <w:rsid w:val="00681005"/>
    <w:rsid w:val="00681043"/>
    <w:rsid w:val="00681BE2"/>
    <w:rsid w:val="0068306E"/>
    <w:rsid w:val="00683CCD"/>
    <w:rsid w:val="00685DAB"/>
    <w:rsid w:val="00685EBD"/>
    <w:rsid w:val="00687A05"/>
    <w:rsid w:val="00687EC7"/>
    <w:rsid w:val="00690714"/>
    <w:rsid w:val="00693F45"/>
    <w:rsid w:val="006944F8"/>
    <w:rsid w:val="00694738"/>
    <w:rsid w:val="00694FCE"/>
    <w:rsid w:val="0069746F"/>
    <w:rsid w:val="006A26CD"/>
    <w:rsid w:val="006A31AC"/>
    <w:rsid w:val="006A5288"/>
    <w:rsid w:val="006A585A"/>
    <w:rsid w:val="006A6384"/>
    <w:rsid w:val="006A63AB"/>
    <w:rsid w:val="006A6C75"/>
    <w:rsid w:val="006B0715"/>
    <w:rsid w:val="006B0AB6"/>
    <w:rsid w:val="006B27F3"/>
    <w:rsid w:val="006B325F"/>
    <w:rsid w:val="006B340B"/>
    <w:rsid w:val="006B398E"/>
    <w:rsid w:val="006B3A4F"/>
    <w:rsid w:val="006B44A9"/>
    <w:rsid w:val="006B49D0"/>
    <w:rsid w:val="006B6BFB"/>
    <w:rsid w:val="006B75C4"/>
    <w:rsid w:val="006C0597"/>
    <w:rsid w:val="006C1039"/>
    <w:rsid w:val="006C2B71"/>
    <w:rsid w:val="006C3CF2"/>
    <w:rsid w:val="006C48F8"/>
    <w:rsid w:val="006C51BD"/>
    <w:rsid w:val="006C7107"/>
    <w:rsid w:val="006C7A32"/>
    <w:rsid w:val="006D06CE"/>
    <w:rsid w:val="006D20BB"/>
    <w:rsid w:val="006D2692"/>
    <w:rsid w:val="006D2C0A"/>
    <w:rsid w:val="006D2EA4"/>
    <w:rsid w:val="006D5D53"/>
    <w:rsid w:val="006D7265"/>
    <w:rsid w:val="006D7479"/>
    <w:rsid w:val="006D7EBC"/>
    <w:rsid w:val="006E1D31"/>
    <w:rsid w:val="006E351C"/>
    <w:rsid w:val="006E5D4F"/>
    <w:rsid w:val="006E6A91"/>
    <w:rsid w:val="006E7B4D"/>
    <w:rsid w:val="006F0FE1"/>
    <w:rsid w:val="006F26F6"/>
    <w:rsid w:val="006F4821"/>
    <w:rsid w:val="006F5B9D"/>
    <w:rsid w:val="006F64D2"/>
    <w:rsid w:val="006F672E"/>
    <w:rsid w:val="006F75E6"/>
    <w:rsid w:val="0070314D"/>
    <w:rsid w:val="00703A41"/>
    <w:rsid w:val="00703C4B"/>
    <w:rsid w:val="007054C6"/>
    <w:rsid w:val="007061AA"/>
    <w:rsid w:val="00707306"/>
    <w:rsid w:val="007073D4"/>
    <w:rsid w:val="00710B8A"/>
    <w:rsid w:val="00710C59"/>
    <w:rsid w:val="00711D2A"/>
    <w:rsid w:val="0071358D"/>
    <w:rsid w:val="00713A19"/>
    <w:rsid w:val="00713CF6"/>
    <w:rsid w:val="00717ED4"/>
    <w:rsid w:val="0071E892"/>
    <w:rsid w:val="007203ED"/>
    <w:rsid w:val="007207F9"/>
    <w:rsid w:val="00720C02"/>
    <w:rsid w:val="00721455"/>
    <w:rsid w:val="0072219B"/>
    <w:rsid w:val="00722655"/>
    <w:rsid w:val="007228EF"/>
    <w:rsid w:val="00722CCC"/>
    <w:rsid w:val="00723B44"/>
    <w:rsid w:val="00723C01"/>
    <w:rsid w:val="00723E7D"/>
    <w:rsid w:val="007257C5"/>
    <w:rsid w:val="007267C9"/>
    <w:rsid w:val="00726D91"/>
    <w:rsid w:val="007273C1"/>
    <w:rsid w:val="00731C6F"/>
    <w:rsid w:val="007325F0"/>
    <w:rsid w:val="00732C69"/>
    <w:rsid w:val="00732E49"/>
    <w:rsid w:val="0073339D"/>
    <w:rsid w:val="0073356A"/>
    <w:rsid w:val="0073391B"/>
    <w:rsid w:val="00735314"/>
    <w:rsid w:val="007355F3"/>
    <w:rsid w:val="00735ED7"/>
    <w:rsid w:val="00737C0A"/>
    <w:rsid w:val="00743039"/>
    <w:rsid w:val="00743FFB"/>
    <w:rsid w:val="00744AA3"/>
    <w:rsid w:val="007452B7"/>
    <w:rsid w:val="007454DB"/>
    <w:rsid w:val="00745ACC"/>
    <w:rsid w:val="0074653A"/>
    <w:rsid w:val="007467AF"/>
    <w:rsid w:val="00750A23"/>
    <w:rsid w:val="00750F92"/>
    <w:rsid w:val="00751C73"/>
    <w:rsid w:val="00752CC6"/>
    <w:rsid w:val="00752F17"/>
    <w:rsid w:val="00752F9C"/>
    <w:rsid w:val="007532C4"/>
    <w:rsid w:val="00755784"/>
    <w:rsid w:val="00756443"/>
    <w:rsid w:val="007567FC"/>
    <w:rsid w:val="007578CF"/>
    <w:rsid w:val="00757D43"/>
    <w:rsid w:val="0076058B"/>
    <w:rsid w:val="0076251C"/>
    <w:rsid w:val="00762A75"/>
    <w:rsid w:val="00763674"/>
    <w:rsid w:val="00763A5E"/>
    <w:rsid w:val="00763F76"/>
    <w:rsid w:val="007645A2"/>
    <w:rsid w:val="00764D04"/>
    <w:rsid w:val="007656E9"/>
    <w:rsid w:val="007662E7"/>
    <w:rsid w:val="0076675B"/>
    <w:rsid w:val="0076775A"/>
    <w:rsid w:val="00767F01"/>
    <w:rsid w:val="0077009E"/>
    <w:rsid w:val="00770125"/>
    <w:rsid w:val="007721FD"/>
    <w:rsid w:val="00773400"/>
    <w:rsid w:val="00773BA7"/>
    <w:rsid w:val="007740DC"/>
    <w:rsid w:val="00774B10"/>
    <w:rsid w:val="00776757"/>
    <w:rsid w:val="00776C7C"/>
    <w:rsid w:val="007778A6"/>
    <w:rsid w:val="0077794B"/>
    <w:rsid w:val="00777F35"/>
    <w:rsid w:val="00782CD5"/>
    <w:rsid w:val="00787E93"/>
    <w:rsid w:val="00790C45"/>
    <w:rsid w:val="00792701"/>
    <w:rsid w:val="007929C7"/>
    <w:rsid w:val="00794F68"/>
    <w:rsid w:val="00795DD9"/>
    <w:rsid w:val="00796276"/>
    <w:rsid w:val="0079721F"/>
    <w:rsid w:val="007974C8"/>
    <w:rsid w:val="00797914"/>
    <w:rsid w:val="00797A39"/>
    <w:rsid w:val="00797F52"/>
    <w:rsid w:val="007A002F"/>
    <w:rsid w:val="007A08F7"/>
    <w:rsid w:val="007A14BA"/>
    <w:rsid w:val="007A2633"/>
    <w:rsid w:val="007A4282"/>
    <w:rsid w:val="007A4680"/>
    <w:rsid w:val="007A4EB6"/>
    <w:rsid w:val="007A5024"/>
    <w:rsid w:val="007A57BB"/>
    <w:rsid w:val="007A5859"/>
    <w:rsid w:val="007A6E75"/>
    <w:rsid w:val="007A6FE5"/>
    <w:rsid w:val="007A7C06"/>
    <w:rsid w:val="007B2DCD"/>
    <w:rsid w:val="007B41F7"/>
    <w:rsid w:val="007B54CA"/>
    <w:rsid w:val="007B7499"/>
    <w:rsid w:val="007C19A4"/>
    <w:rsid w:val="007C2ED9"/>
    <w:rsid w:val="007C3F31"/>
    <w:rsid w:val="007C4A5E"/>
    <w:rsid w:val="007C5386"/>
    <w:rsid w:val="007C5A4F"/>
    <w:rsid w:val="007C64DD"/>
    <w:rsid w:val="007D1B7F"/>
    <w:rsid w:val="007D3AEB"/>
    <w:rsid w:val="007D56B9"/>
    <w:rsid w:val="007D5CDE"/>
    <w:rsid w:val="007D653A"/>
    <w:rsid w:val="007D678B"/>
    <w:rsid w:val="007D6853"/>
    <w:rsid w:val="007E0BA4"/>
    <w:rsid w:val="007E13B4"/>
    <w:rsid w:val="007E2247"/>
    <w:rsid w:val="007E6E5A"/>
    <w:rsid w:val="007F12D7"/>
    <w:rsid w:val="007F180A"/>
    <w:rsid w:val="007F1CC3"/>
    <w:rsid w:val="007F254F"/>
    <w:rsid w:val="007F2D59"/>
    <w:rsid w:val="007F3CB8"/>
    <w:rsid w:val="007F3EB0"/>
    <w:rsid w:val="007F437A"/>
    <w:rsid w:val="007F4EC2"/>
    <w:rsid w:val="007F57FC"/>
    <w:rsid w:val="007F5998"/>
    <w:rsid w:val="007F6610"/>
    <w:rsid w:val="007F6784"/>
    <w:rsid w:val="008000DA"/>
    <w:rsid w:val="008018F9"/>
    <w:rsid w:val="00801C38"/>
    <w:rsid w:val="00803231"/>
    <w:rsid w:val="00804C03"/>
    <w:rsid w:val="008056DF"/>
    <w:rsid w:val="00806914"/>
    <w:rsid w:val="00806F1D"/>
    <w:rsid w:val="00807EE2"/>
    <w:rsid w:val="00811848"/>
    <w:rsid w:val="00812467"/>
    <w:rsid w:val="008135B3"/>
    <w:rsid w:val="008155F9"/>
    <w:rsid w:val="00815DAD"/>
    <w:rsid w:val="00816B0D"/>
    <w:rsid w:val="00816F65"/>
    <w:rsid w:val="00817878"/>
    <w:rsid w:val="00817CF6"/>
    <w:rsid w:val="008200BF"/>
    <w:rsid w:val="00820148"/>
    <w:rsid w:val="00820163"/>
    <w:rsid w:val="00820BA6"/>
    <w:rsid w:val="00821917"/>
    <w:rsid w:val="00822ED7"/>
    <w:rsid w:val="008239BF"/>
    <w:rsid w:val="00823D3F"/>
    <w:rsid w:val="00825AF4"/>
    <w:rsid w:val="00827836"/>
    <w:rsid w:val="00830271"/>
    <w:rsid w:val="008322A1"/>
    <w:rsid w:val="0083397C"/>
    <w:rsid w:val="00833D5C"/>
    <w:rsid w:val="00835669"/>
    <w:rsid w:val="00836F3B"/>
    <w:rsid w:val="00837447"/>
    <w:rsid w:val="00840A4E"/>
    <w:rsid w:val="00841EF4"/>
    <w:rsid w:val="0084326C"/>
    <w:rsid w:val="00844314"/>
    <w:rsid w:val="0084488F"/>
    <w:rsid w:val="00844C3D"/>
    <w:rsid w:val="00844DFC"/>
    <w:rsid w:val="008462BB"/>
    <w:rsid w:val="008465D0"/>
    <w:rsid w:val="00846DB1"/>
    <w:rsid w:val="008472EC"/>
    <w:rsid w:val="008480EE"/>
    <w:rsid w:val="00850DB5"/>
    <w:rsid w:val="0085146E"/>
    <w:rsid w:val="00852450"/>
    <w:rsid w:val="00853879"/>
    <w:rsid w:val="0085462B"/>
    <w:rsid w:val="00854C76"/>
    <w:rsid w:val="00855CCF"/>
    <w:rsid w:val="00856B00"/>
    <w:rsid w:val="0085746B"/>
    <w:rsid w:val="008606AF"/>
    <w:rsid w:val="00862B6C"/>
    <w:rsid w:val="0086345E"/>
    <w:rsid w:val="0086354E"/>
    <w:rsid w:val="008713D1"/>
    <w:rsid w:val="00871CBF"/>
    <w:rsid w:val="008726EB"/>
    <w:rsid w:val="00872D7F"/>
    <w:rsid w:val="008733E8"/>
    <w:rsid w:val="008739A5"/>
    <w:rsid w:val="00874D64"/>
    <w:rsid w:val="00876795"/>
    <w:rsid w:val="00876FD2"/>
    <w:rsid w:val="0088023D"/>
    <w:rsid w:val="008808A0"/>
    <w:rsid w:val="008812C4"/>
    <w:rsid w:val="00881E3F"/>
    <w:rsid w:val="008820BC"/>
    <w:rsid w:val="00882727"/>
    <w:rsid w:val="00883448"/>
    <w:rsid w:val="00883652"/>
    <w:rsid w:val="00883D3A"/>
    <w:rsid w:val="00884F22"/>
    <w:rsid w:val="00885379"/>
    <w:rsid w:val="00886563"/>
    <w:rsid w:val="008870C6"/>
    <w:rsid w:val="00887E91"/>
    <w:rsid w:val="00890971"/>
    <w:rsid w:val="008918C2"/>
    <w:rsid w:val="0089238C"/>
    <w:rsid w:val="008940C4"/>
    <w:rsid w:val="0089485E"/>
    <w:rsid w:val="00894AB7"/>
    <w:rsid w:val="00896802"/>
    <w:rsid w:val="008976F1"/>
    <w:rsid w:val="008A2AAC"/>
    <w:rsid w:val="008A2F1E"/>
    <w:rsid w:val="008A3394"/>
    <w:rsid w:val="008A3D78"/>
    <w:rsid w:val="008A3EB4"/>
    <w:rsid w:val="008A4B36"/>
    <w:rsid w:val="008A6ABF"/>
    <w:rsid w:val="008A7C77"/>
    <w:rsid w:val="008B05E7"/>
    <w:rsid w:val="008B16DC"/>
    <w:rsid w:val="008B2F46"/>
    <w:rsid w:val="008B4553"/>
    <w:rsid w:val="008B4958"/>
    <w:rsid w:val="008B56FC"/>
    <w:rsid w:val="008C0F51"/>
    <w:rsid w:val="008C34A2"/>
    <w:rsid w:val="008C3CBE"/>
    <w:rsid w:val="008C4C65"/>
    <w:rsid w:val="008C727F"/>
    <w:rsid w:val="008C7363"/>
    <w:rsid w:val="008D0D0A"/>
    <w:rsid w:val="008D18CA"/>
    <w:rsid w:val="008D2D16"/>
    <w:rsid w:val="008D35B5"/>
    <w:rsid w:val="008D5062"/>
    <w:rsid w:val="008D5BA1"/>
    <w:rsid w:val="008D7737"/>
    <w:rsid w:val="008D7761"/>
    <w:rsid w:val="008E1731"/>
    <w:rsid w:val="008E272B"/>
    <w:rsid w:val="008E3049"/>
    <w:rsid w:val="008E4C5F"/>
    <w:rsid w:val="008E4C99"/>
    <w:rsid w:val="008E5775"/>
    <w:rsid w:val="008E6186"/>
    <w:rsid w:val="008E6B54"/>
    <w:rsid w:val="008E6E88"/>
    <w:rsid w:val="008F02C6"/>
    <w:rsid w:val="008F076F"/>
    <w:rsid w:val="008F1549"/>
    <w:rsid w:val="008F1B3B"/>
    <w:rsid w:val="008F1C1B"/>
    <w:rsid w:val="00900396"/>
    <w:rsid w:val="009014F5"/>
    <w:rsid w:val="00903AB3"/>
    <w:rsid w:val="00905090"/>
    <w:rsid w:val="009053E3"/>
    <w:rsid w:val="009054E3"/>
    <w:rsid w:val="00905EC9"/>
    <w:rsid w:val="00910941"/>
    <w:rsid w:val="00912464"/>
    <w:rsid w:val="00912CE5"/>
    <w:rsid w:val="009139B2"/>
    <w:rsid w:val="00914EF7"/>
    <w:rsid w:val="00915025"/>
    <w:rsid w:val="009156E8"/>
    <w:rsid w:val="00915B5E"/>
    <w:rsid w:val="009174C6"/>
    <w:rsid w:val="00917C4A"/>
    <w:rsid w:val="00920B10"/>
    <w:rsid w:val="00920FBA"/>
    <w:rsid w:val="009212A0"/>
    <w:rsid w:val="00922A6D"/>
    <w:rsid w:val="00922BB3"/>
    <w:rsid w:val="00931216"/>
    <w:rsid w:val="009337D1"/>
    <w:rsid w:val="009344C3"/>
    <w:rsid w:val="00934CAE"/>
    <w:rsid w:val="00936010"/>
    <w:rsid w:val="00936690"/>
    <w:rsid w:val="00937CBB"/>
    <w:rsid w:val="00940232"/>
    <w:rsid w:val="00940564"/>
    <w:rsid w:val="00940DA8"/>
    <w:rsid w:val="0094439F"/>
    <w:rsid w:val="009458E8"/>
    <w:rsid w:val="00946CDA"/>
    <w:rsid w:val="009473D7"/>
    <w:rsid w:val="00947749"/>
    <w:rsid w:val="0095240F"/>
    <w:rsid w:val="00952F47"/>
    <w:rsid w:val="00952F69"/>
    <w:rsid w:val="00953193"/>
    <w:rsid w:val="009536EA"/>
    <w:rsid w:val="0095408E"/>
    <w:rsid w:val="009544F2"/>
    <w:rsid w:val="009548CF"/>
    <w:rsid w:val="00956EAC"/>
    <w:rsid w:val="009606F9"/>
    <w:rsid w:val="009607AC"/>
    <w:rsid w:val="00963F8E"/>
    <w:rsid w:val="00964070"/>
    <w:rsid w:val="00965A48"/>
    <w:rsid w:val="009662C2"/>
    <w:rsid w:val="009666D4"/>
    <w:rsid w:val="0096778E"/>
    <w:rsid w:val="0097010D"/>
    <w:rsid w:val="009716F5"/>
    <w:rsid w:val="00972871"/>
    <w:rsid w:val="00972FE3"/>
    <w:rsid w:val="0097410F"/>
    <w:rsid w:val="00974616"/>
    <w:rsid w:val="009749A9"/>
    <w:rsid w:val="00975560"/>
    <w:rsid w:val="0097590F"/>
    <w:rsid w:val="009768D7"/>
    <w:rsid w:val="00976E8E"/>
    <w:rsid w:val="00980495"/>
    <w:rsid w:val="00980F65"/>
    <w:rsid w:val="009819A8"/>
    <w:rsid w:val="00981FFF"/>
    <w:rsid w:val="00982586"/>
    <w:rsid w:val="0098427A"/>
    <w:rsid w:val="0098589C"/>
    <w:rsid w:val="009861BE"/>
    <w:rsid w:val="0098641D"/>
    <w:rsid w:val="00986EC8"/>
    <w:rsid w:val="0099000E"/>
    <w:rsid w:val="009903C7"/>
    <w:rsid w:val="009914E7"/>
    <w:rsid w:val="00991869"/>
    <w:rsid w:val="009919C7"/>
    <w:rsid w:val="00991CBB"/>
    <w:rsid w:val="009930AD"/>
    <w:rsid w:val="0099369D"/>
    <w:rsid w:val="00993D3D"/>
    <w:rsid w:val="009942BD"/>
    <w:rsid w:val="00995491"/>
    <w:rsid w:val="00995668"/>
    <w:rsid w:val="0099598B"/>
    <w:rsid w:val="00995A11"/>
    <w:rsid w:val="009967EF"/>
    <w:rsid w:val="00996B5C"/>
    <w:rsid w:val="0099764E"/>
    <w:rsid w:val="009A180B"/>
    <w:rsid w:val="009A191F"/>
    <w:rsid w:val="009A20D1"/>
    <w:rsid w:val="009A2131"/>
    <w:rsid w:val="009A3DA3"/>
    <w:rsid w:val="009A40EA"/>
    <w:rsid w:val="009A5E2D"/>
    <w:rsid w:val="009A5F60"/>
    <w:rsid w:val="009A5F9D"/>
    <w:rsid w:val="009A67A3"/>
    <w:rsid w:val="009B0AED"/>
    <w:rsid w:val="009B11FC"/>
    <w:rsid w:val="009B12B0"/>
    <w:rsid w:val="009B1B44"/>
    <w:rsid w:val="009B33C6"/>
    <w:rsid w:val="009B7B49"/>
    <w:rsid w:val="009B7E96"/>
    <w:rsid w:val="009C0597"/>
    <w:rsid w:val="009C17B3"/>
    <w:rsid w:val="009C1F20"/>
    <w:rsid w:val="009C2106"/>
    <w:rsid w:val="009C37A1"/>
    <w:rsid w:val="009C40E9"/>
    <w:rsid w:val="009C5E7D"/>
    <w:rsid w:val="009C7340"/>
    <w:rsid w:val="009D1FD4"/>
    <w:rsid w:val="009D4341"/>
    <w:rsid w:val="009D4ECC"/>
    <w:rsid w:val="009D6095"/>
    <w:rsid w:val="009D6861"/>
    <w:rsid w:val="009D6AEB"/>
    <w:rsid w:val="009D6BA1"/>
    <w:rsid w:val="009E000A"/>
    <w:rsid w:val="009E01AB"/>
    <w:rsid w:val="009E0663"/>
    <w:rsid w:val="009E0895"/>
    <w:rsid w:val="009E1F2B"/>
    <w:rsid w:val="009E3686"/>
    <w:rsid w:val="009E4598"/>
    <w:rsid w:val="009E6A36"/>
    <w:rsid w:val="009E7D7A"/>
    <w:rsid w:val="009F19DF"/>
    <w:rsid w:val="009F1ABD"/>
    <w:rsid w:val="009F2DF9"/>
    <w:rsid w:val="009F2F33"/>
    <w:rsid w:val="009F31C0"/>
    <w:rsid w:val="009F36B0"/>
    <w:rsid w:val="009F4916"/>
    <w:rsid w:val="009F7237"/>
    <w:rsid w:val="009F784E"/>
    <w:rsid w:val="00A00B1B"/>
    <w:rsid w:val="00A0137D"/>
    <w:rsid w:val="00A021D1"/>
    <w:rsid w:val="00A0288A"/>
    <w:rsid w:val="00A02F43"/>
    <w:rsid w:val="00A058FA"/>
    <w:rsid w:val="00A068CE"/>
    <w:rsid w:val="00A10A68"/>
    <w:rsid w:val="00A10F4E"/>
    <w:rsid w:val="00A11E88"/>
    <w:rsid w:val="00A12087"/>
    <w:rsid w:val="00A12B81"/>
    <w:rsid w:val="00A13E3B"/>
    <w:rsid w:val="00A13F85"/>
    <w:rsid w:val="00A14154"/>
    <w:rsid w:val="00A14428"/>
    <w:rsid w:val="00A14772"/>
    <w:rsid w:val="00A1563A"/>
    <w:rsid w:val="00A161A9"/>
    <w:rsid w:val="00A16BDB"/>
    <w:rsid w:val="00A17351"/>
    <w:rsid w:val="00A20BE6"/>
    <w:rsid w:val="00A20C12"/>
    <w:rsid w:val="00A23169"/>
    <w:rsid w:val="00A235BE"/>
    <w:rsid w:val="00A24705"/>
    <w:rsid w:val="00A25992"/>
    <w:rsid w:val="00A2603D"/>
    <w:rsid w:val="00A2607C"/>
    <w:rsid w:val="00A2691E"/>
    <w:rsid w:val="00A27215"/>
    <w:rsid w:val="00A2726F"/>
    <w:rsid w:val="00A30455"/>
    <w:rsid w:val="00A304A5"/>
    <w:rsid w:val="00A30B22"/>
    <w:rsid w:val="00A30F15"/>
    <w:rsid w:val="00A32155"/>
    <w:rsid w:val="00A323BC"/>
    <w:rsid w:val="00A32B36"/>
    <w:rsid w:val="00A3562F"/>
    <w:rsid w:val="00A35A54"/>
    <w:rsid w:val="00A35A67"/>
    <w:rsid w:val="00A36E29"/>
    <w:rsid w:val="00A405BE"/>
    <w:rsid w:val="00A40983"/>
    <w:rsid w:val="00A409A0"/>
    <w:rsid w:val="00A41528"/>
    <w:rsid w:val="00A4160A"/>
    <w:rsid w:val="00A4182D"/>
    <w:rsid w:val="00A41C53"/>
    <w:rsid w:val="00A42B8F"/>
    <w:rsid w:val="00A43270"/>
    <w:rsid w:val="00A43842"/>
    <w:rsid w:val="00A44157"/>
    <w:rsid w:val="00A45206"/>
    <w:rsid w:val="00A45390"/>
    <w:rsid w:val="00A4568F"/>
    <w:rsid w:val="00A462DF"/>
    <w:rsid w:val="00A4684F"/>
    <w:rsid w:val="00A46870"/>
    <w:rsid w:val="00A51954"/>
    <w:rsid w:val="00A527A4"/>
    <w:rsid w:val="00A535DA"/>
    <w:rsid w:val="00A539BC"/>
    <w:rsid w:val="00A53E0E"/>
    <w:rsid w:val="00A540D7"/>
    <w:rsid w:val="00A54F2A"/>
    <w:rsid w:val="00A570B8"/>
    <w:rsid w:val="00A57C86"/>
    <w:rsid w:val="00A6028B"/>
    <w:rsid w:val="00A60AF3"/>
    <w:rsid w:val="00A60B21"/>
    <w:rsid w:val="00A618AD"/>
    <w:rsid w:val="00A629A3"/>
    <w:rsid w:val="00A635E1"/>
    <w:rsid w:val="00A64625"/>
    <w:rsid w:val="00A66C8A"/>
    <w:rsid w:val="00A66EA8"/>
    <w:rsid w:val="00A67342"/>
    <w:rsid w:val="00A7115D"/>
    <w:rsid w:val="00A71C73"/>
    <w:rsid w:val="00A72C54"/>
    <w:rsid w:val="00A73120"/>
    <w:rsid w:val="00A745F4"/>
    <w:rsid w:val="00A74E53"/>
    <w:rsid w:val="00A757AE"/>
    <w:rsid w:val="00A7683D"/>
    <w:rsid w:val="00A774DB"/>
    <w:rsid w:val="00A80128"/>
    <w:rsid w:val="00A80E6E"/>
    <w:rsid w:val="00A8158B"/>
    <w:rsid w:val="00A83A29"/>
    <w:rsid w:val="00A84AA5"/>
    <w:rsid w:val="00A84F67"/>
    <w:rsid w:val="00A84FE2"/>
    <w:rsid w:val="00A87CE1"/>
    <w:rsid w:val="00A90555"/>
    <w:rsid w:val="00A906A8"/>
    <w:rsid w:val="00A90A3D"/>
    <w:rsid w:val="00A9125E"/>
    <w:rsid w:val="00A92D02"/>
    <w:rsid w:val="00A960AB"/>
    <w:rsid w:val="00A966F4"/>
    <w:rsid w:val="00A96FB9"/>
    <w:rsid w:val="00A97004"/>
    <w:rsid w:val="00A97F82"/>
    <w:rsid w:val="00AA14C5"/>
    <w:rsid w:val="00AA14EB"/>
    <w:rsid w:val="00AA2413"/>
    <w:rsid w:val="00AA2E50"/>
    <w:rsid w:val="00AA4FF3"/>
    <w:rsid w:val="00AA78CF"/>
    <w:rsid w:val="00AA7CFD"/>
    <w:rsid w:val="00AB12CF"/>
    <w:rsid w:val="00AB1C62"/>
    <w:rsid w:val="00AB33C4"/>
    <w:rsid w:val="00AB35EA"/>
    <w:rsid w:val="00AB3DEE"/>
    <w:rsid w:val="00AB3F16"/>
    <w:rsid w:val="00AB508E"/>
    <w:rsid w:val="00AB51C5"/>
    <w:rsid w:val="00AB6D2A"/>
    <w:rsid w:val="00AB7084"/>
    <w:rsid w:val="00AB70B3"/>
    <w:rsid w:val="00AC007F"/>
    <w:rsid w:val="00AC1781"/>
    <w:rsid w:val="00AC21DD"/>
    <w:rsid w:val="00AC41EA"/>
    <w:rsid w:val="00AC728C"/>
    <w:rsid w:val="00AC7DAE"/>
    <w:rsid w:val="00AD0B5A"/>
    <w:rsid w:val="00AD1D00"/>
    <w:rsid w:val="00AD264F"/>
    <w:rsid w:val="00AD2763"/>
    <w:rsid w:val="00AD39BB"/>
    <w:rsid w:val="00AD46EC"/>
    <w:rsid w:val="00AD5BA7"/>
    <w:rsid w:val="00AD5E1F"/>
    <w:rsid w:val="00AD707B"/>
    <w:rsid w:val="00AE0126"/>
    <w:rsid w:val="00AE1059"/>
    <w:rsid w:val="00AE1767"/>
    <w:rsid w:val="00AE1AB6"/>
    <w:rsid w:val="00AE3E04"/>
    <w:rsid w:val="00AE413F"/>
    <w:rsid w:val="00AE4489"/>
    <w:rsid w:val="00AE54F9"/>
    <w:rsid w:val="00AE550B"/>
    <w:rsid w:val="00AE7731"/>
    <w:rsid w:val="00AF0352"/>
    <w:rsid w:val="00AF0BC6"/>
    <w:rsid w:val="00AF17DE"/>
    <w:rsid w:val="00AF1F16"/>
    <w:rsid w:val="00AF22D3"/>
    <w:rsid w:val="00AF27BF"/>
    <w:rsid w:val="00AF375D"/>
    <w:rsid w:val="00AF46E1"/>
    <w:rsid w:val="00AF6AD0"/>
    <w:rsid w:val="00B0046E"/>
    <w:rsid w:val="00B01338"/>
    <w:rsid w:val="00B02918"/>
    <w:rsid w:val="00B03E7B"/>
    <w:rsid w:val="00B05045"/>
    <w:rsid w:val="00B07A69"/>
    <w:rsid w:val="00B07B4D"/>
    <w:rsid w:val="00B07C6D"/>
    <w:rsid w:val="00B07D5A"/>
    <w:rsid w:val="00B1086C"/>
    <w:rsid w:val="00B109A4"/>
    <w:rsid w:val="00B11479"/>
    <w:rsid w:val="00B1161D"/>
    <w:rsid w:val="00B119FB"/>
    <w:rsid w:val="00B1344B"/>
    <w:rsid w:val="00B1463C"/>
    <w:rsid w:val="00B157EF"/>
    <w:rsid w:val="00B17ADB"/>
    <w:rsid w:val="00B20201"/>
    <w:rsid w:val="00B20983"/>
    <w:rsid w:val="00B23F6C"/>
    <w:rsid w:val="00B244DF"/>
    <w:rsid w:val="00B2451E"/>
    <w:rsid w:val="00B246B9"/>
    <w:rsid w:val="00B259A8"/>
    <w:rsid w:val="00B25E0D"/>
    <w:rsid w:val="00B26174"/>
    <w:rsid w:val="00B27C89"/>
    <w:rsid w:val="00B3015D"/>
    <w:rsid w:val="00B327BE"/>
    <w:rsid w:val="00B3335B"/>
    <w:rsid w:val="00B33BA4"/>
    <w:rsid w:val="00B34F44"/>
    <w:rsid w:val="00B3743A"/>
    <w:rsid w:val="00B402C7"/>
    <w:rsid w:val="00B40D64"/>
    <w:rsid w:val="00B41147"/>
    <w:rsid w:val="00B422E1"/>
    <w:rsid w:val="00B429F8"/>
    <w:rsid w:val="00B444A7"/>
    <w:rsid w:val="00B44630"/>
    <w:rsid w:val="00B460ED"/>
    <w:rsid w:val="00B4676E"/>
    <w:rsid w:val="00B468A1"/>
    <w:rsid w:val="00B47537"/>
    <w:rsid w:val="00B47E54"/>
    <w:rsid w:val="00B5047A"/>
    <w:rsid w:val="00B51098"/>
    <w:rsid w:val="00B51AD3"/>
    <w:rsid w:val="00B531D0"/>
    <w:rsid w:val="00B5353C"/>
    <w:rsid w:val="00B53583"/>
    <w:rsid w:val="00B552A1"/>
    <w:rsid w:val="00B5604E"/>
    <w:rsid w:val="00B57D6D"/>
    <w:rsid w:val="00B60FBB"/>
    <w:rsid w:val="00B640E4"/>
    <w:rsid w:val="00B6555D"/>
    <w:rsid w:val="00B67A64"/>
    <w:rsid w:val="00B70DF4"/>
    <w:rsid w:val="00B713B7"/>
    <w:rsid w:val="00B71AA9"/>
    <w:rsid w:val="00B73459"/>
    <w:rsid w:val="00B8204B"/>
    <w:rsid w:val="00B82889"/>
    <w:rsid w:val="00B85FA7"/>
    <w:rsid w:val="00B869D2"/>
    <w:rsid w:val="00B87D00"/>
    <w:rsid w:val="00B91088"/>
    <w:rsid w:val="00B92FAB"/>
    <w:rsid w:val="00B94625"/>
    <w:rsid w:val="00B969B9"/>
    <w:rsid w:val="00B96CDF"/>
    <w:rsid w:val="00B97E38"/>
    <w:rsid w:val="00BA0FCE"/>
    <w:rsid w:val="00BA104F"/>
    <w:rsid w:val="00BA1DEA"/>
    <w:rsid w:val="00BA25EB"/>
    <w:rsid w:val="00BA2999"/>
    <w:rsid w:val="00BA40D7"/>
    <w:rsid w:val="00BA48CA"/>
    <w:rsid w:val="00BA575D"/>
    <w:rsid w:val="00BA66C0"/>
    <w:rsid w:val="00BA76FC"/>
    <w:rsid w:val="00BB0C6E"/>
    <w:rsid w:val="00BB25C9"/>
    <w:rsid w:val="00BB272F"/>
    <w:rsid w:val="00BB2959"/>
    <w:rsid w:val="00BB44C3"/>
    <w:rsid w:val="00BB5026"/>
    <w:rsid w:val="00BB779B"/>
    <w:rsid w:val="00BB7FD0"/>
    <w:rsid w:val="00BC215C"/>
    <w:rsid w:val="00BC35C1"/>
    <w:rsid w:val="00BC4068"/>
    <w:rsid w:val="00BC41AA"/>
    <w:rsid w:val="00BC42C7"/>
    <w:rsid w:val="00BC4980"/>
    <w:rsid w:val="00BC67B4"/>
    <w:rsid w:val="00BC7DED"/>
    <w:rsid w:val="00BD0EC2"/>
    <w:rsid w:val="00BD16BE"/>
    <w:rsid w:val="00BD1A29"/>
    <w:rsid w:val="00BD1D3A"/>
    <w:rsid w:val="00BD1E79"/>
    <w:rsid w:val="00BD28F5"/>
    <w:rsid w:val="00BD4595"/>
    <w:rsid w:val="00BD495F"/>
    <w:rsid w:val="00BD5214"/>
    <w:rsid w:val="00BD5CF8"/>
    <w:rsid w:val="00BD6623"/>
    <w:rsid w:val="00BD66C1"/>
    <w:rsid w:val="00BD73E4"/>
    <w:rsid w:val="00BD79BB"/>
    <w:rsid w:val="00BD7F0A"/>
    <w:rsid w:val="00BE01EA"/>
    <w:rsid w:val="00BE01EB"/>
    <w:rsid w:val="00BE1AF7"/>
    <w:rsid w:val="00BE69E8"/>
    <w:rsid w:val="00BE717D"/>
    <w:rsid w:val="00BF0CB1"/>
    <w:rsid w:val="00BF1192"/>
    <w:rsid w:val="00BF21E1"/>
    <w:rsid w:val="00BF2398"/>
    <w:rsid w:val="00BF41F3"/>
    <w:rsid w:val="00BF462E"/>
    <w:rsid w:val="00BF49DF"/>
    <w:rsid w:val="00BF5728"/>
    <w:rsid w:val="00BF65E1"/>
    <w:rsid w:val="00BF6960"/>
    <w:rsid w:val="00BF7C27"/>
    <w:rsid w:val="00C00AFF"/>
    <w:rsid w:val="00C01707"/>
    <w:rsid w:val="00C02462"/>
    <w:rsid w:val="00C02550"/>
    <w:rsid w:val="00C034D0"/>
    <w:rsid w:val="00C0409A"/>
    <w:rsid w:val="00C04817"/>
    <w:rsid w:val="00C04D70"/>
    <w:rsid w:val="00C05103"/>
    <w:rsid w:val="00C0574F"/>
    <w:rsid w:val="00C0663C"/>
    <w:rsid w:val="00C06E29"/>
    <w:rsid w:val="00C07A69"/>
    <w:rsid w:val="00C1008E"/>
    <w:rsid w:val="00C105B5"/>
    <w:rsid w:val="00C11614"/>
    <w:rsid w:val="00C11D0B"/>
    <w:rsid w:val="00C12BEB"/>
    <w:rsid w:val="00C12F78"/>
    <w:rsid w:val="00C1320F"/>
    <w:rsid w:val="00C13F2D"/>
    <w:rsid w:val="00C14982"/>
    <w:rsid w:val="00C14E28"/>
    <w:rsid w:val="00C16705"/>
    <w:rsid w:val="00C17349"/>
    <w:rsid w:val="00C17FA9"/>
    <w:rsid w:val="00C20C28"/>
    <w:rsid w:val="00C21DD4"/>
    <w:rsid w:val="00C250FC"/>
    <w:rsid w:val="00C27BAC"/>
    <w:rsid w:val="00C30902"/>
    <w:rsid w:val="00C31C91"/>
    <w:rsid w:val="00C36037"/>
    <w:rsid w:val="00C369A3"/>
    <w:rsid w:val="00C36D8B"/>
    <w:rsid w:val="00C37338"/>
    <w:rsid w:val="00C37C6A"/>
    <w:rsid w:val="00C422E8"/>
    <w:rsid w:val="00C4290B"/>
    <w:rsid w:val="00C430D5"/>
    <w:rsid w:val="00C45552"/>
    <w:rsid w:val="00C4587F"/>
    <w:rsid w:val="00C468E7"/>
    <w:rsid w:val="00C477F5"/>
    <w:rsid w:val="00C50535"/>
    <w:rsid w:val="00C52F02"/>
    <w:rsid w:val="00C542F4"/>
    <w:rsid w:val="00C5498E"/>
    <w:rsid w:val="00C550BD"/>
    <w:rsid w:val="00C55D5E"/>
    <w:rsid w:val="00C5612C"/>
    <w:rsid w:val="00C57B3B"/>
    <w:rsid w:val="00C57FCC"/>
    <w:rsid w:val="00C607AB"/>
    <w:rsid w:val="00C61EA6"/>
    <w:rsid w:val="00C62620"/>
    <w:rsid w:val="00C63748"/>
    <w:rsid w:val="00C64235"/>
    <w:rsid w:val="00C647C8"/>
    <w:rsid w:val="00C65293"/>
    <w:rsid w:val="00C65B83"/>
    <w:rsid w:val="00C66AB1"/>
    <w:rsid w:val="00C670ED"/>
    <w:rsid w:val="00C6736F"/>
    <w:rsid w:val="00C6788D"/>
    <w:rsid w:val="00C70B2E"/>
    <w:rsid w:val="00C70F8F"/>
    <w:rsid w:val="00C7164F"/>
    <w:rsid w:val="00C72A4D"/>
    <w:rsid w:val="00C73A6F"/>
    <w:rsid w:val="00C7455A"/>
    <w:rsid w:val="00C7514F"/>
    <w:rsid w:val="00C7527B"/>
    <w:rsid w:val="00C7570A"/>
    <w:rsid w:val="00C75C72"/>
    <w:rsid w:val="00C765BF"/>
    <w:rsid w:val="00C7737B"/>
    <w:rsid w:val="00C77BD5"/>
    <w:rsid w:val="00C81EFC"/>
    <w:rsid w:val="00C827E5"/>
    <w:rsid w:val="00C82AA2"/>
    <w:rsid w:val="00C832A0"/>
    <w:rsid w:val="00C8348D"/>
    <w:rsid w:val="00C83661"/>
    <w:rsid w:val="00C8430A"/>
    <w:rsid w:val="00C848EE"/>
    <w:rsid w:val="00C86040"/>
    <w:rsid w:val="00C86134"/>
    <w:rsid w:val="00C94E72"/>
    <w:rsid w:val="00C95F94"/>
    <w:rsid w:val="00C96480"/>
    <w:rsid w:val="00C96571"/>
    <w:rsid w:val="00CA31E8"/>
    <w:rsid w:val="00CA50DE"/>
    <w:rsid w:val="00CA74A8"/>
    <w:rsid w:val="00CA79E5"/>
    <w:rsid w:val="00CB0196"/>
    <w:rsid w:val="00CB4D18"/>
    <w:rsid w:val="00CB58D8"/>
    <w:rsid w:val="00CB5996"/>
    <w:rsid w:val="00CB5DAE"/>
    <w:rsid w:val="00CB67D8"/>
    <w:rsid w:val="00CB7127"/>
    <w:rsid w:val="00CB722C"/>
    <w:rsid w:val="00CC038B"/>
    <w:rsid w:val="00CC103D"/>
    <w:rsid w:val="00CC2004"/>
    <w:rsid w:val="00CC24A4"/>
    <w:rsid w:val="00CC4896"/>
    <w:rsid w:val="00CC57B3"/>
    <w:rsid w:val="00CC5CC6"/>
    <w:rsid w:val="00CC795F"/>
    <w:rsid w:val="00CD026B"/>
    <w:rsid w:val="00CD046C"/>
    <w:rsid w:val="00CD0B36"/>
    <w:rsid w:val="00CD29DC"/>
    <w:rsid w:val="00CD32EC"/>
    <w:rsid w:val="00CD3471"/>
    <w:rsid w:val="00CD49D9"/>
    <w:rsid w:val="00CD5065"/>
    <w:rsid w:val="00CD5AA6"/>
    <w:rsid w:val="00CD5AEF"/>
    <w:rsid w:val="00CD6D43"/>
    <w:rsid w:val="00CD724C"/>
    <w:rsid w:val="00CD78AC"/>
    <w:rsid w:val="00CE03AC"/>
    <w:rsid w:val="00CE14B8"/>
    <w:rsid w:val="00CE1AEF"/>
    <w:rsid w:val="00CE2DFD"/>
    <w:rsid w:val="00CE58B6"/>
    <w:rsid w:val="00CE592B"/>
    <w:rsid w:val="00CE68FB"/>
    <w:rsid w:val="00CE69EB"/>
    <w:rsid w:val="00CE72A5"/>
    <w:rsid w:val="00CE74F0"/>
    <w:rsid w:val="00CF2614"/>
    <w:rsid w:val="00CF3016"/>
    <w:rsid w:val="00CF3194"/>
    <w:rsid w:val="00CF36C7"/>
    <w:rsid w:val="00CF3780"/>
    <w:rsid w:val="00CF3D1B"/>
    <w:rsid w:val="00CF4289"/>
    <w:rsid w:val="00CF55A9"/>
    <w:rsid w:val="00CF5F33"/>
    <w:rsid w:val="00CF68C9"/>
    <w:rsid w:val="00CF7395"/>
    <w:rsid w:val="00CF7E28"/>
    <w:rsid w:val="00D00B1A"/>
    <w:rsid w:val="00D0487F"/>
    <w:rsid w:val="00D049DE"/>
    <w:rsid w:val="00D05BCB"/>
    <w:rsid w:val="00D07E61"/>
    <w:rsid w:val="00D13301"/>
    <w:rsid w:val="00D13CB0"/>
    <w:rsid w:val="00D13DD8"/>
    <w:rsid w:val="00D14035"/>
    <w:rsid w:val="00D15188"/>
    <w:rsid w:val="00D15286"/>
    <w:rsid w:val="00D16D57"/>
    <w:rsid w:val="00D17026"/>
    <w:rsid w:val="00D2005E"/>
    <w:rsid w:val="00D208B9"/>
    <w:rsid w:val="00D212C9"/>
    <w:rsid w:val="00D2174A"/>
    <w:rsid w:val="00D238BB"/>
    <w:rsid w:val="00D2453C"/>
    <w:rsid w:val="00D2572E"/>
    <w:rsid w:val="00D26B64"/>
    <w:rsid w:val="00D26F9F"/>
    <w:rsid w:val="00D2748A"/>
    <w:rsid w:val="00D276CF"/>
    <w:rsid w:val="00D31B80"/>
    <w:rsid w:val="00D31C31"/>
    <w:rsid w:val="00D31E66"/>
    <w:rsid w:val="00D33058"/>
    <w:rsid w:val="00D33CCE"/>
    <w:rsid w:val="00D33DCB"/>
    <w:rsid w:val="00D34637"/>
    <w:rsid w:val="00D34E8F"/>
    <w:rsid w:val="00D34E98"/>
    <w:rsid w:val="00D35D17"/>
    <w:rsid w:val="00D37366"/>
    <w:rsid w:val="00D401C1"/>
    <w:rsid w:val="00D41EC9"/>
    <w:rsid w:val="00D44137"/>
    <w:rsid w:val="00D44272"/>
    <w:rsid w:val="00D456D4"/>
    <w:rsid w:val="00D458A1"/>
    <w:rsid w:val="00D45F7A"/>
    <w:rsid w:val="00D47289"/>
    <w:rsid w:val="00D47E40"/>
    <w:rsid w:val="00D52C98"/>
    <w:rsid w:val="00D54A4C"/>
    <w:rsid w:val="00D54E8F"/>
    <w:rsid w:val="00D55441"/>
    <w:rsid w:val="00D556A1"/>
    <w:rsid w:val="00D5593F"/>
    <w:rsid w:val="00D562AF"/>
    <w:rsid w:val="00D600F2"/>
    <w:rsid w:val="00D609A0"/>
    <w:rsid w:val="00D6114C"/>
    <w:rsid w:val="00D613AB"/>
    <w:rsid w:val="00D613C3"/>
    <w:rsid w:val="00D63274"/>
    <w:rsid w:val="00D648DC"/>
    <w:rsid w:val="00D70C01"/>
    <w:rsid w:val="00D74050"/>
    <w:rsid w:val="00D74051"/>
    <w:rsid w:val="00D74252"/>
    <w:rsid w:val="00D74585"/>
    <w:rsid w:val="00D74F17"/>
    <w:rsid w:val="00D77485"/>
    <w:rsid w:val="00D80129"/>
    <w:rsid w:val="00D8014B"/>
    <w:rsid w:val="00D83E4A"/>
    <w:rsid w:val="00D83F93"/>
    <w:rsid w:val="00D8430E"/>
    <w:rsid w:val="00D8474F"/>
    <w:rsid w:val="00D854C8"/>
    <w:rsid w:val="00D85D14"/>
    <w:rsid w:val="00D8618D"/>
    <w:rsid w:val="00D8685D"/>
    <w:rsid w:val="00D87364"/>
    <w:rsid w:val="00D90645"/>
    <w:rsid w:val="00D90AD3"/>
    <w:rsid w:val="00D91497"/>
    <w:rsid w:val="00D91D7D"/>
    <w:rsid w:val="00D91DBF"/>
    <w:rsid w:val="00D91EF8"/>
    <w:rsid w:val="00D93486"/>
    <w:rsid w:val="00D93AAA"/>
    <w:rsid w:val="00D968AD"/>
    <w:rsid w:val="00D9769F"/>
    <w:rsid w:val="00D9792F"/>
    <w:rsid w:val="00DA0CC3"/>
    <w:rsid w:val="00DA14D3"/>
    <w:rsid w:val="00DA2A17"/>
    <w:rsid w:val="00DA5CDE"/>
    <w:rsid w:val="00DA6F69"/>
    <w:rsid w:val="00DB292B"/>
    <w:rsid w:val="00DB39CF"/>
    <w:rsid w:val="00DB633D"/>
    <w:rsid w:val="00DB7905"/>
    <w:rsid w:val="00DC0697"/>
    <w:rsid w:val="00DC20E6"/>
    <w:rsid w:val="00DC2D66"/>
    <w:rsid w:val="00DC3DD0"/>
    <w:rsid w:val="00DC404C"/>
    <w:rsid w:val="00DC5367"/>
    <w:rsid w:val="00DC630E"/>
    <w:rsid w:val="00DC67A6"/>
    <w:rsid w:val="00DC765A"/>
    <w:rsid w:val="00DC77C4"/>
    <w:rsid w:val="00DD1728"/>
    <w:rsid w:val="00DD1CBD"/>
    <w:rsid w:val="00DD2992"/>
    <w:rsid w:val="00DD32D4"/>
    <w:rsid w:val="00DD5995"/>
    <w:rsid w:val="00DD5D6E"/>
    <w:rsid w:val="00DE0873"/>
    <w:rsid w:val="00DE13CD"/>
    <w:rsid w:val="00DE25F0"/>
    <w:rsid w:val="00DE285D"/>
    <w:rsid w:val="00DE2A2C"/>
    <w:rsid w:val="00DE3017"/>
    <w:rsid w:val="00DE44A5"/>
    <w:rsid w:val="00DE52AC"/>
    <w:rsid w:val="00DE5457"/>
    <w:rsid w:val="00DE55FC"/>
    <w:rsid w:val="00DE5B11"/>
    <w:rsid w:val="00DE790E"/>
    <w:rsid w:val="00DF196B"/>
    <w:rsid w:val="00DF50F6"/>
    <w:rsid w:val="00DF52BF"/>
    <w:rsid w:val="00DF546F"/>
    <w:rsid w:val="00DF6251"/>
    <w:rsid w:val="00DF65E6"/>
    <w:rsid w:val="00DF7D6D"/>
    <w:rsid w:val="00E00239"/>
    <w:rsid w:val="00E028FA"/>
    <w:rsid w:val="00E02ABF"/>
    <w:rsid w:val="00E04EBC"/>
    <w:rsid w:val="00E06722"/>
    <w:rsid w:val="00E06AF9"/>
    <w:rsid w:val="00E07FE6"/>
    <w:rsid w:val="00E11E2D"/>
    <w:rsid w:val="00E135F6"/>
    <w:rsid w:val="00E17C6A"/>
    <w:rsid w:val="00E21595"/>
    <w:rsid w:val="00E22EC4"/>
    <w:rsid w:val="00E236D7"/>
    <w:rsid w:val="00E23F6D"/>
    <w:rsid w:val="00E24005"/>
    <w:rsid w:val="00E27427"/>
    <w:rsid w:val="00E30ED9"/>
    <w:rsid w:val="00E3131B"/>
    <w:rsid w:val="00E33D5C"/>
    <w:rsid w:val="00E343DA"/>
    <w:rsid w:val="00E35B08"/>
    <w:rsid w:val="00E37581"/>
    <w:rsid w:val="00E37D86"/>
    <w:rsid w:val="00E41562"/>
    <w:rsid w:val="00E41F68"/>
    <w:rsid w:val="00E42556"/>
    <w:rsid w:val="00E43762"/>
    <w:rsid w:val="00E43B18"/>
    <w:rsid w:val="00E441A7"/>
    <w:rsid w:val="00E444DC"/>
    <w:rsid w:val="00E4467E"/>
    <w:rsid w:val="00E462E3"/>
    <w:rsid w:val="00E46864"/>
    <w:rsid w:val="00E46BA2"/>
    <w:rsid w:val="00E46EA0"/>
    <w:rsid w:val="00E477EA"/>
    <w:rsid w:val="00E47907"/>
    <w:rsid w:val="00E505C8"/>
    <w:rsid w:val="00E5257C"/>
    <w:rsid w:val="00E52E80"/>
    <w:rsid w:val="00E5313F"/>
    <w:rsid w:val="00E53432"/>
    <w:rsid w:val="00E53441"/>
    <w:rsid w:val="00E5354B"/>
    <w:rsid w:val="00E546D9"/>
    <w:rsid w:val="00E56F51"/>
    <w:rsid w:val="00E56F9E"/>
    <w:rsid w:val="00E5707D"/>
    <w:rsid w:val="00E614D2"/>
    <w:rsid w:val="00E65638"/>
    <w:rsid w:val="00E67489"/>
    <w:rsid w:val="00E70FA7"/>
    <w:rsid w:val="00E7132A"/>
    <w:rsid w:val="00E7183E"/>
    <w:rsid w:val="00E71E90"/>
    <w:rsid w:val="00E729D6"/>
    <w:rsid w:val="00E72D36"/>
    <w:rsid w:val="00E741A7"/>
    <w:rsid w:val="00E761F4"/>
    <w:rsid w:val="00E764AC"/>
    <w:rsid w:val="00E81444"/>
    <w:rsid w:val="00E81D5A"/>
    <w:rsid w:val="00E82853"/>
    <w:rsid w:val="00E861D8"/>
    <w:rsid w:val="00E86205"/>
    <w:rsid w:val="00E87461"/>
    <w:rsid w:val="00E90082"/>
    <w:rsid w:val="00E9066D"/>
    <w:rsid w:val="00E90D27"/>
    <w:rsid w:val="00E90F74"/>
    <w:rsid w:val="00E91EE1"/>
    <w:rsid w:val="00E920A4"/>
    <w:rsid w:val="00E933E5"/>
    <w:rsid w:val="00E94212"/>
    <w:rsid w:val="00E943D1"/>
    <w:rsid w:val="00E946F6"/>
    <w:rsid w:val="00E96167"/>
    <w:rsid w:val="00E966A0"/>
    <w:rsid w:val="00E96E83"/>
    <w:rsid w:val="00E97346"/>
    <w:rsid w:val="00EA0CDB"/>
    <w:rsid w:val="00EA0D5A"/>
    <w:rsid w:val="00EA3B62"/>
    <w:rsid w:val="00EA476A"/>
    <w:rsid w:val="00EA484A"/>
    <w:rsid w:val="00EA4A3B"/>
    <w:rsid w:val="00EA4FD9"/>
    <w:rsid w:val="00EA5B91"/>
    <w:rsid w:val="00EA601C"/>
    <w:rsid w:val="00EA633F"/>
    <w:rsid w:val="00EB05B1"/>
    <w:rsid w:val="00EB0978"/>
    <w:rsid w:val="00EB1086"/>
    <w:rsid w:val="00EB36EF"/>
    <w:rsid w:val="00EB3F20"/>
    <w:rsid w:val="00EB40A7"/>
    <w:rsid w:val="00EB4C50"/>
    <w:rsid w:val="00EB4DDD"/>
    <w:rsid w:val="00EB6BFC"/>
    <w:rsid w:val="00EC0A70"/>
    <w:rsid w:val="00EC19E8"/>
    <w:rsid w:val="00EC1C44"/>
    <w:rsid w:val="00EC3A31"/>
    <w:rsid w:val="00EC49E0"/>
    <w:rsid w:val="00EC7B0F"/>
    <w:rsid w:val="00ED0BEC"/>
    <w:rsid w:val="00ED0F02"/>
    <w:rsid w:val="00ED13E5"/>
    <w:rsid w:val="00ED1848"/>
    <w:rsid w:val="00ED1CA3"/>
    <w:rsid w:val="00ED202E"/>
    <w:rsid w:val="00ED225B"/>
    <w:rsid w:val="00ED2AD4"/>
    <w:rsid w:val="00ED3C2D"/>
    <w:rsid w:val="00ED3E6F"/>
    <w:rsid w:val="00ED4A77"/>
    <w:rsid w:val="00ED5B9D"/>
    <w:rsid w:val="00ED7F44"/>
    <w:rsid w:val="00EE07AD"/>
    <w:rsid w:val="00EE087D"/>
    <w:rsid w:val="00EE0B25"/>
    <w:rsid w:val="00EE0E7F"/>
    <w:rsid w:val="00EE18FA"/>
    <w:rsid w:val="00EE1963"/>
    <w:rsid w:val="00EE1A39"/>
    <w:rsid w:val="00EE3E10"/>
    <w:rsid w:val="00EE50C3"/>
    <w:rsid w:val="00EE53F1"/>
    <w:rsid w:val="00EE6E3A"/>
    <w:rsid w:val="00EE75C0"/>
    <w:rsid w:val="00EF2724"/>
    <w:rsid w:val="00EF27C5"/>
    <w:rsid w:val="00EF2C1E"/>
    <w:rsid w:val="00EF374C"/>
    <w:rsid w:val="00EF393A"/>
    <w:rsid w:val="00EF448D"/>
    <w:rsid w:val="00EF5802"/>
    <w:rsid w:val="00EF6494"/>
    <w:rsid w:val="00F000CC"/>
    <w:rsid w:val="00F0090D"/>
    <w:rsid w:val="00F00AF5"/>
    <w:rsid w:val="00F00C92"/>
    <w:rsid w:val="00F00E1D"/>
    <w:rsid w:val="00F0198C"/>
    <w:rsid w:val="00F04238"/>
    <w:rsid w:val="00F053E1"/>
    <w:rsid w:val="00F078FB"/>
    <w:rsid w:val="00F119A7"/>
    <w:rsid w:val="00F11B13"/>
    <w:rsid w:val="00F137B4"/>
    <w:rsid w:val="00F1531A"/>
    <w:rsid w:val="00F1758B"/>
    <w:rsid w:val="00F17E98"/>
    <w:rsid w:val="00F2086E"/>
    <w:rsid w:val="00F2451A"/>
    <w:rsid w:val="00F24FBC"/>
    <w:rsid w:val="00F26F76"/>
    <w:rsid w:val="00F26FDD"/>
    <w:rsid w:val="00F279AB"/>
    <w:rsid w:val="00F27B02"/>
    <w:rsid w:val="00F30097"/>
    <w:rsid w:val="00F316C0"/>
    <w:rsid w:val="00F31AB9"/>
    <w:rsid w:val="00F31C7F"/>
    <w:rsid w:val="00F31CEF"/>
    <w:rsid w:val="00F33976"/>
    <w:rsid w:val="00F35F38"/>
    <w:rsid w:val="00F363D8"/>
    <w:rsid w:val="00F36575"/>
    <w:rsid w:val="00F36838"/>
    <w:rsid w:val="00F3699D"/>
    <w:rsid w:val="00F36D55"/>
    <w:rsid w:val="00F4093E"/>
    <w:rsid w:val="00F4318D"/>
    <w:rsid w:val="00F43301"/>
    <w:rsid w:val="00F438D3"/>
    <w:rsid w:val="00F43A08"/>
    <w:rsid w:val="00F44344"/>
    <w:rsid w:val="00F462AF"/>
    <w:rsid w:val="00F46365"/>
    <w:rsid w:val="00F46420"/>
    <w:rsid w:val="00F46F0E"/>
    <w:rsid w:val="00F503A6"/>
    <w:rsid w:val="00F51351"/>
    <w:rsid w:val="00F528A6"/>
    <w:rsid w:val="00F52A65"/>
    <w:rsid w:val="00F53567"/>
    <w:rsid w:val="00F535AC"/>
    <w:rsid w:val="00F5483C"/>
    <w:rsid w:val="00F54C11"/>
    <w:rsid w:val="00F57F82"/>
    <w:rsid w:val="00F60592"/>
    <w:rsid w:val="00F61035"/>
    <w:rsid w:val="00F61A26"/>
    <w:rsid w:val="00F620A4"/>
    <w:rsid w:val="00F630B7"/>
    <w:rsid w:val="00F6343D"/>
    <w:rsid w:val="00F638A1"/>
    <w:rsid w:val="00F63997"/>
    <w:rsid w:val="00F63AD9"/>
    <w:rsid w:val="00F640C3"/>
    <w:rsid w:val="00F6422F"/>
    <w:rsid w:val="00F6570B"/>
    <w:rsid w:val="00F65A4E"/>
    <w:rsid w:val="00F667FC"/>
    <w:rsid w:val="00F66A18"/>
    <w:rsid w:val="00F66FC7"/>
    <w:rsid w:val="00F67459"/>
    <w:rsid w:val="00F720E4"/>
    <w:rsid w:val="00F722B9"/>
    <w:rsid w:val="00F72801"/>
    <w:rsid w:val="00F728CF"/>
    <w:rsid w:val="00F738B2"/>
    <w:rsid w:val="00F74950"/>
    <w:rsid w:val="00F753EA"/>
    <w:rsid w:val="00F755AE"/>
    <w:rsid w:val="00F75D16"/>
    <w:rsid w:val="00F761BC"/>
    <w:rsid w:val="00F7643D"/>
    <w:rsid w:val="00F77246"/>
    <w:rsid w:val="00F77BD1"/>
    <w:rsid w:val="00F77D6E"/>
    <w:rsid w:val="00F814C7"/>
    <w:rsid w:val="00F873D1"/>
    <w:rsid w:val="00F9041D"/>
    <w:rsid w:val="00F90AC7"/>
    <w:rsid w:val="00F92E92"/>
    <w:rsid w:val="00F93776"/>
    <w:rsid w:val="00F94680"/>
    <w:rsid w:val="00F97184"/>
    <w:rsid w:val="00F9780D"/>
    <w:rsid w:val="00F97BB4"/>
    <w:rsid w:val="00FA1787"/>
    <w:rsid w:val="00FA2C15"/>
    <w:rsid w:val="00FA4E72"/>
    <w:rsid w:val="00FA5DDE"/>
    <w:rsid w:val="00FB266D"/>
    <w:rsid w:val="00FB4CD7"/>
    <w:rsid w:val="00FB5007"/>
    <w:rsid w:val="00FB5084"/>
    <w:rsid w:val="00FB542E"/>
    <w:rsid w:val="00FB617F"/>
    <w:rsid w:val="00FB66CF"/>
    <w:rsid w:val="00FB6CFF"/>
    <w:rsid w:val="00FB6E7D"/>
    <w:rsid w:val="00FC327A"/>
    <w:rsid w:val="00FC40B9"/>
    <w:rsid w:val="00FC43CC"/>
    <w:rsid w:val="00FC4EC3"/>
    <w:rsid w:val="00FC59BA"/>
    <w:rsid w:val="00FC614F"/>
    <w:rsid w:val="00FC677D"/>
    <w:rsid w:val="00FC7B1F"/>
    <w:rsid w:val="00FD043B"/>
    <w:rsid w:val="00FD0844"/>
    <w:rsid w:val="00FD08F8"/>
    <w:rsid w:val="00FD0E0F"/>
    <w:rsid w:val="00FD3641"/>
    <w:rsid w:val="00FD39BE"/>
    <w:rsid w:val="00FD3BB7"/>
    <w:rsid w:val="00FD74BD"/>
    <w:rsid w:val="00FD7512"/>
    <w:rsid w:val="00FD7710"/>
    <w:rsid w:val="00FE08AD"/>
    <w:rsid w:val="00FE1A09"/>
    <w:rsid w:val="00FE46DF"/>
    <w:rsid w:val="00FE473F"/>
    <w:rsid w:val="00FE4A96"/>
    <w:rsid w:val="00FE4C92"/>
    <w:rsid w:val="00FE5A99"/>
    <w:rsid w:val="00FE6768"/>
    <w:rsid w:val="00FE6980"/>
    <w:rsid w:val="00FE6F55"/>
    <w:rsid w:val="00FF025E"/>
    <w:rsid w:val="00FF0339"/>
    <w:rsid w:val="00FF4275"/>
    <w:rsid w:val="00FF789F"/>
    <w:rsid w:val="00FF79EE"/>
    <w:rsid w:val="01127EDB"/>
    <w:rsid w:val="01471EC3"/>
    <w:rsid w:val="017697CE"/>
    <w:rsid w:val="01AEF1E2"/>
    <w:rsid w:val="01B13538"/>
    <w:rsid w:val="0224F427"/>
    <w:rsid w:val="022E29F8"/>
    <w:rsid w:val="022F52BE"/>
    <w:rsid w:val="02648912"/>
    <w:rsid w:val="028C5C33"/>
    <w:rsid w:val="02B48E0F"/>
    <w:rsid w:val="02F87BBA"/>
    <w:rsid w:val="0313F7A7"/>
    <w:rsid w:val="034E88E6"/>
    <w:rsid w:val="036CCD75"/>
    <w:rsid w:val="039CEDEE"/>
    <w:rsid w:val="03A19BBD"/>
    <w:rsid w:val="03C5AADD"/>
    <w:rsid w:val="04044B8F"/>
    <w:rsid w:val="0408A49B"/>
    <w:rsid w:val="041CE013"/>
    <w:rsid w:val="04245DB4"/>
    <w:rsid w:val="046D2954"/>
    <w:rsid w:val="048C07D2"/>
    <w:rsid w:val="04AF9D64"/>
    <w:rsid w:val="062B2987"/>
    <w:rsid w:val="06448AB5"/>
    <w:rsid w:val="065A7A28"/>
    <w:rsid w:val="0663DEA1"/>
    <w:rsid w:val="068BCE8E"/>
    <w:rsid w:val="07587AE2"/>
    <w:rsid w:val="075A4CDF"/>
    <w:rsid w:val="07D2D3B8"/>
    <w:rsid w:val="07E1FB18"/>
    <w:rsid w:val="07FC31E7"/>
    <w:rsid w:val="080D1636"/>
    <w:rsid w:val="08203BFF"/>
    <w:rsid w:val="083CAE63"/>
    <w:rsid w:val="0849DEBB"/>
    <w:rsid w:val="088A840D"/>
    <w:rsid w:val="091CAD3B"/>
    <w:rsid w:val="091F3EA6"/>
    <w:rsid w:val="092CA04A"/>
    <w:rsid w:val="0970A937"/>
    <w:rsid w:val="09725842"/>
    <w:rsid w:val="09776150"/>
    <w:rsid w:val="09960F03"/>
    <w:rsid w:val="09A510F5"/>
    <w:rsid w:val="09D69108"/>
    <w:rsid w:val="0A46F071"/>
    <w:rsid w:val="0A758CF3"/>
    <w:rsid w:val="0B2A1B1A"/>
    <w:rsid w:val="0B59645F"/>
    <w:rsid w:val="0B632DA4"/>
    <w:rsid w:val="0B6C6FB9"/>
    <w:rsid w:val="0B982790"/>
    <w:rsid w:val="0BFCA18B"/>
    <w:rsid w:val="0C27D36E"/>
    <w:rsid w:val="0C3620E3"/>
    <w:rsid w:val="0C702146"/>
    <w:rsid w:val="0C7B50BE"/>
    <w:rsid w:val="0D0DBAC7"/>
    <w:rsid w:val="0D9728CB"/>
    <w:rsid w:val="0DA70C99"/>
    <w:rsid w:val="0DBF6722"/>
    <w:rsid w:val="0DFE0DA2"/>
    <w:rsid w:val="0E295002"/>
    <w:rsid w:val="0ED6DD7F"/>
    <w:rsid w:val="0EFE83EE"/>
    <w:rsid w:val="0F02BA70"/>
    <w:rsid w:val="0F8E70C2"/>
    <w:rsid w:val="0FE5CEAC"/>
    <w:rsid w:val="0FE80C54"/>
    <w:rsid w:val="100BABF4"/>
    <w:rsid w:val="103C8ECE"/>
    <w:rsid w:val="10B263AC"/>
    <w:rsid w:val="10B75C8E"/>
    <w:rsid w:val="10D13AFE"/>
    <w:rsid w:val="10DA8A75"/>
    <w:rsid w:val="10FABD6F"/>
    <w:rsid w:val="112EA9B8"/>
    <w:rsid w:val="1154060E"/>
    <w:rsid w:val="1178887D"/>
    <w:rsid w:val="11AB99A3"/>
    <w:rsid w:val="11B63396"/>
    <w:rsid w:val="11BB7E04"/>
    <w:rsid w:val="11C988E3"/>
    <w:rsid w:val="11DC4B09"/>
    <w:rsid w:val="11E4A1BC"/>
    <w:rsid w:val="11E56B8D"/>
    <w:rsid w:val="12412859"/>
    <w:rsid w:val="124C1867"/>
    <w:rsid w:val="12515D55"/>
    <w:rsid w:val="1273BD2E"/>
    <w:rsid w:val="1293F288"/>
    <w:rsid w:val="12A91EAF"/>
    <w:rsid w:val="12B4CB2D"/>
    <w:rsid w:val="12BFCC68"/>
    <w:rsid w:val="12DB469A"/>
    <w:rsid w:val="1338F96D"/>
    <w:rsid w:val="134596C8"/>
    <w:rsid w:val="1345FF57"/>
    <w:rsid w:val="135C67E8"/>
    <w:rsid w:val="135D5919"/>
    <w:rsid w:val="13986A95"/>
    <w:rsid w:val="139F92A5"/>
    <w:rsid w:val="13A18582"/>
    <w:rsid w:val="13D0C369"/>
    <w:rsid w:val="13F0A5CB"/>
    <w:rsid w:val="13FFBCD6"/>
    <w:rsid w:val="1423BC88"/>
    <w:rsid w:val="147A7C53"/>
    <w:rsid w:val="14A764A1"/>
    <w:rsid w:val="14E0B35F"/>
    <w:rsid w:val="150854C8"/>
    <w:rsid w:val="15271BE3"/>
    <w:rsid w:val="1537BEB1"/>
    <w:rsid w:val="1564FAD2"/>
    <w:rsid w:val="15722323"/>
    <w:rsid w:val="157B56F2"/>
    <w:rsid w:val="15816DDC"/>
    <w:rsid w:val="15D88977"/>
    <w:rsid w:val="1606A0A2"/>
    <w:rsid w:val="16243D16"/>
    <w:rsid w:val="17222AF0"/>
    <w:rsid w:val="17311E78"/>
    <w:rsid w:val="1744FA5E"/>
    <w:rsid w:val="17C7C7E9"/>
    <w:rsid w:val="1815734F"/>
    <w:rsid w:val="18623B5E"/>
    <w:rsid w:val="188AD023"/>
    <w:rsid w:val="18CCADD1"/>
    <w:rsid w:val="18E01E22"/>
    <w:rsid w:val="18F2BF96"/>
    <w:rsid w:val="18FCE9CA"/>
    <w:rsid w:val="190E552A"/>
    <w:rsid w:val="193AE0A4"/>
    <w:rsid w:val="197D3377"/>
    <w:rsid w:val="1995158D"/>
    <w:rsid w:val="1A4F4700"/>
    <w:rsid w:val="1A62F693"/>
    <w:rsid w:val="1AEF04BE"/>
    <w:rsid w:val="1AF50718"/>
    <w:rsid w:val="1AF7BA18"/>
    <w:rsid w:val="1AF9528F"/>
    <w:rsid w:val="1B0D815B"/>
    <w:rsid w:val="1B2E40B5"/>
    <w:rsid w:val="1B2E99BC"/>
    <w:rsid w:val="1B3F5276"/>
    <w:rsid w:val="1B55E821"/>
    <w:rsid w:val="1B5BA16A"/>
    <w:rsid w:val="1B5C1A27"/>
    <w:rsid w:val="1BA68973"/>
    <w:rsid w:val="1BA95542"/>
    <w:rsid w:val="1BB0A6E1"/>
    <w:rsid w:val="1BF142A2"/>
    <w:rsid w:val="1C0DD7E1"/>
    <w:rsid w:val="1C66E23D"/>
    <w:rsid w:val="1C674B7F"/>
    <w:rsid w:val="1CA1738F"/>
    <w:rsid w:val="1CD262CF"/>
    <w:rsid w:val="1CD96FD2"/>
    <w:rsid w:val="1CEC9457"/>
    <w:rsid w:val="1CED167D"/>
    <w:rsid w:val="1D3A560A"/>
    <w:rsid w:val="1D461E61"/>
    <w:rsid w:val="1D864C14"/>
    <w:rsid w:val="1DA35FA1"/>
    <w:rsid w:val="1DE9E826"/>
    <w:rsid w:val="1DEA49EC"/>
    <w:rsid w:val="1E1D2B2C"/>
    <w:rsid w:val="1E36BCCB"/>
    <w:rsid w:val="1E4E501C"/>
    <w:rsid w:val="1E64577E"/>
    <w:rsid w:val="1EBE53BE"/>
    <w:rsid w:val="1EF26F49"/>
    <w:rsid w:val="1EFFB2C7"/>
    <w:rsid w:val="1F235FC2"/>
    <w:rsid w:val="1F97FACC"/>
    <w:rsid w:val="1FB9292B"/>
    <w:rsid w:val="1FBF66C3"/>
    <w:rsid w:val="1FF82CBB"/>
    <w:rsid w:val="201AC935"/>
    <w:rsid w:val="201C8E7C"/>
    <w:rsid w:val="2040C08E"/>
    <w:rsid w:val="205058C6"/>
    <w:rsid w:val="206B34BB"/>
    <w:rsid w:val="20BAA785"/>
    <w:rsid w:val="20E78FBE"/>
    <w:rsid w:val="20EB3B16"/>
    <w:rsid w:val="211D065D"/>
    <w:rsid w:val="21468427"/>
    <w:rsid w:val="214D5A11"/>
    <w:rsid w:val="2173A76C"/>
    <w:rsid w:val="21AC4A21"/>
    <w:rsid w:val="21E27BF6"/>
    <w:rsid w:val="225144D1"/>
    <w:rsid w:val="226384EA"/>
    <w:rsid w:val="22A44180"/>
    <w:rsid w:val="22E42B28"/>
    <w:rsid w:val="231FF778"/>
    <w:rsid w:val="23212F01"/>
    <w:rsid w:val="2322DD61"/>
    <w:rsid w:val="233D0C5D"/>
    <w:rsid w:val="23588108"/>
    <w:rsid w:val="235D1B6E"/>
    <w:rsid w:val="23A5C7DC"/>
    <w:rsid w:val="23B8CCC0"/>
    <w:rsid w:val="2427D2AC"/>
    <w:rsid w:val="242A2354"/>
    <w:rsid w:val="24481A9D"/>
    <w:rsid w:val="244DE05A"/>
    <w:rsid w:val="248A464B"/>
    <w:rsid w:val="24C2C8F2"/>
    <w:rsid w:val="24C6F99F"/>
    <w:rsid w:val="250967B6"/>
    <w:rsid w:val="2532A288"/>
    <w:rsid w:val="254A7DFF"/>
    <w:rsid w:val="257D8894"/>
    <w:rsid w:val="25F28724"/>
    <w:rsid w:val="26404749"/>
    <w:rsid w:val="264D4A46"/>
    <w:rsid w:val="267F4974"/>
    <w:rsid w:val="26D9F5F4"/>
    <w:rsid w:val="26DEA96D"/>
    <w:rsid w:val="26E5D0BA"/>
    <w:rsid w:val="26EB20A8"/>
    <w:rsid w:val="26FDD282"/>
    <w:rsid w:val="270D97CF"/>
    <w:rsid w:val="2718D80F"/>
    <w:rsid w:val="275C311D"/>
    <w:rsid w:val="27E1B9A4"/>
    <w:rsid w:val="288F857C"/>
    <w:rsid w:val="289479EC"/>
    <w:rsid w:val="29004A46"/>
    <w:rsid w:val="2934971F"/>
    <w:rsid w:val="296DCB1B"/>
    <w:rsid w:val="299AFBE4"/>
    <w:rsid w:val="29A757B1"/>
    <w:rsid w:val="29DD2829"/>
    <w:rsid w:val="29E6D886"/>
    <w:rsid w:val="29F2CAC4"/>
    <w:rsid w:val="2A09C0E2"/>
    <w:rsid w:val="2A0EFD56"/>
    <w:rsid w:val="2A35B843"/>
    <w:rsid w:val="2A391C1D"/>
    <w:rsid w:val="2A756E6C"/>
    <w:rsid w:val="2ABC5590"/>
    <w:rsid w:val="2B11D0FD"/>
    <w:rsid w:val="2B43265B"/>
    <w:rsid w:val="2B75AD75"/>
    <w:rsid w:val="2B88C472"/>
    <w:rsid w:val="2BE6521E"/>
    <w:rsid w:val="2C076A79"/>
    <w:rsid w:val="2C088D57"/>
    <w:rsid w:val="2C97036B"/>
    <w:rsid w:val="2C9F0A2E"/>
    <w:rsid w:val="2CC82753"/>
    <w:rsid w:val="2CD10815"/>
    <w:rsid w:val="2CDD02B5"/>
    <w:rsid w:val="2CEB7E2E"/>
    <w:rsid w:val="2CF86173"/>
    <w:rsid w:val="2D13995E"/>
    <w:rsid w:val="2D2608F6"/>
    <w:rsid w:val="2D818070"/>
    <w:rsid w:val="2DA9715A"/>
    <w:rsid w:val="2DBCF511"/>
    <w:rsid w:val="2E02B728"/>
    <w:rsid w:val="2E063FAE"/>
    <w:rsid w:val="2E382B03"/>
    <w:rsid w:val="2E39D348"/>
    <w:rsid w:val="2E41DA60"/>
    <w:rsid w:val="2E6D97E5"/>
    <w:rsid w:val="2E84B66C"/>
    <w:rsid w:val="2EB7269E"/>
    <w:rsid w:val="2EF854A5"/>
    <w:rsid w:val="2F28F552"/>
    <w:rsid w:val="2F54BD73"/>
    <w:rsid w:val="2F5BD53C"/>
    <w:rsid w:val="2F63A920"/>
    <w:rsid w:val="2F747FF4"/>
    <w:rsid w:val="30221C03"/>
    <w:rsid w:val="303B70A8"/>
    <w:rsid w:val="30806B36"/>
    <w:rsid w:val="308194B6"/>
    <w:rsid w:val="30DBA1C2"/>
    <w:rsid w:val="312B62A0"/>
    <w:rsid w:val="3134F51E"/>
    <w:rsid w:val="3178173C"/>
    <w:rsid w:val="318B84FD"/>
    <w:rsid w:val="31BF7713"/>
    <w:rsid w:val="31D0EB14"/>
    <w:rsid w:val="31D7B435"/>
    <w:rsid w:val="31E12E5B"/>
    <w:rsid w:val="32720F09"/>
    <w:rsid w:val="3279D225"/>
    <w:rsid w:val="32B53E22"/>
    <w:rsid w:val="32F3C059"/>
    <w:rsid w:val="3311D48F"/>
    <w:rsid w:val="33204B89"/>
    <w:rsid w:val="33E7A1BE"/>
    <w:rsid w:val="33F53106"/>
    <w:rsid w:val="340CB373"/>
    <w:rsid w:val="34645F7E"/>
    <w:rsid w:val="346EF6B4"/>
    <w:rsid w:val="3483D553"/>
    <w:rsid w:val="348DBFE1"/>
    <w:rsid w:val="34AD99A8"/>
    <w:rsid w:val="34C52AFF"/>
    <w:rsid w:val="34E4FE13"/>
    <w:rsid w:val="3561B2C9"/>
    <w:rsid w:val="3630ABEA"/>
    <w:rsid w:val="36358E72"/>
    <w:rsid w:val="365BE56D"/>
    <w:rsid w:val="3693969E"/>
    <w:rsid w:val="36BA57C0"/>
    <w:rsid w:val="36F1EA04"/>
    <w:rsid w:val="375049FD"/>
    <w:rsid w:val="3798DA5E"/>
    <w:rsid w:val="37C17D37"/>
    <w:rsid w:val="37E6EC19"/>
    <w:rsid w:val="383ABCB7"/>
    <w:rsid w:val="38A0664B"/>
    <w:rsid w:val="38C0D1EE"/>
    <w:rsid w:val="38C1E56C"/>
    <w:rsid w:val="38FAA6E8"/>
    <w:rsid w:val="391226F1"/>
    <w:rsid w:val="391FBC9E"/>
    <w:rsid w:val="39291650"/>
    <w:rsid w:val="392F71DE"/>
    <w:rsid w:val="394E489C"/>
    <w:rsid w:val="398726AB"/>
    <w:rsid w:val="3998F005"/>
    <w:rsid w:val="399E69AB"/>
    <w:rsid w:val="39A3A5FA"/>
    <w:rsid w:val="39C7B366"/>
    <w:rsid w:val="3A6091EC"/>
    <w:rsid w:val="3AEE9C98"/>
    <w:rsid w:val="3B0068D0"/>
    <w:rsid w:val="3B24FD49"/>
    <w:rsid w:val="3B2D8C6E"/>
    <w:rsid w:val="3B813241"/>
    <w:rsid w:val="3B921FCA"/>
    <w:rsid w:val="3BB69071"/>
    <w:rsid w:val="3BD5887F"/>
    <w:rsid w:val="3BF7FE92"/>
    <w:rsid w:val="3C2005BE"/>
    <w:rsid w:val="3C381AEC"/>
    <w:rsid w:val="3CA42CF0"/>
    <w:rsid w:val="3CACFAE5"/>
    <w:rsid w:val="3CB83BD1"/>
    <w:rsid w:val="3CC2425A"/>
    <w:rsid w:val="3D0554A2"/>
    <w:rsid w:val="3D1F3982"/>
    <w:rsid w:val="3D32B29E"/>
    <w:rsid w:val="3D8F14C3"/>
    <w:rsid w:val="3DDCFD6B"/>
    <w:rsid w:val="3DED0868"/>
    <w:rsid w:val="3E9B8E21"/>
    <w:rsid w:val="3ED4C136"/>
    <w:rsid w:val="3EE0B198"/>
    <w:rsid w:val="3F37D0D3"/>
    <w:rsid w:val="3F74363C"/>
    <w:rsid w:val="3F875E80"/>
    <w:rsid w:val="3F99B57D"/>
    <w:rsid w:val="3FA9714C"/>
    <w:rsid w:val="3FA9B57B"/>
    <w:rsid w:val="3FC9F76C"/>
    <w:rsid w:val="3FCBF2E6"/>
    <w:rsid w:val="3FDD470E"/>
    <w:rsid w:val="3FDDAF02"/>
    <w:rsid w:val="4005D91C"/>
    <w:rsid w:val="40318018"/>
    <w:rsid w:val="40327614"/>
    <w:rsid w:val="40D0144E"/>
    <w:rsid w:val="40FADE8A"/>
    <w:rsid w:val="4104037F"/>
    <w:rsid w:val="411A2698"/>
    <w:rsid w:val="4139A373"/>
    <w:rsid w:val="414F8771"/>
    <w:rsid w:val="41B1E135"/>
    <w:rsid w:val="41BAA318"/>
    <w:rsid w:val="41BC470A"/>
    <w:rsid w:val="4247CFCC"/>
    <w:rsid w:val="424E1D2B"/>
    <w:rsid w:val="427176CF"/>
    <w:rsid w:val="427A4610"/>
    <w:rsid w:val="42841002"/>
    <w:rsid w:val="429A0B10"/>
    <w:rsid w:val="43E6410E"/>
    <w:rsid w:val="43EF7B5B"/>
    <w:rsid w:val="4409A236"/>
    <w:rsid w:val="44A78D45"/>
    <w:rsid w:val="44C895EE"/>
    <w:rsid w:val="452DEF57"/>
    <w:rsid w:val="453A65B6"/>
    <w:rsid w:val="455666AF"/>
    <w:rsid w:val="4589DE43"/>
    <w:rsid w:val="458B8D9A"/>
    <w:rsid w:val="459B0378"/>
    <w:rsid w:val="45B8E80D"/>
    <w:rsid w:val="45BA4C20"/>
    <w:rsid w:val="45E353E2"/>
    <w:rsid w:val="45EEF7BB"/>
    <w:rsid w:val="45F3FEC8"/>
    <w:rsid w:val="4601683F"/>
    <w:rsid w:val="46164545"/>
    <w:rsid w:val="4647903B"/>
    <w:rsid w:val="46778D0F"/>
    <w:rsid w:val="46B136C9"/>
    <w:rsid w:val="46D534C8"/>
    <w:rsid w:val="46E9AC30"/>
    <w:rsid w:val="47123869"/>
    <w:rsid w:val="47142ABE"/>
    <w:rsid w:val="473EC202"/>
    <w:rsid w:val="47BFAB1F"/>
    <w:rsid w:val="47C290B9"/>
    <w:rsid w:val="47F013D5"/>
    <w:rsid w:val="47F89C7D"/>
    <w:rsid w:val="48169359"/>
    <w:rsid w:val="4843B19C"/>
    <w:rsid w:val="485B5FA7"/>
    <w:rsid w:val="4863944C"/>
    <w:rsid w:val="48748FB7"/>
    <w:rsid w:val="48A1223F"/>
    <w:rsid w:val="48C7EAD9"/>
    <w:rsid w:val="49B5652E"/>
    <w:rsid w:val="49C0DDF3"/>
    <w:rsid w:val="49D05B07"/>
    <w:rsid w:val="49ED2A1C"/>
    <w:rsid w:val="4A46B8AC"/>
    <w:rsid w:val="4A4AEBB2"/>
    <w:rsid w:val="4A706B33"/>
    <w:rsid w:val="4AAC7C17"/>
    <w:rsid w:val="4AECF41C"/>
    <w:rsid w:val="4AF17D54"/>
    <w:rsid w:val="4B0ADFC0"/>
    <w:rsid w:val="4B15E269"/>
    <w:rsid w:val="4B1AD994"/>
    <w:rsid w:val="4B29BBAA"/>
    <w:rsid w:val="4B2B697E"/>
    <w:rsid w:val="4B357C0A"/>
    <w:rsid w:val="4B394EDD"/>
    <w:rsid w:val="4B8A8155"/>
    <w:rsid w:val="4BAA8D5A"/>
    <w:rsid w:val="4BC9410E"/>
    <w:rsid w:val="4BCAAFE0"/>
    <w:rsid w:val="4BE2993F"/>
    <w:rsid w:val="4BFC53DB"/>
    <w:rsid w:val="4C096C0A"/>
    <w:rsid w:val="4C227D75"/>
    <w:rsid w:val="4C268BC3"/>
    <w:rsid w:val="4C3C042F"/>
    <w:rsid w:val="4CB42A94"/>
    <w:rsid w:val="4CC22666"/>
    <w:rsid w:val="4CEC8014"/>
    <w:rsid w:val="4CF08745"/>
    <w:rsid w:val="4CFEC527"/>
    <w:rsid w:val="4D1C3A10"/>
    <w:rsid w:val="4D2B4CCC"/>
    <w:rsid w:val="4D9480E4"/>
    <w:rsid w:val="4DB2560B"/>
    <w:rsid w:val="4DC42A0B"/>
    <w:rsid w:val="4DD9A94C"/>
    <w:rsid w:val="4E291C73"/>
    <w:rsid w:val="4E3C3EC8"/>
    <w:rsid w:val="4E71D8B6"/>
    <w:rsid w:val="4E74E8D7"/>
    <w:rsid w:val="4E7533C3"/>
    <w:rsid w:val="4ECC7538"/>
    <w:rsid w:val="4EE6F6EC"/>
    <w:rsid w:val="4EEB29CA"/>
    <w:rsid w:val="4EEDA0AE"/>
    <w:rsid w:val="4F08DCA4"/>
    <w:rsid w:val="4F4F4881"/>
    <w:rsid w:val="4F5145FB"/>
    <w:rsid w:val="4F52000F"/>
    <w:rsid w:val="4F5DBF9C"/>
    <w:rsid w:val="4F820387"/>
    <w:rsid w:val="4F950688"/>
    <w:rsid w:val="4FEFAEDA"/>
    <w:rsid w:val="4FF75C6C"/>
    <w:rsid w:val="500BC3AC"/>
    <w:rsid w:val="50274DA1"/>
    <w:rsid w:val="503C6F9B"/>
    <w:rsid w:val="50524DE0"/>
    <w:rsid w:val="506717A7"/>
    <w:rsid w:val="5070B6E4"/>
    <w:rsid w:val="50999C14"/>
    <w:rsid w:val="50CCA128"/>
    <w:rsid w:val="50E79AA1"/>
    <w:rsid w:val="50EF3560"/>
    <w:rsid w:val="50F4772E"/>
    <w:rsid w:val="50F83704"/>
    <w:rsid w:val="50FA96D4"/>
    <w:rsid w:val="513F40B6"/>
    <w:rsid w:val="5175A9E9"/>
    <w:rsid w:val="517A6FD5"/>
    <w:rsid w:val="51CA0DFE"/>
    <w:rsid w:val="51FE9B47"/>
    <w:rsid w:val="521B943D"/>
    <w:rsid w:val="521EB917"/>
    <w:rsid w:val="5233C4A5"/>
    <w:rsid w:val="527C6D6F"/>
    <w:rsid w:val="52943E09"/>
    <w:rsid w:val="52FE2239"/>
    <w:rsid w:val="5305E803"/>
    <w:rsid w:val="5310CF30"/>
    <w:rsid w:val="53254FE7"/>
    <w:rsid w:val="534024DD"/>
    <w:rsid w:val="5343DDC6"/>
    <w:rsid w:val="53B70B1E"/>
    <w:rsid w:val="540F21CB"/>
    <w:rsid w:val="54172C71"/>
    <w:rsid w:val="5468B42A"/>
    <w:rsid w:val="5485B546"/>
    <w:rsid w:val="54B7E772"/>
    <w:rsid w:val="54D6ABD2"/>
    <w:rsid w:val="54E08D7E"/>
    <w:rsid w:val="54F9EF2A"/>
    <w:rsid w:val="54FC8128"/>
    <w:rsid w:val="5525A3BD"/>
    <w:rsid w:val="558C376E"/>
    <w:rsid w:val="55B670BD"/>
    <w:rsid w:val="55DC71BF"/>
    <w:rsid w:val="55E9923D"/>
    <w:rsid w:val="561B2B87"/>
    <w:rsid w:val="566D1FC1"/>
    <w:rsid w:val="567B36F6"/>
    <w:rsid w:val="569138D8"/>
    <w:rsid w:val="56AA37C6"/>
    <w:rsid w:val="56C3C6FA"/>
    <w:rsid w:val="56D03BED"/>
    <w:rsid w:val="56F5A2B7"/>
    <w:rsid w:val="570A3E45"/>
    <w:rsid w:val="578A6111"/>
    <w:rsid w:val="5791341B"/>
    <w:rsid w:val="5852A069"/>
    <w:rsid w:val="5854741D"/>
    <w:rsid w:val="58A39305"/>
    <w:rsid w:val="58A82B9E"/>
    <w:rsid w:val="595405A6"/>
    <w:rsid w:val="598A279D"/>
    <w:rsid w:val="59A8EC61"/>
    <w:rsid w:val="59B8CB87"/>
    <w:rsid w:val="59C6729B"/>
    <w:rsid w:val="59CFD57E"/>
    <w:rsid w:val="59D5DED4"/>
    <w:rsid w:val="59DC8CD1"/>
    <w:rsid w:val="5A0F0A1B"/>
    <w:rsid w:val="5A18FB46"/>
    <w:rsid w:val="5A6D7D7C"/>
    <w:rsid w:val="5A7CD9D1"/>
    <w:rsid w:val="5A8A445C"/>
    <w:rsid w:val="5AA98B80"/>
    <w:rsid w:val="5ABC47A3"/>
    <w:rsid w:val="5B19AF1C"/>
    <w:rsid w:val="5B4DBD6D"/>
    <w:rsid w:val="5BB632E6"/>
    <w:rsid w:val="5BC90019"/>
    <w:rsid w:val="5BD9B74A"/>
    <w:rsid w:val="5C71D1EB"/>
    <w:rsid w:val="5CCF9666"/>
    <w:rsid w:val="5CD22431"/>
    <w:rsid w:val="5D48917D"/>
    <w:rsid w:val="5DA36F37"/>
    <w:rsid w:val="5DAD0D45"/>
    <w:rsid w:val="5E2E1F98"/>
    <w:rsid w:val="5E8C5499"/>
    <w:rsid w:val="5E95C51A"/>
    <w:rsid w:val="5EA3126C"/>
    <w:rsid w:val="5EC45EDB"/>
    <w:rsid w:val="5ECB63C5"/>
    <w:rsid w:val="5F0628FF"/>
    <w:rsid w:val="5F07F0FA"/>
    <w:rsid w:val="5F0E5091"/>
    <w:rsid w:val="5F529B08"/>
    <w:rsid w:val="5F88400D"/>
    <w:rsid w:val="5FA4C363"/>
    <w:rsid w:val="5FC502EC"/>
    <w:rsid w:val="5FCB6EF8"/>
    <w:rsid w:val="5FE6C3AE"/>
    <w:rsid w:val="6010700B"/>
    <w:rsid w:val="603190B5"/>
    <w:rsid w:val="606E7E26"/>
    <w:rsid w:val="60E5DDB7"/>
    <w:rsid w:val="62118589"/>
    <w:rsid w:val="6231A57A"/>
    <w:rsid w:val="6247E0B7"/>
    <w:rsid w:val="626986C9"/>
    <w:rsid w:val="62A68379"/>
    <w:rsid w:val="631AD097"/>
    <w:rsid w:val="636827C9"/>
    <w:rsid w:val="637302DD"/>
    <w:rsid w:val="6385C02B"/>
    <w:rsid w:val="638F3D3C"/>
    <w:rsid w:val="63BD0B22"/>
    <w:rsid w:val="64109346"/>
    <w:rsid w:val="644793C0"/>
    <w:rsid w:val="646CAF65"/>
    <w:rsid w:val="649A59BF"/>
    <w:rsid w:val="64A0E6AD"/>
    <w:rsid w:val="650AB23B"/>
    <w:rsid w:val="65155741"/>
    <w:rsid w:val="651C0E42"/>
    <w:rsid w:val="6530CF00"/>
    <w:rsid w:val="654FDFEC"/>
    <w:rsid w:val="655783CE"/>
    <w:rsid w:val="656156C0"/>
    <w:rsid w:val="65A48EEA"/>
    <w:rsid w:val="65D0BB63"/>
    <w:rsid w:val="6624606B"/>
    <w:rsid w:val="666AD00B"/>
    <w:rsid w:val="66931DF3"/>
    <w:rsid w:val="6693F083"/>
    <w:rsid w:val="66978A0E"/>
    <w:rsid w:val="6707B4B2"/>
    <w:rsid w:val="671B29DE"/>
    <w:rsid w:val="673206B2"/>
    <w:rsid w:val="674B3A7E"/>
    <w:rsid w:val="6765BCB0"/>
    <w:rsid w:val="67829E98"/>
    <w:rsid w:val="679FD398"/>
    <w:rsid w:val="67C525FB"/>
    <w:rsid w:val="681B7FCA"/>
    <w:rsid w:val="68412CBD"/>
    <w:rsid w:val="686E7A84"/>
    <w:rsid w:val="687327FD"/>
    <w:rsid w:val="687C82FE"/>
    <w:rsid w:val="6885CA74"/>
    <w:rsid w:val="68978220"/>
    <w:rsid w:val="689A2009"/>
    <w:rsid w:val="68F3EE6E"/>
    <w:rsid w:val="68FBA2E5"/>
    <w:rsid w:val="68FFCF89"/>
    <w:rsid w:val="695D5ECE"/>
    <w:rsid w:val="69808A50"/>
    <w:rsid w:val="69EDDF70"/>
    <w:rsid w:val="69F3E084"/>
    <w:rsid w:val="6A09B7C2"/>
    <w:rsid w:val="6A0F22C0"/>
    <w:rsid w:val="6A23F230"/>
    <w:rsid w:val="6A8F93A6"/>
    <w:rsid w:val="6B0AFBF6"/>
    <w:rsid w:val="6B44DEF4"/>
    <w:rsid w:val="6B5E7841"/>
    <w:rsid w:val="6B761F18"/>
    <w:rsid w:val="6B7BC96B"/>
    <w:rsid w:val="6B969FF8"/>
    <w:rsid w:val="6BCD8797"/>
    <w:rsid w:val="6BDED593"/>
    <w:rsid w:val="6C687096"/>
    <w:rsid w:val="6CAF3D29"/>
    <w:rsid w:val="6D67ABBE"/>
    <w:rsid w:val="6D91E2C2"/>
    <w:rsid w:val="6D9B05B6"/>
    <w:rsid w:val="6DF537F5"/>
    <w:rsid w:val="6E2EEC61"/>
    <w:rsid w:val="6E9D6A86"/>
    <w:rsid w:val="6F4F3A52"/>
    <w:rsid w:val="6FBA62A4"/>
    <w:rsid w:val="6FBF65FF"/>
    <w:rsid w:val="6FE6B6EE"/>
    <w:rsid w:val="6FFB2B2E"/>
    <w:rsid w:val="7012A8A5"/>
    <w:rsid w:val="70174431"/>
    <w:rsid w:val="703108EA"/>
    <w:rsid w:val="705C3524"/>
    <w:rsid w:val="708544BC"/>
    <w:rsid w:val="708F32DC"/>
    <w:rsid w:val="709C40AB"/>
    <w:rsid w:val="70A6F37B"/>
    <w:rsid w:val="70CEA473"/>
    <w:rsid w:val="7127D37D"/>
    <w:rsid w:val="712F6F00"/>
    <w:rsid w:val="713A5740"/>
    <w:rsid w:val="715606A5"/>
    <w:rsid w:val="718D3414"/>
    <w:rsid w:val="7193865F"/>
    <w:rsid w:val="71A5A7AB"/>
    <w:rsid w:val="71ACBD90"/>
    <w:rsid w:val="71C4C772"/>
    <w:rsid w:val="71CA6765"/>
    <w:rsid w:val="72520728"/>
    <w:rsid w:val="729C587E"/>
    <w:rsid w:val="72A5F53F"/>
    <w:rsid w:val="72B31A43"/>
    <w:rsid w:val="72EE2541"/>
    <w:rsid w:val="72EF6710"/>
    <w:rsid w:val="72F2059B"/>
    <w:rsid w:val="72F217C6"/>
    <w:rsid w:val="733450FA"/>
    <w:rsid w:val="7335D21E"/>
    <w:rsid w:val="73411A95"/>
    <w:rsid w:val="7394A7C3"/>
    <w:rsid w:val="73B36844"/>
    <w:rsid w:val="73D5552A"/>
    <w:rsid w:val="73F6D243"/>
    <w:rsid w:val="740419AB"/>
    <w:rsid w:val="74576374"/>
    <w:rsid w:val="7496CDF3"/>
    <w:rsid w:val="749AB16B"/>
    <w:rsid w:val="750C14C6"/>
    <w:rsid w:val="75310AC3"/>
    <w:rsid w:val="75314643"/>
    <w:rsid w:val="754EE8F1"/>
    <w:rsid w:val="75639972"/>
    <w:rsid w:val="75692DC3"/>
    <w:rsid w:val="7587B7E0"/>
    <w:rsid w:val="75C6721E"/>
    <w:rsid w:val="75D4B52F"/>
    <w:rsid w:val="75D8B321"/>
    <w:rsid w:val="760E50AB"/>
    <w:rsid w:val="764B2676"/>
    <w:rsid w:val="766B9F8F"/>
    <w:rsid w:val="76BFEB9D"/>
    <w:rsid w:val="779CFC98"/>
    <w:rsid w:val="77A76E03"/>
    <w:rsid w:val="77C30BB1"/>
    <w:rsid w:val="77D6BE9D"/>
    <w:rsid w:val="77E057C5"/>
    <w:rsid w:val="7853CD11"/>
    <w:rsid w:val="78779BFC"/>
    <w:rsid w:val="7880347E"/>
    <w:rsid w:val="78BCA3ED"/>
    <w:rsid w:val="78C82429"/>
    <w:rsid w:val="795012AD"/>
    <w:rsid w:val="795606E1"/>
    <w:rsid w:val="797C0FFE"/>
    <w:rsid w:val="7988B038"/>
    <w:rsid w:val="79AED00F"/>
    <w:rsid w:val="79DD42CC"/>
    <w:rsid w:val="7A3A4C03"/>
    <w:rsid w:val="7A435BE6"/>
    <w:rsid w:val="7A529464"/>
    <w:rsid w:val="7A622B79"/>
    <w:rsid w:val="7AB08092"/>
    <w:rsid w:val="7AB906A6"/>
    <w:rsid w:val="7ACA4773"/>
    <w:rsid w:val="7ADA5A90"/>
    <w:rsid w:val="7B128860"/>
    <w:rsid w:val="7B36704D"/>
    <w:rsid w:val="7B637E79"/>
    <w:rsid w:val="7B6D5095"/>
    <w:rsid w:val="7B7185C2"/>
    <w:rsid w:val="7B9A0976"/>
    <w:rsid w:val="7BD79140"/>
    <w:rsid w:val="7BEC2604"/>
    <w:rsid w:val="7BF13BB4"/>
    <w:rsid w:val="7C2A1BB1"/>
    <w:rsid w:val="7C37C496"/>
    <w:rsid w:val="7C41760A"/>
    <w:rsid w:val="7C41A4D0"/>
    <w:rsid w:val="7C4F7608"/>
    <w:rsid w:val="7C843C3D"/>
    <w:rsid w:val="7C8E0093"/>
    <w:rsid w:val="7CAEDEDE"/>
    <w:rsid w:val="7CB4AB31"/>
    <w:rsid w:val="7CBEE7DB"/>
    <w:rsid w:val="7CDCF11E"/>
    <w:rsid w:val="7CFD8CB3"/>
    <w:rsid w:val="7D156B06"/>
    <w:rsid w:val="7D16608F"/>
    <w:rsid w:val="7D19215E"/>
    <w:rsid w:val="7D6101EF"/>
    <w:rsid w:val="7D65D34E"/>
    <w:rsid w:val="7D680944"/>
    <w:rsid w:val="7D7520F1"/>
    <w:rsid w:val="7DA30CCE"/>
    <w:rsid w:val="7E22DDBF"/>
    <w:rsid w:val="7E27F5E3"/>
    <w:rsid w:val="7E501C64"/>
    <w:rsid w:val="7E759FDA"/>
    <w:rsid w:val="7E795349"/>
    <w:rsid w:val="7E7D3B99"/>
    <w:rsid w:val="7E8A2FB7"/>
    <w:rsid w:val="7E8ABA1E"/>
    <w:rsid w:val="7EA155B1"/>
    <w:rsid w:val="7EB05320"/>
    <w:rsid w:val="7EC4BB3B"/>
    <w:rsid w:val="7EFEAE8F"/>
    <w:rsid w:val="7F1B23B8"/>
    <w:rsid w:val="7F7AFEB8"/>
    <w:rsid w:val="7F986284"/>
    <w:rsid w:val="7FA4595D"/>
    <w:rsid w:val="7FA8D513"/>
    <w:rsid w:val="7FCCD83C"/>
    <w:rsid w:val="7FF233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ABC6D"/>
  <w15:chartTrackingRefBased/>
  <w15:docId w15:val="{3CEEEA2B-4126-4B6B-87E5-09DAF0F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outlineLvl w:val="0"/>
    </w:pPr>
    <w:rPr>
      <w:rFonts w:ascii="Arial" w:hAnsi="Arial" w:cs="Arial"/>
      <w:b/>
      <w:bCs/>
      <w:caps/>
    </w:rPr>
  </w:style>
  <w:style w:type="paragraph" w:styleId="Titre2">
    <w:name w:val="heading 2"/>
    <w:basedOn w:val="Normal"/>
    <w:next w:val="Normal"/>
    <w:qFormat/>
    <w:pPr>
      <w:keepNext/>
      <w:numPr>
        <w:ilvl w:val="1"/>
        <w:numId w:val="1"/>
      </w:numPr>
      <w:tabs>
        <w:tab w:val="left" w:pos="-142"/>
        <w:tab w:val="left" w:pos="4111"/>
      </w:tabs>
      <w:jc w:val="both"/>
      <w:outlineLvl w:val="1"/>
    </w:pPr>
    <w:rPr>
      <w:rFonts w:ascii="Arial" w:hAnsi="Arial" w:cs="Arial"/>
      <w:b/>
      <w:bCs/>
      <w:sz w:val="24"/>
      <w:szCs w:val="24"/>
    </w:rPr>
  </w:style>
  <w:style w:type="paragraph" w:styleId="Titre3">
    <w:name w:val="heading 3"/>
    <w:basedOn w:val="Normal"/>
    <w:next w:val="Normal"/>
    <w:qFormat/>
    <w:pPr>
      <w:keepNext/>
      <w:numPr>
        <w:ilvl w:val="2"/>
        <w:numId w:val="1"/>
      </w:numPr>
      <w:tabs>
        <w:tab w:val="left" w:pos="288"/>
      </w:tabs>
      <w:spacing w:before="60"/>
      <w:jc w:val="both"/>
      <w:outlineLvl w:val="2"/>
    </w:pPr>
    <w:rPr>
      <w:rFonts w:ascii="Arial" w:hAnsi="Arial" w:cs="Arial"/>
      <w:i/>
      <w:iCs/>
      <w:sz w:val="16"/>
      <w:szCs w:val="16"/>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keepNext/>
      <w:numPr>
        <w:ilvl w:val="7"/>
        <w:numId w:val="1"/>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hAnsi="Wingdings" w:cs="Wingdings"/>
    </w:rPr>
  </w:style>
  <w:style w:type="character" w:customStyle="1" w:styleId="Policepardfaut2">
    <w:name w:val="Police par défaut2"/>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Courier New" w:hAnsi="Courier New" w:cs="Courier New"/>
    </w:rPr>
  </w:style>
  <w:style w:type="character" w:customStyle="1" w:styleId="WW8Num9z1">
    <w:name w:val="WW8Num9z1"/>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ourier New" w:hAnsi="Courier New" w:cs="Courier New"/>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eastAsia="Times New Roman" w:hAnsi="Wingdings" w:cs="Wingdings"/>
      <w:b/>
      <w:color w:val="66CCFF"/>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eastAsia="Times New Roman" w:hAnsi="Wingdings" w:cs="Wingdings"/>
      <w:b/>
      <w:color w:val="66CCFF"/>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extedebullesCar">
    <w:name w:val="Texte de bulles Car"/>
    <w:rPr>
      <w:rFonts w:ascii="Tahoma" w:hAnsi="Tahoma" w:cs="Tahoma"/>
      <w:sz w:val="16"/>
      <w:szCs w:val="16"/>
    </w:rPr>
  </w:style>
  <w:style w:type="character" w:customStyle="1" w:styleId="En-tteCar">
    <w:name w:val="En-tête Car"/>
    <w:uiPriority w:val="99"/>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CorpsdetexteCar">
    <w:name w:val="Corps de texte Car"/>
    <w:rPr>
      <w:sz w:val="20"/>
      <w:szCs w:val="20"/>
    </w:rPr>
  </w:style>
  <w:style w:type="character" w:customStyle="1" w:styleId="Corpsdetexte2Car">
    <w:name w:val="Corps de texte 2 Car"/>
    <w:rPr>
      <w:sz w:val="20"/>
      <w:szCs w:val="20"/>
    </w:rPr>
  </w:style>
  <w:style w:type="character" w:styleId="Lienhypertexte">
    <w:name w:val="Hyperlink"/>
    <w:uiPriority w:val="99"/>
    <w:rPr>
      <w:rFonts w:cs="Times New Roman"/>
      <w:color w:val="0000FF"/>
      <w:u w:val="single"/>
    </w:rPr>
  </w:style>
  <w:style w:type="character" w:customStyle="1" w:styleId="Corpsdetexte3Car">
    <w:name w:val="Corps de texte 3 Car"/>
    <w:rPr>
      <w:sz w:val="16"/>
      <w:szCs w:val="16"/>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jc w:val="both"/>
    </w:pPr>
    <w:rPr>
      <w:rFonts w:ascii="Arial" w:hAnsi="Arial" w:cs="Arial"/>
      <w:sz w:val="24"/>
      <w:szCs w:val="24"/>
    </w:rPr>
  </w:style>
  <w:style w:type="paragraph" w:styleId="Liste">
    <w:name w:val="List"/>
    <w:basedOn w:val="Corpsdetexte"/>
    <w:rPr>
      <w:rFonts w:cs="Mangal"/>
    </w:rPr>
  </w:style>
  <w:style w:type="paragraph" w:styleId="Lgende">
    <w:name w:val="caption"/>
    <w:basedOn w:val="Normal"/>
    <w:next w:val="Normal"/>
    <w:qFormat/>
    <w:pPr>
      <w:jc w:val="both"/>
    </w:pPr>
    <w:rPr>
      <w:rFonts w:ascii="Arial" w:hAnsi="Arial" w:cs="Arial"/>
      <w:b/>
      <w:bCs/>
      <w:i/>
      <w:iCs/>
      <w:sz w:val="16"/>
      <w:szCs w:val="16"/>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uiPriority w:val="99"/>
    <w:pPr>
      <w:tabs>
        <w:tab w:val="center" w:pos="4536"/>
        <w:tab w:val="right" w:pos="9072"/>
      </w:tabs>
    </w:p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basedOn w:val="Policepardfaut"/>
    <w:link w:val="Pieddepage"/>
    <w:uiPriority w:val="99"/>
    <w:rsid w:val="00BF49DF"/>
    <w:rPr>
      <w:lang w:eastAsia="zh-CN"/>
    </w:r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spacing w:after="60"/>
      <w:ind w:left="284" w:hanging="284"/>
      <w:jc w:val="both"/>
    </w:pPr>
    <w:rPr>
      <w:rFonts w:ascii="Univers" w:hAnsi="Univers" w:cs="Univers"/>
    </w:rPr>
  </w:style>
  <w:style w:type="paragraph" w:customStyle="1" w:styleId="fcase1ertab">
    <w:name w:val="f_case_1ertab"/>
    <w:basedOn w:val="Normal"/>
    <w:pPr>
      <w:tabs>
        <w:tab w:val="left" w:pos="426"/>
      </w:tabs>
      <w:spacing w:after="60"/>
      <w:ind w:left="709" w:hanging="709"/>
      <w:jc w:val="both"/>
    </w:pPr>
    <w:rPr>
      <w:rFonts w:ascii="Univers" w:hAnsi="Univers" w:cs="Univers"/>
    </w:r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styleId="Notedebasdepage">
    <w:name w:val="footnote text"/>
    <w:aliases w:val="ALTS FOOTNOTE,fn,Note de bas de page Car1 Car1,Note de bas de page Car Car Car1,Note de bas de page Car1 Car Car Car,Note de bas de page Car Car Car Car Car,Note de bas de page Car2 Car Car Car Car Car,AR Footnote Text,Footnote text"/>
    <w:basedOn w:val="Normal"/>
    <w:link w:val="NotedebasdepageCar1"/>
    <w:qFormat/>
  </w:style>
  <w:style w:type="character" w:customStyle="1" w:styleId="NotedebasdepageCar1">
    <w:name w:val="Note de bas de page Car1"/>
    <w:aliases w:val="ALTS FOOTNOTE Car,fn Car,Note de bas de page Car1 Car1 Car,Note de bas de page Car Car Car1 Car,Note de bas de page Car1 Car Car Car Car,Note de bas de page Car Car Car Car Car Car,AR Footnote Text Car,Footnote text Car"/>
    <w:basedOn w:val="Policepardfaut"/>
    <w:link w:val="Notedebasdepage"/>
    <w:rsid w:val="00EF5802"/>
    <w:rPr>
      <w:lang w:eastAsia="zh-CN"/>
    </w:rPr>
  </w:style>
  <w:style w:type="paragraph" w:customStyle="1" w:styleId="Corpsdetexte21">
    <w:name w:val="Corps de texte 21"/>
    <w:basedOn w:val="Normal"/>
    <w:pPr>
      <w:spacing w:before="120" w:after="120"/>
      <w:jc w:val="both"/>
    </w:pPr>
    <w:rPr>
      <w:rFonts w:ascii="Arial" w:hAnsi="Arial" w:cs="Arial"/>
      <w:b/>
      <w:bCs/>
      <w:sz w:val="24"/>
      <w:szCs w:val="24"/>
    </w:rPr>
  </w:style>
  <w:style w:type="paragraph" w:customStyle="1" w:styleId="Corpsdetexte31">
    <w:name w:val="Corps de texte 31"/>
    <w:basedOn w:val="Normal"/>
    <w:pPr>
      <w:tabs>
        <w:tab w:val="left" w:pos="720"/>
        <w:tab w:val="left" w:leader="dot" w:pos="9639"/>
      </w:tabs>
      <w:jc w:val="both"/>
    </w:pPr>
    <w:rPr>
      <w:rFonts w:ascii="Arial" w:hAnsi="Arial" w:cs="Arial"/>
    </w:rPr>
  </w:style>
  <w:style w:type="paragraph" w:styleId="NormalWeb">
    <w:name w:val="Normal (Web)"/>
    <w:basedOn w:val="Normal"/>
    <w:pPr>
      <w:spacing w:before="100" w:after="100"/>
    </w:pPr>
    <w:rPr>
      <w:sz w:val="24"/>
      <w:szCs w:val="24"/>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rsid w:val="007E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D74051"/>
    <w:rPr>
      <w:color w:val="605E5C"/>
      <w:shd w:val="clear" w:color="auto" w:fill="E1DFDD"/>
    </w:rPr>
  </w:style>
  <w:style w:type="paragraph" w:customStyle="1" w:styleId="paragraph">
    <w:name w:val="paragraph"/>
    <w:basedOn w:val="Normal"/>
    <w:rsid w:val="000B37DB"/>
    <w:pPr>
      <w:suppressAutoHyphens w:val="0"/>
      <w:spacing w:before="100" w:beforeAutospacing="1" w:after="100" w:afterAutospacing="1"/>
    </w:pPr>
    <w:rPr>
      <w:sz w:val="24"/>
      <w:szCs w:val="24"/>
      <w:lang w:eastAsia="fr-FR"/>
    </w:rPr>
  </w:style>
  <w:style w:type="character" w:customStyle="1" w:styleId="normaltextrun">
    <w:name w:val="normaltextrun"/>
    <w:basedOn w:val="Policepardfaut"/>
    <w:rsid w:val="000B37DB"/>
  </w:style>
  <w:style w:type="character" w:customStyle="1" w:styleId="eop">
    <w:name w:val="eop"/>
    <w:basedOn w:val="Policepardfaut"/>
    <w:rsid w:val="000B37DB"/>
  </w:style>
  <w:style w:type="paragraph" w:styleId="Paragraphedeliste">
    <w:name w:val="List Paragraph"/>
    <w:aliases w:val="6 pt paragraphe carré,Paragraphe de liste serré,Paragraphe TS,Ondertekst Avida,texte tableau,Puce focus,Contact,calia titre 3,armelle Car,bullet 1,Paragraphe de liste num,texte de base"/>
    <w:basedOn w:val="Normal"/>
    <w:link w:val="ParagraphedelisteCar"/>
    <w:uiPriority w:val="34"/>
    <w:qFormat/>
    <w:rsid w:val="005F2757"/>
    <w:pPr>
      <w:ind w:left="720"/>
      <w:contextualSpacing/>
    </w:pPr>
  </w:style>
  <w:style w:type="character" w:customStyle="1" w:styleId="ParagraphedelisteCar">
    <w:name w:val="Paragraphe de liste Car"/>
    <w:aliases w:val="6 pt paragraphe carré Car,Paragraphe de liste serré Car,Paragraphe TS Car,Ondertekst Avida Car,texte tableau Car,Puce focus Car,Contact Car,calia titre 3 Car,armelle Car Car,bullet 1 Car,Paragraphe de liste num Car"/>
    <w:link w:val="Paragraphedeliste"/>
    <w:uiPriority w:val="34"/>
    <w:rsid w:val="00E90082"/>
    <w:rPr>
      <w:lang w:eastAsia="zh-CN"/>
    </w:rPr>
  </w:style>
  <w:style w:type="character" w:styleId="Marquedecommentaire">
    <w:name w:val="annotation reference"/>
    <w:basedOn w:val="Policepardfaut"/>
    <w:uiPriority w:val="99"/>
    <w:rsid w:val="00E22EC4"/>
    <w:rPr>
      <w:sz w:val="16"/>
      <w:szCs w:val="16"/>
    </w:rPr>
  </w:style>
  <w:style w:type="paragraph" w:styleId="Commentaire">
    <w:name w:val="annotation text"/>
    <w:basedOn w:val="Normal"/>
    <w:link w:val="CommentaireCar"/>
    <w:uiPriority w:val="99"/>
    <w:rsid w:val="00E22EC4"/>
  </w:style>
  <w:style w:type="character" w:customStyle="1" w:styleId="CommentaireCar">
    <w:name w:val="Commentaire Car"/>
    <w:basedOn w:val="Policepardfaut"/>
    <w:link w:val="Commentaire"/>
    <w:uiPriority w:val="99"/>
    <w:rsid w:val="00E22EC4"/>
    <w:rPr>
      <w:lang w:eastAsia="zh-CN"/>
    </w:rPr>
  </w:style>
  <w:style w:type="paragraph" w:styleId="Objetducommentaire">
    <w:name w:val="annotation subject"/>
    <w:basedOn w:val="Commentaire"/>
    <w:next w:val="Commentaire"/>
    <w:link w:val="ObjetducommentaireCar"/>
    <w:rsid w:val="00E22EC4"/>
    <w:rPr>
      <w:b/>
      <w:bCs/>
    </w:rPr>
  </w:style>
  <w:style w:type="character" w:customStyle="1" w:styleId="ObjetducommentaireCar">
    <w:name w:val="Objet du commentaire Car"/>
    <w:basedOn w:val="CommentaireCar"/>
    <w:link w:val="Objetducommentaire"/>
    <w:rsid w:val="00E22EC4"/>
    <w:rPr>
      <w:b/>
      <w:bCs/>
      <w:lang w:eastAsia="zh-CN"/>
    </w:rPr>
  </w:style>
  <w:style w:type="character" w:styleId="Lienhypertextesuivivisit">
    <w:name w:val="FollowedHyperlink"/>
    <w:basedOn w:val="Policepardfaut"/>
    <w:rsid w:val="00815DAD"/>
    <w:rPr>
      <w:color w:val="954F72" w:themeColor="followedHyperlink"/>
      <w:u w:val="single"/>
    </w:rPr>
  </w:style>
  <w:style w:type="paragraph" w:styleId="En-ttedetabledesmatires">
    <w:name w:val="TOC Heading"/>
    <w:basedOn w:val="Titre1"/>
    <w:next w:val="Normal"/>
    <w:uiPriority w:val="39"/>
    <w:unhideWhenUsed/>
    <w:qFormat/>
    <w:rsid w:val="000B76F6"/>
    <w:pPr>
      <w:keepLines/>
      <w:numPr>
        <w:numId w:val="0"/>
      </w:numPr>
      <w:suppressAutoHyphens w:val="0"/>
      <w:spacing w:before="240" w:line="259" w:lineRule="auto"/>
      <w:outlineLvl w:val="9"/>
    </w:pPr>
    <w:rPr>
      <w:rFonts w:asciiTheme="majorHAnsi" w:eastAsiaTheme="majorEastAsia" w:hAnsiTheme="majorHAnsi" w:cstheme="majorBidi"/>
      <w:b w:val="0"/>
      <w:bCs w:val="0"/>
      <w:caps w:val="0"/>
      <w:color w:val="2F5496" w:themeColor="accent1" w:themeShade="BF"/>
      <w:sz w:val="32"/>
      <w:szCs w:val="32"/>
      <w:lang w:val="en-US" w:eastAsia="en-US"/>
    </w:rPr>
  </w:style>
  <w:style w:type="paragraph" w:styleId="Sansinterligne">
    <w:name w:val="No Spacing"/>
    <w:link w:val="SansinterligneCar"/>
    <w:uiPriority w:val="1"/>
    <w:qFormat/>
    <w:rsid w:val="000F2F7B"/>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0F2F7B"/>
    <w:rPr>
      <w:rFonts w:asciiTheme="minorHAnsi" w:eastAsiaTheme="minorEastAsia" w:hAnsiTheme="minorHAnsi" w:cstheme="minorBidi"/>
      <w:sz w:val="22"/>
      <w:szCs w:val="22"/>
    </w:rPr>
  </w:style>
  <w:style w:type="paragraph" w:styleId="Rvision">
    <w:name w:val="Revision"/>
    <w:hidden/>
    <w:uiPriority w:val="99"/>
    <w:semiHidden/>
    <w:rsid w:val="000F2F7B"/>
    <w:rPr>
      <w:lang w:eastAsia="zh-CN"/>
    </w:rPr>
  </w:style>
  <w:style w:type="paragraph" w:styleId="TM2">
    <w:name w:val="toc 2"/>
    <w:basedOn w:val="Normal"/>
    <w:next w:val="Normal"/>
    <w:autoRedefine/>
    <w:uiPriority w:val="39"/>
    <w:rsid w:val="00D93486"/>
    <w:pPr>
      <w:tabs>
        <w:tab w:val="right" w:leader="dot" w:pos="10194"/>
      </w:tabs>
      <w:spacing w:after="100"/>
      <w:ind w:left="200"/>
    </w:pPr>
    <w:rPr>
      <w:rFonts w:eastAsia="Calibri"/>
      <w:b/>
      <w:noProof/>
      <w:lang w:eastAsia="fr-FR"/>
    </w:rPr>
  </w:style>
  <w:style w:type="paragraph" w:styleId="TM1">
    <w:name w:val="toc 1"/>
    <w:basedOn w:val="Normal"/>
    <w:next w:val="Normal"/>
    <w:autoRedefine/>
    <w:uiPriority w:val="39"/>
    <w:rsid w:val="003E7F48"/>
    <w:pPr>
      <w:tabs>
        <w:tab w:val="right" w:leader="dot" w:pos="10194"/>
      </w:tabs>
      <w:spacing w:after="100"/>
    </w:pPr>
    <w:rPr>
      <w:rFonts w:eastAsia="Calibri"/>
      <w:b/>
      <w:noProof/>
      <w:color w:val="002060"/>
      <w:sz w:val="24"/>
      <w:szCs w:val="24"/>
    </w:rPr>
  </w:style>
  <w:style w:type="paragraph" w:styleId="TM3">
    <w:name w:val="toc 3"/>
    <w:basedOn w:val="Normal"/>
    <w:next w:val="Normal"/>
    <w:autoRedefine/>
    <w:uiPriority w:val="39"/>
    <w:rsid w:val="003E7F48"/>
    <w:pPr>
      <w:numPr>
        <w:numId w:val="2"/>
      </w:numPr>
      <w:tabs>
        <w:tab w:val="right" w:leader="dot" w:pos="10194"/>
      </w:tabs>
      <w:spacing w:after="100"/>
    </w:pPr>
  </w:style>
  <w:style w:type="character" w:customStyle="1" w:styleId="superscript">
    <w:name w:val="superscript"/>
    <w:basedOn w:val="Policepardfaut"/>
    <w:rsid w:val="003B03D6"/>
  </w:style>
  <w:style w:type="character" w:customStyle="1" w:styleId="spellingerrorsuperscript">
    <w:name w:val="spellingerrorsuperscript"/>
    <w:basedOn w:val="Policepardfaut"/>
    <w:rsid w:val="003B03D6"/>
  </w:style>
  <w:style w:type="character" w:customStyle="1" w:styleId="pagebreaktextspan">
    <w:name w:val="pagebreaktextspan"/>
    <w:basedOn w:val="Policepardfaut"/>
    <w:rsid w:val="003B03D6"/>
  </w:style>
  <w:style w:type="character" w:styleId="Mentionnonrsolue">
    <w:name w:val="Unresolved Mention"/>
    <w:basedOn w:val="Policepardfaut"/>
    <w:uiPriority w:val="99"/>
    <w:semiHidden/>
    <w:unhideWhenUsed/>
    <w:rsid w:val="009768D7"/>
    <w:rPr>
      <w:color w:val="605E5C"/>
      <w:shd w:val="clear" w:color="auto" w:fill="E1DFDD"/>
    </w:rPr>
  </w:style>
  <w:style w:type="table" w:customStyle="1" w:styleId="NormalTable0">
    <w:name w:val="Normal Table0"/>
    <w:uiPriority w:val="2"/>
    <w:semiHidden/>
    <w:unhideWhenUsed/>
    <w:qFormat/>
    <w:rsid w:val="005958D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8D6"/>
    <w:pPr>
      <w:widowControl w:val="0"/>
      <w:suppressAutoHyphens w:val="0"/>
      <w:autoSpaceDE w:val="0"/>
      <w:autoSpaceDN w:val="0"/>
      <w:ind w:left="107"/>
    </w:pPr>
    <w:rPr>
      <w:rFonts w:ascii="Calibri" w:eastAsia="Calibri" w:hAnsi="Calibri" w:cs="Calibri"/>
      <w:sz w:val="22"/>
      <w:szCs w:val="22"/>
      <w:lang w:eastAsia="en-US"/>
    </w:rPr>
  </w:style>
  <w:style w:type="paragraph" w:customStyle="1" w:styleId="Default">
    <w:name w:val="Default"/>
    <w:rsid w:val="00720C02"/>
    <w:pPr>
      <w:autoSpaceDE w:val="0"/>
      <w:autoSpaceDN w:val="0"/>
      <w:adjustRightInd w:val="0"/>
    </w:pPr>
    <w:rPr>
      <w:rFonts w:ascii="Calibri" w:eastAsia="Calibri" w:hAnsi="Calibri" w:cs="Calibri"/>
      <w:color w:val="000000"/>
      <w:sz w:val="24"/>
      <w:szCs w:val="24"/>
    </w:rPr>
  </w:style>
  <w:style w:type="table" w:customStyle="1" w:styleId="Grilledutableau1">
    <w:name w:val="Grille du tableau1"/>
    <w:basedOn w:val="TableauNormal"/>
    <w:next w:val="Grilledutableau"/>
    <w:rsid w:val="00591182"/>
    <w:pPr>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580B94"/>
    <w:pPr>
      <w:suppressAutoHyphens w:val="0"/>
      <w:spacing w:after="100" w:line="259"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580B94"/>
    <w:pPr>
      <w:suppressAutoHyphens w:val="0"/>
      <w:spacing w:after="100" w:line="259"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580B94"/>
    <w:pPr>
      <w:suppressAutoHyphens w:val="0"/>
      <w:spacing w:after="100" w:line="259"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580B94"/>
    <w:pPr>
      <w:suppressAutoHyphens w:val="0"/>
      <w:spacing w:after="100" w:line="259"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580B94"/>
    <w:pPr>
      <w:suppressAutoHyphens w:val="0"/>
      <w:spacing w:after="100" w:line="259"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580B94"/>
    <w:pPr>
      <w:suppressAutoHyphens w:val="0"/>
      <w:spacing w:after="100" w:line="259" w:lineRule="auto"/>
      <w:ind w:left="1760"/>
    </w:pPr>
    <w:rPr>
      <w:rFonts w:asciiTheme="minorHAnsi" w:eastAsiaTheme="minorEastAsia" w:hAnsiTheme="minorHAnsi" w:cstheme="minorBidi"/>
      <w:sz w:val="22"/>
      <w:szCs w:val="22"/>
      <w:lang w:eastAsia="fr-FR"/>
    </w:rPr>
  </w:style>
  <w:style w:type="character" w:customStyle="1" w:styleId="ui-provider">
    <w:name w:val="ui-provider"/>
    <w:basedOn w:val="Policepardfaut"/>
    <w:rsid w:val="00E24005"/>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965">
      <w:bodyDiv w:val="1"/>
      <w:marLeft w:val="0"/>
      <w:marRight w:val="0"/>
      <w:marTop w:val="0"/>
      <w:marBottom w:val="0"/>
      <w:divBdr>
        <w:top w:val="none" w:sz="0" w:space="0" w:color="auto"/>
        <w:left w:val="none" w:sz="0" w:space="0" w:color="auto"/>
        <w:bottom w:val="none" w:sz="0" w:space="0" w:color="auto"/>
        <w:right w:val="none" w:sz="0" w:space="0" w:color="auto"/>
      </w:divBdr>
    </w:div>
    <w:div w:id="149518538">
      <w:bodyDiv w:val="1"/>
      <w:marLeft w:val="0"/>
      <w:marRight w:val="0"/>
      <w:marTop w:val="0"/>
      <w:marBottom w:val="0"/>
      <w:divBdr>
        <w:top w:val="none" w:sz="0" w:space="0" w:color="auto"/>
        <w:left w:val="none" w:sz="0" w:space="0" w:color="auto"/>
        <w:bottom w:val="none" w:sz="0" w:space="0" w:color="auto"/>
        <w:right w:val="none" w:sz="0" w:space="0" w:color="auto"/>
      </w:divBdr>
    </w:div>
    <w:div w:id="174653892">
      <w:bodyDiv w:val="1"/>
      <w:marLeft w:val="0"/>
      <w:marRight w:val="0"/>
      <w:marTop w:val="0"/>
      <w:marBottom w:val="0"/>
      <w:divBdr>
        <w:top w:val="none" w:sz="0" w:space="0" w:color="auto"/>
        <w:left w:val="none" w:sz="0" w:space="0" w:color="auto"/>
        <w:bottom w:val="none" w:sz="0" w:space="0" w:color="auto"/>
        <w:right w:val="none" w:sz="0" w:space="0" w:color="auto"/>
      </w:divBdr>
      <w:divsChild>
        <w:div w:id="19941918">
          <w:marLeft w:val="0"/>
          <w:marRight w:val="0"/>
          <w:marTop w:val="0"/>
          <w:marBottom w:val="0"/>
          <w:divBdr>
            <w:top w:val="none" w:sz="0" w:space="0" w:color="auto"/>
            <w:left w:val="none" w:sz="0" w:space="0" w:color="auto"/>
            <w:bottom w:val="none" w:sz="0" w:space="0" w:color="auto"/>
            <w:right w:val="none" w:sz="0" w:space="0" w:color="auto"/>
          </w:divBdr>
        </w:div>
        <w:div w:id="139465159">
          <w:marLeft w:val="0"/>
          <w:marRight w:val="0"/>
          <w:marTop w:val="0"/>
          <w:marBottom w:val="0"/>
          <w:divBdr>
            <w:top w:val="none" w:sz="0" w:space="0" w:color="auto"/>
            <w:left w:val="none" w:sz="0" w:space="0" w:color="auto"/>
            <w:bottom w:val="none" w:sz="0" w:space="0" w:color="auto"/>
            <w:right w:val="none" w:sz="0" w:space="0" w:color="auto"/>
          </w:divBdr>
        </w:div>
        <w:div w:id="181751349">
          <w:marLeft w:val="0"/>
          <w:marRight w:val="0"/>
          <w:marTop w:val="0"/>
          <w:marBottom w:val="0"/>
          <w:divBdr>
            <w:top w:val="none" w:sz="0" w:space="0" w:color="auto"/>
            <w:left w:val="none" w:sz="0" w:space="0" w:color="auto"/>
            <w:bottom w:val="none" w:sz="0" w:space="0" w:color="auto"/>
            <w:right w:val="none" w:sz="0" w:space="0" w:color="auto"/>
          </w:divBdr>
        </w:div>
        <w:div w:id="402727083">
          <w:marLeft w:val="0"/>
          <w:marRight w:val="0"/>
          <w:marTop w:val="0"/>
          <w:marBottom w:val="0"/>
          <w:divBdr>
            <w:top w:val="none" w:sz="0" w:space="0" w:color="auto"/>
            <w:left w:val="none" w:sz="0" w:space="0" w:color="auto"/>
            <w:bottom w:val="none" w:sz="0" w:space="0" w:color="auto"/>
            <w:right w:val="none" w:sz="0" w:space="0" w:color="auto"/>
          </w:divBdr>
        </w:div>
        <w:div w:id="763303921">
          <w:marLeft w:val="0"/>
          <w:marRight w:val="0"/>
          <w:marTop w:val="0"/>
          <w:marBottom w:val="0"/>
          <w:divBdr>
            <w:top w:val="none" w:sz="0" w:space="0" w:color="auto"/>
            <w:left w:val="none" w:sz="0" w:space="0" w:color="auto"/>
            <w:bottom w:val="none" w:sz="0" w:space="0" w:color="auto"/>
            <w:right w:val="none" w:sz="0" w:space="0" w:color="auto"/>
          </w:divBdr>
        </w:div>
        <w:div w:id="834761511">
          <w:marLeft w:val="0"/>
          <w:marRight w:val="0"/>
          <w:marTop w:val="0"/>
          <w:marBottom w:val="0"/>
          <w:divBdr>
            <w:top w:val="none" w:sz="0" w:space="0" w:color="auto"/>
            <w:left w:val="none" w:sz="0" w:space="0" w:color="auto"/>
            <w:bottom w:val="none" w:sz="0" w:space="0" w:color="auto"/>
            <w:right w:val="none" w:sz="0" w:space="0" w:color="auto"/>
          </w:divBdr>
        </w:div>
        <w:div w:id="1055617150">
          <w:marLeft w:val="0"/>
          <w:marRight w:val="0"/>
          <w:marTop w:val="0"/>
          <w:marBottom w:val="0"/>
          <w:divBdr>
            <w:top w:val="none" w:sz="0" w:space="0" w:color="auto"/>
            <w:left w:val="none" w:sz="0" w:space="0" w:color="auto"/>
            <w:bottom w:val="none" w:sz="0" w:space="0" w:color="auto"/>
            <w:right w:val="none" w:sz="0" w:space="0" w:color="auto"/>
          </w:divBdr>
          <w:divsChild>
            <w:div w:id="69278910">
              <w:marLeft w:val="0"/>
              <w:marRight w:val="0"/>
              <w:marTop w:val="0"/>
              <w:marBottom w:val="0"/>
              <w:divBdr>
                <w:top w:val="none" w:sz="0" w:space="0" w:color="auto"/>
                <w:left w:val="none" w:sz="0" w:space="0" w:color="auto"/>
                <w:bottom w:val="none" w:sz="0" w:space="0" w:color="auto"/>
                <w:right w:val="none" w:sz="0" w:space="0" w:color="auto"/>
              </w:divBdr>
            </w:div>
            <w:div w:id="112332925">
              <w:marLeft w:val="0"/>
              <w:marRight w:val="0"/>
              <w:marTop w:val="0"/>
              <w:marBottom w:val="0"/>
              <w:divBdr>
                <w:top w:val="none" w:sz="0" w:space="0" w:color="auto"/>
                <w:left w:val="none" w:sz="0" w:space="0" w:color="auto"/>
                <w:bottom w:val="none" w:sz="0" w:space="0" w:color="auto"/>
                <w:right w:val="none" w:sz="0" w:space="0" w:color="auto"/>
              </w:divBdr>
            </w:div>
            <w:div w:id="195966140">
              <w:marLeft w:val="0"/>
              <w:marRight w:val="0"/>
              <w:marTop w:val="0"/>
              <w:marBottom w:val="0"/>
              <w:divBdr>
                <w:top w:val="none" w:sz="0" w:space="0" w:color="auto"/>
                <w:left w:val="none" w:sz="0" w:space="0" w:color="auto"/>
                <w:bottom w:val="none" w:sz="0" w:space="0" w:color="auto"/>
                <w:right w:val="none" w:sz="0" w:space="0" w:color="auto"/>
              </w:divBdr>
            </w:div>
            <w:div w:id="360131690">
              <w:marLeft w:val="0"/>
              <w:marRight w:val="0"/>
              <w:marTop w:val="0"/>
              <w:marBottom w:val="0"/>
              <w:divBdr>
                <w:top w:val="none" w:sz="0" w:space="0" w:color="auto"/>
                <w:left w:val="none" w:sz="0" w:space="0" w:color="auto"/>
                <w:bottom w:val="none" w:sz="0" w:space="0" w:color="auto"/>
                <w:right w:val="none" w:sz="0" w:space="0" w:color="auto"/>
              </w:divBdr>
            </w:div>
            <w:div w:id="519248222">
              <w:marLeft w:val="0"/>
              <w:marRight w:val="0"/>
              <w:marTop w:val="0"/>
              <w:marBottom w:val="0"/>
              <w:divBdr>
                <w:top w:val="none" w:sz="0" w:space="0" w:color="auto"/>
                <w:left w:val="none" w:sz="0" w:space="0" w:color="auto"/>
                <w:bottom w:val="none" w:sz="0" w:space="0" w:color="auto"/>
                <w:right w:val="none" w:sz="0" w:space="0" w:color="auto"/>
              </w:divBdr>
            </w:div>
            <w:div w:id="557279905">
              <w:marLeft w:val="0"/>
              <w:marRight w:val="0"/>
              <w:marTop w:val="0"/>
              <w:marBottom w:val="0"/>
              <w:divBdr>
                <w:top w:val="none" w:sz="0" w:space="0" w:color="auto"/>
                <w:left w:val="none" w:sz="0" w:space="0" w:color="auto"/>
                <w:bottom w:val="none" w:sz="0" w:space="0" w:color="auto"/>
                <w:right w:val="none" w:sz="0" w:space="0" w:color="auto"/>
              </w:divBdr>
            </w:div>
            <w:div w:id="736975981">
              <w:marLeft w:val="0"/>
              <w:marRight w:val="0"/>
              <w:marTop w:val="0"/>
              <w:marBottom w:val="0"/>
              <w:divBdr>
                <w:top w:val="none" w:sz="0" w:space="0" w:color="auto"/>
                <w:left w:val="none" w:sz="0" w:space="0" w:color="auto"/>
                <w:bottom w:val="none" w:sz="0" w:space="0" w:color="auto"/>
                <w:right w:val="none" w:sz="0" w:space="0" w:color="auto"/>
              </w:divBdr>
              <w:divsChild>
                <w:div w:id="797726420">
                  <w:marLeft w:val="-75"/>
                  <w:marRight w:val="0"/>
                  <w:marTop w:val="30"/>
                  <w:marBottom w:val="30"/>
                  <w:divBdr>
                    <w:top w:val="none" w:sz="0" w:space="0" w:color="auto"/>
                    <w:left w:val="none" w:sz="0" w:space="0" w:color="auto"/>
                    <w:bottom w:val="none" w:sz="0" w:space="0" w:color="auto"/>
                    <w:right w:val="none" w:sz="0" w:space="0" w:color="auto"/>
                  </w:divBdr>
                  <w:divsChild>
                    <w:div w:id="134421423">
                      <w:marLeft w:val="0"/>
                      <w:marRight w:val="0"/>
                      <w:marTop w:val="0"/>
                      <w:marBottom w:val="0"/>
                      <w:divBdr>
                        <w:top w:val="none" w:sz="0" w:space="0" w:color="auto"/>
                        <w:left w:val="none" w:sz="0" w:space="0" w:color="auto"/>
                        <w:bottom w:val="none" w:sz="0" w:space="0" w:color="auto"/>
                        <w:right w:val="none" w:sz="0" w:space="0" w:color="auto"/>
                      </w:divBdr>
                      <w:divsChild>
                        <w:div w:id="1205408189">
                          <w:marLeft w:val="0"/>
                          <w:marRight w:val="0"/>
                          <w:marTop w:val="0"/>
                          <w:marBottom w:val="0"/>
                          <w:divBdr>
                            <w:top w:val="none" w:sz="0" w:space="0" w:color="auto"/>
                            <w:left w:val="none" w:sz="0" w:space="0" w:color="auto"/>
                            <w:bottom w:val="none" w:sz="0" w:space="0" w:color="auto"/>
                            <w:right w:val="none" w:sz="0" w:space="0" w:color="auto"/>
                          </w:divBdr>
                        </w:div>
                      </w:divsChild>
                    </w:div>
                    <w:div w:id="231159823">
                      <w:marLeft w:val="0"/>
                      <w:marRight w:val="0"/>
                      <w:marTop w:val="0"/>
                      <w:marBottom w:val="0"/>
                      <w:divBdr>
                        <w:top w:val="none" w:sz="0" w:space="0" w:color="auto"/>
                        <w:left w:val="none" w:sz="0" w:space="0" w:color="auto"/>
                        <w:bottom w:val="none" w:sz="0" w:space="0" w:color="auto"/>
                        <w:right w:val="none" w:sz="0" w:space="0" w:color="auto"/>
                      </w:divBdr>
                      <w:divsChild>
                        <w:div w:id="1171414069">
                          <w:marLeft w:val="0"/>
                          <w:marRight w:val="0"/>
                          <w:marTop w:val="0"/>
                          <w:marBottom w:val="0"/>
                          <w:divBdr>
                            <w:top w:val="none" w:sz="0" w:space="0" w:color="auto"/>
                            <w:left w:val="none" w:sz="0" w:space="0" w:color="auto"/>
                            <w:bottom w:val="none" w:sz="0" w:space="0" w:color="auto"/>
                            <w:right w:val="none" w:sz="0" w:space="0" w:color="auto"/>
                          </w:divBdr>
                        </w:div>
                      </w:divsChild>
                    </w:div>
                    <w:div w:id="412168297">
                      <w:marLeft w:val="0"/>
                      <w:marRight w:val="0"/>
                      <w:marTop w:val="0"/>
                      <w:marBottom w:val="0"/>
                      <w:divBdr>
                        <w:top w:val="none" w:sz="0" w:space="0" w:color="auto"/>
                        <w:left w:val="none" w:sz="0" w:space="0" w:color="auto"/>
                        <w:bottom w:val="none" w:sz="0" w:space="0" w:color="auto"/>
                        <w:right w:val="none" w:sz="0" w:space="0" w:color="auto"/>
                      </w:divBdr>
                      <w:divsChild>
                        <w:div w:id="1287079501">
                          <w:marLeft w:val="0"/>
                          <w:marRight w:val="0"/>
                          <w:marTop w:val="0"/>
                          <w:marBottom w:val="0"/>
                          <w:divBdr>
                            <w:top w:val="none" w:sz="0" w:space="0" w:color="auto"/>
                            <w:left w:val="none" w:sz="0" w:space="0" w:color="auto"/>
                            <w:bottom w:val="none" w:sz="0" w:space="0" w:color="auto"/>
                            <w:right w:val="none" w:sz="0" w:space="0" w:color="auto"/>
                          </w:divBdr>
                        </w:div>
                      </w:divsChild>
                    </w:div>
                    <w:div w:id="792679271">
                      <w:marLeft w:val="0"/>
                      <w:marRight w:val="0"/>
                      <w:marTop w:val="0"/>
                      <w:marBottom w:val="0"/>
                      <w:divBdr>
                        <w:top w:val="none" w:sz="0" w:space="0" w:color="auto"/>
                        <w:left w:val="none" w:sz="0" w:space="0" w:color="auto"/>
                        <w:bottom w:val="none" w:sz="0" w:space="0" w:color="auto"/>
                        <w:right w:val="none" w:sz="0" w:space="0" w:color="auto"/>
                      </w:divBdr>
                      <w:divsChild>
                        <w:div w:id="618531388">
                          <w:marLeft w:val="0"/>
                          <w:marRight w:val="0"/>
                          <w:marTop w:val="0"/>
                          <w:marBottom w:val="0"/>
                          <w:divBdr>
                            <w:top w:val="none" w:sz="0" w:space="0" w:color="auto"/>
                            <w:left w:val="none" w:sz="0" w:space="0" w:color="auto"/>
                            <w:bottom w:val="none" w:sz="0" w:space="0" w:color="auto"/>
                            <w:right w:val="none" w:sz="0" w:space="0" w:color="auto"/>
                          </w:divBdr>
                        </w:div>
                      </w:divsChild>
                    </w:div>
                    <w:div w:id="1052191674">
                      <w:marLeft w:val="0"/>
                      <w:marRight w:val="0"/>
                      <w:marTop w:val="0"/>
                      <w:marBottom w:val="0"/>
                      <w:divBdr>
                        <w:top w:val="none" w:sz="0" w:space="0" w:color="auto"/>
                        <w:left w:val="none" w:sz="0" w:space="0" w:color="auto"/>
                        <w:bottom w:val="none" w:sz="0" w:space="0" w:color="auto"/>
                        <w:right w:val="none" w:sz="0" w:space="0" w:color="auto"/>
                      </w:divBdr>
                      <w:divsChild>
                        <w:div w:id="1024551214">
                          <w:marLeft w:val="0"/>
                          <w:marRight w:val="0"/>
                          <w:marTop w:val="0"/>
                          <w:marBottom w:val="0"/>
                          <w:divBdr>
                            <w:top w:val="none" w:sz="0" w:space="0" w:color="auto"/>
                            <w:left w:val="none" w:sz="0" w:space="0" w:color="auto"/>
                            <w:bottom w:val="none" w:sz="0" w:space="0" w:color="auto"/>
                            <w:right w:val="none" w:sz="0" w:space="0" w:color="auto"/>
                          </w:divBdr>
                        </w:div>
                      </w:divsChild>
                    </w:div>
                    <w:div w:id="1367827805">
                      <w:marLeft w:val="0"/>
                      <w:marRight w:val="0"/>
                      <w:marTop w:val="0"/>
                      <w:marBottom w:val="0"/>
                      <w:divBdr>
                        <w:top w:val="none" w:sz="0" w:space="0" w:color="auto"/>
                        <w:left w:val="none" w:sz="0" w:space="0" w:color="auto"/>
                        <w:bottom w:val="none" w:sz="0" w:space="0" w:color="auto"/>
                        <w:right w:val="none" w:sz="0" w:space="0" w:color="auto"/>
                      </w:divBdr>
                      <w:divsChild>
                        <w:div w:id="525799060">
                          <w:marLeft w:val="0"/>
                          <w:marRight w:val="0"/>
                          <w:marTop w:val="0"/>
                          <w:marBottom w:val="0"/>
                          <w:divBdr>
                            <w:top w:val="none" w:sz="0" w:space="0" w:color="auto"/>
                            <w:left w:val="none" w:sz="0" w:space="0" w:color="auto"/>
                            <w:bottom w:val="none" w:sz="0" w:space="0" w:color="auto"/>
                            <w:right w:val="none" w:sz="0" w:space="0" w:color="auto"/>
                          </w:divBdr>
                        </w:div>
                      </w:divsChild>
                    </w:div>
                    <w:div w:id="1624382304">
                      <w:marLeft w:val="0"/>
                      <w:marRight w:val="0"/>
                      <w:marTop w:val="0"/>
                      <w:marBottom w:val="0"/>
                      <w:divBdr>
                        <w:top w:val="none" w:sz="0" w:space="0" w:color="auto"/>
                        <w:left w:val="none" w:sz="0" w:space="0" w:color="auto"/>
                        <w:bottom w:val="none" w:sz="0" w:space="0" w:color="auto"/>
                        <w:right w:val="none" w:sz="0" w:space="0" w:color="auto"/>
                      </w:divBdr>
                      <w:divsChild>
                        <w:div w:id="1263146638">
                          <w:marLeft w:val="0"/>
                          <w:marRight w:val="0"/>
                          <w:marTop w:val="0"/>
                          <w:marBottom w:val="0"/>
                          <w:divBdr>
                            <w:top w:val="none" w:sz="0" w:space="0" w:color="auto"/>
                            <w:left w:val="none" w:sz="0" w:space="0" w:color="auto"/>
                            <w:bottom w:val="none" w:sz="0" w:space="0" w:color="auto"/>
                            <w:right w:val="none" w:sz="0" w:space="0" w:color="auto"/>
                          </w:divBdr>
                        </w:div>
                      </w:divsChild>
                    </w:div>
                    <w:div w:id="1909000581">
                      <w:marLeft w:val="0"/>
                      <w:marRight w:val="0"/>
                      <w:marTop w:val="0"/>
                      <w:marBottom w:val="0"/>
                      <w:divBdr>
                        <w:top w:val="none" w:sz="0" w:space="0" w:color="auto"/>
                        <w:left w:val="none" w:sz="0" w:space="0" w:color="auto"/>
                        <w:bottom w:val="none" w:sz="0" w:space="0" w:color="auto"/>
                        <w:right w:val="none" w:sz="0" w:space="0" w:color="auto"/>
                      </w:divBdr>
                      <w:divsChild>
                        <w:div w:id="221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8094">
              <w:marLeft w:val="0"/>
              <w:marRight w:val="0"/>
              <w:marTop w:val="0"/>
              <w:marBottom w:val="0"/>
              <w:divBdr>
                <w:top w:val="none" w:sz="0" w:space="0" w:color="auto"/>
                <w:left w:val="none" w:sz="0" w:space="0" w:color="auto"/>
                <w:bottom w:val="none" w:sz="0" w:space="0" w:color="auto"/>
                <w:right w:val="none" w:sz="0" w:space="0" w:color="auto"/>
              </w:divBdr>
            </w:div>
            <w:div w:id="884368961">
              <w:marLeft w:val="0"/>
              <w:marRight w:val="0"/>
              <w:marTop w:val="0"/>
              <w:marBottom w:val="0"/>
              <w:divBdr>
                <w:top w:val="none" w:sz="0" w:space="0" w:color="auto"/>
                <w:left w:val="none" w:sz="0" w:space="0" w:color="auto"/>
                <w:bottom w:val="none" w:sz="0" w:space="0" w:color="auto"/>
                <w:right w:val="none" w:sz="0" w:space="0" w:color="auto"/>
              </w:divBdr>
            </w:div>
            <w:div w:id="949169609">
              <w:marLeft w:val="0"/>
              <w:marRight w:val="0"/>
              <w:marTop w:val="0"/>
              <w:marBottom w:val="0"/>
              <w:divBdr>
                <w:top w:val="none" w:sz="0" w:space="0" w:color="auto"/>
                <w:left w:val="none" w:sz="0" w:space="0" w:color="auto"/>
                <w:bottom w:val="none" w:sz="0" w:space="0" w:color="auto"/>
                <w:right w:val="none" w:sz="0" w:space="0" w:color="auto"/>
              </w:divBdr>
            </w:div>
            <w:div w:id="959996141">
              <w:marLeft w:val="0"/>
              <w:marRight w:val="0"/>
              <w:marTop w:val="0"/>
              <w:marBottom w:val="0"/>
              <w:divBdr>
                <w:top w:val="none" w:sz="0" w:space="0" w:color="auto"/>
                <w:left w:val="none" w:sz="0" w:space="0" w:color="auto"/>
                <w:bottom w:val="none" w:sz="0" w:space="0" w:color="auto"/>
                <w:right w:val="none" w:sz="0" w:space="0" w:color="auto"/>
              </w:divBdr>
            </w:div>
            <w:div w:id="1012101672">
              <w:marLeft w:val="0"/>
              <w:marRight w:val="0"/>
              <w:marTop w:val="0"/>
              <w:marBottom w:val="0"/>
              <w:divBdr>
                <w:top w:val="none" w:sz="0" w:space="0" w:color="auto"/>
                <w:left w:val="none" w:sz="0" w:space="0" w:color="auto"/>
                <w:bottom w:val="none" w:sz="0" w:space="0" w:color="auto"/>
                <w:right w:val="none" w:sz="0" w:space="0" w:color="auto"/>
              </w:divBdr>
            </w:div>
            <w:div w:id="1122729050">
              <w:marLeft w:val="0"/>
              <w:marRight w:val="0"/>
              <w:marTop w:val="0"/>
              <w:marBottom w:val="0"/>
              <w:divBdr>
                <w:top w:val="none" w:sz="0" w:space="0" w:color="auto"/>
                <w:left w:val="none" w:sz="0" w:space="0" w:color="auto"/>
                <w:bottom w:val="none" w:sz="0" w:space="0" w:color="auto"/>
                <w:right w:val="none" w:sz="0" w:space="0" w:color="auto"/>
              </w:divBdr>
            </w:div>
            <w:div w:id="1137794347">
              <w:marLeft w:val="0"/>
              <w:marRight w:val="0"/>
              <w:marTop w:val="0"/>
              <w:marBottom w:val="0"/>
              <w:divBdr>
                <w:top w:val="none" w:sz="0" w:space="0" w:color="auto"/>
                <w:left w:val="none" w:sz="0" w:space="0" w:color="auto"/>
                <w:bottom w:val="none" w:sz="0" w:space="0" w:color="auto"/>
                <w:right w:val="none" w:sz="0" w:space="0" w:color="auto"/>
              </w:divBdr>
            </w:div>
            <w:div w:id="1176581556">
              <w:marLeft w:val="0"/>
              <w:marRight w:val="0"/>
              <w:marTop w:val="0"/>
              <w:marBottom w:val="0"/>
              <w:divBdr>
                <w:top w:val="none" w:sz="0" w:space="0" w:color="auto"/>
                <w:left w:val="none" w:sz="0" w:space="0" w:color="auto"/>
                <w:bottom w:val="none" w:sz="0" w:space="0" w:color="auto"/>
                <w:right w:val="none" w:sz="0" w:space="0" w:color="auto"/>
              </w:divBdr>
            </w:div>
            <w:div w:id="1314724467">
              <w:marLeft w:val="0"/>
              <w:marRight w:val="0"/>
              <w:marTop w:val="0"/>
              <w:marBottom w:val="0"/>
              <w:divBdr>
                <w:top w:val="none" w:sz="0" w:space="0" w:color="auto"/>
                <w:left w:val="none" w:sz="0" w:space="0" w:color="auto"/>
                <w:bottom w:val="none" w:sz="0" w:space="0" w:color="auto"/>
                <w:right w:val="none" w:sz="0" w:space="0" w:color="auto"/>
              </w:divBdr>
            </w:div>
            <w:div w:id="1438864199">
              <w:marLeft w:val="0"/>
              <w:marRight w:val="0"/>
              <w:marTop w:val="0"/>
              <w:marBottom w:val="0"/>
              <w:divBdr>
                <w:top w:val="none" w:sz="0" w:space="0" w:color="auto"/>
                <w:left w:val="none" w:sz="0" w:space="0" w:color="auto"/>
                <w:bottom w:val="none" w:sz="0" w:space="0" w:color="auto"/>
                <w:right w:val="none" w:sz="0" w:space="0" w:color="auto"/>
              </w:divBdr>
            </w:div>
            <w:div w:id="1609656806">
              <w:marLeft w:val="0"/>
              <w:marRight w:val="0"/>
              <w:marTop w:val="0"/>
              <w:marBottom w:val="0"/>
              <w:divBdr>
                <w:top w:val="none" w:sz="0" w:space="0" w:color="auto"/>
                <w:left w:val="none" w:sz="0" w:space="0" w:color="auto"/>
                <w:bottom w:val="none" w:sz="0" w:space="0" w:color="auto"/>
                <w:right w:val="none" w:sz="0" w:space="0" w:color="auto"/>
              </w:divBdr>
            </w:div>
            <w:div w:id="1777022922">
              <w:marLeft w:val="0"/>
              <w:marRight w:val="0"/>
              <w:marTop w:val="0"/>
              <w:marBottom w:val="0"/>
              <w:divBdr>
                <w:top w:val="none" w:sz="0" w:space="0" w:color="auto"/>
                <w:left w:val="none" w:sz="0" w:space="0" w:color="auto"/>
                <w:bottom w:val="none" w:sz="0" w:space="0" w:color="auto"/>
                <w:right w:val="none" w:sz="0" w:space="0" w:color="auto"/>
              </w:divBdr>
            </w:div>
            <w:div w:id="1824156016">
              <w:marLeft w:val="0"/>
              <w:marRight w:val="0"/>
              <w:marTop w:val="0"/>
              <w:marBottom w:val="0"/>
              <w:divBdr>
                <w:top w:val="none" w:sz="0" w:space="0" w:color="auto"/>
                <w:left w:val="none" w:sz="0" w:space="0" w:color="auto"/>
                <w:bottom w:val="none" w:sz="0" w:space="0" w:color="auto"/>
                <w:right w:val="none" w:sz="0" w:space="0" w:color="auto"/>
              </w:divBdr>
            </w:div>
            <w:div w:id="1960212712">
              <w:marLeft w:val="0"/>
              <w:marRight w:val="0"/>
              <w:marTop w:val="0"/>
              <w:marBottom w:val="0"/>
              <w:divBdr>
                <w:top w:val="none" w:sz="0" w:space="0" w:color="auto"/>
                <w:left w:val="none" w:sz="0" w:space="0" w:color="auto"/>
                <w:bottom w:val="none" w:sz="0" w:space="0" w:color="auto"/>
                <w:right w:val="none" w:sz="0" w:space="0" w:color="auto"/>
              </w:divBdr>
            </w:div>
            <w:div w:id="2055108875">
              <w:marLeft w:val="0"/>
              <w:marRight w:val="0"/>
              <w:marTop w:val="0"/>
              <w:marBottom w:val="0"/>
              <w:divBdr>
                <w:top w:val="none" w:sz="0" w:space="0" w:color="auto"/>
                <w:left w:val="none" w:sz="0" w:space="0" w:color="auto"/>
                <w:bottom w:val="none" w:sz="0" w:space="0" w:color="auto"/>
                <w:right w:val="none" w:sz="0" w:space="0" w:color="auto"/>
              </w:divBdr>
            </w:div>
            <w:div w:id="2059546746">
              <w:marLeft w:val="0"/>
              <w:marRight w:val="0"/>
              <w:marTop w:val="0"/>
              <w:marBottom w:val="0"/>
              <w:divBdr>
                <w:top w:val="none" w:sz="0" w:space="0" w:color="auto"/>
                <w:left w:val="none" w:sz="0" w:space="0" w:color="auto"/>
                <w:bottom w:val="none" w:sz="0" w:space="0" w:color="auto"/>
                <w:right w:val="none" w:sz="0" w:space="0" w:color="auto"/>
              </w:divBdr>
            </w:div>
            <w:div w:id="2123066347">
              <w:marLeft w:val="0"/>
              <w:marRight w:val="0"/>
              <w:marTop w:val="0"/>
              <w:marBottom w:val="0"/>
              <w:divBdr>
                <w:top w:val="none" w:sz="0" w:space="0" w:color="auto"/>
                <w:left w:val="none" w:sz="0" w:space="0" w:color="auto"/>
                <w:bottom w:val="none" w:sz="0" w:space="0" w:color="auto"/>
                <w:right w:val="none" w:sz="0" w:space="0" w:color="auto"/>
              </w:divBdr>
            </w:div>
          </w:divsChild>
        </w:div>
        <w:div w:id="1078752284">
          <w:marLeft w:val="0"/>
          <w:marRight w:val="0"/>
          <w:marTop w:val="0"/>
          <w:marBottom w:val="0"/>
          <w:divBdr>
            <w:top w:val="none" w:sz="0" w:space="0" w:color="auto"/>
            <w:left w:val="none" w:sz="0" w:space="0" w:color="auto"/>
            <w:bottom w:val="none" w:sz="0" w:space="0" w:color="auto"/>
            <w:right w:val="none" w:sz="0" w:space="0" w:color="auto"/>
          </w:divBdr>
        </w:div>
        <w:div w:id="1289240902">
          <w:marLeft w:val="0"/>
          <w:marRight w:val="0"/>
          <w:marTop w:val="0"/>
          <w:marBottom w:val="0"/>
          <w:divBdr>
            <w:top w:val="none" w:sz="0" w:space="0" w:color="auto"/>
            <w:left w:val="none" w:sz="0" w:space="0" w:color="auto"/>
            <w:bottom w:val="none" w:sz="0" w:space="0" w:color="auto"/>
            <w:right w:val="none" w:sz="0" w:space="0" w:color="auto"/>
          </w:divBdr>
          <w:divsChild>
            <w:div w:id="1530483439">
              <w:marLeft w:val="-75"/>
              <w:marRight w:val="0"/>
              <w:marTop w:val="30"/>
              <w:marBottom w:val="30"/>
              <w:divBdr>
                <w:top w:val="none" w:sz="0" w:space="0" w:color="auto"/>
                <w:left w:val="none" w:sz="0" w:space="0" w:color="auto"/>
                <w:bottom w:val="none" w:sz="0" w:space="0" w:color="auto"/>
                <w:right w:val="none" w:sz="0" w:space="0" w:color="auto"/>
              </w:divBdr>
              <w:divsChild>
                <w:div w:id="1079252366">
                  <w:marLeft w:val="0"/>
                  <w:marRight w:val="0"/>
                  <w:marTop w:val="0"/>
                  <w:marBottom w:val="0"/>
                  <w:divBdr>
                    <w:top w:val="none" w:sz="0" w:space="0" w:color="auto"/>
                    <w:left w:val="none" w:sz="0" w:space="0" w:color="auto"/>
                    <w:bottom w:val="none" w:sz="0" w:space="0" w:color="auto"/>
                    <w:right w:val="none" w:sz="0" w:space="0" w:color="auto"/>
                  </w:divBdr>
                  <w:divsChild>
                    <w:div w:id="103615292">
                      <w:marLeft w:val="0"/>
                      <w:marRight w:val="0"/>
                      <w:marTop w:val="0"/>
                      <w:marBottom w:val="0"/>
                      <w:divBdr>
                        <w:top w:val="none" w:sz="0" w:space="0" w:color="auto"/>
                        <w:left w:val="none" w:sz="0" w:space="0" w:color="auto"/>
                        <w:bottom w:val="none" w:sz="0" w:space="0" w:color="auto"/>
                        <w:right w:val="none" w:sz="0" w:space="0" w:color="auto"/>
                      </w:divBdr>
                    </w:div>
                    <w:div w:id="144205045">
                      <w:marLeft w:val="0"/>
                      <w:marRight w:val="0"/>
                      <w:marTop w:val="0"/>
                      <w:marBottom w:val="0"/>
                      <w:divBdr>
                        <w:top w:val="none" w:sz="0" w:space="0" w:color="auto"/>
                        <w:left w:val="none" w:sz="0" w:space="0" w:color="auto"/>
                        <w:bottom w:val="none" w:sz="0" w:space="0" w:color="auto"/>
                        <w:right w:val="none" w:sz="0" w:space="0" w:color="auto"/>
                      </w:divBdr>
                    </w:div>
                    <w:div w:id="503521360">
                      <w:marLeft w:val="0"/>
                      <w:marRight w:val="0"/>
                      <w:marTop w:val="0"/>
                      <w:marBottom w:val="0"/>
                      <w:divBdr>
                        <w:top w:val="none" w:sz="0" w:space="0" w:color="auto"/>
                        <w:left w:val="none" w:sz="0" w:space="0" w:color="auto"/>
                        <w:bottom w:val="none" w:sz="0" w:space="0" w:color="auto"/>
                        <w:right w:val="none" w:sz="0" w:space="0" w:color="auto"/>
                      </w:divBdr>
                    </w:div>
                    <w:div w:id="508760284">
                      <w:marLeft w:val="0"/>
                      <w:marRight w:val="0"/>
                      <w:marTop w:val="0"/>
                      <w:marBottom w:val="0"/>
                      <w:divBdr>
                        <w:top w:val="none" w:sz="0" w:space="0" w:color="auto"/>
                        <w:left w:val="none" w:sz="0" w:space="0" w:color="auto"/>
                        <w:bottom w:val="none" w:sz="0" w:space="0" w:color="auto"/>
                        <w:right w:val="none" w:sz="0" w:space="0" w:color="auto"/>
                      </w:divBdr>
                    </w:div>
                    <w:div w:id="685329856">
                      <w:marLeft w:val="0"/>
                      <w:marRight w:val="0"/>
                      <w:marTop w:val="0"/>
                      <w:marBottom w:val="0"/>
                      <w:divBdr>
                        <w:top w:val="none" w:sz="0" w:space="0" w:color="auto"/>
                        <w:left w:val="none" w:sz="0" w:space="0" w:color="auto"/>
                        <w:bottom w:val="none" w:sz="0" w:space="0" w:color="auto"/>
                        <w:right w:val="none" w:sz="0" w:space="0" w:color="auto"/>
                      </w:divBdr>
                    </w:div>
                    <w:div w:id="951517839">
                      <w:marLeft w:val="0"/>
                      <w:marRight w:val="0"/>
                      <w:marTop w:val="0"/>
                      <w:marBottom w:val="0"/>
                      <w:divBdr>
                        <w:top w:val="none" w:sz="0" w:space="0" w:color="auto"/>
                        <w:left w:val="none" w:sz="0" w:space="0" w:color="auto"/>
                        <w:bottom w:val="none" w:sz="0" w:space="0" w:color="auto"/>
                        <w:right w:val="none" w:sz="0" w:space="0" w:color="auto"/>
                      </w:divBdr>
                    </w:div>
                    <w:div w:id="1078357202">
                      <w:marLeft w:val="0"/>
                      <w:marRight w:val="0"/>
                      <w:marTop w:val="0"/>
                      <w:marBottom w:val="0"/>
                      <w:divBdr>
                        <w:top w:val="none" w:sz="0" w:space="0" w:color="auto"/>
                        <w:left w:val="none" w:sz="0" w:space="0" w:color="auto"/>
                        <w:bottom w:val="none" w:sz="0" w:space="0" w:color="auto"/>
                        <w:right w:val="none" w:sz="0" w:space="0" w:color="auto"/>
                      </w:divBdr>
                    </w:div>
                    <w:div w:id="1369836515">
                      <w:marLeft w:val="0"/>
                      <w:marRight w:val="0"/>
                      <w:marTop w:val="0"/>
                      <w:marBottom w:val="0"/>
                      <w:divBdr>
                        <w:top w:val="none" w:sz="0" w:space="0" w:color="auto"/>
                        <w:left w:val="none" w:sz="0" w:space="0" w:color="auto"/>
                        <w:bottom w:val="none" w:sz="0" w:space="0" w:color="auto"/>
                        <w:right w:val="none" w:sz="0" w:space="0" w:color="auto"/>
                      </w:divBdr>
                    </w:div>
                    <w:div w:id="1472790880">
                      <w:marLeft w:val="0"/>
                      <w:marRight w:val="0"/>
                      <w:marTop w:val="0"/>
                      <w:marBottom w:val="0"/>
                      <w:divBdr>
                        <w:top w:val="none" w:sz="0" w:space="0" w:color="auto"/>
                        <w:left w:val="none" w:sz="0" w:space="0" w:color="auto"/>
                        <w:bottom w:val="none" w:sz="0" w:space="0" w:color="auto"/>
                        <w:right w:val="none" w:sz="0" w:space="0" w:color="auto"/>
                      </w:divBdr>
                    </w:div>
                    <w:div w:id="1776706244">
                      <w:marLeft w:val="0"/>
                      <w:marRight w:val="0"/>
                      <w:marTop w:val="0"/>
                      <w:marBottom w:val="0"/>
                      <w:divBdr>
                        <w:top w:val="none" w:sz="0" w:space="0" w:color="auto"/>
                        <w:left w:val="none" w:sz="0" w:space="0" w:color="auto"/>
                        <w:bottom w:val="none" w:sz="0" w:space="0" w:color="auto"/>
                        <w:right w:val="none" w:sz="0" w:space="0" w:color="auto"/>
                      </w:divBdr>
                    </w:div>
                    <w:div w:id="1976333524">
                      <w:marLeft w:val="0"/>
                      <w:marRight w:val="0"/>
                      <w:marTop w:val="0"/>
                      <w:marBottom w:val="0"/>
                      <w:divBdr>
                        <w:top w:val="none" w:sz="0" w:space="0" w:color="auto"/>
                        <w:left w:val="none" w:sz="0" w:space="0" w:color="auto"/>
                        <w:bottom w:val="none" w:sz="0" w:space="0" w:color="auto"/>
                        <w:right w:val="none" w:sz="0" w:space="0" w:color="auto"/>
                      </w:divBdr>
                    </w:div>
                    <w:div w:id="2029259610">
                      <w:marLeft w:val="0"/>
                      <w:marRight w:val="0"/>
                      <w:marTop w:val="0"/>
                      <w:marBottom w:val="0"/>
                      <w:divBdr>
                        <w:top w:val="none" w:sz="0" w:space="0" w:color="auto"/>
                        <w:left w:val="none" w:sz="0" w:space="0" w:color="auto"/>
                        <w:bottom w:val="none" w:sz="0" w:space="0" w:color="auto"/>
                        <w:right w:val="none" w:sz="0" w:space="0" w:color="auto"/>
                      </w:divBdr>
                    </w:div>
                  </w:divsChild>
                </w:div>
                <w:div w:id="1445079167">
                  <w:marLeft w:val="0"/>
                  <w:marRight w:val="0"/>
                  <w:marTop w:val="0"/>
                  <w:marBottom w:val="0"/>
                  <w:divBdr>
                    <w:top w:val="none" w:sz="0" w:space="0" w:color="auto"/>
                    <w:left w:val="none" w:sz="0" w:space="0" w:color="auto"/>
                    <w:bottom w:val="none" w:sz="0" w:space="0" w:color="auto"/>
                    <w:right w:val="none" w:sz="0" w:space="0" w:color="auto"/>
                  </w:divBdr>
                  <w:divsChild>
                    <w:div w:id="65690110">
                      <w:marLeft w:val="0"/>
                      <w:marRight w:val="0"/>
                      <w:marTop w:val="0"/>
                      <w:marBottom w:val="0"/>
                      <w:divBdr>
                        <w:top w:val="none" w:sz="0" w:space="0" w:color="auto"/>
                        <w:left w:val="none" w:sz="0" w:space="0" w:color="auto"/>
                        <w:bottom w:val="none" w:sz="0" w:space="0" w:color="auto"/>
                        <w:right w:val="none" w:sz="0" w:space="0" w:color="auto"/>
                      </w:divBdr>
                    </w:div>
                    <w:div w:id="125708344">
                      <w:marLeft w:val="0"/>
                      <w:marRight w:val="0"/>
                      <w:marTop w:val="0"/>
                      <w:marBottom w:val="0"/>
                      <w:divBdr>
                        <w:top w:val="none" w:sz="0" w:space="0" w:color="auto"/>
                        <w:left w:val="none" w:sz="0" w:space="0" w:color="auto"/>
                        <w:bottom w:val="none" w:sz="0" w:space="0" w:color="auto"/>
                        <w:right w:val="none" w:sz="0" w:space="0" w:color="auto"/>
                      </w:divBdr>
                    </w:div>
                    <w:div w:id="205407656">
                      <w:marLeft w:val="0"/>
                      <w:marRight w:val="0"/>
                      <w:marTop w:val="0"/>
                      <w:marBottom w:val="0"/>
                      <w:divBdr>
                        <w:top w:val="none" w:sz="0" w:space="0" w:color="auto"/>
                        <w:left w:val="none" w:sz="0" w:space="0" w:color="auto"/>
                        <w:bottom w:val="none" w:sz="0" w:space="0" w:color="auto"/>
                        <w:right w:val="none" w:sz="0" w:space="0" w:color="auto"/>
                      </w:divBdr>
                    </w:div>
                    <w:div w:id="267584459">
                      <w:marLeft w:val="0"/>
                      <w:marRight w:val="0"/>
                      <w:marTop w:val="0"/>
                      <w:marBottom w:val="0"/>
                      <w:divBdr>
                        <w:top w:val="none" w:sz="0" w:space="0" w:color="auto"/>
                        <w:left w:val="none" w:sz="0" w:space="0" w:color="auto"/>
                        <w:bottom w:val="none" w:sz="0" w:space="0" w:color="auto"/>
                        <w:right w:val="none" w:sz="0" w:space="0" w:color="auto"/>
                      </w:divBdr>
                    </w:div>
                    <w:div w:id="321543794">
                      <w:marLeft w:val="0"/>
                      <w:marRight w:val="0"/>
                      <w:marTop w:val="0"/>
                      <w:marBottom w:val="0"/>
                      <w:divBdr>
                        <w:top w:val="none" w:sz="0" w:space="0" w:color="auto"/>
                        <w:left w:val="none" w:sz="0" w:space="0" w:color="auto"/>
                        <w:bottom w:val="none" w:sz="0" w:space="0" w:color="auto"/>
                        <w:right w:val="none" w:sz="0" w:space="0" w:color="auto"/>
                      </w:divBdr>
                    </w:div>
                    <w:div w:id="468982532">
                      <w:marLeft w:val="0"/>
                      <w:marRight w:val="0"/>
                      <w:marTop w:val="0"/>
                      <w:marBottom w:val="0"/>
                      <w:divBdr>
                        <w:top w:val="none" w:sz="0" w:space="0" w:color="auto"/>
                        <w:left w:val="none" w:sz="0" w:space="0" w:color="auto"/>
                        <w:bottom w:val="none" w:sz="0" w:space="0" w:color="auto"/>
                        <w:right w:val="none" w:sz="0" w:space="0" w:color="auto"/>
                      </w:divBdr>
                    </w:div>
                    <w:div w:id="1391881671">
                      <w:marLeft w:val="0"/>
                      <w:marRight w:val="0"/>
                      <w:marTop w:val="0"/>
                      <w:marBottom w:val="0"/>
                      <w:divBdr>
                        <w:top w:val="none" w:sz="0" w:space="0" w:color="auto"/>
                        <w:left w:val="none" w:sz="0" w:space="0" w:color="auto"/>
                        <w:bottom w:val="none" w:sz="0" w:space="0" w:color="auto"/>
                        <w:right w:val="none" w:sz="0" w:space="0" w:color="auto"/>
                      </w:divBdr>
                    </w:div>
                    <w:div w:id="1608536485">
                      <w:marLeft w:val="0"/>
                      <w:marRight w:val="0"/>
                      <w:marTop w:val="0"/>
                      <w:marBottom w:val="0"/>
                      <w:divBdr>
                        <w:top w:val="none" w:sz="0" w:space="0" w:color="auto"/>
                        <w:left w:val="none" w:sz="0" w:space="0" w:color="auto"/>
                        <w:bottom w:val="none" w:sz="0" w:space="0" w:color="auto"/>
                        <w:right w:val="none" w:sz="0" w:space="0" w:color="auto"/>
                      </w:divBdr>
                    </w:div>
                    <w:div w:id="17734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040">
          <w:marLeft w:val="0"/>
          <w:marRight w:val="0"/>
          <w:marTop w:val="0"/>
          <w:marBottom w:val="0"/>
          <w:divBdr>
            <w:top w:val="none" w:sz="0" w:space="0" w:color="auto"/>
            <w:left w:val="none" w:sz="0" w:space="0" w:color="auto"/>
            <w:bottom w:val="none" w:sz="0" w:space="0" w:color="auto"/>
            <w:right w:val="none" w:sz="0" w:space="0" w:color="auto"/>
          </w:divBdr>
        </w:div>
        <w:div w:id="1387408439">
          <w:marLeft w:val="0"/>
          <w:marRight w:val="0"/>
          <w:marTop w:val="0"/>
          <w:marBottom w:val="0"/>
          <w:divBdr>
            <w:top w:val="none" w:sz="0" w:space="0" w:color="auto"/>
            <w:left w:val="none" w:sz="0" w:space="0" w:color="auto"/>
            <w:bottom w:val="none" w:sz="0" w:space="0" w:color="auto"/>
            <w:right w:val="none" w:sz="0" w:space="0" w:color="auto"/>
          </w:divBdr>
        </w:div>
        <w:div w:id="2014841133">
          <w:marLeft w:val="0"/>
          <w:marRight w:val="0"/>
          <w:marTop w:val="0"/>
          <w:marBottom w:val="0"/>
          <w:divBdr>
            <w:top w:val="none" w:sz="0" w:space="0" w:color="auto"/>
            <w:left w:val="none" w:sz="0" w:space="0" w:color="auto"/>
            <w:bottom w:val="none" w:sz="0" w:space="0" w:color="auto"/>
            <w:right w:val="none" w:sz="0" w:space="0" w:color="auto"/>
          </w:divBdr>
        </w:div>
      </w:divsChild>
    </w:div>
    <w:div w:id="180093278">
      <w:bodyDiv w:val="1"/>
      <w:marLeft w:val="0"/>
      <w:marRight w:val="0"/>
      <w:marTop w:val="0"/>
      <w:marBottom w:val="0"/>
      <w:divBdr>
        <w:top w:val="none" w:sz="0" w:space="0" w:color="auto"/>
        <w:left w:val="none" w:sz="0" w:space="0" w:color="auto"/>
        <w:bottom w:val="none" w:sz="0" w:space="0" w:color="auto"/>
        <w:right w:val="none" w:sz="0" w:space="0" w:color="auto"/>
      </w:divBdr>
      <w:divsChild>
        <w:div w:id="971907240">
          <w:marLeft w:val="0"/>
          <w:marRight w:val="0"/>
          <w:marTop w:val="0"/>
          <w:marBottom w:val="0"/>
          <w:divBdr>
            <w:top w:val="none" w:sz="0" w:space="0" w:color="auto"/>
            <w:left w:val="none" w:sz="0" w:space="0" w:color="auto"/>
            <w:bottom w:val="none" w:sz="0" w:space="0" w:color="auto"/>
            <w:right w:val="none" w:sz="0" w:space="0" w:color="auto"/>
          </w:divBdr>
        </w:div>
        <w:div w:id="1715882977">
          <w:marLeft w:val="0"/>
          <w:marRight w:val="0"/>
          <w:marTop w:val="0"/>
          <w:marBottom w:val="0"/>
          <w:divBdr>
            <w:top w:val="none" w:sz="0" w:space="0" w:color="auto"/>
            <w:left w:val="none" w:sz="0" w:space="0" w:color="auto"/>
            <w:bottom w:val="none" w:sz="0" w:space="0" w:color="auto"/>
            <w:right w:val="none" w:sz="0" w:space="0" w:color="auto"/>
          </w:divBdr>
        </w:div>
      </w:divsChild>
    </w:div>
    <w:div w:id="205877428">
      <w:bodyDiv w:val="1"/>
      <w:marLeft w:val="0"/>
      <w:marRight w:val="0"/>
      <w:marTop w:val="0"/>
      <w:marBottom w:val="0"/>
      <w:divBdr>
        <w:top w:val="none" w:sz="0" w:space="0" w:color="auto"/>
        <w:left w:val="none" w:sz="0" w:space="0" w:color="auto"/>
        <w:bottom w:val="none" w:sz="0" w:space="0" w:color="auto"/>
        <w:right w:val="none" w:sz="0" w:space="0" w:color="auto"/>
      </w:divBdr>
      <w:divsChild>
        <w:div w:id="36125883">
          <w:marLeft w:val="0"/>
          <w:marRight w:val="0"/>
          <w:marTop w:val="0"/>
          <w:marBottom w:val="0"/>
          <w:divBdr>
            <w:top w:val="none" w:sz="0" w:space="0" w:color="auto"/>
            <w:left w:val="none" w:sz="0" w:space="0" w:color="auto"/>
            <w:bottom w:val="none" w:sz="0" w:space="0" w:color="auto"/>
            <w:right w:val="none" w:sz="0" w:space="0" w:color="auto"/>
          </w:divBdr>
          <w:divsChild>
            <w:div w:id="19168970">
              <w:marLeft w:val="0"/>
              <w:marRight w:val="0"/>
              <w:marTop w:val="0"/>
              <w:marBottom w:val="0"/>
              <w:divBdr>
                <w:top w:val="none" w:sz="0" w:space="0" w:color="auto"/>
                <w:left w:val="none" w:sz="0" w:space="0" w:color="auto"/>
                <w:bottom w:val="none" w:sz="0" w:space="0" w:color="auto"/>
                <w:right w:val="none" w:sz="0" w:space="0" w:color="auto"/>
              </w:divBdr>
            </w:div>
            <w:div w:id="51196408">
              <w:marLeft w:val="0"/>
              <w:marRight w:val="0"/>
              <w:marTop w:val="0"/>
              <w:marBottom w:val="0"/>
              <w:divBdr>
                <w:top w:val="none" w:sz="0" w:space="0" w:color="auto"/>
                <w:left w:val="none" w:sz="0" w:space="0" w:color="auto"/>
                <w:bottom w:val="none" w:sz="0" w:space="0" w:color="auto"/>
                <w:right w:val="none" w:sz="0" w:space="0" w:color="auto"/>
              </w:divBdr>
            </w:div>
            <w:div w:id="94862029">
              <w:marLeft w:val="0"/>
              <w:marRight w:val="0"/>
              <w:marTop w:val="0"/>
              <w:marBottom w:val="0"/>
              <w:divBdr>
                <w:top w:val="none" w:sz="0" w:space="0" w:color="auto"/>
                <w:left w:val="none" w:sz="0" w:space="0" w:color="auto"/>
                <w:bottom w:val="none" w:sz="0" w:space="0" w:color="auto"/>
                <w:right w:val="none" w:sz="0" w:space="0" w:color="auto"/>
              </w:divBdr>
            </w:div>
            <w:div w:id="232588765">
              <w:marLeft w:val="0"/>
              <w:marRight w:val="0"/>
              <w:marTop w:val="0"/>
              <w:marBottom w:val="0"/>
              <w:divBdr>
                <w:top w:val="none" w:sz="0" w:space="0" w:color="auto"/>
                <w:left w:val="none" w:sz="0" w:space="0" w:color="auto"/>
                <w:bottom w:val="none" w:sz="0" w:space="0" w:color="auto"/>
                <w:right w:val="none" w:sz="0" w:space="0" w:color="auto"/>
              </w:divBdr>
            </w:div>
            <w:div w:id="253710618">
              <w:marLeft w:val="0"/>
              <w:marRight w:val="0"/>
              <w:marTop w:val="0"/>
              <w:marBottom w:val="0"/>
              <w:divBdr>
                <w:top w:val="none" w:sz="0" w:space="0" w:color="auto"/>
                <w:left w:val="none" w:sz="0" w:space="0" w:color="auto"/>
                <w:bottom w:val="none" w:sz="0" w:space="0" w:color="auto"/>
                <w:right w:val="none" w:sz="0" w:space="0" w:color="auto"/>
              </w:divBdr>
            </w:div>
            <w:div w:id="383649815">
              <w:marLeft w:val="0"/>
              <w:marRight w:val="0"/>
              <w:marTop w:val="0"/>
              <w:marBottom w:val="0"/>
              <w:divBdr>
                <w:top w:val="none" w:sz="0" w:space="0" w:color="auto"/>
                <w:left w:val="none" w:sz="0" w:space="0" w:color="auto"/>
                <w:bottom w:val="none" w:sz="0" w:space="0" w:color="auto"/>
                <w:right w:val="none" w:sz="0" w:space="0" w:color="auto"/>
              </w:divBdr>
            </w:div>
            <w:div w:id="447552118">
              <w:marLeft w:val="0"/>
              <w:marRight w:val="0"/>
              <w:marTop w:val="0"/>
              <w:marBottom w:val="0"/>
              <w:divBdr>
                <w:top w:val="none" w:sz="0" w:space="0" w:color="auto"/>
                <w:left w:val="none" w:sz="0" w:space="0" w:color="auto"/>
                <w:bottom w:val="none" w:sz="0" w:space="0" w:color="auto"/>
                <w:right w:val="none" w:sz="0" w:space="0" w:color="auto"/>
              </w:divBdr>
            </w:div>
            <w:div w:id="554896343">
              <w:marLeft w:val="0"/>
              <w:marRight w:val="0"/>
              <w:marTop w:val="0"/>
              <w:marBottom w:val="0"/>
              <w:divBdr>
                <w:top w:val="none" w:sz="0" w:space="0" w:color="auto"/>
                <w:left w:val="none" w:sz="0" w:space="0" w:color="auto"/>
                <w:bottom w:val="none" w:sz="0" w:space="0" w:color="auto"/>
                <w:right w:val="none" w:sz="0" w:space="0" w:color="auto"/>
              </w:divBdr>
            </w:div>
            <w:div w:id="559172723">
              <w:marLeft w:val="0"/>
              <w:marRight w:val="0"/>
              <w:marTop w:val="0"/>
              <w:marBottom w:val="0"/>
              <w:divBdr>
                <w:top w:val="none" w:sz="0" w:space="0" w:color="auto"/>
                <w:left w:val="none" w:sz="0" w:space="0" w:color="auto"/>
                <w:bottom w:val="none" w:sz="0" w:space="0" w:color="auto"/>
                <w:right w:val="none" w:sz="0" w:space="0" w:color="auto"/>
              </w:divBdr>
              <w:divsChild>
                <w:div w:id="642008583">
                  <w:marLeft w:val="-75"/>
                  <w:marRight w:val="0"/>
                  <w:marTop w:val="30"/>
                  <w:marBottom w:val="30"/>
                  <w:divBdr>
                    <w:top w:val="none" w:sz="0" w:space="0" w:color="auto"/>
                    <w:left w:val="none" w:sz="0" w:space="0" w:color="auto"/>
                    <w:bottom w:val="none" w:sz="0" w:space="0" w:color="auto"/>
                    <w:right w:val="none" w:sz="0" w:space="0" w:color="auto"/>
                  </w:divBdr>
                  <w:divsChild>
                    <w:div w:id="165052305">
                      <w:marLeft w:val="0"/>
                      <w:marRight w:val="0"/>
                      <w:marTop w:val="0"/>
                      <w:marBottom w:val="0"/>
                      <w:divBdr>
                        <w:top w:val="none" w:sz="0" w:space="0" w:color="auto"/>
                        <w:left w:val="none" w:sz="0" w:space="0" w:color="auto"/>
                        <w:bottom w:val="none" w:sz="0" w:space="0" w:color="auto"/>
                        <w:right w:val="none" w:sz="0" w:space="0" w:color="auto"/>
                      </w:divBdr>
                      <w:divsChild>
                        <w:div w:id="1691300637">
                          <w:marLeft w:val="0"/>
                          <w:marRight w:val="0"/>
                          <w:marTop w:val="0"/>
                          <w:marBottom w:val="0"/>
                          <w:divBdr>
                            <w:top w:val="none" w:sz="0" w:space="0" w:color="auto"/>
                            <w:left w:val="none" w:sz="0" w:space="0" w:color="auto"/>
                            <w:bottom w:val="none" w:sz="0" w:space="0" w:color="auto"/>
                            <w:right w:val="none" w:sz="0" w:space="0" w:color="auto"/>
                          </w:divBdr>
                        </w:div>
                      </w:divsChild>
                    </w:div>
                    <w:div w:id="447238637">
                      <w:marLeft w:val="0"/>
                      <w:marRight w:val="0"/>
                      <w:marTop w:val="0"/>
                      <w:marBottom w:val="0"/>
                      <w:divBdr>
                        <w:top w:val="none" w:sz="0" w:space="0" w:color="auto"/>
                        <w:left w:val="none" w:sz="0" w:space="0" w:color="auto"/>
                        <w:bottom w:val="none" w:sz="0" w:space="0" w:color="auto"/>
                        <w:right w:val="none" w:sz="0" w:space="0" w:color="auto"/>
                      </w:divBdr>
                      <w:divsChild>
                        <w:div w:id="1299802237">
                          <w:marLeft w:val="0"/>
                          <w:marRight w:val="0"/>
                          <w:marTop w:val="0"/>
                          <w:marBottom w:val="0"/>
                          <w:divBdr>
                            <w:top w:val="none" w:sz="0" w:space="0" w:color="auto"/>
                            <w:left w:val="none" w:sz="0" w:space="0" w:color="auto"/>
                            <w:bottom w:val="none" w:sz="0" w:space="0" w:color="auto"/>
                            <w:right w:val="none" w:sz="0" w:space="0" w:color="auto"/>
                          </w:divBdr>
                        </w:div>
                      </w:divsChild>
                    </w:div>
                    <w:div w:id="712197658">
                      <w:marLeft w:val="0"/>
                      <w:marRight w:val="0"/>
                      <w:marTop w:val="0"/>
                      <w:marBottom w:val="0"/>
                      <w:divBdr>
                        <w:top w:val="none" w:sz="0" w:space="0" w:color="auto"/>
                        <w:left w:val="none" w:sz="0" w:space="0" w:color="auto"/>
                        <w:bottom w:val="none" w:sz="0" w:space="0" w:color="auto"/>
                        <w:right w:val="none" w:sz="0" w:space="0" w:color="auto"/>
                      </w:divBdr>
                      <w:divsChild>
                        <w:div w:id="1509907440">
                          <w:marLeft w:val="0"/>
                          <w:marRight w:val="0"/>
                          <w:marTop w:val="0"/>
                          <w:marBottom w:val="0"/>
                          <w:divBdr>
                            <w:top w:val="none" w:sz="0" w:space="0" w:color="auto"/>
                            <w:left w:val="none" w:sz="0" w:space="0" w:color="auto"/>
                            <w:bottom w:val="none" w:sz="0" w:space="0" w:color="auto"/>
                            <w:right w:val="none" w:sz="0" w:space="0" w:color="auto"/>
                          </w:divBdr>
                        </w:div>
                      </w:divsChild>
                    </w:div>
                    <w:div w:id="1037659236">
                      <w:marLeft w:val="0"/>
                      <w:marRight w:val="0"/>
                      <w:marTop w:val="0"/>
                      <w:marBottom w:val="0"/>
                      <w:divBdr>
                        <w:top w:val="none" w:sz="0" w:space="0" w:color="auto"/>
                        <w:left w:val="none" w:sz="0" w:space="0" w:color="auto"/>
                        <w:bottom w:val="none" w:sz="0" w:space="0" w:color="auto"/>
                        <w:right w:val="none" w:sz="0" w:space="0" w:color="auto"/>
                      </w:divBdr>
                      <w:divsChild>
                        <w:div w:id="437725162">
                          <w:marLeft w:val="0"/>
                          <w:marRight w:val="0"/>
                          <w:marTop w:val="0"/>
                          <w:marBottom w:val="0"/>
                          <w:divBdr>
                            <w:top w:val="none" w:sz="0" w:space="0" w:color="auto"/>
                            <w:left w:val="none" w:sz="0" w:space="0" w:color="auto"/>
                            <w:bottom w:val="none" w:sz="0" w:space="0" w:color="auto"/>
                            <w:right w:val="none" w:sz="0" w:space="0" w:color="auto"/>
                          </w:divBdr>
                        </w:div>
                      </w:divsChild>
                    </w:div>
                    <w:div w:id="1241912808">
                      <w:marLeft w:val="0"/>
                      <w:marRight w:val="0"/>
                      <w:marTop w:val="0"/>
                      <w:marBottom w:val="0"/>
                      <w:divBdr>
                        <w:top w:val="none" w:sz="0" w:space="0" w:color="auto"/>
                        <w:left w:val="none" w:sz="0" w:space="0" w:color="auto"/>
                        <w:bottom w:val="none" w:sz="0" w:space="0" w:color="auto"/>
                        <w:right w:val="none" w:sz="0" w:space="0" w:color="auto"/>
                      </w:divBdr>
                      <w:divsChild>
                        <w:div w:id="1899901660">
                          <w:marLeft w:val="0"/>
                          <w:marRight w:val="0"/>
                          <w:marTop w:val="0"/>
                          <w:marBottom w:val="0"/>
                          <w:divBdr>
                            <w:top w:val="none" w:sz="0" w:space="0" w:color="auto"/>
                            <w:left w:val="none" w:sz="0" w:space="0" w:color="auto"/>
                            <w:bottom w:val="none" w:sz="0" w:space="0" w:color="auto"/>
                            <w:right w:val="none" w:sz="0" w:space="0" w:color="auto"/>
                          </w:divBdr>
                        </w:div>
                      </w:divsChild>
                    </w:div>
                    <w:div w:id="1661156403">
                      <w:marLeft w:val="0"/>
                      <w:marRight w:val="0"/>
                      <w:marTop w:val="0"/>
                      <w:marBottom w:val="0"/>
                      <w:divBdr>
                        <w:top w:val="none" w:sz="0" w:space="0" w:color="auto"/>
                        <w:left w:val="none" w:sz="0" w:space="0" w:color="auto"/>
                        <w:bottom w:val="none" w:sz="0" w:space="0" w:color="auto"/>
                        <w:right w:val="none" w:sz="0" w:space="0" w:color="auto"/>
                      </w:divBdr>
                      <w:divsChild>
                        <w:div w:id="333260385">
                          <w:marLeft w:val="0"/>
                          <w:marRight w:val="0"/>
                          <w:marTop w:val="0"/>
                          <w:marBottom w:val="0"/>
                          <w:divBdr>
                            <w:top w:val="none" w:sz="0" w:space="0" w:color="auto"/>
                            <w:left w:val="none" w:sz="0" w:space="0" w:color="auto"/>
                            <w:bottom w:val="none" w:sz="0" w:space="0" w:color="auto"/>
                            <w:right w:val="none" w:sz="0" w:space="0" w:color="auto"/>
                          </w:divBdr>
                        </w:div>
                      </w:divsChild>
                    </w:div>
                    <w:div w:id="1785034273">
                      <w:marLeft w:val="0"/>
                      <w:marRight w:val="0"/>
                      <w:marTop w:val="0"/>
                      <w:marBottom w:val="0"/>
                      <w:divBdr>
                        <w:top w:val="none" w:sz="0" w:space="0" w:color="auto"/>
                        <w:left w:val="none" w:sz="0" w:space="0" w:color="auto"/>
                        <w:bottom w:val="none" w:sz="0" w:space="0" w:color="auto"/>
                        <w:right w:val="none" w:sz="0" w:space="0" w:color="auto"/>
                      </w:divBdr>
                      <w:divsChild>
                        <w:div w:id="1888494050">
                          <w:marLeft w:val="0"/>
                          <w:marRight w:val="0"/>
                          <w:marTop w:val="0"/>
                          <w:marBottom w:val="0"/>
                          <w:divBdr>
                            <w:top w:val="none" w:sz="0" w:space="0" w:color="auto"/>
                            <w:left w:val="none" w:sz="0" w:space="0" w:color="auto"/>
                            <w:bottom w:val="none" w:sz="0" w:space="0" w:color="auto"/>
                            <w:right w:val="none" w:sz="0" w:space="0" w:color="auto"/>
                          </w:divBdr>
                        </w:div>
                      </w:divsChild>
                    </w:div>
                    <w:div w:id="2080400233">
                      <w:marLeft w:val="0"/>
                      <w:marRight w:val="0"/>
                      <w:marTop w:val="0"/>
                      <w:marBottom w:val="0"/>
                      <w:divBdr>
                        <w:top w:val="none" w:sz="0" w:space="0" w:color="auto"/>
                        <w:left w:val="none" w:sz="0" w:space="0" w:color="auto"/>
                        <w:bottom w:val="none" w:sz="0" w:space="0" w:color="auto"/>
                        <w:right w:val="none" w:sz="0" w:space="0" w:color="auto"/>
                      </w:divBdr>
                      <w:divsChild>
                        <w:div w:id="13757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1678">
              <w:marLeft w:val="0"/>
              <w:marRight w:val="0"/>
              <w:marTop w:val="0"/>
              <w:marBottom w:val="0"/>
              <w:divBdr>
                <w:top w:val="none" w:sz="0" w:space="0" w:color="auto"/>
                <w:left w:val="none" w:sz="0" w:space="0" w:color="auto"/>
                <w:bottom w:val="none" w:sz="0" w:space="0" w:color="auto"/>
                <w:right w:val="none" w:sz="0" w:space="0" w:color="auto"/>
              </w:divBdr>
            </w:div>
            <w:div w:id="857277343">
              <w:marLeft w:val="0"/>
              <w:marRight w:val="0"/>
              <w:marTop w:val="0"/>
              <w:marBottom w:val="0"/>
              <w:divBdr>
                <w:top w:val="none" w:sz="0" w:space="0" w:color="auto"/>
                <w:left w:val="none" w:sz="0" w:space="0" w:color="auto"/>
                <w:bottom w:val="none" w:sz="0" w:space="0" w:color="auto"/>
                <w:right w:val="none" w:sz="0" w:space="0" w:color="auto"/>
              </w:divBdr>
            </w:div>
            <w:div w:id="997150071">
              <w:marLeft w:val="0"/>
              <w:marRight w:val="0"/>
              <w:marTop w:val="0"/>
              <w:marBottom w:val="0"/>
              <w:divBdr>
                <w:top w:val="none" w:sz="0" w:space="0" w:color="auto"/>
                <w:left w:val="none" w:sz="0" w:space="0" w:color="auto"/>
                <w:bottom w:val="none" w:sz="0" w:space="0" w:color="auto"/>
                <w:right w:val="none" w:sz="0" w:space="0" w:color="auto"/>
              </w:divBdr>
            </w:div>
            <w:div w:id="1190221668">
              <w:marLeft w:val="0"/>
              <w:marRight w:val="0"/>
              <w:marTop w:val="0"/>
              <w:marBottom w:val="0"/>
              <w:divBdr>
                <w:top w:val="none" w:sz="0" w:space="0" w:color="auto"/>
                <w:left w:val="none" w:sz="0" w:space="0" w:color="auto"/>
                <w:bottom w:val="none" w:sz="0" w:space="0" w:color="auto"/>
                <w:right w:val="none" w:sz="0" w:space="0" w:color="auto"/>
              </w:divBdr>
            </w:div>
            <w:div w:id="1237127273">
              <w:marLeft w:val="0"/>
              <w:marRight w:val="0"/>
              <w:marTop w:val="0"/>
              <w:marBottom w:val="0"/>
              <w:divBdr>
                <w:top w:val="none" w:sz="0" w:space="0" w:color="auto"/>
                <w:left w:val="none" w:sz="0" w:space="0" w:color="auto"/>
                <w:bottom w:val="none" w:sz="0" w:space="0" w:color="auto"/>
                <w:right w:val="none" w:sz="0" w:space="0" w:color="auto"/>
              </w:divBdr>
            </w:div>
            <w:div w:id="1342463220">
              <w:marLeft w:val="0"/>
              <w:marRight w:val="0"/>
              <w:marTop w:val="0"/>
              <w:marBottom w:val="0"/>
              <w:divBdr>
                <w:top w:val="none" w:sz="0" w:space="0" w:color="auto"/>
                <w:left w:val="none" w:sz="0" w:space="0" w:color="auto"/>
                <w:bottom w:val="none" w:sz="0" w:space="0" w:color="auto"/>
                <w:right w:val="none" w:sz="0" w:space="0" w:color="auto"/>
              </w:divBdr>
            </w:div>
            <w:div w:id="1406612513">
              <w:marLeft w:val="0"/>
              <w:marRight w:val="0"/>
              <w:marTop w:val="0"/>
              <w:marBottom w:val="0"/>
              <w:divBdr>
                <w:top w:val="none" w:sz="0" w:space="0" w:color="auto"/>
                <w:left w:val="none" w:sz="0" w:space="0" w:color="auto"/>
                <w:bottom w:val="none" w:sz="0" w:space="0" w:color="auto"/>
                <w:right w:val="none" w:sz="0" w:space="0" w:color="auto"/>
              </w:divBdr>
            </w:div>
            <w:div w:id="1427653690">
              <w:marLeft w:val="0"/>
              <w:marRight w:val="0"/>
              <w:marTop w:val="0"/>
              <w:marBottom w:val="0"/>
              <w:divBdr>
                <w:top w:val="none" w:sz="0" w:space="0" w:color="auto"/>
                <w:left w:val="none" w:sz="0" w:space="0" w:color="auto"/>
                <w:bottom w:val="none" w:sz="0" w:space="0" w:color="auto"/>
                <w:right w:val="none" w:sz="0" w:space="0" w:color="auto"/>
              </w:divBdr>
            </w:div>
            <w:div w:id="1642227128">
              <w:marLeft w:val="0"/>
              <w:marRight w:val="0"/>
              <w:marTop w:val="0"/>
              <w:marBottom w:val="0"/>
              <w:divBdr>
                <w:top w:val="none" w:sz="0" w:space="0" w:color="auto"/>
                <w:left w:val="none" w:sz="0" w:space="0" w:color="auto"/>
                <w:bottom w:val="none" w:sz="0" w:space="0" w:color="auto"/>
                <w:right w:val="none" w:sz="0" w:space="0" w:color="auto"/>
              </w:divBdr>
            </w:div>
            <w:div w:id="1687365370">
              <w:marLeft w:val="0"/>
              <w:marRight w:val="0"/>
              <w:marTop w:val="0"/>
              <w:marBottom w:val="0"/>
              <w:divBdr>
                <w:top w:val="none" w:sz="0" w:space="0" w:color="auto"/>
                <w:left w:val="none" w:sz="0" w:space="0" w:color="auto"/>
                <w:bottom w:val="none" w:sz="0" w:space="0" w:color="auto"/>
                <w:right w:val="none" w:sz="0" w:space="0" w:color="auto"/>
              </w:divBdr>
            </w:div>
            <w:div w:id="1745444621">
              <w:marLeft w:val="0"/>
              <w:marRight w:val="0"/>
              <w:marTop w:val="0"/>
              <w:marBottom w:val="0"/>
              <w:divBdr>
                <w:top w:val="none" w:sz="0" w:space="0" w:color="auto"/>
                <w:left w:val="none" w:sz="0" w:space="0" w:color="auto"/>
                <w:bottom w:val="none" w:sz="0" w:space="0" w:color="auto"/>
                <w:right w:val="none" w:sz="0" w:space="0" w:color="auto"/>
              </w:divBdr>
            </w:div>
            <w:div w:id="1749110422">
              <w:marLeft w:val="0"/>
              <w:marRight w:val="0"/>
              <w:marTop w:val="0"/>
              <w:marBottom w:val="0"/>
              <w:divBdr>
                <w:top w:val="none" w:sz="0" w:space="0" w:color="auto"/>
                <w:left w:val="none" w:sz="0" w:space="0" w:color="auto"/>
                <w:bottom w:val="none" w:sz="0" w:space="0" w:color="auto"/>
                <w:right w:val="none" w:sz="0" w:space="0" w:color="auto"/>
              </w:divBdr>
            </w:div>
            <w:div w:id="2022051955">
              <w:marLeft w:val="0"/>
              <w:marRight w:val="0"/>
              <w:marTop w:val="0"/>
              <w:marBottom w:val="0"/>
              <w:divBdr>
                <w:top w:val="none" w:sz="0" w:space="0" w:color="auto"/>
                <w:left w:val="none" w:sz="0" w:space="0" w:color="auto"/>
                <w:bottom w:val="none" w:sz="0" w:space="0" w:color="auto"/>
                <w:right w:val="none" w:sz="0" w:space="0" w:color="auto"/>
              </w:divBdr>
            </w:div>
            <w:div w:id="2114743032">
              <w:marLeft w:val="0"/>
              <w:marRight w:val="0"/>
              <w:marTop w:val="0"/>
              <w:marBottom w:val="0"/>
              <w:divBdr>
                <w:top w:val="none" w:sz="0" w:space="0" w:color="auto"/>
                <w:left w:val="none" w:sz="0" w:space="0" w:color="auto"/>
                <w:bottom w:val="none" w:sz="0" w:space="0" w:color="auto"/>
                <w:right w:val="none" w:sz="0" w:space="0" w:color="auto"/>
              </w:divBdr>
            </w:div>
            <w:div w:id="2128230571">
              <w:marLeft w:val="0"/>
              <w:marRight w:val="0"/>
              <w:marTop w:val="0"/>
              <w:marBottom w:val="0"/>
              <w:divBdr>
                <w:top w:val="none" w:sz="0" w:space="0" w:color="auto"/>
                <w:left w:val="none" w:sz="0" w:space="0" w:color="auto"/>
                <w:bottom w:val="none" w:sz="0" w:space="0" w:color="auto"/>
                <w:right w:val="none" w:sz="0" w:space="0" w:color="auto"/>
              </w:divBdr>
            </w:div>
          </w:divsChild>
        </w:div>
        <w:div w:id="76631415">
          <w:marLeft w:val="0"/>
          <w:marRight w:val="0"/>
          <w:marTop w:val="0"/>
          <w:marBottom w:val="0"/>
          <w:divBdr>
            <w:top w:val="none" w:sz="0" w:space="0" w:color="auto"/>
            <w:left w:val="none" w:sz="0" w:space="0" w:color="auto"/>
            <w:bottom w:val="none" w:sz="0" w:space="0" w:color="auto"/>
            <w:right w:val="none" w:sz="0" w:space="0" w:color="auto"/>
          </w:divBdr>
        </w:div>
        <w:div w:id="116334835">
          <w:marLeft w:val="0"/>
          <w:marRight w:val="0"/>
          <w:marTop w:val="0"/>
          <w:marBottom w:val="0"/>
          <w:divBdr>
            <w:top w:val="none" w:sz="0" w:space="0" w:color="auto"/>
            <w:left w:val="none" w:sz="0" w:space="0" w:color="auto"/>
            <w:bottom w:val="none" w:sz="0" w:space="0" w:color="auto"/>
            <w:right w:val="none" w:sz="0" w:space="0" w:color="auto"/>
          </w:divBdr>
        </w:div>
        <w:div w:id="164051304">
          <w:marLeft w:val="0"/>
          <w:marRight w:val="0"/>
          <w:marTop w:val="0"/>
          <w:marBottom w:val="0"/>
          <w:divBdr>
            <w:top w:val="none" w:sz="0" w:space="0" w:color="auto"/>
            <w:left w:val="none" w:sz="0" w:space="0" w:color="auto"/>
            <w:bottom w:val="none" w:sz="0" w:space="0" w:color="auto"/>
            <w:right w:val="none" w:sz="0" w:space="0" w:color="auto"/>
          </w:divBdr>
        </w:div>
        <w:div w:id="241840750">
          <w:marLeft w:val="0"/>
          <w:marRight w:val="0"/>
          <w:marTop w:val="0"/>
          <w:marBottom w:val="0"/>
          <w:divBdr>
            <w:top w:val="none" w:sz="0" w:space="0" w:color="auto"/>
            <w:left w:val="none" w:sz="0" w:space="0" w:color="auto"/>
            <w:bottom w:val="none" w:sz="0" w:space="0" w:color="auto"/>
            <w:right w:val="none" w:sz="0" w:space="0" w:color="auto"/>
          </w:divBdr>
        </w:div>
        <w:div w:id="474881426">
          <w:marLeft w:val="0"/>
          <w:marRight w:val="0"/>
          <w:marTop w:val="0"/>
          <w:marBottom w:val="0"/>
          <w:divBdr>
            <w:top w:val="none" w:sz="0" w:space="0" w:color="auto"/>
            <w:left w:val="none" w:sz="0" w:space="0" w:color="auto"/>
            <w:bottom w:val="none" w:sz="0" w:space="0" w:color="auto"/>
            <w:right w:val="none" w:sz="0" w:space="0" w:color="auto"/>
          </w:divBdr>
        </w:div>
        <w:div w:id="526451511">
          <w:marLeft w:val="0"/>
          <w:marRight w:val="0"/>
          <w:marTop w:val="0"/>
          <w:marBottom w:val="0"/>
          <w:divBdr>
            <w:top w:val="none" w:sz="0" w:space="0" w:color="auto"/>
            <w:left w:val="none" w:sz="0" w:space="0" w:color="auto"/>
            <w:bottom w:val="none" w:sz="0" w:space="0" w:color="auto"/>
            <w:right w:val="none" w:sz="0" w:space="0" w:color="auto"/>
          </w:divBdr>
        </w:div>
        <w:div w:id="665209315">
          <w:marLeft w:val="0"/>
          <w:marRight w:val="0"/>
          <w:marTop w:val="0"/>
          <w:marBottom w:val="0"/>
          <w:divBdr>
            <w:top w:val="none" w:sz="0" w:space="0" w:color="auto"/>
            <w:left w:val="none" w:sz="0" w:space="0" w:color="auto"/>
            <w:bottom w:val="none" w:sz="0" w:space="0" w:color="auto"/>
            <w:right w:val="none" w:sz="0" w:space="0" w:color="auto"/>
          </w:divBdr>
        </w:div>
        <w:div w:id="948467784">
          <w:marLeft w:val="0"/>
          <w:marRight w:val="0"/>
          <w:marTop w:val="0"/>
          <w:marBottom w:val="0"/>
          <w:divBdr>
            <w:top w:val="none" w:sz="0" w:space="0" w:color="auto"/>
            <w:left w:val="none" w:sz="0" w:space="0" w:color="auto"/>
            <w:bottom w:val="none" w:sz="0" w:space="0" w:color="auto"/>
            <w:right w:val="none" w:sz="0" w:space="0" w:color="auto"/>
          </w:divBdr>
        </w:div>
        <w:div w:id="109386397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343167132">
          <w:marLeft w:val="0"/>
          <w:marRight w:val="0"/>
          <w:marTop w:val="0"/>
          <w:marBottom w:val="0"/>
          <w:divBdr>
            <w:top w:val="none" w:sz="0" w:space="0" w:color="auto"/>
            <w:left w:val="none" w:sz="0" w:space="0" w:color="auto"/>
            <w:bottom w:val="none" w:sz="0" w:space="0" w:color="auto"/>
            <w:right w:val="none" w:sz="0" w:space="0" w:color="auto"/>
          </w:divBdr>
        </w:div>
        <w:div w:id="1388145380">
          <w:marLeft w:val="0"/>
          <w:marRight w:val="0"/>
          <w:marTop w:val="0"/>
          <w:marBottom w:val="0"/>
          <w:divBdr>
            <w:top w:val="none" w:sz="0" w:space="0" w:color="auto"/>
            <w:left w:val="none" w:sz="0" w:space="0" w:color="auto"/>
            <w:bottom w:val="none" w:sz="0" w:space="0" w:color="auto"/>
            <w:right w:val="none" w:sz="0" w:space="0" w:color="auto"/>
          </w:divBdr>
          <w:divsChild>
            <w:div w:id="1437823163">
              <w:marLeft w:val="-75"/>
              <w:marRight w:val="0"/>
              <w:marTop w:val="30"/>
              <w:marBottom w:val="30"/>
              <w:divBdr>
                <w:top w:val="none" w:sz="0" w:space="0" w:color="auto"/>
                <w:left w:val="none" w:sz="0" w:space="0" w:color="auto"/>
                <w:bottom w:val="none" w:sz="0" w:space="0" w:color="auto"/>
                <w:right w:val="none" w:sz="0" w:space="0" w:color="auto"/>
              </w:divBdr>
              <w:divsChild>
                <w:div w:id="613829574">
                  <w:marLeft w:val="0"/>
                  <w:marRight w:val="0"/>
                  <w:marTop w:val="0"/>
                  <w:marBottom w:val="0"/>
                  <w:divBdr>
                    <w:top w:val="none" w:sz="0" w:space="0" w:color="auto"/>
                    <w:left w:val="none" w:sz="0" w:space="0" w:color="auto"/>
                    <w:bottom w:val="none" w:sz="0" w:space="0" w:color="auto"/>
                    <w:right w:val="none" w:sz="0" w:space="0" w:color="auto"/>
                  </w:divBdr>
                  <w:divsChild>
                    <w:div w:id="10957901">
                      <w:marLeft w:val="0"/>
                      <w:marRight w:val="0"/>
                      <w:marTop w:val="0"/>
                      <w:marBottom w:val="0"/>
                      <w:divBdr>
                        <w:top w:val="none" w:sz="0" w:space="0" w:color="auto"/>
                        <w:left w:val="none" w:sz="0" w:space="0" w:color="auto"/>
                        <w:bottom w:val="none" w:sz="0" w:space="0" w:color="auto"/>
                        <w:right w:val="none" w:sz="0" w:space="0" w:color="auto"/>
                      </w:divBdr>
                    </w:div>
                    <w:div w:id="18942654">
                      <w:marLeft w:val="0"/>
                      <w:marRight w:val="0"/>
                      <w:marTop w:val="0"/>
                      <w:marBottom w:val="0"/>
                      <w:divBdr>
                        <w:top w:val="none" w:sz="0" w:space="0" w:color="auto"/>
                        <w:left w:val="none" w:sz="0" w:space="0" w:color="auto"/>
                        <w:bottom w:val="none" w:sz="0" w:space="0" w:color="auto"/>
                        <w:right w:val="none" w:sz="0" w:space="0" w:color="auto"/>
                      </w:divBdr>
                    </w:div>
                    <w:div w:id="24212875">
                      <w:marLeft w:val="0"/>
                      <w:marRight w:val="0"/>
                      <w:marTop w:val="0"/>
                      <w:marBottom w:val="0"/>
                      <w:divBdr>
                        <w:top w:val="none" w:sz="0" w:space="0" w:color="auto"/>
                        <w:left w:val="none" w:sz="0" w:space="0" w:color="auto"/>
                        <w:bottom w:val="none" w:sz="0" w:space="0" w:color="auto"/>
                        <w:right w:val="none" w:sz="0" w:space="0" w:color="auto"/>
                      </w:divBdr>
                    </w:div>
                    <w:div w:id="172116561">
                      <w:marLeft w:val="0"/>
                      <w:marRight w:val="0"/>
                      <w:marTop w:val="0"/>
                      <w:marBottom w:val="0"/>
                      <w:divBdr>
                        <w:top w:val="none" w:sz="0" w:space="0" w:color="auto"/>
                        <w:left w:val="none" w:sz="0" w:space="0" w:color="auto"/>
                        <w:bottom w:val="none" w:sz="0" w:space="0" w:color="auto"/>
                        <w:right w:val="none" w:sz="0" w:space="0" w:color="auto"/>
                      </w:divBdr>
                    </w:div>
                    <w:div w:id="485972491">
                      <w:marLeft w:val="0"/>
                      <w:marRight w:val="0"/>
                      <w:marTop w:val="0"/>
                      <w:marBottom w:val="0"/>
                      <w:divBdr>
                        <w:top w:val="none" w:sz="0" w:space="0" w:color="auto"/>
                        <w:left w:val="none" w:sz="0" w:space="0" w:color="auto"/>
                        <w:bottom w:val="none" w:sz="0" w:space="0" w:color="auto"/>
                        <w:right w:val="none" w:sz="0" w:space="0" w:color="auto"/>
                      </w:divBdr>
                    </w:div>
                    <w:div w:id="493687445">
                      <w:marLeft w:val="0"/>
                      <w:marRight w:val="0"/>
                      <w:marTop w:val="0"/>
                      <w:marBottom w:val="0"/>
                      <w:divBdr>
                        <w:top w:val="none" w:sz="0" w:space="0" w:color="auto"/>
                        <w:left w:val="none" w:sz="0" w:space="0" w:color="auto"/>
                        <w:bottom w:val="none" w:sz="0" w:space="0" w:color="auto"/>
                        <w:right w:val="none" w:sz="0" w:space="0" w:color="auto"/>
                      </w:divBdr>
                    </w:div>
                    <w:div w:id="576671387">
                      <w:marLeft w:val="0"/>
                      <w:marRight w:val="0"/>
                      <w:marTop w:val="0"/>
                      <w:marBottom w:val="0"/>
                      <w:divBdr>
                        <w:top w:val="none" w:sz="0" w:space="0" w:color="auto"/>
                        <w:left w:val="none" w:sz="0" w:space="0" w:color="auto"/>
                        <w:bottom w:val="none" w:sz="0" w:space="0" w:color="auto"/>
                        <w:right w:val="none" w:sz="0" w:space="0" w:color="auto"/>
                      </w:divBdr>
                    </w:div>
                    <w:div w:id="580607390">
                      <w:marLeft w:val="0"/>
                      <w:marRight w:val="0"/>
                      <w:marTop w:val="0"/>
                      <w:marBottom w:val="0"/>
                      <w:divBdr>
                        <w:top w:val="none" w:sz="0" w:space="0" w:color="auto"/>
                        <w:left w:val="none" w:sz="0" w:space="0" w:color="auto"/>
                        <w:bottom w:val="none" w:sz="0" w:space="0" w:color="auto"/>
                        <w:right w:val="none" w:sz="0" w:space="0" w:color="auto"/>
                      </w:divBdr>
                    </w:div>
                    <w:div w:id="1431461822">
                      <w:marLeft w:val="0"/>
                      <w:marRight w:val="0"/>
                      <w:marTop w:val="0"/>
                      <w:marBottom w:val="0"/>
                      <w:divBdr>
                        <w:top w:val="none" w:sz="0" w:space="0" w:color="auto"/>
                        <w:left w:val="none" w:sz="0" w:space="0" w:color="auto"/>
                        <w:bottom w:val="none" w:sz="0" w:space="0" w:color="auto"/>
                        <w:right w:val="none" w:sz="0" w:space="0" w:color="auto"/>
                      </w:divBdr>
                    </w:div>
                    <w:div w:id="1644002776">
                      <w:marLeft w:val="0"/>
                      <w:marRight w:val="0"/>
                      <w:marTop w:val="0"/>
                      <w:marBottom w:val="0"/>
                      <w:divBdr>
                        <w:top w:val="none" w:sz="0" w:space="0" w:color="auto"/>
                        <w:left w:val="none" w:sz="0" w:space="0" w:color="auto"/>
                        <w:bottom w:val="none" w:sz="0" w:space="0" w:color="auto"/>
                        <w:right w:val="none" w:sz="0" w:space="0" w:color="auto"/>
                      </w:divBdr>
                    </w:div>
                    <w:div w:id="1889341254">
                      <w:marLeft w:val="0"/>
                      <w:marRight w:val="0"/>
                      <w:marTop w:val="0"/>
                      <w:marBottom w:val="0"/>
                      <w:divBdr>
                        <w:top w:val="none" w:sz="0" w:space="0" w:color="auto"/>
                        <w:left w:val="none" w:sz="0" w:space="0" w:color="auto"/>
                        <w:bottom w:val="none" w:sz="0" w:space="0" w:color="auto"/>
                        <w:right w:val="none" w:sz="0" w:space="0" w:color="auto"/>
                      </w:divBdr>
                    </w:div>
                    <w:div w:id="2128815155">
                      <w:marLeft w:val="0"/>
                      <w:marRight w:val="0"/>
                      <w:marTop w:val="0"/>
                      <w:marBottom w:val="0"/>
                      <w:divBdr>
                        <w:top w:val="none" w:sz="0" w:space="0" w:color="auto"/>
                        <w:left w:val="none" w:sz="0" w:space="0" w:color="auto"/>
                        <w:bottom w:val="none" w:sz="0" w:space="0" w:color="auto"/>
                        <w:right w:val="none" w:sz="0" w:space="0" w:color="auto"/>
                      </w:divBdr>
                    </w:div>
                  </w:divsChild>
                </w:div>
                <w:div w:id="1427191172">
                  <w:marLeft w:val="0"/>
                  <w:marRight w:val="0"/>
                  <w:marTop w:val="0"/>
                  <w:marBottom w:val="0"/>
                  <w:divBdr>
                    <w:top w:val="none" w:sz="0" w:space="0" w:color="auto"/>
                    <w:left w:val="none" w:sz="0" w:space="0" w:color="auto"/>
                    <w:bottom w:val="none" w:sz="0" w:space="0" w:color="auto"/>
                    <w:right w:val="none" w:sz="0" w:space="0" w:color="auto"/>
                  </w:divBdr>
                  <w:divsChild>
                    <w:div w:id="308633845">
                      <w:marLeft w:val="0"/>
                      <w:marRight w:val="0"/>
                      <w:marTop w:val="0"/>
                      <w:marBottom w:val="0"/>
                      <w:divBdr>
                        <w:top w:val="none" w:sz="0" w:space="0" w:color="auto"/>
                        <w:left w:val="none" w:sz="0" w:space="0" w:color="auto"/>
                        <w:bottom w:val="none" w:sz="0" w:space="0" w:color="auto"/>
                        <w:right w:val="none" w:sz="0" w:space="0" w:color="auto"/>
                      </w:divBdr>
                    </w:div>
                    <w:div w:id="556092180">
                      <w:marLeft w:val="0"/>
                      <w:marRight w:val="0"/>
                      <w:marTop w:val="0"/>
                      <w:marBottom w:val="0"/>
                      <w:divBdr>
                        <w:top w:val="none" w:sz="0" w:space="0" w:color="auto"/>
                        <w:left w:val="none" w:sz="0" w:space="0" w:color="auto"/>
                        <w:bottom w:val="none" w:sz="0" w:space="0" w:color="auto"/>
                        <w:right w:val="none" w:sz="0" w:space="0" w:color="auto"/>
                      </w:divBdr>
                    </w:div>
                    <w:div w:id="1090928731">
                      <w:marLeft w:val="0"/>
                      <w:marRight w:val="0"/>
                      <w:marTop w:val="0"/>
                      <w:marBottom w:val="0"/>
                      <w:divBdr>
                        <w:top w:val="none" w:sz="0" w:space="0" w:color="auto"/>
                        <w:left w:val="none" w:sz="0" w:space="0" w:color="auto"/>
                        <w:bottom w:val="none" w:sz="0" w:space="0" w:color="auto"/>
                        <w:right w:val="none" w:sz="0" w:space="0" w:color="auto"/>
                      </w:divBdr>
                    </w:div>
                    <w:div w:id="1376277639">
                      <w:marLeft w:val="0"/>
                      <w:marRight w:val="0"/>
                      <w:marTop w:val="0"/>
                      <w:marBottom w:val="0"/>
                      <w:divBdr>
                        <w:top w:val="none" w:sz="0" w:space="0" w:color="auto"/>
                        <w:left w:val="none" w:sz="0" w:space="0" w:color="auto"/>
                        <w:bottom w:val="none" w:sz="0" w:space="0" w:color="auto"/>
                        <w:right w:val="none" w:sz="0" w:space="0" w:color="auto"/>
                      </w:divBdr>
                    </w:div>
                    <w:div w:id="2076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0610">
          <w:marLeft w:val="0"/>
          <w:marRight w:val="0"/>
          <w:marTop w:val="0"/>
          <w:marBottom w:val="0"/>
          <w:divBdr>
            <w:top w:val="none" w:sz="0" w:space="0" w:color="auto"/>
            <w:left w:val="none" w:sz="0" w:space="0" w:color="auto"/>
            <w:bottom w:val="none" w:sz="0" w:space="0" w:color="auto"/>
            <w:right w:val="none" w:sz="0" w:space="0" w:color="auto"/>
          </w:divBdr>
        </w:div>
        <w:div w:id="1818838480">
          <w:marLeft w:val="0"/>
          <w:marRight w:val="0"/>
          <w:marTop w:val="0"/>
          <w:marBottom w:val="0"/>
          <w:divBdr>
            <w:top w:val="none" w:sz="0" w:space="0" w:color="auto"/>
            <w:left w:val="none" w:sz="0" w:space="0" w:color="auto"/>
            <w:bottom w:val="none" w:sz="0" w:space="0" w:color="auto"/>
            <w:right w:val="none" w:sz="0" w:space="0" w:color="auto"/>
          </w:divBdr>
        </w:div>
        <w:div w:id="1842815422">
          <w:marLeft w:val="0"/>
          <w:marRight w:val="0"/>
          <w:marTop w:val="0"/>
          <w:marBottom w:val="0"/>
          <w:divBdr>
            <w:top w:val="none" w:sz="0" w:space="0" w:color="auto"/>
            <w:left w:val="none" w:sz="0" w:space="0" w:color="auto"/>
            <w:bottom w:val="none" w:sz="0" w:space="0" w:color="auto"/>
            <w:right w:val="none" w:sz="0" w:space="0" w:color="auto"/>
          </w:divBdr>
        </w:div>
        <w:div w:id="1881092013">
          <w:marLeft w:val="0"/>
          <w:marRight w:val="0"/>
          <w:marTop w:val="0"/>
          <w:marBottom w:val="0"/>
          <w:divBdr>
            <w:top w:val="none" w:sz="0" w:space="0" w:color="auto"/>
            <w:left w:val="none" w:sz="0" w:space="0" w:color="auto"/>
            <w:bottom w:val="none" w:sz="0" w:space="0" w:color="auto"/>
            <w:right w:val="none" w:sz="0" w:space="0" w:color="auto"/>
          </w:divBdr>
          <w:divsChild>
            <w:div w:id="470948325">
              <w:marLeft w:val="-75"/>
              <w:marRight w:val="0"/>
              <w:marTop w:val="30"/>
              <w:marBottom w:val="30"/>
              <w:divBdr>
                <w:top w:val="none" w:sz="0" w:space="0" w:color="auto"/>
                <w:left w:val="none" w:sz="0" w:space="0" w:color="auto"/>
                <w:bottom w:val="none" w:sz="0" w:space="0" w:color="auto"/>
                <w:right w:val="none" w:sz="0" w:space="0" w:color="auto"/>
              </w:divBdr>
              <w:divsChild>
                <w:div w:id="190920509">
                  <w:marLeft w:val="0"/>
                  <w:marRight w:val="0"/>
                  <w:marTop w:val="0"/>
                  <w:marBottom w:val="0"/>
                  <w:divBdr>
                    <w:top w:val="none" w:sz="0" w:space="0" w:color="auto"/>
                    <w:left w:val="none" w:sz="0" w:space="0" w:color="auto"/>
                    <w:bottom w:val="none" w:sz="0" w:space="0" w:color="auto"/>
                    <w:right w:val="none" w:sz="0" w:space="0" w:color="auto"/>
                  </w:divBdr>
                  <w:divsChild>
                    <w:div w:id="1630933447">
                      <w:marLeft w:val="0"/>
                      <w:marRight w:val="0"/>
                      <w:marTop w:val="0"/>
                      <w:marBottom w:val="0"/>
                      <w:divBdr>
                        <w:top w:val="none" w:sz="0" w:space="0" w:color="auto"/>
                        <w:left w:val="none" w:sz="0" w:space="0" w:color="auto"/>
                        <w:bottom w:val="none" w:sz="0" w:space="0" w:color="auto"/>
                        <w:right w:val="none" w:sz="0" w:space="0" w:color="auto"/>
                      </w:divBdr>
                    </w:div>
                  </w:divsChild>
                </w:div>
                <w:div w:id="215707498">
                  <w:marLeft w:val="0"/>
                  <w:marRight w:val="0"/>
                  <w:marTop w:val="0"/>
                  <w:marBottom w:val="0"/>
                  <w:divBdr>
                    <w:top w:val="none" w:sz="0" w:space="0" w:color="auto"/>
                    <w:left w:val="none" w:sz="0" w:space="0" w:color="auto"/>
                    <w:bottom w:val="none" w:sz="0" w:space="0" w:color="auto"/>
                    <w:right w:val="none" w:sz="0" w:space="0" w:color="auto"/>
                  </w:divBdr>
                  <w:divsChild>
                    <w:div w:id="817917383">
                      <w:marLeft w:val="0"/>
                      <w:marRight w:val="0"/>
                      <w:marTop w:val="0"/>
                      <w:marBottom w:val="0"/>
                      <w:divBdr>
                        <w:top w:val="none" w:sz="0" w:space="0" w:color="auto"/>
                        <w:left w:val="none" w:sz="0" w:space="0" w:color="auto"/>
                        <w:bottom w:val="none" w:sz="0" w:space="0" w:color="auto"/>
                        <w:right w:val="none" w:sz="0" w:space="0" w:color="auto"/>
                      </w:divBdr>
                    </w:div>
                  </w:divsChild>
                </w:div>
                <w:div w:id="232397536">
                  <w:marLeft w:val="0"/>
                  <w:marRight w:val="0"/>
                  <w:marTop w:val="0"/>
                  <w:marBottom w:val="0"/>
                  <w:divBdr>
                    <w:top w:val="none" w:sz="0" w:space="0" w:color="auto"/>
                    <w:left w:val="none" w:sz="0" w:space="0" w:color="auto"/>
                    <w:bottom w:val="none" w:sz="0" w:space="0" w:color="auto"/>
                    <w:right w:val="none" w:sz="0" w:space="0" w:color="auto"/>
                  </w:divBdr>
                  <w:divsChild>
                    <w:div w:id="1736929805">
                      <w:marLeft w:val="0"/>
                      <w:marRight w:val="0"/>
                      <w:marTop w:val="0"/>
                      <w:marBottom w:val="0"/>
                      <w:divBdr>
                        <w:top w:val="none" w:sz="0" w:space="0" w:color="auto"/>
                        <w:left w:val="none" w:sz="0" w:space="0" w:color="auto"/>
                        <w:bottom w:val="none" w:sz="0" w:space="0" w:color="auto"/>
                        <w:right w:val="none" w:sz="0" w:space="0" w:color="auto"/>
                      </w:divBdr>
                    </w:div>
                  </w:divsChild>
                </w:div>
                <w:div w:id="298417290">
                  <w:marLeft w:val="0"/>
                  <w:marRight w:val="0"/>
                  <w:marTop w:val="0"/>
                  <w:marBottom w:val="0"/>
                  <w:divBdr>
                    <w:top w:val="none" w:sz="0" w:space="0" w:color="auto"/>
                    <w:left w:val="none" w:sz="0" w:space="0" w:color="auto"/>
                    <w:bottom w:val="none" w:sz="0" w:space="0" w:color="auto"/>
                    <w:right w:val="none" w:sz="0" w:space="0" w:color="auto"/>
                  </w:divBdr>
                  <w:divsChild>
                    <w:div w:id="556934080">
                      <w:marLeft w:val="0"/>
                      <w:marRight w:val="0"/>
                      <w:marTop w:val="0"/>
                      <w:marBottom w:val="0"/>
                      <w:divBdr>
                        <w:top w:val="none" w:sz="0" w:space="0" w:color="auto"/>
                        <w:left w:val="none" w:sz="0" w:space="0" w:color="auto"/>
                        <w:bottom w:val="none" w:sz="0" w:space="0" w:color="auto"/>
                        <w:right w:val="none" w:sz="0" w:space="0" w:color="auto"/>
                      </w:divBdr>
                    </w:div>
                  </w:divsChild>
                </w:div>
                <w:div w:id="331688671">
                  <w:marLeft w:val="0"/>
                  <w:marRight w:val="0"/>
                  <w:marTop w:val="0"/>
                  <w:marBottom w:val="0"/>
                  <w:divBdr>
                    <w:top w:val="none" w:sz="0" w:space="0" w:color="auto"/>
                    <w:left w:val="none" w:sz="0" w:space="0" w:color="auto"/>
                    <w:bottom w:val="none" w:sz="0" w:space="0" w:color="auto"/>
                    <w:right w:val="none" w:sz="0" w:space="0" w:color="auto"/>
                  </w:divBdr>
                  <w:divsChild>
                    <w:div w:id="1654063982">
                      <w:marLeft w:val="0"/>
                      <w:marRight w:val="0"/>
                      <w:marTop w:val="0"/>
                      <w:marBottom w:val="0"/>
                      <w:divBdr>
                        <w:top w:val="none" w:sz="0" w:space="0" w:color="auto"/>
                        <w:left w:val="none" w:sz="0" w:space="0" w:color="auto"/>
                        <w:bottom w:val="none" w:sz="0" w:space="0" w:color="auto"/>
                        <w:right w:val="none" w:sz="0" w:space="0" w:color="auto"/>
                      </w:divBdr>
                    </w:div>
                  </w:divsChild>
                </w:div>
                <w:div w:id="488834083">
                  <w:marLeft w:val="0"/>
                  <w:marRight w:val="0"/>
                  <w:marTop w:val="0"/>
                  <w:marBottom w:val="0"/>
                  <w:divBdr>
                    <w:top w:val="none" w:sz="0" w:space="0" w:color="auto"/>
                    <w:left w:val="none" w:sz="0" w:space="0" w:color="auto"/>
                    <w:bottom w:val="none" w:sz="0" w:space="0" w:color="auto"/>
                    <w:right w:val="none" w:sz="0" w:space="0" w:color="auto"/>
                  </w:divBdr>
                  <w:divsChild>
                    <w:div w:id="1461419825">
                      <w:marLeft w:val="0"/>
                      <w:marRight w:val="0"/>
                      <w:marTop w:val="0"/>
                      <w:marBottom w:val="0"/>
                      <w:divBdr>
                        <w:top w:val="none" w:sz="0" w:space="0" w:color="auto"/>
                        <w:left w:val="none" w:sz="0" w:space="0" w:color="auto"/>
                        <w:bottom w:val="none" w:sz="0" w:space="0" w:color="auto"/>
                        <w:right w:val="none" w:sz="0" w:space="0" w:color="auto"/>
                      </w:divBdr>
                    </w:div>
                  </w:divsChild>
                </w:div>
                <w:div w:id="563224767">
                  <w:marLeft w:val="0"/>
                  <w:marRight w:val="0"/>
                  <w:marTop w:val="0"/>
                  <w:marBottom w:val="0"/>
                  <w:divBdr>
                    <w:top w:val="none" w:sz="0" w:space="0" w:color="auto"/>
                    <w:left w:val="none" w:sz="0" w:space="0" w:color="auto"/>
                    <w:bottom w:val="none" w:sz="0" w:space="0" w:color="auto"/>
                    <w:right w:val="none" w:sz="0" w:space="0" w:color="auto"/>
                  </w:divBdr>
                  <w:divsChild>
                    <w:div w:id="3672099">
                      <w:marLeft w:val="0"/>
                      <w:marRight w:val="0"/>
                      <w:marTop w:val="0"/>
                      <w:marBottom w:val="0"/>
                      <w:divBdr>
                        <w:top w:val="none" w:sz="0" w:space="0" w:color="auto"/>
                        <w:left w:val="none" w:sz="0" w:space="0" w:color="auto"/>
                        <w:bottom w:val="none" w:sz="0" w:space="0" w:color="auto"/>
                        <w:right w:val="none" w:sz="0" w:space="0" w:color="auto"/>
                      </w:divBdr>
                    </w:div>
                  </w:divsChild>
                </w:div>
                <w:div w:id="595990312">
                  <w:marLeft w:val="0"/>
                  <w:marRight w:val="0"/>
                  <w:marTop w:val="0"/>
                  <w:marBottom w:val="0"/>
                  <w:divBdr>
                    <w:top w:val="none" w:sz="0" w:space="0" w:color="auto"/>
                    <w:left w:val="none" w:sz="0" w:space="0" w:color="auto"/>
                    <w:bottom w:val="none" w:sz="0" w:space="0" w:color="auto"/>
                    <w:right w:val="none" w:sz="0" w:space="0" w:color="auto"/>
                  </w:divBdr>
                  <w:divsChild>
                    <w:div w:id="1217424849">
                      <w:marLeft w:val="0"/>
                      <w:marRight w:val="0"/>
                      <w:marTop w:val="0"/>
                      <w:marBottom w:val="0"/>
                      <w:divBdr>
                        <w:top w:val="none" w:sz="0" w:space="0" w:color="auto"/>
                        <w:left w:val="none" w:sz="0" w:space="0" w:color="auto"/>
                        <w:bottom w:val="none" w:sz="0" w:space="0" w:color="auto"/>
                        <w:right w:val="none" w:sz="0" w:space="0" w:color="auto"/>
                      </w:divBdr>
                    </w:div>
                  </w:divsChild>
                </w:div>
                <w:div w:id="701781316">
                  <w:marLeft w:val="0"/>
                  <w:marRight w:val="0"/>
                  <w:marTop w:val="0"/>
                  <w:marBottom w:val="0"/>
                  <w:divBdr>
                    <w:top w:val="none" w:sz="0" w:space="0" w:color="auto"/>
                    <w:left w:val="none" w:sz="0" w:space="0" w:color="auto"/>
                    <w:bottom w:val="none" w:sz="0" w:space="0" w:color="auto"/>
                    <w:right w:val="none" w:sz="0" w:space="0" w:color="auto"/>
                  </w:divBdr>
                  <w:divsChild>
                    <w:div w:id="1378427871">
                      <w:marLeft w:val="0"/>
                      <w:marRight w:val="0"/>
                      <w:marTop w:val="0"/>
                      <w:marBottom w:val="0"/>
                      <w:divBdr>
                        <w:top w:val="none" w:sz="0" w:space="0" w:color="auto"/>
                        <w:left w:val="none" w:sz="0" w:space="0" w:color="auto"/>
                        <w:bottom w:val="none" w:sz="0" w:space="0" w:color="auto"/>
                        <w:right w:val="none" w:sz="0" w:space="0" w:color="auto"/>
                      </w:divBdr>
                    </w:div>
                  </w:divsChild>
                </w:div>
                <w:div w:id="876619439">
                  <w:marLeft w:val="0"/>
                  <w:marRight w:val="0"/>
                  <w:marTop w:val="0"/>
                  <w:marBottom w:val="0"/>
                  <w:divBdr>
                    <w:top w:val="none" w:sz="0" w:space="0" w:color="auto"/>
                    <w:left w:val="none" w:sz="0" w:space="0" w:color="auto"/>
                    <w:bottom w:val="none" w:sz="0" w:space="0" w:color="auto"/>
                    <w:right w:val="none" w:sz="0" w:space="0" w:color="auto"/>
                  </w:divBdr>
                  <w:divsChild>
                    <w:div w:id="1307977759">
                      <w:marLeft w:val="0"/>
                      <w:marRight w:val="0"/>
                      <w:marTop w:val="0"/>
                      <w:marBottom w:val="0"/>
                      <w:divBdr>
                        <w:top w:val="none" w:sz="0" w:space="0" w:color="auto"/>
                        <w:left w:val="none" w:sz="0" w:space="0" w:color="auto"/>
                        <w:bottom w:val="none" w:sz="0" w:space="0" w:color="auto"/>
                        <w:right w:val="none" w:sz="0" w:space="0" w:color="auto"/>
                      </w:divBdr>
                    </w:div>
                  </w:divsChild>
                </w:div>
                <w:div w:id="1163855681">
                  <w:marLeft w:val="0"/>
                  <w:marRight w:val="0"/>
                  <w:marTop w:val="0"/>
                  <w:marBottom w:val="0"/>
                  <w:divBdr>
                    <w:top w:val="none" w:sz="0" w:space="0" w:color="auto"/>
                    <w:left w:val="none" w:sz="0" w:space="0" w:color="auto"/>
                    <w:bottom w:val="none" w:sz="0" w:space="0" w:color="auto"/>
                    <w:right w:val="none" w:sz="0" w:space="0" w:color="auto"/>
                  </w:divBdr>
                  <w:divsChild>
                    <w:div w:id="197088000">
                      <w:marLeft w:val="0"/>
                      <w:marRight w:val="0"/>
                      <w:marTop w:val="0"/>
                      <w:marBottom w:val="0"/>
                      <w:divBdr>
                        <w:top w:val="none" w:sz="0" w:space="0" w:color="auto"/>
                        <w:left w:val="none" w:sz="0" w:space="0" w:color="auto"/>
                        <w:bottom w:val="none" w:sz="0" w:space="0" w:color="auto"/>
                        <w:right w:val="none" w:sz="0" w:space="0" w:color="auto"/>
                      </w:divBdr>
                    </w:div>
                  </w:divsChild>
                </w:div>
                <w:div w:id="1300189373">
                  <w:marLeft w:val="0"/>
                  <w:marRight w:val="0"/>
                  <w:marTop w:val="0"/>
                  <w:marBottom w:val="0"/>
                  <w:divBdr>
                    <w:top w:val="none" w:sz="0" w:space="0" w:color="auto"/>
                    <w:left w:val="none" w:sz="0" w:space="0" w:color="auto"/>
                    <w:bottom w:val="none" w:sz="0" w:space="0" w:color="auto"/>
                    <w:right w:val="none" w:sz="0" w:space="0" w:color="auto"/>
                  </w:divBdr>
                  <w:divsChild>
                    <w:div w:id="237256764">
                      <w:marLeft w:val="0"/>
                      <w:marRight w:val="0"/>
                      <w:marTop w:val="0"/>
                      <w:marBottom w:val="0"/>
                      <w:divBdr>
                        <w:top w:val="none" w:sz="0" w:space="0" w:color="auto"/>
                        <w:left w:val="none" w:sz="0" w:space="0" w:color="auto"/>
                        <w:bottom w:val="none" w:sz="0" w:space="0" w:color="auto"/>
                        <w:right w:val="none" w:sz="0" w:space="0" w:color="auto"/>
                      </w:divBdr>
                    </w:div>
                  </w:divsChild>
                </w:div>
                <w:div w:id="1313094107">
                  <w:marLeft w:val="0"/>
                  <w:marRight w:val="0"/>
                  <w:marTop w:val="0"/>
                  <w:marBottom w:val="0"/>
                  <w:divBdr>
                    <w:top w:val="none" w:sz="0" w:space="0" w:color="auto"/>
                    <w:left w:val="none" w:sz="0" w:space="0" w:color="auto"/>
                    <w:bottom w:val="none" w:sz="0" w:space="0" w:color="auto"/>
                    <w:right w:val="none" w:sz="0" w:space="0" w:color="auto"/>
                  </w:divBdr>
                  <w:divsChild>
                    <w:div w:id="1718510037">
                      <w:marLeft w:val="0"/>
                      <w:marRight w:val="0"/>
                      <w:marTop w:val="0"/>
                      <w:marBottom w:val="0"/>
                      <w:divBdr>
                        <w:top w:val="none" w:sz="0" w:space="0" w:color="auto"/>
                        <w:left w:val="none" w:sz="0" w:space="0" w:color="auto"/>
                        <w:bottom w:val="none" w:sz="0" w:space="0" w:color="auto"/>
                        <w:right w:val="none" w:sz="0" w:space="0" w:color="auto"/>
                      </w:divBdr>
                    </w:div>
                  </w:divsChild>
                </w:div>
                <w:div w:id="1357855096">
                  <w:marLeft w:val="0"/>
                  <w:marRight w:val="0"/>
                  <w:marTop w:val="0"/>
                  <w:marBottom w:val="0"/>
                  <w:divBdr>
                    <w:top w:val="none" w:sz="0" w:space="0" w:color="auto"/>
                    <w:left w:val="none" w:sz="0" w:space="0" w:color="auto"/>
                    <w:bottom w:val="none" w:sz="0" w:space="0" w:color="auto"/>
                    <w:right w:val="none" w:sz="0" w:space="0" w:color="auto"/>
                  </w:divBdr>
                  <w:divsChild>
                    <w:div w:id="1349335583">
                      <w:marLeft w:val="0"/>
                      <w:marRight w:val="0"/>
                      <w:marTop w:val="0"/>
                      <w:marBottom w:val="0"/>
                      <w:divBdr>
                        <w:top w:val="none" w:sz="0" w:space="0" w:color="auto"/>
                        <w:left w:val="none" w:sz="0" w:space="0" w:color="auto"/>
                        <w:bottom w:val="none" w:sz="0" w:space="0" w:color="auto"/>
                        <w:right w:val="none" w:sz="0" w:space="0" w:color="auto"/>
                      </w:divBdr>
                    </w:div>
                  </w:divsChild>
                </w:div>
                <w:div w:id="1526869728">
                  <w:marLeft w:val="0"/>
                  <w:marRight w:val="0"/>
                  <w:marTop w:val="0"/>
                  <w:marBottom w:val="0"/>
                  <w:divBdr>
                    <w:top w:val="none" w:sz="0" w:space="0" w:color="auto"/>
                    <w:left w:val="none" w:sz="0" w:space="0" w:color="auto"/>
                    <w:bottom w:val="none" w:sz="0" w:space="0" w:color="auto"/>
                    <w:right w:val="none" w:sz="0" w:space="0" w:color="auto"/>
                  </w:divBdr>
                  <w:divsChild>
                    <w:div w:id="1276257325">
                      <w:marLeft w:val="0"/>
                      <w:marRight w:val="0"/>
                      <w:marTop w:val="0"/>
                      <w:marBottom w:val="0"/>
                      <w:divBdr>
                        <w:top w:val="none" w:sz="0" w:space="0" w:color="auto"/>
                        <w:left w:val="none" w:sz="0" w:space="0" w:color="auto"/>
                        <w:bottom w:val="none" w:sz="0" w:space="0" w:color="auto"/>
                        <w:right w:val="none" w:sz="0" w:space="0" w:color="auto"/>
                      </w:divBdr>
                    </w:div>
                  </w:divsChild>
                </w:div>
                <w:div w:id="1730498771">
                  <w:marLeft w:val="0"/>
                  <w:marRight w:val="0"/>
                  <w:marTop w:val="0"/>
                  <w:marBottom w:val="0"/>
                  <w:divBdr>
                    <w:top w:val="none" w:sz="0" w:space="0" w:color="auto"/>
                    <w:left w:val="none" w:sz="0" w:space="0" w:color="auto"/>
                    <w:bottom w:val="none" w:sz="0" w:space="0" w:color="auto"/>
                    <w:right w:val="none" w:sz="0" w:space="0" w:color="auto"/>
                  </w:divBdr>
                  <w:divsChild>
                    <w:div w:id="1779910890">
                      <w:marLeft w:val="0"/>
                      <w:marRight w:val="0"/>
                      <w:marTop w:val="0"/>
                      <w:marBottom w:val="0"/>
                      <w:divBdr>
                        <w:top w:val="none" w:sz="0" w:space="0" w:color="auto"/>
                        <w:left w:val="none" w:sz="0" w:space="0" w:color="auto"/>
                        <w:bottom w:val="none" w:sz="0" w:space="0" w:color="auto"/>
                        <w:right w:val="none" w:sz="0" w:space="0" w:color="auto"/>
                      </w:divBdr>
                    </w:div>
                  </w:divsChild>
                </w:div>
                <w:div w:id="1732581570">
                  <w:marLeft w:val="0"/>
                  <w:marRight w:val="0"/>
                  <w:marTop w:val="0"/>
                  <w:marBottom w:val="0"/>
                  <w:divBdr>
                    <w:top w:val="none" w:sz="0" w:space="0" w:color="auto"/>
                    <w:left w:val="none" w:sz="0" w:space="0" w:color="auto"/>
                    <w:bottom w:val="none" w:sz="0" w:space="0" w:color="auto"/>
                    <w:right w:val="none" w:sz="0" w:space="0" w:color="auto"/>
                  </w:divBdr>
                  <w:divsChild>
                    <w:div w:id="1786077790">
                      <w:marLeft w:val="0"/>
                      <w:marRight w:val="0"/>
                      <w:marTop w:val="0"/>
                      <w:marBottom w:val="0"/>
                      <w:divBdr>
                        <w:top w:val="none" w:sz="0" w:space="0" w:color="auto"/>
                        <w:left w:val="none" w:sz="0" w:space="0" w:color="auto"/>
                        <w:bottom w:val="none" w:sz="0" w:space="0" w:color="auto"/>
                        <w:right w:val="none" w:sz="0" w:space="0" w:color="auto"/>
                      </w:divBdr>
                    </w:div>
                  </w:divsChild>
                </w:div>
                <w:div w:id="1993292026">
                  <w:marLeft w:val="0"/>
                  <w:marRight w:val="0"/>
                  <w:marTop w:val="0"/>
                  <w:marBottom w:val="0"/>
                  <w:divBdr>
                    <w:top w:val="none" w:sz="0" w:space="0" w:color="auto"/>
                    <w:left w:val="none" w:sz="0" w:space="0" w:color="auto"/>
                    <w:bottom w:val="none" w:sz="0" w:space="0" w:color="auto"/>
                    <w:right w:val="none" w:sz="0" w:space="0" w:color="auto"/>
                  </w:divBdr>
                  <w:divsChild>
                    <w:div w:id="1679117377">
                      <w:marLeft w:val="0"/>
                      <w:marRight w:val="0"/>
                      <w:marTop w:val="0"/>
                      <w:marBottom w:val="0"/>
                      <w:divBdr>
                        <w:top w:val="none" w:sz="0" w:space="0" w:color="auto"/>
                        <w:left w:val="none" w:sz="0" w:space="0" w:color="auto"/>
                        <w:bottom w:val="none" w:sz="0" w:space="0" w:color="auto"/>
                        <w:right w:val="none" w:sz="0" w:space="0" w:color="auto"/>
                      </w:divBdr>
                    </w:div>
                  </w:divsChild>
                </w:div>
                <w:div w:id="2083259478">
                  <w:marLeft w:val="0"/>
                  <w:marRight w:val="0"/>
                  <w:marTop w:val="0"/>
                  <w:marBottom w:val="0"/>
                  <w:divBdr>
                    <w:top w:val="none" w:sz="0" w:space="0" w:color="auto"/>
                    <w:left w:val="none" w:sz="0" w:space="0" w:color="auto"/>
                    <w:bottom w:val="none" w:sz="0" w:space="0" w:color="auto"/>
                    <w:right w:val="none" w:sz="0" w:space="0" w:color="auto"/>
                  </w:divBdr>
                  <w:divsChild>
                    <w:div w:id="1425491763">
                      <w:marLeft w:val="0"/>
                      <w:marRight w:val="0"/>
                      <w:marTop w:val="0"/>
                      <w:marBottom w:val="0"/>
                      <w:divBdr>
                        <w:top w:val="none" w:sz="0" w:space="0" w:color="auto"/>
                        <w:left w:val="none" w:sz="0" w:space="0" w:color="auto"/>
                        <w:bottom w:val="none" w:sz="0" w:space="0" w:color="auto"/>
                        <w:right w:val="none" w:sz="0" w:space="0" w:color="auto"/>
                      </w:divBdr>
                    </w:div>
                  </w:divsChild>
                </w:div>
                <w:div w:id="2097707485">
                  <w:marLeft w:val="0"/>
                  <w:marRight w:val="0"/>
                  <w:marTop w:val="0"/>
                  <w:marBottom w:val="0"/>
                  <w:divBdr>
                    <w:top w:val="none" w:sz="0" w:space="0" w:color="auto"/>
                    <w:left w:val="none" w:sz="0" w:space="0" w:color="auto"/>
                    <w:bottom w:val="none" w:sz="0" w:space="0" w:color="auto"/>
                    <w:right w:val="none" w:sz="0" w:space="0" w:color="auto"/>
                  </w:divBdr>
                  <w:divsChild>
                    <w:div w:id="297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989">
          <w:marLeft w:val="0"/>
          <w:marRight w:val="0"/>
          <w:marTop w:val="0"/>
          <w:marBottom w:val="0"/>
          <w:divBdr>
            <w:top w:val="none" w:sz="0" w:space="0" w:color="auto"/>
            <w:left w:val="none" w:sz="0" w:space="0" w:color="auto"/>
            <w:bottom w:val="none" w:sz="0" w:space="0" w:color="auto"/>
            <w:right w:val="none" w:sz="0" w:space="0" w:color="auto"/>
          </w:divBdr>
        </w:div>
        <w:div w:id="2101289062">
          <w:marLeft w:val="0"/>
          <w:marRight w:val="0"/>
          <w:marTop w:val="0"/>
          <w:marBottom w:val="0"/>
          <w:divBdr>
            <w:top w:val="none" w:sz="0" w:space="0" w:color="auto"/>
            <w:left w:val="none" w:sz="0" w:space="0" w:color="auto"/>
            <w:bottom w:val="none" w:sz="0" w:space="0" w:color="auto"/>
            <w:right w:val="none" w:sz="0" w:space="0" w:color="auto"/>
          </w:divBdr>
        </w:div>
      </w:divsChild>
    </w:div>
    <w:div w:id="252055533">
      <w:bodyDiv w:val="1"/>
      <w:marLeft w:val="0"/>
      <w:marRight w:val="0"/>
      <w:marTop w:val="0"/>
      <w:marBottom w:val="0"/>
      <w:divBdr>
        <w:top w:val="none" w:sz="0" w:space="0" w:color="auto"/>
        <w:left w:val="none" w:sz="0" w:space="0" w:color="auto"/>
        <w:bottom w:val="none" w:sz="0" w:space="0" w:color="auto"/>
        <w:right w:val="none" w:sz="0" w:space="0" w:color="auto"/>
      </w:divBdr>
      <w:divsChild>
        <w:div w:id="342167086">
          <w:marLeft w:val="0"/>
          <w:marRight w:val="0"/>
          <w:marTop w:val="0"/>
          <w:marBottom w:val="0"/>
          <w:divBdr>
            <w:top w:val="none" w:sz="0" w:space="0" w:color="auto"/>
            <w:left w:val="none" w:sz="0" w:space="0" w:color="auto"/>
            <w:bottom w:val="none" w:sz="0" w:space="0" w:color="auto"/>
            <w:right w:val="none" w:sz="0" w:space="0" w:color="auto"/>
          </w:divBdr>
        </w:div>
        <w:div w:id="385766927">
          <w:marLeft w:val="0"/>
          <w:marRight w:val="0"/>
          <w:marTop w:val="0"/>
          <w:marBottom w:val="0"/>
          <w:divBdr>
            <w:top w:val="none" w:sz="0" w:space="0" w:color="auto"/>
            <w:left w:val="none" w:sz="0" w:space="0" w:color="auto"/>
            <w:bottom w:val="none" w:sz="0" w:space="0" w:color="auto"/>
            <w:right w:val="none" w:sz="0" w:space="0" w:color="auto"/>
          </w:divBdr>
        </w:div>
        <w:div w:id="460538056">
          <w:marLeft w:val="0"/>
          <w:marRight w:val="0"/>
          <w:marTop w:val="0"/>
          <w:marBottom w:val="0"/>
          <w:divBdr>
            <w:top w:val="none" w:sz="0" w:space="0" w:color="auto"/>
            <w:left w:val="none" w:sz="0" w:space="0" w:color="auto"/>
            <w:bottom w:val="none" w:sz="0" w:space="0" w:color="auto"/>
            <w:right w:val="none" w:sz="0" w:space="0" w:color="auto"/>
          </w:divBdr>
        </w:div>
        <w:div w:id="685865478">
          <w:marLeft w:val="0"/>
          <w:marRight w:val="0"/>
          <w:marTop w:val="0"/>
          <w:marBottom w:val="0"/>
          <w:divBdr>
            <w:top w:val="none" w:sz="0" w:space="0" w:color="auto"/>
            <w:left w:val="none" w:sz="0" w:space="0" w:color="auto"/>
            <w:bottom w:val="none" w:sz="0" w:space="0" w:color="auto"/>
            <w:right w:val="none" w:sz="0" w:space="0" w:color="auto"/>
          </w:divBdr>
        </w:div>
        <w:div w:id="1024870541">
          <w:marLeft w:val="0"/>
          <w:marRight w:val="0"/>
          <w:marTop w:val="0"/>
          <w:marBottom w:val="0"/>
          <w:divBdr>
            <w:top w:val="none" w:sz="0" w:space="0" w:color="auto"/>
            <w:left w:val="none" w:sz="0" w:space="0" w:color="auto"/>
            <w:bottom w:val="none" w:sz="0" w:space="0" w:color="auto"/>
            <w:right w:val="none" w:sz="0" w:space="0" w:color="auto"/>
          </w:divBdr>
          <w:divsChild>
            <w:div w:id="59907200">
              <w:marLeft w:val="0"/>
              <w:marRight w:val="0"/>
              <w:marTop w:val="0"/>
              <w:marBottom w:val="0"/>
              <w:divBdr>
                <w:top w:val="none" w:sz="0" w:space="0" w:color="auto"/>
                <w:left w:val="none" w:sz="0" w:space="0" w:color="auto"/>
                <w:bottom w:val="none" w:sz="0" w:space="0" w:color="auto"/>
                <w:right w:val="none" w:sz="0" w:space="0" w:color="auto"/>
              </w:divBdr>
            </w:div>
            <w:div w:id="78212770">
              <w:marLeft w:val="0"/>
              <w:marRight w:val="0"/>
              <w:marTop w:val="0"/>
              <w:marBottom w:val="0"/>
              <w:divBdr>
                <w:top w:val="none" w:sz="0" w:space="0" w:color="auto"/>
                <w:left w:val="none" w:sz="0" w:space="0" w:color="auto"/>
                <w:bottom w:val="none" w:sz="0" w:space="0" w:color="auto"/>
                <w:right w:val="none" w:sz="0" w:space="0" w:color="auto"/>
              </w:divBdr>
            </w:div>
            <w:div w:id="80223981">
              <w:marLeft w:val="0"/>
              <w:marRight w:val="0"/>
              <w:marTop w:val="0"/>
              <w:marBottom w:val="0"/>
              <w:divBdr>
                <w:top w:val="none" w:sz="0" w:space="0" w:color="auto"/>
                <w:left w:val="none" w:sz="0" w:space="0" w:color="auto"/>
                <w:bottom w:val="none" w:sz="0" w:space="0" w:color="auto"/>
                <w:right w:val="none" w:sz="0" w:space="0" w:color="auto"/>
              </w:divBdr>
            </w:div>
            <w:div w:id="107553665">
              <w:marLeft w:val="0"/>
              <w:marRight w:val="0"/>
              <w:marTop w:val="0"/>
              <w:marBottom w:val="0"/>
              <w:divBdr>
                <w:top w:val="none" w:sz="0" w:space="0" w:color="auto"/>
                <w:left w:val="none" w:sz="0" w:space="0" w:color="auto"/>
                <w:bottom w:val="none" w:sz="0" w:space="0" w:color="auto"/>
                <w:right w:val="none" w:sz="0" w:space="0" w:color="auto"/>
              </w:divBdr>
            </w:div>
            <w:div w:id="160045746">
              <w:marLeft w:val="0"/>
              <w:marRight w:val="0"/>
              <w:marTop w:val="0"/>
              <w:marBottom w:val="0"/>
              <w:divBdr>
                <w:top w:val="none" w:sz="0" w:space="0" w:color="auto"/>
                <w:left w:val="none" w:sz="0" w:space="0" w:color="auto"/>
                <w:bottom w:val="none" w:sz="0" w:space="0" w:color="auto"/>
                <w:right w:val="none" w:sz="0" w:space="0" w:color="auto"/>
              </w:divBdr>
            </w:div>
            <w:div w:id="202182110">
              <w:marLeft w:val="0"/>
              <w:marRight w:val="0"/>
              <w:marTop w:val="0"/>
              <w:marBottom w:val="0"/>
              <w:divBdr>
                <w:top w:val="none" w:sz="0" w:space="0" w:color="auto"/>
                <w:left w:val="none" w:sz="0" w:space="0" w:color="auto"/>
                <w:bottom w:val="none" w:sz="0" w:space="0" w:color="auto"/>
                <w:right w:val="none" w:sz="0" w:space="0" w:color="auto"/>
              </w:divBdr>
            </w:div>
            <w:div w:id="208999493">
              <w:marLeft w:val="0"/>
              <w:marRight w:val="0"/>
              <w:marTop w:val="0"/>
              <w:marBottom w:val="0"/>
              <w:divBdr>
                <w:top w:val="none" w:sz="0" w:space="0" w:color="auto"/>
                <w:left w:val="none" w:sz="0" w:space="0" w:color="auto"/>
                <w:bottom w:val="none" w:sz="0" w:space="0" w:color="auto"/>
                <w:right w:val="none" w:sz="0" w:space="0" w:color="auto"/>
              </w:divBdr>
            </w:div>
            <w:div w:id="212079669">
              <w:marLeft w:val="0"/>
              <w:marRight w:val="0"/>
              <w:marTop w:val="0"/>
              <w:marBottom w:val="0"/>
              <w:divBdr>
                <w:top w:val="none" w:sz="0" w:space="0" w:color="auto"/>
                <w:left w:val="none" w:sz="0" w:space="0" w:color="auto"/>
                <w:bottom w:val="none" w:sz="0" w:space="0" w:color="auto"/>
                <w:right w:val="none" w:sz="0" w:space="0" w:color="auto"/>
              </w:divBdr>
            </w:div>
            <w:div w:id="228077158">
              <w:marLeft w:val="0"/>
              <w:marRight w:val="0"/>
              <w:marTop w:val="0"/>
              <w:marBottom w:val="0"/>
              <w:divBdr>
                <w:top w:val="none" w:sz="0" w:space="0" w:color="auto"/>
                <w:left w:val="none" w:sz="0" w:space="0" w:color="auto"/>
                <w:bottom w:val="none" w:sz="0" w:space="0" w:color="auto"/>
                <w:right w:val="none" w:sz="0" w:space="0" w:color="auto"/>
              </w:divBdr>
            </w:div>
            <w:div w:id="396362350">
              <w:marLeft w:val="0"/>
              <w:marRight w:val="0"/>
              <w:marTop w:val="0"/>
              <w:marBottom w:val="0"/>
              <w:divBdr>
                <w:top w:val="none" w:sz="0" w:space="0" w:color="auto"/>
                <w:left w:val="none" w:sz="0" w:space="0" w:color="auto"/>
                <w:bottom w:val="none" w:sz="0" w:space="0" w:color="auto"/>
                <w:right w:val="none" w:sz="0" w:space="0" w:color="auto"/>
              </w:divBdr>
            </w:div>
            <w:div w:id="410542093">
              <w:marLeft w:val="0"/>
              <w:marRight w:val="0"/>
              <w:marTop w:val="0"/>
              <w:marBottom w:val="0"/>
              <w:divBdr>
                <w:top w:val="none" w:sz="0" w:space="0" w:color="auto"/>
                <w:left w:val="none" w:sz="0" w:space="0" w:color="auto"/>
                <w:bottom w:val="none" w:sz="0" w:space="0" w:color="auto"/>
                <w:right w:val="none" w:sz="0" w:space="0" w:color="auto"/>
              </w:divBdr>
            </w:div>
            <w:div w:id="417605294">
              <w:marLeft w:val="0"/>
              <w:marRight w:val="0"/>
              <w:marTop w:val="0"/>
              <w:marBottom w:val="0"/>
              <w:divBdr>
                <w:top w:val="none" w:sz="0" w:space="0" w:color="auto"/>
                <w:left w:val="none" w:sz="0" w:space="0" w:color="auto"/>
                <w:bottom w:val="none" w:sz="0" w:space="0" w:color="auto"/>
                <w:right w:val="none" w:sz="0" w:space="0" w:color="auto"/>
              </w:divBdr>
            </w:div>
            <w:div w:id="481121270">
              <w:marLeft w:val="0"/>
              <w:marRight w:val="0"/>
              <w:marTop w:val="0"/>
              <w:marBottom w:val="0"/>
              <w:divBdr>
                <w:top w:val="none" w:sz="0" w:space="0" w:color="auto"/>
                <w:left w:val="none" w:sz="0" w:space="0" w:color="auto"/>
                <w:bottom w:val="none" w:sz="0" w:space="0" w:color="auto"/>
                <w:right w:val="none" w:sz="0" w:space="0" w:color="auto"/>
              </w:divBdr>
            </w:div>
            <w:div w:id="566460355">
              <w:marLeft w:val="0"/>
              <w:marRight w:val="0"/>
              <w:marTop w:val="0"/>
              <w:marBottom w:val="0"/>
              <w:divBdr>
                <w:top w:val="none" w:sz="0" w:space="0" w:color="auto"/>
                <w:left w:val="none" w:sz="0" w:space="0" w:color="auto"/>
                <w:bottom w:val="none" w:sz="0" w:space="0" w:color="auto"/>
                <w:right w:val="none" w:sz="0" w:space="0" w:color="auto"/>
              </w:divBdr>
            </w:div>
            <w:div w:id="612979981">
              <w:marLeft w:val="0"/>
              <w:marRight w:val="0"/>
              <w:marTop w:val="0"/>
              <w:marBottom w:val="0"/>
              <w:divBdr>
                <w:top w:val="none" w:sz="0" w:space="0" w:color="auto"/>
                <w:left w:val="none" w:sz="0" w:space="0" w:color="auto"/>
                <w:bottom w:val="none" w:sz="0" w:space="0" w:color="auto"/>
                <w:right w:val="none" w:sz="0" w:space="0" w:color="auto"/>
              </w:divBdr>
            </w:div>
            <w:div w:id="651831456">
              <w:marLeft w:val="0"/>
              <w:marRight w:val="0"/>
              <w:marTop w:val="0"/>
              <w:marBottom w:val="0"/>
              <w:divBdr>
                <w:top w:val="none" w:sz="0" w:space="0" w:color="auto"/>
                <w:left w:val="none" w:sz="0" w:space="0" w:color="auto"/>
                <w:bottom w:val="none" w:sz="0" w:space="0" w:color="auto"/>
                <w:right w:val="none" w:sz="0" w:space="0" w:color="auto"/>
              </w:divBdr>
            </w:div>
            <w:div w:id="656543811">
              <w:marLeft w:val="0"/>
              <w:marRight w:val="0"/>
              <w:marTop w:val="0"/>
              <w:marBottom w:val="0"/>
              <w:divBdr>
                <w:top w:val="none" w:sz="0" w:space="0" w:color="auto"/>
                <w:left w:val="none" w:sz="0" w:space="0" w:color="auto"/>
                <w:bottom w:val="none" w:sz="0" w:space="0" w:color="auto"/>
                <w:right w:val="none" w:sz="0" w:space="0" w:color="auto"/>
              </w:divBdr>
            </w:div>
            <w:div w:id="854997521">
              <w:marLeft w:val="0"/>
              <w:marRight w:val="0"/>
              <w:marTop w:val="0"/>
              <w:marBottom w:val="0"/>
              <w:divBdr>
                <w:top w:val="none" w:sz="0" w:space="0" w:color="auto"/>
                <w:left w:val="none" w:sz="0" w:space="0" w:color="auto"/>
                <w:bottom w:val="none" w:sz="0" w:space="0" w:color="auto"/>
                <w:right w:val="none" w:sz="0" w:space="0" w:color="auto"/>
              </w:divBdr>
            </w:div>
            <w:div w:id="888686906">
              <w:marLeft w:val="0"/>
              <w:marRight w:val="0"/>
              <w:marTop w:val="0"/>
              <w:marBottom w:val="0"/>
              <w:divBdr>
                <w:top w:val="none" w:sz="0" w:space="0" w:color="auto"/>
                <w:left w:val="none" w:sz="0" w:space="0" w:color="auto"/>
                <w:bottom w:val="none" w:sz="0" w:space="0" w:color="auto"/>
                <w:right w:val="none" w:sz="0" w:space="0" w:color="auto"/>
              </w:divBdr>
            </w:div>
            <w:div w:id="919871337">
              <w:marLeft w:val="0"/>
              <w:marRight w:val="0"/>
              <w:marTop w:val="0"/>
              <w:marBottom w:val="0"/>
              <w:divBdr>
                <w:top w:val="none" w:sz="0" w:space="0" w:color="auto"/>
                <w:left w:val="none" w:sz="0" w:space="0" w:color="auto"/>
                <w:bottom w:val="none" w:sz="0" w:space="0" w:color="auto"/>
                <w:right w:val="none" w:sz="0" w:space="0" w:color="auto"/>
              </w:divBdr>
            </w:div>
            <w:div w:id="985817623">
              <w:marLeft w:val="0"/>
              <w:marRight w:val="0"/>
              <w:marTop w:val="0"/>
              <w:marBottom w:val="0"/>
              <w:divBdr>
                <w:top w:val="none" w:sz="0" w:space="0" w:color="auto"/>
                <w:left w:val="none" w:sz="0" w:space="0" w:color="auto"/>
                <w:bottom w:val="none" w:sz="0" w:space="0" w:color="auto"/>
                <w:right w:val="none" w:sz="0" w:space="0" w:color="auto"/>
              </w:divBdr>
            </w:div>
            <w:div w:id="1026828276">
              <w:marLeft w:val="0"/>
              <w:marRight w:val="0"/>
              <w:marTop w:val="0"/>
              <w:marBottom w:val="0"/>
              <w:divBdr>
                <w:top w:val="none" w:sz="0" w:space="0" w:color="auto"/>
                <w:left w:val="none" w:sz="0" w:space="0" w:color="auto"/>
                <w:bottom w:val="none" w:sz="0" w:space="0" w:color="auto"/>
                <w:right w:val="none" w:sz="0" w:space="0" w:color="auto"/>
              </w:divBdr>
            </w:div>
            <w:div w:id="1093207752">
              <w:marLeft w:val="0"/>
              <w:marRight w:val="0"/>
              <w:marTop w:val="0"/>
              <w:marBottom w:val="0"/>
              <w:divBdr>
                <w:top w:val="none" w:sz="0" w:space="0" w:color="auto"/>
                <w:left w:val="none" w:sz="0" w:space="0" w:color="auto"/>
                <w:bottom w:val="none" w:sz="0" w:space="0" w:color="auto"/>
                <w:right w:val="none" w:sz="0" w:space="0" w:color="auto"/>
              </w:divBdr>
            </w:div>
            <w:div w:id="1096291358">
              <w:marLeft w:val="0"/>
              <w:marRight w:val="0"/>
              <w:marTop w:val="0"/>
              <w:marBottom w:val="0"/>
              <w:divBdr>
                <w:top w:val="none" w:sz="0" w:space="0" w:color="auto"/>
                <w:left w:val="none" w:sz="0" w:space="0" w:color="auto"/>
                <w:bottom w:val="none" w:sz="0" w:space="0" w:color="auto"/>
                <w:right w:val="none" w:sz="0" w:space="0" w:color="auto"/>
              </w:divBdr>
            </w:div>
            <w:div w:id="1112435356">
              <w:marLeft w:val="0"/>
              <w:marRight w:val="0"/>
              <w:marTop w:val="0"/>
              <w:marBottom w:val="0"/>
              <w:divBdr>
                <w:top w:val="none" w:sz="0" w:space="0" w:color="auto"/>
                <w:left w:val="none" w:sz="0" w:space="0" w:color="auto"/>
                <w:bottom w:val="none" w:sz="0" w:space="0" w:color="auto"/>
                <w:right w:val="none" w:sz="0" w:space="0" w:color="auto"/>
              </w:divBdr>
            </w:div>
            <w:div w:id="1137601635">
              <w:marLeft w:val="0"/>
              <w:marRight w:val="0"/>
              <w:marTop w:val="0"/>
              <w:marBottom w:val="0"/>
              <w:divBdr>
                <w:top w:val="none" w:sz="0" w:space="0" w:color="auto"/>
                <w:left w:val="none" w:sz="0" w:space="0" w:color="auto"/>
                <w:bottom w:val="none" w:sz="0" w:space="0" w:color="auto"/>
                <w:right w:val="none" w:sz="0" w:space="0" w:color="auto"/>
              </w:divBdr>
            </w:div>
            <w:div w:id="1253202146">
              <w:marLeft w:val="0"/>
              <w:marRight w:val="0"/>
              <w:marTop w:val="0"/>
              <w:marBottom w:val="0"/>
              <w:divBdr>
                <w:top w:val="none" w:sz="0" w:space="0" w:color="auto"/>
                <w:left w:val="none" w:sz="0" w:space="0" w:color="auto"/>
                <w:bottom w:val="none" w:sz="0" w:space="0" w:color="auto"/>
                <w:right w:val="none" w:sz="0" w:space="0" w:color="auto"/>
              </w:divBdr>
            </w:div>
            <w:div w:id="1258829476">
              <w:marLeft w:val="0"/>
              <w:marRight w:val="0"/>
              <w:marTop w:val="0"/>
              <w:marBottom w:val="0"/>
              <w:divBdr>
                <w:top w:val="none" w:sz="0" w:space="0" w:color="auto"/>
                <w:left w:val="none" w:sz="0" w:space="0" w:color="auto"/>
                <w:bottom w:val="none" w:sz="0" w:space="0" w:color="auto"/>
                <w:right w:val="none" w:sz="0" w:space="0" w:color="auto"/>
              </w:divBdr>
            </w:div>
            <w:div w:id="1272203846">
              <w:marLeft w:val="0"/>
              <w:marRight w:val="0"/>
              <w:marTop w:val="0"/>
              <w:marBottom w:val="0"/>
              <w:divBdr>
                <w:top w:val="none" w:sz="0" w:space="0" w:color="auto"/>
                <w:left w:val="none" w:sz="0" w:space="0" w:color="auto"/>
                <w:bottom w:val="none" w:sz="0" w:space="0" w:color="auto"/>
                <w:right w:val="none" w:sz="0" w:space="0" w:color="auto"/>
              </w:divBdr>
            </w:div>
            <w:div w:id="1423793796">
              <w:marLeft w:val="0"/>
              <w:marRight w:val="0"/>
              <w:marTop w:val="0"/>
              <w:marBottom w:val="0"/>
              <w:divBdr>
                <w:top w:val="none" w:sz="0" w:space="0" w:color="auto"/>
                <w:left w:val="none" w:sz="0" w:space="0" w:color="auto"/>
                <w:bottom w:val="none" w:sz="0" w:space="0" w:color="auto"/>
                <w:right w:val="none" w:sz="0" w:space="0" w:color="auto"/>
              </w:divBdr>
            </w:div>
            <w:div w:id="1521049790">
              <w:marLeft w:val="0"/>
              <w:marRight w:val="0"/>
              <w:marTop w:val="0"/>
              <w:marBottom w:val="0"/>
              <w:divBdr>
                <w:top w:val="none" w:sz="0" w:space="0" w:color="auto"/>
                <w:left w:val="none" w:sz="0" w:space="0" w:color="auto"/>
                <w:bottom w:val="none" w:sz="0" w:space="0" w:color="auto"/>
                <w:right w:val="none" w:sz="0" w:space="0" w:color="auto"/>
              </w:divBdr>
            </w:div>
            <w:div w:id="1570113576">
              <w:marLeft w:val="0"/>
              <w:marRight w:val="0"/>
              <w:marTop w:val="0"/>
              <w:marBottom w:val="0"/>
              <w:divBdr>
                <w:top w:val="none" w:sz="0" w:space="0" w:color="auto"/>
                <w:left w:val="none" w:sz="0" w:space="0" w:color="auto"/>
                <w:bottom w:val="none" w:sz="0" w:space="0" w:color="auto"/>
                <w:right w:val="none" w:sz="0" w:space="0" w:color="auto"/>
              </w:divBdr>
              <w:divsChild>
                <w:div w:id="278070775">
                  <w:marLeft w:val="-75"/>
                  <w:marRight w:val="0"/>
                  <w:marTop w:val="30"/>
                  <w:marBottom w:val="30"/>
                  <w:divBdr>
                    <w:top w:val="none" w:sz="0" w:space="0" w:color="auto"/>
                    <w:left w:val="none" w:sz="0" w:space="0" w:color="auto"/>
                    <w:bottom w:val="none" w:sz="0" w:space="0" w:color="auto"/>
                    <w:right w:val="none" w:sz="0" w:space="0" w:color="auto"/>
                  </w:divBdr>
                  <w:divsChild>
                    <w:div w:id="292639751">
                      <w:marLeft w:val="0"/>
                      <w:marRight w:val="0"/>
                      <w:marTop w:val="0"/>
                      <w:marBottom w:val="0"/>
                      <w:divBdr>
                        <w:top w:val="none" w:sz="0" w:space="0" w:color="auto"/>
                        <w:left w:val="none" w:sz="0" w:space="0" w:color="auto"/>
                        <w:bottom w:val="none" w:sz="0" w:space="0" w:color="auto"/>
                        <w:right w:val="none" w:sz="0" w:space="0" w:color="auto"/>
                      </w:divBdr>
                      <w:divsChild>
                        <w:div w:id="144208177">
                          <w:marLeft w:val="0"/>
                          <w:marRight w:val="0"/>
                          <w:marTop w:val="0"/>
                          <w:marBottom w:val="0"/>
                          <w:divBdr>
                            <w:top w:val="none" w:sz="0" w:space="0" w:color="auto"/>
                            <w:left w:val="none" w:sz="0" w:space="0" w:color="auto"/>
                            <w:bottom w:val="none" w:sz="0" w:space="0" w:color="auto"/>
                            <w:right w:val="none" w:sz="0" w:space="0" w:color="auto"/>
                          </w:divBdr>
                        </w:div>
                      </w:divsChild>
                    </w:div>
                    <w:div w:id="723678103">
                      <w:marLeft w:val="0"/>
                      <w:marRight w:val="0"/>
                      <w:marTop w:val="0"/>
                      <w:marBottom w:val="0"/>
                      <w:divBdr>
                        <w:top w:val="none" w:sz="0" w:space="0" w:color="auto"/>
                        <w:left w:val="none" w:sz="0" w:space="0" w:color="auto"/>
                        <w:bottom w:val="none" w:sz="0" w:space="0" w:color="auto"/>
                        <w:right w:val="none" w:sz="0" w:space="0" w:color="auto"/>
                      </w:divBdr>
                      <w:divsChild>
                        <w:div w:id="1496267581">
                          <w:marLeft w:val="0"/>
                          <w:marRight w:val="0"/>
                          <w:marTop w:val="0"/>
                          <w:marBottom w:val="0"/>
                          <w:divBdr>
                            <w:top w:val="none" w:sz="0" w:space="0" w:color="auto"/>
                            <w:left w:val="none" w:sz="0" w:space="0" w:color="auto"/>
                            <w:bottom w:val="none" w:sz="0" w:space="0" w:color="auto"/>
                            <w:right w:val="none" w:sz="0" w:space="0" w:color="auto"/>
                          </w:divBdr>
                        </w:div>
                      </w:divsChild>
                    </w:div>
                    <w:div w:id="824586350">
                      <w:marLeft w:val="0"/>
                      <w:marRight w:val="0"/>
                      <w:marTop w:val="0"/>
                      <w:marBottom w:val="0"/>
                      <w:divBdr>
                        <w:top w:val="none" w:sz="0" w:space="0" w:color="auto"/>
                        <w:left w:val="none" w:sz="0" w:space="0" w:color="auto"/>
                        <w:bottom w:val="none" w:sz="0" w:space="0" w:color="auto"/>
                        <w:right w:val="none" w:sz="0" w:space="0" w:color="auto"/>
                      </w:divBdr>
                      <w:divsChild>
                        <w:div w:id="180052686">
                          <w:marLeft w:val="0"/>
                          <w:marRight w:val="0"/>
                          <w:marTop w:val="0"/>
                          <w:marBottom w:val="0"/>
                          <w:divBdr>
                            <w:top w:val="none" w:sz="0" w:space="0" w:color="auto"/>
                            <w:left w:val="none" w:sz="0" w:space="0" w:color="auto"/>
                            <w:bottom w:val="none" w:sz="0" w:space="0" w:color="auto"/>
                            <w:right w:val="none" w:sz="0" w:space="0" w:color="auto"/>
                          </w:divBdr>
                        </w:div>
                      </w:divsChild>
                    </w:div>
                    <w:div w:id="910886729">
                      <w:marLeft w:val="0"/>
                      <w:marRight w:val="0"/>
                      <w:marTop w:val="0"/>
                      <w:marBottom w:val="0"/>
                      <w:divBdr>
                        <w:top w:val="none" w:sz="0" w:space="0" w:color="auto"/>
                        <w:left w:val="none" w:sz="0" w:space="0" w:color="auto"/>
                        <w:bottom w:val="none" w:sz="0" w:space="0" w:color="auto"/>
                        <w:right w:val="none" w:sz="0" w:space="0" w:color="auto"/>
                      </w:divBdr>
                      <w:divsChild>
                        <w:div w:id="1809778099">
                          <w:marLeft w:val="0"/>
                          <w:marRight w:val="0"/>
                          <w:marTop w:val="0"/>
                          <w:marBottom w:val="0"/>
                          <w:divBdr>
                            <w:top w:val="none" w:sz="0" w:space="0" w:color="auto"/>
                            <w:left w:val="none" w:sz="0" w:space="0" w:color="auto"/>
                            <w:bottom w:val="none" w:sz="0" w:space="0" w:color="auto"/>
                            <w:right w:val="none" w:sz="0" w:space="0" w:color="auto"/>
                          </w:divBdr>
                        </w:div>
                      </w:divsChild>
                    </w:div>
                    <w:div w:id="919561929">
                      <w:marLeft w:val="0"/>
                      <w:marRight w:val="0"/>
                      <w:marTop w:val="0"/>
                      <w:marBottom w:val="0"/>
                      <w:divBdr>
                        <w:top w:val="none" w:sz="0" w:space="0" w:color="auto"/>
                        <w:left w:val="none" w:sz="0" w:space="0" w:color="auto"/>
                        <w:bottom w:val="none" w:sz="0" w:space="0" w:color="auto"/>
                        <w:right w:val="none" w:sz="0" w:space="0" w:color="auto"/>
                      </w:divBdr>
                      <w:divsChild>
                        <w:div w:id="2103405513">
                          <w:marLeft w:val="0"/>
                          <w:marRight w:val="0"/>
                          <w:marTop w:val="0"/>
                          <w:marBottom w:val="0"/>
                          <w:divBdr>
                            <w:top w:val="none" w:sz="0" w:space="0" w:color="auto"/>
                            <w:left w:val="none" w:sz="0" w:space="0" w:color="auto"/>
                            <w:bottom w:val="none" w:sz="0" w:space="0" w:color="auto"/>
                            <w:right w:val="none" w:sz="0" w:space="0" w:color="auto"/>
                          </w:divBdr>
                        </w:div>
                      </w:divsChild>
                    </w:div>
                    <w:div w:id="1161584109">
                      <w:marLeft w:val="0"/>
                      <w:marRight w:val="0"/>
                      <w:marTop w:val="0"/>
                      <w:marBottom w:val="0"/>
                      <w:divBdr>
                        <w:top w:val="none" w:sz="0" w:space="0" w:color="auto"/>
                        <w:left w:val="none" w:sz="0" w:space="0" w:color="auto"/>
                        <w:bottom w:val="none" w:sz="0" w:space="0" w:color="auto"/>
                        <w:right w:val="none" w:sz="0" w:space="0" w:color="auto"/>
                      </w:divBdr>
                      <w:divsChild>
                        <w:div w:id="1478300632">
                          <w:marLeft w:val="0"/>
                          <w:marRight w:val="0"/>
                          <w:marTop w:val="0"/>
                          <w:marBottom w:val="0"/>
                          <w:divBdr>
                            <w:top w:val="none" w:sz="0" w:space="0" w:color="auto"/>
                            <w:left w:val="none" w:sz="0" w:space="0" w:color="auto"/>
                            <w:bottom w:val="none" w:sz="0" w:space="0" w:color="auto"/>
                            <w:right w:val="none" w:sz="0" w:space="0" w:color="auto"/>
                          </w:divBdr>
                        </w:div>
                      </w:divsChild>
                    </w:div>
                    <w:div w:id="1387725180">
                      <w:marLeft w:val="0"/>
                      <w:marRight w:val="0"/>
                      <w:marTop w:val="0"/>
                      <w:marBottom w:val="0"/>
                      <w:divBdr>
                        <w:top w:val="none" w:sz="0" w:space="0" w:color="auto"/>
                        <w:left w:val="none" w:sz="0" w:space="0" w:color="auto"/>
                        <w:bottom w:val="none" w:sz="0" w:space="0" w:color="auto"/>
                        <w:right w:val="none" w:sz="0" w:space="0" w:color="auto"/>
                      </w:divBdr>
                      <w:divsChild>
                        <w:div w:id="128981820">
                          <w:marLeft w:val="0"/>
                          <w:marRight w:val="0"/>
                          <w:marTop w:val="0"/>
                          <w:marBottom w:val="0"/>
                          <w:divBdr>
                            <w:top w:val="none" w:sz="0" w:space="0" w:color="auto"/>
                            <w:left w:val="none" w:sz="0" w:space="0" w:color="auto"/>
                            <w:bottom w:val="none" w:sz="0" w:space="0" w:color="auto"/>
                            <w:right w:val="none" w:sz="0" w:space="0" w:color="auto"/>
                          </w:divBdr>
                        </w:div>
                      </w:divsChild>
                    </w:div>
                    <w:div w:id="2043288206">
                      <w:marLeft w:val="0"/>
                      <w:marRight w:val="0"/>
                      <w:marTop w:val="0"/>
                      <w:marBottom w:val="0"/>
                      <w:divBdr>
                        <w:top w:val="none" w:sz="0" w:space="0" w:color="auto"/>
                        <w:left w:val="none" w:sz="0" w:space="0" w:color="auto"/>
                        <w:bottom w:val="none" w:sz="0" w:space="0" w:color="auto"/>
                        <w:right w:val="none" w:sz="0" w:space="0" w:color="auto"/>
                      </w:divBdr>
                      <w:divsChild>
                        <w:div w:id="1554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4955">
              <w:marLeft w:val="0"/>
              <w:marRight w:val="0"/>
              <w:marTop w:val="0"/>
              <w:marBottom w:val="0"/>
              <w:divBdr>
                <w:top w:val="none" w:sz="0" w:space="0" w:color="auto"/>
                <w:left w:val="none" w:sz="0" w:space="0" w:color="auto"/>
                <w:bottom w:val="none" w:sz="0" w:space="0" w:color="auto"/>
                <w:right w:val="none" w:sz="0" w:space="0" w:color="auto"/>
              </w:divBdr>
            </w:div>
            <w:div w:id="1720010405">
              <w:marLeft w:val="0"/>
              <w:marRight w:val="0"/>
              <w:marTop w:val="0"/>
              <w:marBottom w:val="0"/>
              <w:divBdr>
                <w:top w:val="none" w:sz="0" w:space="0" w:color="auto"/>
                <w:left w:val="none" w:sz="0" w:space="0" w:color="auto"/>
                <w:bottom w:val="none" w:sz="0" w:space="0" w:color="auto"/>
                <w:right w:val="none" w:sz="0" w:space="0" w:color="auto"/>
              </w:divBdr>
            </w:div>
            <w:div w:id="1780296201">
              <w:marLeft w:val="0"/>
              <w:marRight w:val="0"/>
              <w:marTop w:val="0"/>
              <w:marBottom w:val="0"/>
              <w:divBdr>
                <w:top w:val="none" w:sz="0" w:space="0" w:color="auto"/>
                <w:left w:val="none" w:sz="0" w:space="0" w:color="auto"/>
                <w:bottom w:val="none" w:sz="0" w:space="0" w:color="auto"/>
                <w:right w:val="none" w:sz="0" w:space="0" w:color="auto"/>
              </w:divBdr>
            </w:div>
            <w:div w:id="1802185896">
              <w:marLeft w:val="0"/>
              <w:marRight w:val="0"/>
              <w:marTop w:val="0"/>
              <w:marBottom w:val="0"/>
              <w:divBdr>
                <w:top w:val="none" w:sz="0" w:space="0" w:color="auto"/>
                <w:left w:val="none" w:sz="0" w:space="0" w:color="auto"/>
                <w:bottom w:val="none" w:sz="0" w:space="0" w:color="auto"/>
                <w:right w:val="none" w:sz="0" w:space="0" w:color="auto"/>
              </w:divBdr>
            </w:div>
            <w:div w:id="1958412736">
              <w:marLeft w:val="0"/>
              <w:marRight w:val="0"/>
              <w:marTop w:val="0"/>
              <w:marBottom w:val="0"/>
              <w:divBdr>
                <w:top w:val="none" w:sz="0" w:space="0" w:color="auto"/>
                <w:left w:val="none" w:sz="0" w:space="0" w:color="auto"/>
                <w:bottom w:val="none" w:sz="0" w:space="0" w:color="auto"/>
                <w:right w:val="none" w:sz="0" w:space="0" w:color="auto"/>
              </w:divBdr>
            </w:div>
            <w:div w:id="1963605749">
              <w:marLeft w:val="0"/>
              <w:marRight w:val="0"/>
              <w:marTop w:val="0"/>
              <w:marBottom w:val="0"/>
              <w:divBdr>
                <w:top w:val="none" w:sz="0" w:space="0" w:color="auto"/>
                <w:left w:val="none" w:sz="0" w:space="0" w:color="auto"/>
                <w:bottom w:val="none" w:sz="0" w:space="0" w:color="auto"/>
                <w:right w:val="none" w:sz="0" w:space="0" w:color="auto"/>
              </w:divBdr>
            </w:div>
            <w:div w:id="1993288123">
              <w:marLeft w:val="0"/>
              <w:marRight w:val="0"/>
              <w:marTop w:val="0"/>
              <w:marBottom w:val="0"/>
              <w:divBdr>
                <w:top w:val="none" w:sz="0" w:space="0" w:color="auto"/>
                <w:left w:val="none" w:sz="0" w:space="0" w:color="auto"/>
                <w:bottom w:val="none" w:sz="0" w:space="0" w:color="auto"/>
                <w:right w:val="none" w:sz="0" w:space="0" w:color="auto"/>
              </w:divBdr>
            </w:div>
            <w:div w:id="2056542720">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2105221595">
              <w:marLeft w:val="0"/>
              <w:marRight w:val="0"/>
              <w:marTop w:val="0"/>
              <w:marBottom w:val="0"/>
              <w:divBdr>
                <w:top w:val="none" w:sz="0" w:space="0" w:color="auto"/>
                <w:left w:val="none" w:sz="0" w:space="0" w:color="auto"/>
                <w:bottom w:val="none" w:sz="0" w:space="0" w:color="auto"/>
                <w:right w:val="none" w:sz="0" w:space="0" w:color="auto"/>
              </w:divBdr>
            </w:div>
          </w:divsChild>
        </w:div>
        <w:div w:id="1037121483">
          <w:marLeft w:val="0"/>
          <w:marRight w:val="0"/>
          <w:marTop w:val="0"/>
          <w:marBottom w:val="0"/>
          <w:divBdr>
            <w:top w:val="none" w:sz="0" w:space="0" w:color="auto"/>
            <w:left w:val="none" w:sz="0" w:space="0" w:color="auto"/>
            <w:bottom w:val="none" w:sz="0" w:space="0" w:color="auto"/>
            <w:right w:val="none" w:sz="0" w:space="0" w:color="auto"/>
          </w:divBdr>
          <w:divsChild>
            <w:div w:id="344478274">
              <w:marLeft w:val="-75"/>
              <w:marRight w:val="0"/>
              <w:marTop w:val="30"/>
              <w:marBottom w:val="30"/>
              <w:divBdr>
                <w:top w:val="none" w:sz="0" w:space="0" w:color="auto"/>
                <w:left w:val="none" w:sz="0" w:space="0" w:color="auto"/>
                <w:bottom w:val="none" w:sz="0" w:space="0" w:color="auto"/>
                <w:right w:val="none" w:sz="0" w:space="0" w:color="auto"/>
              </w:divBdr>
              <w:divsChild>
                <w:div w:id="1334140162">
                  <w:marLeft w:val="0"/>
                  <w:marRight w:val="0"/>
                  <w:marTop w:val="0"/>
                  <w:marBottom w:val="0"/>
                  <w:divBdr>
                    <w:top w:val="none" w:sz="0" w:space="0" w:color="auto"/>
                    <w:left w:val="none" w:sz="0" w:space="0" w:color="auto"/>
                    <w:bottom w:val="none" w:sz="0" w:space="0" w:color="auto"/>
                    <w:right w:val="none" w:sz="0" w:space="0" w:color="auto"/>
                  </w:divBdr>
                  <w:divsChild>
                    <w:div w:id="86468711">
                      <w:marLeft w:val="0"/>
                      <w:marRight w:val="0"/>
                      <w:marTop w:val="0"/>
                      <w:marBottom w:val="0"/>
                      <w:divBdr>
                        <w:top w:val="none" w:sz="0" w:space="0" w:color="auto"/>
                        <w:left w:val="none" w:sz="0" w:space="0" w:color="auto"/>
                        <w:bottom w:val="none" w:sz="0" w:space="0" w:color="auto"/>
                        <w:right w:val="none" w:sz="0" w:space="0" w:color="auto"/>
                      </w:divBdr>
                    </w:div>
                    <w:div w:id="222372779">
                      <w:marLeft w:val="0"/>
                      <w:marRight w:val="0"/>
                      <w:marTop w:val="0"/>
                      <w:marBottom w:val="0"/>
                      <w:divBdr>
                        <w:top w:val="none" w:sz="0" w:space="0" w:color="auto"/>
                        <w:left w:val="none" w:sz="0" w:space="0" w:color="auto"/>
                        <w:bottom w:val="none" w:sz="0" w:space="0" w:color="auto"/>
                        <w:right w:val="none" w:sz="0" w:space="0" w:color="auto"/>
                      </w:divBdr>
                    </w:div>
                    <w:div w:id="373042691">
                      <w:marLeft w:val="0"/>
                      <w:marRight w:val="0"/>
                      <w:marTop w:val="0"/>
                      <w:marBottom w:val="0"/>
                      <w:divBdr>
                        <w:top w:val="none" w:sz="0" w:space="0" w:color="auto"/>
                        <w:left w:val="none" w:sz="0" w:space="0" w:color="auto"/>
                        <w:bottom w:val="none" w:sz="0" w:space="0" w:color="auto"/>
                        <w:right w:val="none" w:sz="0" w:space="0" w:color="auto"/>
                      </w:divBdr>
                    </w:div>
                    <w:div w:id="625350738">
                      <w:marLeft w:val="0"/>
                      <w:marRight w:val="0"/>
                      <w:marTop w:val="0"/>
                      <w:marBottom w:val="0"/>
                      <w:divBdr>
                        <w:top w:val="none" w:sz="0" w:space="0" w:color="auto"/>
                        <w:left w:val="none" w:sz="0" w:space="0" w:color="auto"/>
                        <w:bottom w:val="none" w:sz="0" w:space="0" w:color="auto"/>
                        <w:right w:val="none" w:sz="0" w:space="0" w:color="auto"/>
                      </w:divBdr>
                    </w:div>
                    <w:div w:id="888223059">
                      <w:marLeft w:val="0"/>
                      <w:marRight w:val="0"/>
                      <w:marTop w:val="0"/>
                      <w:marBottom w:val="0"/>
                      <w:divBdr>
                        <w:top w:val="none" w:sz="0" w:space="0" w:color="auto"/>
                        <w:left w:val="none" w:sz="0" w:space="0" w:color="auto"/>
                        <w:bottom w:val="none" w:sz="0" w:space="0" w:color="auto"/>
                        <w:right w:val="none" w:sz="0" w:space="0" w:color="auto"/>
                      </w:divBdr>
                    </w:div>
                    <w:div w:id="939530085">
                      <w:marLeft w:val="0"/>
                      <w:marRight w:val="0"/>
                      <w:marTop w:val="0"/>
                      <w:marBottom w:val="0"/>
                      <w:divBdr>
                        <w:top w:val="none" w:sz="0" w:space="0" w:color="auto"/>
                        <w:left w:val="none" w:sz="0" w:space="0" w:color="auto"/>
                        <w:bottom w:val="none" w:sz="0" w:space="0" w:color="auto"/>
                        <w:right w:val="none" w:sz="0" w:space="0" w:color="auto"/>
                      </w:divBdr>
                    </w:div>
                    <w:div w:id="1040016765">
                      <w:marLeft w:val="0"/>
                      <w:marRight w:val="0"/>
                      <w:marTop w:val="0"/>
                      <w:marBottom w:val="0"/>
                      <w:divBdr>
                        <w:top w:val="none" w:sz="0" w:space="0" w:color="auto"/>
                        <w:left w:val="none" w:sz="0" w:space="0" w:color="auto"/>
                        <w:bottom w:val="none" w:sz="0" w:space="0" w:color="auto"/>
                        <w:right w:val="none" w:sz="0" w:space="0" w:color="auto"/>
                      </w:divBdr>
                    </w:div>
                    <w:div w:id="1645232197">
                      <w:marLeft w:val="0"/>
                      <w:marRight w:val="0"/>
                      <w:marTop w:val="0"/>
                      <w:marBottom w:val="0"/>
                      <w:divBdr>
                        <w:top w:val="none" w:sz="0" w:space="0" w:color="auto"/>
                        <w:left w:val="none" w:sz="0" w:space="0" w:color="auto"/>
                        <w:bottom w:val="none" w:sz="0" w:space="0" w:color="auto"/>
                        <w:right w:val="none" w:sz="0" w:space="0" w:color="auto"/>
                      </w:divBdr>
                    </w:div>
                  </w:divsChild>
                </w:div>
                <w:div w:id="1383481830">
                  <w:marLeft w:val="0"/>
                  <w:marRight w:val="0"/>
                  <w:marTop w:val="0"/>
                  <w:marBottom w:val="0"/>
                  <w:divBdr>
                    <w:top w:val="none" w:sz="0" w:space="0" w:color="auto"/>
                    <w:left w:val="none" w:sz="0" w:space="0" w:color="auto"/>
                    <w:bottom w:val="none" w:sz="0" w:space="0" w:color="auto"/>
                    <w:right w:val="none" w:sz="0" w:space="0" w:color="auto"/>
                  </w:divBdr>
                  <w:divsChild>
                    <w:div w:id="53165500">
                      <w:marLeft w:val="0"/>
                      <w:marRight w:val="0"/>
                      <w:marTop w:val="0"/>
                      <w:marBottom w:val="0"/>
                      <w:divBdr>
                        <w:top w:val="none" w:sz="0" w:space="0" w:color="auto"/>
                        <w:left w:val="none" w:sz="0" w:space="0" w:color="auto"/>
                        <w:bottom w:val="none" w:sz="0" w:space="0" w:color="auto"/>
                        <w:right w:val="none" w:sz="0" w:space="0" w:color="auto"/>
                      </w:divBdr>
                    </w:div>
                    <w:div w:id="399642071">
                      <w:marLeft w:val="0"/>
                      <w:marRight w:val="0"/>
                      <w:marTop w:val="0"/>
                      <w:marBottom w:val="0"/>
                      <w:divBdr>
                        <w:top w:val="none" w:sz="0" w:space="0" w:color="auto"/>
                        <w:left w:val="none" w:sz="0" w:space="0" w:color="auto"/>
                        <w:bottom w:val="none" w:sz="0" w:space="0" w:color="auto"/>
                        <w:right w:val="none" w:sz="0" w:space="0" w:color="auto"/>
                      </w:divBdr>
                    </w:div>
                    <w:div w:id="492717997">
                      <w:marLeft w:val="0"/>
                      <w:marRight w:val="0"/>
                      <w:marTop w:val="0"/>
                      <w:marBottom w:val="0"/>
                      <w:divBdr>
                        <w:top w:val="none" w:sz="0" w:space="0" w:color="auto"/>
                        <w:left w:val="none" w:sz="0" w:space="0" w:color="auto"/>
                        <w:bottom w:val="none" w:sz="0" w:space="0" w:color="auto"/>
                        <w:right w:val="none" w:sz="0" w:space="0" w:color="auto"/>
                      </w:divBdr>
                    </w:div>
                    <w:div w:id="582841405">
                      <w:marLeft w:val="0"/>
                      <w:marRight w:val="0"/>
                      <w:marTop w:val="0"/>
                      <w:marBottom w:val="0"/>
                      <w:divBdr>
                        <w:top w:val="none" w:sz="0" w:space="0" w:color="auto"/>
                        <w:left w:val="none" w:sz="0" w:space="0" w:color="auto"/>
                        <w:bottom w:val="none" w:sz="0" w:space="0" w:color="auto"/>
                        <w:right w:val="none" w:sz="0" w:space="0" w:color="auto"/>
                      </w:divBdr>
                    </w:div>
                    <w:div w:id="1138760231">
                      <w:marLeft w:val="0"/>
                      <w:marRight w:val="0"/>
                      <w:marTop w:val="0"/>
                      <w:marBottom w:val="0"/>
                      <w:divBdr>
                        <w:top w:val="none" w:sz="0" w:space="0" w:color="auto"/>
                        <w:left w:val="none" w:sz="0" w:space="0" w:color="auto"/>
                        <w:bottom w:val="none" w:sz="0" w:space="0" w:color="auto"/>
                        <w:right w:val="none" w:sz="0" w:space="0" w:color="auto"/>
                      </w:divBdr>
                    </w:div>
                    <w:div w:id="1555971574">
                      <w:marLeft w:val="0"/>
                      <w:marRight w:val="0"/>
                      <w:marTop w:val="0"/>
                      <w:marBottom w:val="0"/>
                      <w:divBdr>
                        <w:top w:val="none" w:sz="0" w:space="0" w:color="auto"/>
                        <w:left w:val="none" w:sz="0" w:space="0" w:color="auto"/>
                        <w:bottom w:val="none" w:sz="0" w:space="0" w:color="auto"/>
                        <w:right w:val="none" w:sz="0" w:space="0" w:color="auto"/>
                      </w:divBdr>
                    </w:div>
                    <w:div w:id="1637251897">
                      <w:marLeft w:val="0"/>
                      <w:marRight w:val="0"/>
                      <w:marTop w:val="0"/>
                      <w:marBottom w:val="0"/>
                      <w:divBdr>
                        <w:top w:val="none" w:sz="0" w:space="0" w:color="auto"/>
                        <w:left w:val="none" w:sz="0" w:space="0" w:color="auto"/>
                        <w:bottom w:val="none" w:sz="0" w:space="0" w:color="auto"/>
                        <w:right w:val="none" w:sz="0" w:space="0" w:color="auto"/>
                      </w:divBdr>
                    </w:div>
                    <w:div w:id="1699965445">
                      <w:marLeft w:val="0"/>
                      <w:marRight w:val="0"/>
                      <w:marTop w:val="0"/>
                      <w:marBottom w:val="0"/>
                      <w:divBdr>
                        <w:top w:val="none" w:sz="0" w:space="0" w:color="auto"/>
                        <w:left w:val="none" w:sz="0" w:space="0" w:color="auto"/>
                        <w:bottom w:val="none" w:sz="0" w:space="0" w:color="auto"/>
                        <w:right w:val="none" w:sz="0" w:space="0" w:color="auto"/>
                      </w:divBdr>
                    </w:div>
                    <w:div w:id="1875652986">
                      <w:marLeft w:val="0"/>
                      <w:marRight w:val="0"/>
                      <w:marTop w:val="0"/>
                      <w:marBottom w:val="0"/>
                      <w:divBdr>
                        <w:top w:val="none" w:sz="0" w:space="0" w:color="auto"/>
                        <w:left w:val="none" w:sz="0" w:space="0" w:color="auto"/>
                        <w:bottom w:val="none" w:sz="0" w:space="0" w:color="auto"/>
                        <w:right w:val="none" w:sz="0" w:space="0" w:color="auto"/>
                      </w:divBdr>
                    </w:div>
                    <w:div w:id="1991791825">
                      <w:marLeft w:val="0"/>
                      <w:marRight w:val="0"/>
                      <w:marTop w:val="0"/>
                      <w:marBottom w:val="0"/>
                      <w:divBdr>
                        <w:top w:val="none" w:sz="0" w:space="0" w:color="auto"/>
                        <w:left w:val="none" w:sz="0" w:space="0" w:color="auto"/>
                        <w:bottom w:val="none" w:sz="0" w:space="0" w:color="auto"/>
                        <w:right w:val="none" w:sz="0" w:space="0" w:color="auto"/>
                      </w:divBdr>
                    </w:div>
                    <w:div w:id="2028947456">
                      <w:marLeft w:val="0"/>
                      <w:marRight w:val="0"/>
                      <w:marTop w:val="0"/>
                      <w:marBottom w:val="0"/>
                      <w:divBdr>
                        <w:top w:val="none" w:sz="0" w:space="0" w:color="auto"/>
                        <w:left w:val="none" w:sz="0" w:space="0" w:color="auto"/>
                        <w:bottom w:val="none" w:sz="0" w:space="0" w:color="auto"/>
                        <w:right w:val="none" w:sz="0" w:space="0" w:color="auto"/>
                      </w:divBdr>
                    </w:div>
                    <w:div w:id="2092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8880">
          <w:marLeft w:val="0"/>
          <w:marRight w:val="0"/>
          <w:marTop w:val="0"/>
          <w:marBottom w:val="0"/>
          <w:divBdr>
            <w:top w:val="none" w:sz="0" w:space="0" w:color="auto"/>
            <w:left w:val="none" w:sz="0" w:space="0" w:color="auto"/>
            <w:bottom w:val="none" w:sz="0" w:space="0" w:color="auto"/>
            <w:right w:val="none" w:sz="0" w:space="0" w:color="auto"/>
          </w:divBdr>
        </w:div>
        <w:div w:id="1245216759">
          <w:marLeft w:val="0"/>
          <w:marRight w:val="0"/>
          <w:marTop w:val="0"/>
          <w:marBottom w:val="0"/>
          <w:divBdr>
            <w:top w:val="none" w:sz="0" w:space="0" w:color="auto"/>
            <w:left w:val="none" w:sz="0" w:space="0" w:color="auto"/>
            <w:bottom w:val="none" w:sz="0" w:space="0" w:color="auto"/>
            <w:right w:val="none" w:sz="0" w:space="0" w:color="auto"/>
          </w:divBdr>
        </w:div>
        <w:div w:id="1465662862">
          <w:marLeft w:val="0"/>
          <w:marRight w:val="0"/>
          <w:marTop w:val="0"/>
          <w:marBottom w:val="0"/>
          <w:divBdr>
            <w:top w:val="none" w:sz="0" w:space="0" w:color="auto"/>
            <w:left w:val="none" w:sz="0" w:space="0" w:color="auto"/>
            <w:bottom w:val="none" w:sz="0" w:space="0" w:color="auto"/>
            <w:right w:val="none" w:sz="0" w:space="0" w:color="auto"/>
          </w:divBdr>
        </w:div>
        <w:div w:id="1702125028">
          <w:marLeft w:val="0"/>
          <w:marRight w:val="0"/>
          <w:marTop w:val="0"/>
          <w:marBottom w:val="0"/>
          <w:divBdr>
            <w:top w:val="none" w:sz="0" w:space="0" w:color="auto"/>
            <w:left w:val="none" w:sz="0" w:space="0" w:color="auto"/>
            <w:bottom w:val="none" w:sz="0" w:space="0" w:color="auto"/>
            <w:right w:val="none" w:sz="0" w:space="0" w:color="auto"/>
          </w:divBdr>
        </w:div>
        <w:div w:id="1705789762">
          <w:marLeft w:val="0"/>
          <w:marRight w:val="0"/>
          <w:marTop w:val="0"/>
          <w:marBottom w:val="0"/>
          <w:divBdr>
            <w:top w:val="none" w:sz="0" w:space="0" w:color="auto"/>
            <w:left w:val="none" w:sz="0" w:space="0" w:color="auto"/>
            <w:bottom w:val="none" w:sz="0" w:space="0" w:color="auto"/>
            <w:right w:val="none" w:sz="0" w:space="0" w:color="auto"/>
          </w:divBdr>
        </w:div>
        <w:div w:id="2144079598">
          <w:marLeft w:val="0"/>
          <w:marRight w:val="0"/>
          <w:marTop w:val="0"/>
          <w:marBottom w:val="0"/>
          <w:divBdr>
            <w:top w:val="none" w:sz="0" w:space="0" w:color="auto"/>
            <w:left w:val="none" w:sz="0" w:space="0" w:color="auto"/>
            <w:bottom w:val="none" w:sz="0" w:space="0" w:color="auto"/>
            <w:right w:val="none" w:sz="0" w:space="0" w:color="auto"/>
          </w:divBdr>
        </w:div>
      </w:divsChild>
    </w:div>
    <w:div w:id="273559725">
      <w:bodyDiv w:val="1"/>
      <w:marLeft w:val="0"/>
      <w:marRight w:val="0"/>
      <w:marTop w:val="0"/>
      <w:marBottom w:val="0"/>
      <w:divBdr>
        <w:top w:val="none" w:sz="0" w:space="0" w:color="auto"/>
        <w:left w:val="none" w:sz="0" w:space="0" w:color="auto"/>
        <w:bottom w:val="none" w:sz="0" w:space="0" w:color="auto"/>
        <w:right w:val="none" w:sz="0" w:space="0" w:color="auto"/>
      </w:divBdr>
      <w:divsChild>
        <w:div w:id="83231839">
          <w:marLeft w:val="0"/>
          <w:marRight w:val="0"/>
          <w:marTop w:val="0"/>
          <w:marBottom w:val="0"/>
          <w:divBdr>
            <w:top w:val="none" w:sz="0" w:space="0" w:color="auto"/>
            <w:left w:val="none" w:sz="0" w:space="0" w:color="auto"/>
            <w:bottom w:val="none" w:sz="0" w:space="0" w:color="auto"/>
            <w:right w:val="none" w:sz="0" w:space="0" w:color="auto"/>
          </w:divBdr>
        </w:div>
        <w:div w:id="192038627">
          <w:marLeft w:val="0"/>
          <w:marRight w:val="0"/>
          <w:marTop w:val="0"/>
          <w:marBottom w:val="0"/>
          <w:divBdr>
            <w:top w:val="none" w:sz="0" w:space="0" w:color="auto"/>
            <w:left w:val="none" w:sz="0" w:space="0" w:color="auto"/>
            <w:bottom w:val="none" w:sz="0" w:space="0" w:color="auto"/>
            <w:right w:val="none" w:sz="0" w:space="0" w:color="auto"/>
          </w:divBdr>
        </w:div>
        <w:div w:id="294990215">
          <w:marLeft w:val="0"/>
          <w:marRight w:val="0"/>
          <w:marTop w:val="0"/>
          <w:marBottom w:val="0"/>
          <w:divBdr>
            <w:top w:val="none" w:sz="0" w:space="0" w:color="auto"/>
            <w:left w:val="none" w:sz="0" w:space="0" w:color="auto"/>
            <w:bottom w:val="none" w:sz="0" w:space="0" w:color="auto"/>
            <w:right w:val="none" w:sz="0" w:space="0" w:color="auto"/>
          </w:divBdr>
        </w:div>
        <w:div w:id="310064911">
          <w:marLeft w:val="0"/>
          <w:marRight w:val="0"/>
          <w:marTop w:val="0"/>
          <w:marBottom w:val="0"/>
          <w:divBdr>
            <w:top w:val="none" w:sz="0" w:space="0" w:color="auto"/>
            <w:left w:val="none" w:sz="0" w:space="0" w:color="auto"/>
            <w:bottom w:val="none" w:sz="0" w:space="0" w:color="auto"/>
            <w:right w:val="none" w:sz="0" w:space="0" w:color="auto"/>
          </w:divBdr>
        </w:div>
        <w:div w:id="446200755">
          <w:marLeft w:val="0"/>
          <w:marRight w:val="0"/>
          <w:marTop w:val="0"/>
          <w:marBottom w:val="0"/>
          <w:divBdr>
            <w:top w:val="none" w:sz="0" w:space="0" w:color="auto"/>
            <w:left w:val="none" w:sz="0" w:space="0" w:color="auto"/>
            <w:bottom w:val="none" w:sz="0" w:space="0" w:color="auto"/>
            <w:right w:val="none" w:sz="0" w:space="0" w:color="auto"/>
          </w:divBdr>
          <w:divsChild>
            <w:div w:id="663779160">
              <w:marLeft w:val="0"/>
              <w:marRight w:val="0"/>
              <w:marTop w:val="30"/>
              <w:marBottom w:val="30"/>
              <w:divBdr>
                <w:top w:val="none" w:sz="0" w:space="0" w:color="auto"/>
                <w:left w:val="none" w:sz="0" w:space="0" w:color="auto"/>
                <w:bottom w:val="none" w:sz="0" w:space="0" w:color="auto"/>
                <w:right w:val="none" w:sz="0" w:space="0" w:color="auto"/>
              </w:divBdr>
              <w:divsChild>
                <w:div w:id="363679645">
                  <w:marLeft w:val="0"/>
                  <w:marRight w:val="0"/>
                  <w:marTop w:val="0"/>
                  <w:marBottom w:val="0"/>
                  <w:divBdr>
                    <w:top w:val="none" w:sz="0" w:space="0" w:color="auto"/>
                    <w:left w:val="none" w:sz="0" w:space="0" w:color="auto"/>
                    <w:bottom w:val="none" w:sz="0" w:space="0" w:color="auto"/>
                    <w:right w:val="none" w:sz="0" w:space="0" w:color="auto"/>
                  </w:divBdr>
                  <w:divsChild>
                    <w:div w:id="12846577">
                      <w:marLeft w:val="0"/>
                      <w:marRight w:val="0"/>
                      <w:marTop w:val="0"/>
                      <w:marBottom w:val="0"/>
                      <w:divBdr>
                        <w:top w:val="none" w:sz="0" w:space="0" w:color="auto"/>
                        <w:left w:val="none" w:sz="0" w:space="0" w:color="auto"/>
                        <w:bottom w:val="none" w:sz="0" w:space="0" w:color="auto"/>
                        <w:right w:val="none" w:sz="0" w:space="0" w:color="auto"/>
                      </w:divBdr>
                    </w:div>
                    <w:div w:id="214314899">
                      <w:marLeft w:val="0"/>
                      <w:marRight w:val="0"/>
                      <w:marTop w:val="0"/>
                      <w:marBottom w:val="0"/>
                      <w:divBdr>
                        <w:top w:val="none" w:sz="0" w:space="0" w:color="auto"/>
                        <w:left w:val="none" w:sz="0" w:space="0" w:color="auto"/>
                        <w:bottom w:val="none" w:sz="0" w:space="0" w:color="auto"/>
                        <w:right w:val="none" w:sz="0" w:space="0" w:color="auto"/>
                      </w:divBdr>
                    </w:div>
                    <w:div w:id="548491816">
                      <w:marLeft w:val="0"/>
                      <w:marRight w:val="0"/>
                      <w:marTop w:val="0"/>
                      <w:marBottom w:val="0"/>
                      <w:divBdr>
                        <w:top w:val="none" w:sz="0" w:space="0" w:color="auto"/>
                        <w:left w:val="none" w:sz="0" w:space="0" w:color="auto"/>
                        <w:bottom w:val="none" w:sz="0" w:space="0" w:color="auto"/>
                        <w:right w:val="none" w:sz="0" w:space="0" w:color="auto"/>
                      </w:divBdr>
                    </w:div>
                    <w:div w:id="785661912">
                      <w:marLeft w:val="0"/>
                      <w:marRight w:val="0"/>
                      <w:marTop w:val="0"/>
                      <w:marBottom w:val="0"/>
                      <w:divBdr>
                        <w:top w:val="none" w:sz="0" w:space="0" w:color="auto"/>
                        <w:left w:val="none" w:sz="0" w:space="0" w:color="auto"/>
                        <w:bottom w:val="none" w:sz="0" w:space="0" w:color="auto"/>
                        <w:right w:val="none" w:sz="0" w:space="0" w:color="auto"/>
                      </w:divBdr>
                    </w:div>
                    <w:div w:id="936792748">
                      <w:marLeft w:val="0"/>
                      <w:marRight w:val="0"/>
                      <w:marTop w:val="0"/>
                      <w:marBottom w:val="0"/>
                      <w:divBdr>
                        <w:top w:val="none" w:sz="0" w:space="0" w:color="auto"/>
                        <w:left w:val="none" w:sz="0" w:space="0" w:color="auto"/>
                        <w:bottom w:val="none" w:sz="0" w:space="0" w:color="auto"/>
                        <w:right w:val="none" w:sz="0" w:space="0" w:color="auto"/>
                      </w:divBdr>
                    </w:div>
                    <w:div w:id="1151874632">
                      <w:marLeft w:val="0"/>
                      <w:marRight w:val="0"/>
                      <w:marTop w:val="0"/>
                      <w:marBottom w:val="0"/>
                      <w:divBdr>
                        <w:top w:val="none" w:sz="0" w:space="0" w:color="auto"/>
                        <w:left w:val="none" w:sz="0" w:space="0" w:color="auto"/>
                        <w:bottom w:val="none" w:sz="0" w:space="0" w:color="auto"/>
                        <w:right w:val="none" w:sz="0" w:space="0" w:color="auto"/>
                      </w:divBdr>
                    </w:div>
                    <w:div w:id="1293050263">
                      <w:marLeft w:val="0"/>
                      <w:marRight w:val="0"/>
                      <w:marTop w:val="0"/>
                      <w:marBottom w:val="0"/>
                      <w:divBdr>
                        <w:top w:val="none" w:sz="0" w:space="0" w:color="auto"/>
                        <w:left w:val="none" w:sz="0" w:space="0" w:color="auto"/>
                        <w:bottom w:val="none" w:sz="0" w:space="0" w:color="auto"/>
                        <w:right w:val="none" w:sz="0" w:space="0" w:color="auto"/>
                      </w:divBdr>
                    </w:div>
                    <w:div w:id="1371493777">
                      <w:marLeft w:val="0"/>
                      <w:marRight w:val="0"/>
                      <w:marTop w:val="0"/>
                      <w:marBottom w:val="0"/>
                      <w:divBdr>
                        <w:top w:val="none" w:sz="0" w:space="0" w:color="auto"/>
                        <w:left w:val="none" w:sz="0" w:space="0" w:color="auto"/>
                        <w:bottom w:val="none" w:sz="0" w:space="0" w:color="auto"/>
                        <w:right w:val="none" w:sz="0" w:space="0" w:color="auto"/>
                      </w:divBdr>
                    </w:div>
                    <w:div w:id="1443455463">
                      <w:marLeft w:val="0"/>
                      <w:marRight w:val="0"/>
                      <w:marTop w:val="0"/>
                      <w:marBottom w:val="0"/>
                      <w:divBdr>
                        <w:top w:val="none" w:sz="0" w:space="0" w:color="auto"/>
                        <w:left w:val="none" w:sz="0" w:space="0" w:color="auto"/>
                        <w:bottom w:val="none" w:sz="0" w:space="0" w:color="auto"/>
                        <w:right w:val="none" w:sz="0" w:space="0" w:color="auto"/>
                      </w:divBdr>
                    </w:div>
                    <w:div w:id="2042776696">
                      <w:marLeft w:val="0"/>
                      <w:marRight w:val="0"/>
                      <w:marTop w:val="0"/>
                      <w:marBottom w:val="0"/>
                      <w:divBdr>
                        <w:top w:val="none" w:sz="0" w:space="0" w:color="auto"/>
                        <w:left w:val="none" w:sz="0" w:space="0" w:color="auto"/>
                        <w:bottom w:val="none" w:sz="0" w:space="0" w:color="auto"/>
                        <w:right w:val="none" w:sz="0" w:space="0" w:color="auto"/>
                      </w:divBdr>
                    </w:div>
                    <w:div w:id="2073238504">
                      <w:marLeft w:val="0"/>
                      <w:marRight w:val="0"/>
                      <w:marTop w:val="0"/>
                      <w:marBottom w:val="0"/>
                      <w:divBdr>
                        <w:top w:val="none" w:sz="0" w:space="0" w:color="auto"/>
                        <w:left w:val="none" w:sz="0" w:space="0" w:color="auto"/>
                        <w:bottom w:val="none" w:sz="0" w:space="0" w:color="auto"/>
                        <w:right w:val="none" w:sz="0" w:space="0" w:color="auto"/>
                      </w:divBdr>
                    </w:div>
                  </w:divsChild>
                </w:div>
                <w:div w:id="912474973">
                  <w:marLeft w:val="0"/>
                  <w:marRight w:val="0"/>
                  <w:marTop w:val="0"/>
                  <w:marBottom w:val="0"/>
                  <w:divBdr>
                    <w:top w:val="none" w:sz="0" w:space="0" w:color="auto"/>
                    <w:left w:val="none" w:sz="0" w:space="0" w:color="auto"/>
                    <w:bottom w:val="none" w:sz="0" w:space="0" w:color="auto"/>
                    <w:right w:val="none" w:sz="0" w:space="0" w:color="auto"/>
                  </w:divBdr>
                  <w:divsChild>
                    <w:div w:id="99419110">
                      <w:marLeft w:val="0"/>
                      <w:marRight w:val="0"/>
                      <w:marTop w:val="0"/>
                      <w:marBottom w:val="0"/>
                      <w:divBdr>
                        <w:top w:val="none" w:sz="0" w:space="0" w:color="auto"/>
                        <w:left w:val="none" w:sz="0" w:space="0" w:color="auto"/>
                        <w:bottom w:val="none" w:sz="0" w:space="0" w:color="auto"/>
                        <w:right w:val="none" w:sz="0" w:space="0" w:color="auto"/>
                      </w:divBdr>
                    </w:div>
                    <w:div w:id="142703929">
                      <w:marLeft w:val="0"/>
                      <w:marRight w:val="0"/>
                      <w:marTop w:val="0"/>
                      <w:marBottom w:val="0"/>
                      <w:divBdr>
                        <w:top w:val="none" w:sz="0" w:space="0" w:color="auto"/>
                        <w:left w:val="none" w:sz="0" w:space="0" w:color="auto"/>
                        <w:bottom w:val="none" w:sz="0" w:space="0" w:color="auto"/>
                        <w:right w:val="none" w:sz="0" w:space="0" w:color="auto"/>
                      </w:divBdr>
                    </w:div>
                    <w:div w:id="149449168">
                      <w:marLeft w:val="0"/>
                      <w:marRight w:val="0"/>
                      <w:marTop w:val="0"/>
                      <w:marBottom w:val="0"/>
                      <w:divBdr>
                        <w:top w:val="none" w:sz="0" w:space="0" w:color="auto"/>
                        <w:left w:val="none" w:sz="0" w:space="0" w:color="auto"/>
                        <w:bottom w:val="none" w:sz="0" w:space="0" w:color="auto"/>
                        <w:right w:val="none" w:sz="0" w:space="0" w:color="auto"/>
                      </w:divBdr>
                    </w:div>
                    <w:div w:id="307055117">
                      <w:marLeft w:val="0"/>
                      <w:marRight w:val="0"/>
                      <w:marTop w:val="0"/>
                      <w:marBottom w:val="0"/>
                      <w:divBdr>
                        <w:top w:val="none" w:sz="0" w:space="0" w:color="auto"/>
                        <w:left w:val="none" w:sz="0" w:space="0" w:color="auto"/>
                        <w:bottom w:val="none" w:sz="0" w:space="0" w:color="auto"/>
                        <w:right w:val="none" w:sz="0" w:space="0" w:color="auto"/>
                      </w:divBdr>
                    </w:div>
                    <w:div w:id="512111027">
                      <w:marLeft w:val="0"/>
                      <w:marRight w:val="0"/>
                      <w:marTop w:val="0"/>
                      <w:marBottom w:val="0"/>
                      <w:divBdr>
                        <w:top w:val="none" w:sz="0" w:space="0" w:color="auto"/>
                        <w:left w:val="none" w:sz="0" w:space="0" w:color="auto"/>
                        <w:bottom w:val="none" w:sz="0" w:space="0" w:color="auto"/>
                        <w:right w:val="none" w:sz="0" w:space="0" w:color="auto"/>
                      </w:divBdr>
                    </w:div>
                    <w:div w:id="638992899">
                      <w:marLeft w:val="0"/>
                      <w:marRight w:val="0"/>
                      <w:marTop w:val="0"/>
                      <w:marBottom w:val="0"/>
                      <w:divBdr>
                        <w:top w:val="none" w:sz="0" w:space="0" w:color="auto"/>
                        <w:left w:val="none" w:sz="0" w:space="0" w:color="auto"/>
                        <w:bottom w:val="none" w:sz="0" w:space="0" w:color="auto"/>
                        <w:right w:val="none" w:sz="0" w:space="0" w:color="auto"/>
                      </w:divBdr>
                    </w:div>
                    <w:div w:id="816994432">
                      <w:marLeft w:val="0"/>
                      <w:marRight w:val="0"/>
                      <w:marTop w:val="0"/>
                      <w:marBottom w:val="0"/>
                      <w:divBdr>
                        <w:top w:val="none" w:sz="0" w:space="0" w:color="auto"/>
                        <w:left w:val="none" w:sz="0" w:space="0" w:color="auto"/>
                        <w:bottom w:val="none" w:sz="0" w:space="0" w:color="auto"/>
                        <w:right w:val="none" w:sz="0" w:space="0" w:color="auto"/>
                      </w:divBdr>
                    </w:div>
                    <w:div w:id="819619067">
                      <w:marLeft w:val="0"/>
                      <w:marRight w:val="0"/>
                      <w:marTop w:val="0"/>
                      <w:marBottom w:val="0"/>
                      <w:divBdr>
                        <w:top w:val="none" w:sz="0" w:space="0" w:color="auto"/>
                        <w:left w:val="none" w:sz="0" w:space="0" w:color="auto"/>
                        <w:bottom w:val="none" w:sz="0" w:space="0" w:color="auto"/>
                        <w:right w:val="none" w:sz="0" w:space="0" w:color="auto"/>
                      </w:divBdr>
                    </w:div>
                    <w:div w:id="825634000">
                      <w:marLeft w:val="0"/>
                      <w:marRight w:val="0"/>
                      <w:marTop w:val="0"/>
                      <w:marBottom w:val="0"/>
                      <w:divBdr>
                        <w:top w:val="none" w:sz="0" w:space="0" w:color="auto"/>
                        <w:left w:val="none" w:sz="0" w:space="0" w:color="auto"/>
                        <w:bottom w:val="none" w:sz="0" w:space="0" w:color="auto"/>
                        <w:right w:val="none" w:sz="0" w:space="0" w:color="auto"/>
                      </w:divBdr>
                    </w:div>
                    <w:div w:id="877425322">
                      <w:marLeft w:val="0"/>
                      <w:marRight w:val="0"/>
                      <w:marTop w:val="0"/>
                      <w:marBottom w:val="0"/>
                      <w:divBdr>
                        <w:top w:val="none" w:sz="0" w:space="0" w:color="auto"/>
                        <w:left w:val="none" w:sz="0" w:space="0" w:color="auto"/>
                        <w:bottom w:val="none" w:sz="0" w:space="0" w:color="auto"/>
                        <w:right w:val="none" w:sz="0" w:space="0" w:color="auto"/>
                      </w:divBdr>
                    </w:div>
                    <w:div w:id="912812429">
                      <w:marLeft w:val="0"/>
                      <w:marRight w:val="0"/>
                      <w:marTop w:val="0"/>
                      <w:marBottom w:val="0"/>
                      <w:divBdr>
                        <w:top w:val="none" w:sz="0" w:space="0" w:color="auto"/>
                        <w:left w:val="none" w:sz="0" w:space="0" w:color="auto"/>
                        <w:bottom w:val="none" w:sz="0" w:space="0" w:color="auto"/>
                        <w:right w:val="none" w:sz="0" w:space="0" w:color="auto"/>
                      </w:divBdr>
                    </w:div>
                    <w:div w:id="981932438">
                      <w:marLeft w:val="0"/>
                      <w:marRight w:val="0"/>
                      <w:marTop w:val="0"/>
                      <w:marBottom w:val="0"/>
                      <w:divBdr>
                        <w:top w:val="none" w:sz="0" w:space="0" w:color="auto"/>
                        <w:left w:val="none" w:sz="0" w:space="0" w:color="auto"/>
                        <w:bottom w:val="none" w:sz="0" w:space="0" w:color="auto"/>
                        <w:right w:val="none" w:sz="0" w:space="0" w:color="auto"/>
                      </w:divBdr>
                    </w:div>
                    <w:div w:id="1141919879">
                      <w:marLeft w:val="0"/>
                      <w:marRight w:val="0"/>
                      <w:marTop w:val="0"/>
                      <w:marBottom w:val="0"/>
                      <w:divBdr>
                        <w:top w:val="none" w:sz="0" w:space="0" w:color="auto"/>
                        <w:left w:val="none" w:sz="0" w:space="0" w:color="auto"/>
                        <w:bottom w:val="none" w:sz="0" w:space="0" w:color="auto"/>
                        <w:right w:val="none" w:sz="0" w:space="0" w:color="auto"/>
                      </w:divBdr>
                    </w:div>
                    <w:div w:id="1203518157">
                      <w:marLeft w:val="0"/>
                      <w:marRight w:val="0"/>
                      <w:marTop w:val="0"/>
                      <w:marBottom w:val="0"/>
                      <w:divBdr>
                        <w:top w:val="none" w:sz="0" w:space="0" w:color="auto"/>
                        <w:left w:val="none" w:sz="0" w:space="0" w:color="auto"/>
                        <w:bottom w:val="none" w:sz="0" w:space="0" w:color="auto"/>
                        <w:right w:val="none" w:sz="0" w:space="0" w:color="auto"/>
                      </w:divBdr>
                    </w:div>
                    <w:div w:id="1247618822">
                      <w:marLeft w:val="0"/>
                      <w:marRight w:val="0"/>
                      <w:marTop w:val="0"/>
                      <w:marBottom w:val="0"/>
                      <w:divBdr>
                        <w:top w:val="none" w:sz="0" w:space="0" w:color="auto"/>
                        <w:left w:val="none" w:sz="0" w:space="0" w:color="auto"/>
                        <w:bottom w:val="none" w:sz="0" w:space="0" w:color="auto"/>
                        <w:right w:val="none" w:sz="0" w:space="0" w:color="auto"/>
                      </w:divBdr>
                    </w:div>
                    <w:div w:id="1470249349">
                      <w:marLeft w:val="0"/>
                      <w:marRight w:val="0"/>
                      <w:marTop w:val="0"/>
                      <w:marBottom w:val="0"/>
                      <w:divBdr>
                        <w:top w:val="none" w:sz="0" w:space="0" w:color="auto"/>
                        <w:left w:val="none" w:sz="0" w:space="0" w:color="auto"/>
                        <w:bottom w:val="none" w:sz="0" w:space="0" w:color="auto"/>
                        <w:right w:val="none" w:sz="0" w:space="0" w:color="auto"/>
                      </w:divBdr>
                    </w:div>
                    <w:div w:id="1505777937">
                      <w:marLeft w:val="0"/>
                      <w:marRight w:val="0"/>
                      <w:marTop w:val="0"/>
                      <w:marBottom w:val="0"/>
                      <w:divBdr>
                        <w:top w:val="none" w:sz="0" w:space="0" w:color="auto"/>
                        <w:left w:val="none" w:sz="0" w:space="0" w:color="auto"/>
                        <w:bottom w:val="none" w:sz="0" w:space="0" w:color="auto"/>
                        <w:right w:val="none" w:sz="0" w:space="0" w:color="auto"/>
                      </w:divBdr>
                    </w:div>
                    <w:div w:id="1565330677">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 w:id="1841844931">
                      <w:marLeft w:val="0"/>
                      <w:marRight w:val="0"/>
                      <w:marTop w:val="0"/>
                      <w:marBottom w:val="0"/>
                      <w:divBdr>
                        <w:top w:val="none" w:sz="0" w:space="0" w:color="auto"/>
                        <w:left w:val="none" w:sz="0" w:space="0" w:color="auto"/>
                        <w:bottom w:val="none" w:sz="0" w:space="0" w:color="auto"/>
                        <w:right w:val="none" w:sz="0" w:space="0" w:color="auto"/>
                      </w:divBdr>
                    </w:div>
                    <w:div w:id="1981184296">
                      <w:marLeft w:val="0"/>
                      <w:marRight w:val="0"/>
                      <w:marTop w:val="0"/>
                      <w:marBottom w:val="0"/>
                      <w:divBdr>
                        <w:top w:val="none" w:sz="0" w:space="0" w:color="auto"/>
                        <w:left w:val="none" w:sz="0" w:space="0" w:color="auto"/>
                        <w:bottom w:val="none" w:sz="0" w:space="0" w:color="auto"/>
                        <w:right w:val="none" w:sz="0" w:space="0" w:color="auto"/>
                      </w:divBdr>
                    </w:div>
                    <w:div w:id="2015842609">
                      <w:marLeft w:val="0"/>
                      <w:marRight w:val="0"/>
                      <w:marTop w:val="0"/>
                      <w:marBottom w:val="0"/>
                      <w:divBdr>
                        <w:top w:val="none" w:sz="0" w:space="0" w:color="auto"/>
                        <w:left w:val="none" w:sz="0" w:space="0" w:color="auto"/>
                        <w:bottom w:val="none" w:sz="0" w:space="0" w:color="auto"/>
                        <w:right w:val="none" w:sz="0" w:space="0" w:color="auto"/>
                      </w:divBdr>
                    </w:div>
                    <w:div w:id="2114008897">
                      <w:marLeft w:val="0"/>
                      <w:marRight w:val="0"/>
                      <w:marTop w:val="0"/>
                      <w:marBottom w:val="0"/>
                      <w:divBdr>
                        <w:top w:val="none" w:sz="0" w:space="0" w:color="auto"/>
                        <w:left w:val="none" w:sz="0" w:space="0" w:color="auto"/>
                        <w:bottom w:val="none" w:sz="0" w:space="0" w:color="auto"/>
                        <w:right w:val="none" w:sz="0" w:space="0" w:color="auto"/>
                      </w:divBdr>
                    </w:div>
                    <w:div w:id="21377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7403">
          <w:marLeft w:val="0"/>
          <w:marRight w:val="0"/>
          <w:marTop w:val="0"/>
          <w:marBottom w:val="0"/>
          <w:divBdr>
            <w:top w:val="none" w:sz="0" w:space="0" w:color="auto"/>
            <w:left w:val="none" w:sz="0" w:space="0" w:color="auto"/>
            <w:bottom w:val="none" w:sz="0" w:space="0" w:color="auto"/>
            <w:right w:val="none" w:sz="0" w:space="0" w:color="auto"/>
          </w:divBdr>
        </w:div>
        <w:div w:id="582764854">
          <w:marLeft w:val="0"/>
          <w:marRight w:val="0"/>
          <w:marTop w:val="0"/>
          <w:marBottom w:val="0"/>
          <w:divBdr>
            <w:top w:val="none" w:sz="0" w:space="0" w:color="auto"/>
            <w:left w:val="none" w:sz="0" w:space="0" w:color="auto"/>
            <w:bottom w:val="none" w:sz="0" w:space="0" w:color="auto"/>
            <w:right w:val="none" w:sz="0" w:space="0" w:color="auto"/>
          </w:divBdr>
        </w:div>
        <w:div w:id="635642045">
          <w:marLeft w:val="0"/>
          <w:marRight w:val="0"/>
          <w:marTop w:val="0"/>
          <w:marBottom w:val="0"/>
          <w:divBdr>
            <w:top w:val="none" w:sz="0" w:space="0" w:color="auto"/>
            <w:left w:val="none" w:sz="0" w:space="0" w:color="auto"/>
            <w:bottom w:val="none" w:sz="0" w:space="0" w:color="auto"/>
            <w:right w:val="none" w:sz="0" w:space="0" w:color="auto"/>
          </w:divBdr>
        </w:div>
        <w:div w:id="838084375">
          <w:marLeft w:val="0"/>
          <w:marRight w:val="0"/>
          <w:marTop w:val="0"/>
          <w:marBottom w:val="0"/>
          <w:divBdr>
            <w:top w:val="none" w:sz="0" w:space="0" w:color="auto"/>
            <w:left w:val="none" w:sz="0" w:space="0" w:color="auto"/>
            <w:bottom w:val="none" w:sz="0" w:space="0" w:color="auto"/>
            <w:right w:val="none" w:sz="0" w:space="0" w:color="auto"/>
          </w:divBdr>
        </w:div>
        <w:div w:id="1002976718">
          <w:marLeft w:val="0"/>
          <w:marRight w:val="0"/>
          <w:marTop w:val="0"/>
          <w:marBottom w:val="0"/>
          <w:divBdr>
            <w:top w:val="none" w:sz="0" w:space="0" w:color="auto"/>
            <w:left w:val="none" w:sz="0" w:space="0" w:color="auto"/>
            <w:bottom w:val="none" w:sz="0" w:space="0" w:color="auto"/>
            <w:right w:val="none" w:sz="0" w:space="0" w:color="auto"/>
          </w:divBdr>
        </w:div>
        <w:div w:id="1016807906">
          <w:marLeft w:val="0"/>
          <w:marRight w:val="0"/>
          <w:marTop w:val="0"/>
          <w:marBottom w:val="0"/>
          <w:divBdr>
            <w:top w:val="none" w:sz="0" w:space="0" w:color="auto"/>
            <w:left w:val="none" w:sz="0" w:space="0" w:color="auto"/>
            <w:bottom w:val="none" w:sz="0" w:space="0" w:color="auto"/>
            <w:right w:val="none" w:sz="0" w:space="0" w:color="auto"/>
          </w:divBdr>
        </w:div>
        <w:div w:id="1041512928">
          <w:marLeft w:val="0"/>
          <w:marRight w:val="0"/>
          <w:marTop w:val="0"/>
          <w:marBottom w:val="0"/>
          <w:divBdr>
            <w:top w:val="none" w:sz="0" w:space="0" w:color="auto"/>
            <w:left w:val="none" w:sz="0" w:space="0" w:color="auto"/>
            <w:bottom w:val="none" w:sz="0" w:space="0" w:color="auto"/>
            <w:right w:val="none" w:sz="0" w:space="0" w:color="auto"/>
          </w:divBdr>
        </w:div>
        <w:div w:id="1049959498">
          <w:marLeft w:val="0"/>
          <w:marRight w:val="0"/>
          <w:marTop w:val="0"/>
          <w:marBottom w:val="0"/>
          <w:divBdr>
            <w:top w:val="none" w:sz="0" w:space="0" w:color="auto"/>
            <w:left w:val="none" w:sz="0" w:space="0" w:color="auto"/>
            <w:bottom w:val="none" w:sz="0" w:space="0" w:color="auto"/>
            <w:right w:val="none" w:sz="0" w:space="0" w:color="auto"/>
          </w:divBdr>
        </w:div>
        <w:div w:id="1065496309">
          <w:marLeft w:val="0"/>
          <w:marRight w:val="0"/>
          <w:marTop w:val="0"/>
          <w:marBottom w:val="0"/>
          <w:divBdr>
            <w:top w:val="none" w:sz="0" w:space="0" w:color="auto"/>
            <w:left w:val="none" w:sz="0" w:space="0" w:color="auto"/>
            <w:bottom w:val="none" w:sz="0" w:space="0" w:color="auto"/>
            <w:right w:val="none" w:sz="0" w:space="0" w:color="auto"/>
          </w:divBdr>
        </w:div>
        <w:div w:id="1145665282">
          <w:marLeft w:val="0"/>
          <w:marRight w:val="0"/>
          <w:marTop w:val="0"/>
          <w:marBottom w:val="0"/>
          <w:divBdr>
            <w:top w:val="none" w:sz="0" w:space="0" w:color="auto"/>
            <w:left w:val="none" w:sz="0" w:space="0" w:color="auto"/>
            <w:bottom w:val="none" w:sz="0" w:space="0" w:color="auto"/>
            <w:right w:val="none" w:sz="0" w:space="0" w:color="auto"/>
          </w:divBdr>
        </w:div>
        <w:div w:id="1295870815">
          <w:marLeft w:val="0"/>
          <w:marRight w:val="0"/>
          <w:marTop w:val="0"/>
          <w:marBottom w:val="0"/>
          <w:divBdr>
            <w:top w:val="none" w:sz="0" w:space="0" w:color="auto"/>
            <w:left w:val="none" w:sz="0" w:space="0" w:color="auto"/>
            <w:bottom w:val="none" w:sz="0" w:space="0" w:color="auto"/>
            <w:right w:val="none" w:sz="0" w:space="0" w:color="auto"/>
          </w:divBdr>
        </w:div>
        <w:div w:id="1390423370">
          <w:marLeft w:val="0"/>
          <w:marRight w:val="0"/>
          <w:marTop w:val="0"/>
          <w:marBottom w:val="0"/>
          <w:divBdr>
            <w:top w:val="none" w:sz="0" w:space="0" w:color="auto"/>
            <w:left w:val="none" w:sz="0" w:space="0" w:color="auto"/>
            <w:bottom w:val="none" w:sz="0" w:space="0" w:color="auto"/>
            <w:right w:val="none" w:sz="0" w:space="0" w:color="auto"/>
          </w:divBdr>
        </w:div>
        <w:div w:id="1392197023">
          <w:marLeft w:val="0"/>
          <w:marRight w:val="0"/>
          <w:marTop w:val="0"/>
          <w:marBottom w:val="0"/>
          <w:divBdr>
            <w:top w:val="none" w:sz="0" w:space="0" w:color="auto"/>
            <w:left w:val="none" w:sz="0" w:space="0" w:color="auto"/>
            <w:bottom w:val="none" w:sz="0" w:space="0" w:color="auto"/>
            <w:right w:val="none" w:sz="0" w:space="0" w:color="auto"/>
          </w:divBdr>
          <w:divsChild>
            <w:div w:id="1141653988">
              <w:marLeft w:val="0"/>
              <w:marRight w:val="0"/>
              <w:marTop w:val="30"/>
              <w:marBottom w:val="30"/>
              <w:divBdr>
                <w:top w:val="none" w:sz="0" w:space="0" w:color="auto"/>
                <w:left w:val="none" w:sz="0" w:space="0" w:color="auto"/>
                <w:bottom w:val="none" w:sz="0" w:space="0" w:color="auto"/>
                <w:right w:val="none" w:sz="0" w:space="0" w:color="auto"/>
              </w:divBdr>
              <w:divsChild>
                <w:div w:id="204828482">
                  <w:marLeft w:val="0"/>
                  <w:marRight w:val="0"/>
                  <w:marTop w:val="0"/>
                  <w:marBottom w:val="0"/>
                  <w:divBdr>
                    <w:top w:val="none" w:sz="0" w:space="0" w:color="auto"/>
                    <w:left w:val="none" w:sz="0" w:space="0" w:color="auto"/>
                    <w:bottom w:val="none" w:sz="0" w:space="0" w:color="auto"/>
                    <w:right w:val="none" w:sz="0" w:space="0" w:color="auto"/>
                  </w:divBdr>
                  <w:divsChild>
                    <w:div w:id="986130829">
                      <w:marLeft w:val="0"/>
                      <w:marRight w:val="0"/>
                      <w:marTop w:val="0"/>
                      <w:marBottom w:val="0"/>
                      <w:divBdr>
                        <w:top w:val="none" w:sz="0" w:space="0" w:color="auto"/>
                        <w:left w:val="none" w:sz="0" w:space="0" w:color="auto"/>
                        <w:bottom w:val="none" w:sz="0" w:space="0" w:color="auto"/>
                        <w:right w:val="none" w:sz="0" w:space="0" w:color="auto"/>
                      </w:divBdr>
                    </w:div>
                  </w:divsChild>
                </w:div>
                <w:div w:id="299113883">
                  <w:marLeft w:val="0"/>
                  <w:marRight w:val="0"/>
                  <w:marTop w:val="0"/>
                  <w:marBottom w:val="0"/>
                  <w:divBdr>
                    <w:top w:val="none" w:sz="0" w:space="0" w:color="auto"/>
                    <w:left w:val="none" w:sz="0" w:space="0" w:color="auto"/>
                    <w:bottom w:val="none" w:sz="0" w:space="0" w:color="auto"/>
                    <w:right w:val="none" w:sz="0" w:space="0" w:color="auto"/>
                  </w:divBdr>
                  <w:divsChild>
                    <w:div w:id="1378626617">
                      <w:marLeft w:val="0"/>
                      <w:marRight w:val="0"/>
                      <w:marTop w:val="0"/>
                      <w:marBottom w:val="0"/>
                      <w:divBdr>
                        <w:top w:val="none" w:sz="0" w:space="0" w:color="auto"/>
                        <w:left w:val="none" w:sz="0" w:space="0" w:color="auto"/>
                        <w:bottom w:val="none" w:sz="0" w:space="0" w:color="auto"/>
                        <w:right w:val="none" w:sz="0" w:space="0" w:color="auto"/>
                      </w:divBdr>
                    </w:div>
                  </w:divsChild>
                </w:div>
                <w:div w:id="457838221">
                  <w:marLeft w:val="0"/>
                  <w:marRight w:val="0"/>
                  <w:marTop w:val="0"/>
                  <w:marBottom w:val="0"/>
                  <w:divBdr>
                    <w:top w:val="none" w:sz="0" w:space="0" w:color="auto"/>
                    <w:left w:val="none" w:sz="0" w:space="0" w:color="auto"/>
                    <w:bottom w:val="none" w:sz="0" w:space="0" w:color="auto"/>
                    <w:right w:val="none" w:sz="0" w:space="0" w:color="auto"/>
                  </w:divBdr>
                  <w:divsChild>
                    <w:div w:id="699085668">
                      <w:marLeft w:val="0"/>
                      <w:marRight w:val="0"/>
                      <w:marTop w:val="0"/>
                      <w:marBottom w:val="0"/>
                      <w:divBdr>
                        <w:top w:val="none" w:sz="0" w:space="0" w:color="auto"/>
                        <w:left w:val="none" w:sz="0" w:space="0" w:color="auto"/>
                        <w:bottom w:val="none" w:sz="0" w:space="0" w:color="auto"/>
                        <w:right w:val="none" w:sz="0" w:space="0" w:color="auto"/>
                      </w:divBdr>
                    </w:div>
                  </w:divsChild>
                </w:div>
                <w:div w:id="499272985">
                  <w:marLeft w:val="0"/>
                  <w:marRight w:val="0"/>
                  <w:marTop w:val="0"/>
                  <w:marBottom w:val="0"/>
                  <w:divBdr>
                    <w:top w:val="none" w:sz="0" w:space="0" w:color="auto"/>
                    <w:left w:val="none" w:sz="0" w:space="0" w:color="auto"/>
                    <w:bottom w:val="none" w:sz="0" w:space="0" w:color="auto"/>
                    <w:right w:val="none" w:sz="0" w:space="0" w:color="auto"/>
                  </w:divBdr>
                  <w:divsChild>
                    <w:div w:id="2090736195">
                      <w:marLeft w:val="0"/>
                      <w:marRight w:val="0"/>
                      <w:marTop w:val="0"/>
                      <w:marBottom w:val="0"/>
                      <w:divBdr>
                        <w:top w:val="none" w:sz="0" w:space="0" w:color="auto"/>
                        <w:left w:val="none" w:sz="0" w:space="0" w:color="auto"/>
                        <w:bottom w:val="none" w:sz="0" w:space="0" w:color="auto"/>
                        <w:right w:val="none" w:sz="0" w:space="0" w:color="auto"/>
                      </w:divBdr>
                    </w:div>
                  </w:divsChild>
                </w:div>
                <w:div w:id="661473583">
                  <w:marLeft w:val="0"/>
                  <w:marRight w:val="0"/>
                  <w:marTop w:val="0"/>
                  <w:marBottom w:val="0"/>
                  <w:divBdr>
                    <w:top w:val="none" w:sz="0" w:space="0" w:color="auto"/>
                    <w:left w:val="none" w:sz="0" w:space="0" w:color="auto"/>
                    <w:bottom w:val="none" w:sz="0" w:space="0" w:color="auto"/>
                    <w:right w:val="none" w:sz="0" w:space="0" w:color="auto"/>
                  </w:divBdr>
                  <w:divsChild>
                    <w:div w:id="884684545">
                      <w:marLeft w:val="0"/>
                      <w:marRight w:val="0"/>
                      <w:marTop w:val="0"/>
                      <w:marBottom w:val="0"/>
                      <w:divBdr>
                        <w:top w:val="none" w:sz="0" w:space="0" w:color="auto"/>
                        <w:left w:val="none" w:sz="0" w:space="0" w:color="auto"/>
                        <w:bottom w:val="none" w:sz="0" w:space="0" w:color="auto"/>
                        <w:right w:val="none" w:sz="0" w:space="0" w:color="auto"/>
                      </w:divBdr>
                    </w:div>
                  </w:divsChild>
                </w:div>
                <w:div w:id="759643595">
                  <w:marLeft w:val="0"/>
                  <w:marRight w:val="0"/>
                  <w:marTop w:val="0"/>
                  <w:marBottom w:val="0"/>
                  <w:divBdr>
                    <w:top w:val="none" w:sz="0" w:space="0" w:color="auto"/>
                    <w:left w:val="none" w:sz="0" w:space="0" w:color="auto"/>
                    <w:bottom w:val="none" w:sz="0" w:space="0" w:color="auto"/>
                    <w:right w:val="none" w:sz="0" w:space="0" w:color="auto"/>
                  </w:divBdr>
                  <w:divsChild>
                    <w:div w:id="672756819">
                      <w:marLeft w:val="0"/>
                      <w:marRight w:val="0"/>
                      <w:marTop w:val="0"/>
                      <w:marBottom w:val="0"/>
                      <w:divBdr>
                        <w:top w:val="none" w:sz="0" w:space="0" w:color="auto"/>
                        <w:left w:val="none" w:sz="0" w:space="0" w:color="auto"/>
                        <w:bottom w:val="none" w:sz="0" w:space="0" w:color="auto"/>
                        <w:right w:val="none" w:sz="0" w:space="0" w:color="auto"/>
                      </w:divBdr>
                    </w:div>
                  </w:divsChild>
                </w:div>
                <w:div w:id="1453161512">
                  <w:marLeft w:val="0"/>
                  <w:marRight w:val="0"/>
                  <w:marTop w:val="0"/>
                  <w:marBottom w:val="0"/>
                  <w:divBdr>
                    <w:top w:val="none" w:sz="0" w:space="0" w:color="auto"/>
                    <w:left w:val="none" w:sz="0" w:space="0" w:color="auto"/>
                    <w:bottom w:val="none" w:sz="0" w:space="0" w:color="auto"/>
                    <w:right w:val="none" w:sz="0" w:space="0" w:color="auto"/>
                  </w:divBdr>
                  <w:divsChild>
                    <w:div w:id="1407800999">
                      <w:marLeft w:val="0"/>
                      <w:marRight w:val="0"/>
                      <w:marTop w:val="0"/>
                      <w:marBottom w:val="0"/>
                      <w:divBdr>
                        <w:top w:val="none" w:sz="0" w:space="0" w:color="auto"/>
                        <w:left w:val="none" w:sz="0" w:space="0" w:color="auto"/>
                        <w:bottom w:val="none" w:sz="0" w:space="0" w:color="auto"/>
                        <w:right w:val="none" w:sz="0" w:space="0" w:color="auto"/>
                      </w:divBdr>
                    </w:div>
                  </w:divsChild>
                </w:div>
                <w:div w:id="1656642459">
                  <w:marLeft w:val="0"/>
                  <w:marRight w:val="0"/>
                  <w:marTop w:val="0"/>
                  <w:marBottom w:val="0"/>
                  <w:divBdr>
                    <w:top w:val="none" w:sz="0" w:space="0" w:color="auto"/>
                    <w:left w:val="none" w:sz="0" w:space="0" w:color="auto"/>
                    <w:bottom w:val="none" w:sz="0" w:space="0" w:color="auto"/>
                    <w:right w:val="none" w:sz="0" w:space="0" w:color="auto"/>
                  </w:divBdr>
                  <w:divsChild>
                    <w:div w:id="6063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8868">
          <w:marLeft w:val="0"/>
          <w:marRight w:val="0"/>
          <w:marTop w:val="0"/>
          <w:marBottom w:val="0"/>
          <w:divBdr>
            <w:top w:val="none" w:sz="0" w:space="0" w:color="auto"/>
            <w:left w:val="none" w:sz="0" w:space="0" w:color="auto"/>
            <w:bottom w:val="none" w:sz="0" w:space="0" w:color="auto"/>
            <w:right w:val="none" w:sz="0" w:space="0" w:color="auto"/>
          </w:divBdr>
        </w:div>
        <w:div w:id="1773554322">
          <w:marLeft w:val="0"/>
          <w:marRight w:val="0"/>
          <w:marTop w:val="0"/>
          <w:marBottom w:val="0"/>
          <w:divBdr>
            <w:top w:val="none" w:sz="0" w:space="0" w:color="auto"/>
            <w:left w:val="none" w:sz="0" w:space="0" w:color="auto"/>
            <w:bottom w:val="none" w:sz="0" w:space="0" w:color="auto"/>
            <w:right w:val="none" w:sz="0" w:space="0" w:color="auto"/>
          </w:divBdr>
        </w:div>
        <w:div w:id="1846701802">
          <w:marLeft w:val="0"/>
          <w:marRight w:val="0"/>
          <w:marTop w:val="0"/>
          <w:marBottom w:val="0"/>
          <w:divBdr>
            <w:top w:val="none" w:sz="0" w:space="0" w:color="auto"/>
            <w:left w:val="none" w:sz="0" w:space="0" w:color="auto"/>
            <w:bottom w:val="none" w:sz="0" w:space="0" w:color="auto"/>
            <w:right w:val="none" w:sz="0" w:space="0" w:color="auto"/>
          </w:divBdr>
        </w:div>
        <w:div w:id="1858808604">
          <w:marLeft w:val="0"/>
          <w:marRight w:val="0"/>
          <w:marTop w:val="0"/>
          <w:marBottom w:val="0"/>
          <w:divBdr>
            <w:top w:val="none" w:sz="0" w:space="0" w:color="auto"/>
            <w:left w:val="none" w:sz="0" w:space="0" w:color="auto"/>
            <w:bottom w:val="none" w:sz="0" w:space="0" w:color="auto"/>
            <w:right w:val="none" w:sz="0" w:space="0" w:color="auto"/>
          </w:divBdr>
        </w:div>
        <w:div w:id="1911191894">
          <w:marLeft w:val="0"/>
          <w:marRight w:val="0"/>
          <w:marTop w:val="0"/>
          <w:marBottom w:val="0"/>
          <w:divBdr>
            <w:top w:val="none" w:sz="0" w:space="0" w:color="auto"/>
            <w:left w:val="none" w:sz="0" w:space="0" w:color="auto"/>
            <w:bottom w:val="none" w:sz="0" w:space="0" w:color="auto"/>
            <w:right w:val="none" w:sz="0" w:space="0" w:color="auto"/>
          </w:divBdr>
          <w:divsChild>
            <w:div w:id="1266308925">
              <w:marLeft w:val="0"/>
              <w:marRight w:val="0"/>
              <w:marTop w:val="30"/>
              <w:marBottom w:val="30"/>
              <w:divBdr>
                <w:top w:val="none" w:sz="0" w:space="0" w:color="auto"/>
                <w:left w:val="none" w:sz="0" w:space="0" w:color="auto"/>
                <w:bottom w:val="none" w:sz="0" w:space="0" w:color="auto"/>
                <w:right w:val="none" w:sz="0" w:space="0" w:color="auto"/>
              </w:divBdr>
              <w:divsChild>
                <w:div w:id="620383177">
                  <w:marLeft w:val="0"/>
                  <w:marRight w:val="0"/>
                  <w:marTop w:val="0"/>
                  <w:marBottom w:val="0"/>
                  <w:divBdr>
                    <w:top w:val="none" w:sz="0" w:space="0" w:color="auto"/>
                    <w:left w:val="none" w:sz="0" w:space="0" w:color="auto"/>
                    <w:bottom w:val="none" w:sz="0" w:space="0" w:color="auto"/>
                    <w:right w:val="none" w:sz="0" w:space="0" w:color="auto"/>
                  </w:divBdr>
                  <w:divsChild>
                    <w:div w:id="357853279">
                      <w:marLeft w:val="0"/>
                      <w:marRight w:val="0"/>
                      <w:marTop w:val="0"/>
                      <w:marBottom w:val="0"/>
                      <w:divBdr>
                        <w:top w:val="none" w:sz="0" w:space="0" w:color="auto"/>
                        <w:left w:val="none" w:sz="0" w:space="0" w:color="auto"/>
                        <w:bottom w:val="none" w:sz="0" w:space="0" w:color="auto"/>
                        <w:right w:val="none" w:sz="0" w:space="0" w:color="auto"/>
                      </w:divBdr>
                    </w:div>
                  </w:divsChild>
                </w:div>
                <w:div w:id="690188164">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
                  </w:divsChild>
                </w:div>
                <w:div w:id="1126393599">
                  <w:marLeft w:val="0"/>
                  <w:marRight w:val="0"/>
                  <w:marTop w:val="0"/>
                  <w:marBottom w:val="0"/>
                  <w:divBdr>
                    <w:top w:val="none" w:sz="0" w:space="0" w:color="auto"/>
                    <w:left w:val="none" w:sz="0" w:space="0" w:color="auto"/>
                    <w:bottom w:val="none" w:sz="0" w:space="0" w:color="auto"/>
                    <w:right w:val="none" w:sz="0" w:space="0" w:color="auto"/>
                  </w:divBdr>
                  <w:divsChild>
                    <w:div w:id="1111971367">
                      <w:marLeft w:val="0"/>
                      <w:marRight w:val="0"/>
                      <w:marTop w:val="0"/>
                      <w:marBottom w:val="0"/>
                      <w:divBdr>
                        <w:top w:val="none" w:sz="0" w:space="0" w:color="auto"/>
                        <w:left w:val="none" w:sz="0" w:space="0" w:color="auto"/>
                        <w:bottom w:val="none" w:sz="0" w:space="0" w:color="auto"/>
                        <w:right w:val="none" w:sz="0" w:space="0" w:color="auto"/>
                      </w:divBdr>
                    </w:div>
                  </w:divsChild>
                </w:div>
                <w:div w:id="1242057227">
                  <w:marLeft w:val="0"/>
                  <w:marRight w:val="0"/>
                  <w:marTop w:val="0"/>
                  <w:marBottom w:val="0"/>
                  <w:divBdr>
                    <w:top w:val="none" w:sz="0" w:space="0" w:color="auto"/>
                    <w:left w:val="none" w:sz="0" w:space="0" w:color="auto"/>
                    <w:bottom w:val="none" w:sz="0" w:space="0" w:color="auto"/>
                    <w:right w:val="none" w:sz="0" w:space="0" w:color="auto"/>
                  </w:divBdr>
                  <w:divsChild>
                    <w:div w:id="1645432279">
                      <w:marLeft w:val="0"/>
                      <w:marRight w:val="0"/>
                      <w:marTop w:val="0"/>
                      <w:marBottom w:val="0"/>
                      <w:divBdr>
                        <w:top w:val="none" w:sz="0" w:space="0" w:color="auto"/>
                        <w:left w:val="none" w:sz="0" w:space="0" w:color="auto"/>
                        <w:bottom w:val="none" w:sz="0" w:space="0" w:color="auto"/>
                        <w:right w:val="none" w:sz="0" w:space="0" w:color="auto"/>
                      </w:divBdr>
                    </w:div>
                  </w:divsChild>
                </w:div>
                <w:div w:id="1286615840">
                  <w:marLeft w:val="0"/>
                  <w:marRight w:val="0"/>
                  <w:marTop w:val="0"/>
                  <w:marBottom w:val="0"/>
                  <w:divBdr>
                    <w:top w:val="none" w:sz="0" w:space="0" w:color="auto"/>
                    <w:left w:val="none" w:sz="0" w:space="0" w:color="auto"/>
                    <w:bottom w:val="none" w:sz="0" w:space="0" w:color="auto"/>
                    <w:right w:val="none" w:sz="0" w:space="0" w:color="auto"/>
                  </w:divBdr>
                  <w:divsChild>
                    <w:div w:id="593174352">
                      <w:marLeft w:val="0"/>
                      <w:marRight w:val="0"/>
                      <w:marTop w:val="0"/>
                      <w:marBottom w:val="0"/>
                      <w:divBdr>
                        <w:top w:val="none" w:sz="0" w:space="0" w:color="auto"/>
                        <w:left w:val="none" w:sz="0" w:space="0" w:color="auto"/>
                        <w:bottom w:val="none" w:sz="0" w:space="0" w:color="auto"/>
                        <w:right w:val="none" w:sz="0" w:space="0" w:color="auto"/>
                      </w:divBdr>
                    </w:div>
                  </w:divsChild>
                </w:div>
                <w:div w:id="1390155916">
                  <w:marLeft w:val="0"/>
                  <w:marRight w:val="0"/>
                  <w:marTop w:val="0"/>
                  <w:marBottom w:val="0"/>
                  <w:divBdr>
                    <w:top w:val="none" w:sz="0" w:space="0" w:color="auto"/>
                    <w:left w:val="none" w:sz="0" w:space="0" w:color="auto"/>
                    <w:bottom w:val="none" w:sz="0" w:space="0" w:color="auto"/>
                    <w:right w:val="none" w:sz="0" w:space="0" w:color="auto"/>
                  </w:divBdr>
                  <w:divsChild>
                    <w:div w:id="1867522423">
                      <w:marLeft w:val="0"/>
                      <w:marRight w:val="0"/>
                      <w:marTop w:val="0"/>
                      <w:marBottom w:val="0"/>
                      <w:divBdr>
                        <w:top w:val="none" w:sz="0" w:space="0" w:color="auto"/>
                        <w:left w:val="none" w:sz="0" w:space="0" w:color="auto"/>
                        <w:bottom w:val="none" w:sz="0" w:space="0" w:color="auto"/>
                        <w:right w:val="none" w:sz="0" w:space="0" w:color="auto"/>
                      </w:divBdr>
                    </w:div>
                  </w:divsChild>
                </w:div>
                <w:div w:id="1453940316">
                  <w:marLeft w:val="0"/>
                  <w:marRight w:val="0"/>
                  <w:marTop w:val="0"/>
                  <w:marBottom w:val="0"/>
                  <w:divBdr>
                    <w:top w:val="none" w:sz="0" w:space="0" w:color="auto"/>
                    <w:left w:val="none" w:sz="0" w:space="0" w:color="auto"/>
                    <w:bottom w:val="none" w:sz="0" w:space="0" w:color="auto"/>
                    <w:right w:val="none" w:sz="0" w:space="0" w:color="auto"/>
                  </w:divBdr>
                  <w:divsChild>
                    <w:div w:id="736631071">
                      <w:marLeft w:val="0"/>
                      <w:marRight w:val="0"/>
                      <w:marTop w:val="0"/>
                      <w:marBottom w:val="0"/>
                      <w:divBdr>
                        <w:top w:val="none" w:sz="0" w:space="0" w:color="auto"/>
                        <w:left w:val="none" w:sz="0" w:space="0" w:color="auto"/>
                        <w:bottom w:val="none" w:sz="0" w:space="0" w:color="auto"/>
                        <w:right w:val="none" w:sz="0" w:space="0" w:color="auto"/>
                      </w:divBdr>
                    </w:div>
                  </w:divsChild>
                </w:div>
                <w:div w:id="1762330852">
                  <w:marLeft w:val="0"/>
                  <w:marRight w:val="0"/>
                  <w:marTop w:val="0"/>
                  <w:marBottom w:val="0"/>
                  <w:divBdr>
                    <w:top w:val="none" w:sz="0" w:space="0" w:color="auto"/>
                    <w:left w:val="none" w:sz="0" w:space="0" w:color="auto"/>
                    <w:bottom w:val="none" w:sz="0" w:space="0" w:color="auto"/>
                    <w:right w:val="none" w:sz="0" w:space="0" w:color="auto"/>
                  </w:divBdr>
                  <w:divsChild>
                    <w:div w:id="8662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702">
          <w:marLeft w:val="0"/>
          <w:marRight w:val="0"/>
          <w:marTop w:val="0"/>
          <w:marBottom w:val="0"/>
          <w:divBdr>
            <w:top w:val="none" w:sz="0" w:space="0" w:color="auto"/>
            <w:left w:val="none" w:sz="0" w:space="0" w:color="auto"/>
            <w:bottom w:val="none" w:sz="0" w:space="0" w:color="auto"/>
            <w:right w:val="none" w:sz="0" w:space="0" w:color="auto"/>
          </w:divBdr>
        </w:div>
      </w:divsChild>
    </w:div>
    <w:div w:id="285091036">
      <w:bodyDiv w:val="1"/>
      <w:marLeft w:val="0"/>
      <w:marRight w:val="0"/>
      <w:marTop w:val="0"/>
      <w:marBottom w:val="0"/>
      <w:divBdr>
        <w:top w:val="none" w:sz="0" w:space="0" w:color="auto"/>
        <w:left w:val="none" w:sz="0" w:space="0" w:color="auto"/>
        <w:bottom w:val="none" w:sz="0" w:space="0" w:color="auto"/>
        <w:right w:val="none" w:sz="0" w:space="0" w:color="auto"/>
      </w:divBdr>
      <w:divsChild>
        <w:div w:id="526679969">
          <w:marLeft w:val="0"/>
          <w:marRight w:val="0"/>
          <w:marTop w:val="0"/>
          <w:marBottom w:val="0"/>
          <w:divBdr>
            <w:top w:val="none" w:sz="0" w:space="0" w:color="auto"/>
            <w:left w:val="none" w:sz="0" w:space="0" w:color="auto"/>
            <w:bottom w:val="none" w:sz="0" w:space="0" w:color="auto"/>
            <w:right w:val="none" w:sz="0" w:space="0" w:color="auto"/>
          </w:divBdr>
        </w:div>
        <w:div w:id="659503224">
          <w:marLeft w:val="0"/>
          <w:marRight w:val="0"/>
          <w:marTop w:val="0"/>
          <w:marBottom w:val="0"/>
          <w:divBdr>
            <w:top w:val="none" w:sz="0" w:space="0" w:color="auto"/>
            <w:left w:val="none" w:sz="0" w:space="0" w:color="auto"/>
            <w:bottom w:val="none" w:sz="0" w:space="0" w:color="auto"/>
            <w:right w:val="none" w:sz="0" w:space="0" w:color="auto"/>
          </w:divBdr>
          <w:divsChild>
            <w:div w:id="1725833679">
              <w:marLeft w:val="-75"/>
              <w:marRight w:val="0"/>
              <w:marTop w:val="30"/>
              <w:marBottom w:val="30"/>
              <w:divBdr>
                <w:top w:val="none" w:sz="0" w:space="0" w:color="auto"/>
                <w:left w:val="none" w:sz="0" w:space="0" w:color="auto"/>
                <w:bottom w:val="none" w:sz="0" w:space="0" w:color="auto"/>
                <w:right w:val="none" w:sz="0" w:space="0" w:color="auto"/>
              </w:divBdr>
              <w:divsChild>
                <w:div w:id="602033714">
                  <w:marLeft w:val="0"/>
                  <w:marRight w:val="0"/>
                  <w:marTop w:val="0"/>
                  <w:marBottom w:val="0"/>
                  <w:divBdr>
                    <w:top w:val="none" w:sz="0" w:space="0" w:color="auto"/>
                    <w:left w:val="none" w:sz="0" w:space="0" w:color="auto"/>
                    <w:bottom w:val="none" w:sz="0" w:space="0" w:color="auto"/>
                    <w:right w:val="none" w:sz="0" w:space="0" w:color="auto"/>
                  </w:divBdr>
                  <w:divsChild>
                    <w:div w:id="46611519">
                      <w:marLeft w:val="0"/>
                      <w:marRight w:val="0"/>
                      <w:marTop w:val="0"/>
                      <w:marBottom w:val="0"/>
                      <w:divBdr>
                        <w:top w:val="none" w:sz="0" w:space="0" w:color="auto"/>
                        <w:left w:val="none" w:sz="0" w:space="0" w:color="auto"/>
                        <w:bottom w:val="none" w:sz="0" w:space="0" w:color="auto"/>
                        <w:right w:val="none" w:sz="0" w:space="0" w:color="auto"/>
                      </w:divBdr>
                    </w:div>
                    <w:div w:id="173344762">
                      <w:marLeft w:val="0"/>
                      <w:marRight w:val="0"/>
                      <w:marTop w:val="0"/>
                      <w:marBottom w:val="0"/>
                      <w:divBdr>
                        <w:top w:val="none" w:sz="0" w:space="0" w:color="auto"/>
                        <w:left w:val="none" w:sz="0" w:space="0" w:color="auto"/>
                        <w:bottom w:val="none" w:sz="0" w:space="0" w:color="auto"/>
                        <w:right w:val="none" w:sz="0" w:space="0" w:color="auto"/>
                      </w:divBdr>
                    </w:div>
                    <w:div w:id="293633762">
                      <w:marLeft w:val="0"/>
                      <w:marRight w:val="0"/>
                      <w:marTop w:val="0"/>
                      <w:marBottom w:val="0"/>
                      <w:divBdr>
                        <w:top w:val="none" w:sz="0" w:space="0" w:color="auto"/>
                        <w:left w:val="none" w:sz="0" w:space="0" w:color="auto"/>
                        <w:bottom w:val="none" w:sz="0" w:space="0" w:color="auto"/>
                        <w:right w:val="none" w:sz="0" w:space="0" w:color="auto"/>
                      </w:divBdr>
                    </w:div>
                    <w:div w:id="323507437">
                      <w:marLeft w:val="0"/>
                      <w:marRight w:val="0"/>
                      <w:marTop w:val="0"/>
                      <w:marBottom w:val="0"/>
                      <w:divBdr>
                        <w:top w:val="none" w:sz="0" w:space="0" w:color="auto"/>
                        <w:left w:val="none" w:sz="0" w:space="0" w:color="auto"/>
                        <w:bottom w:val="none" w:sz="0" w:space="0" w:color="auto"/>
                        <w:right w:val="none" w:sz="0" w:space="0" w:color="auto"/>
                      </w:divBdr>
                    </w:div>
                    <w:div w:id="384135683">
                      <w:marLeft w:val="0"/>
                      <w:marRight w:val="0"/>
                      <w:marTop w:val="0"/>
                      <w:marBottom w:val="0"/>
                      <w:divBdr>
                        <w:top w:val="none" w:sz="0" w:space="0" w:color="auto"/>
                        <w:left w:val="none" w:sz="0" w:space="0" w:color="auto"/>
                        <w:bottom w:val="none" w:sz="0" w:space="0" w:color="auto"/>
                        <w:right w:val="none" w:sz="0" w:space="0" w:color="auto"/>
                      </w:divBdr>
                    </w:div>
                    <w:div w:id="1198928086">
                      <w:marLeft w:val="0"/>
                      <w:marRight w:val="0"/>
                      <w:marTop w:val="0"/>
                      <w:marBottom w:val="0"/>
                      <w:divBdr>
                        <w:top w:val="none" w:sz="0" w:space="0" w:color="auto"/>
                        <w:left w:val="none" w:sz="0" w:space="0" w:color="auto"/>
                        <w:bottom w:val="none" w:sz="0" w:space="0" w:color="auto"/>
                        <w:right w:val="none" w:sz="0" w:space="0" w:color="auto"/>
                      </w:divBdr>
                    </w:div>
                    <w:div w:id="1307472824">
                      <w:marLeft w:val="0"/>
                      <w:marRight w:val="0"/>
                      <w:marTop w:val="0"/>
                      <w:marBottom w:val="0"/>
                      <w:divBdr>
                        <w:top w:val="none" w:sz="0" w:space="0" w:color="auto"/>
                        <w:left w:val="none" w:sz="0" w:space="0" w:color="auto"/>
                        <w:bottom w:val="none" w:sz="0" w:space="0" w:color="auto"/>
                        <w:right w:val="none" w:sz="0" w:space="0" w:color="auto"/>
                      </w:divBdr>
                    </w:div>
                    <w:div w:id="1349983854">
                      <w:marLeft w:val="0"/>
                      <w:marRight w:val="0"/>
                      <w:marTop w:val="0"/>
                      <w:marBottom w:val="0"/>
                      <w:divBdr>
                        <w:top w:val="none" w:sz="0" w:space="0" w:color="auto"/>
                        <w:left w:val="none" w:sz="0" w:space="0" w:color="auto"/>
                        <w:bottom w:val="none" w:sz="0" w:space="0" w:color="auto"/>
                        <w:right w:val="none" w:sz="0" w:space="0" w:color="auto"/>
                      </w:divBdr>
                    </w:div>
                    <w:div w:id="1949778223">
                      <w:marLeft w:val="0"/>
                      <w:marRight w:val="0"/>
                      <w:marTop w:val="0"/>
                      <w:marBottom w:val="0"/>
                      <w:divBdr>
                        <w:top w:val="none" w:sz="0" w:space="0" w:color="auto"/>
                        <w:left w:val="none" w:sz="0" w:space="0" w:color="auto"/>
                        <w:bottom w:val="none" w:sz="0" w:space="0" w:color="auto"/>
                        <w:right w:val="none" w:sz="0" w:space="0" w:color="auto"/>
                      </w:divBdr>
                    </w:div>
                  </w:divsChild>
                </w:div>
                <w:div w:id="1364092308">
                  <w:marLeft w:val="0"/>
                  <w:marRight w:val="0"/>
                  <w:marTop w:val="0"/>
                  <w:marBottom w:val="0"/>
                  <w:divBdr>
                    <w:top w:val="none" w:sz="0" w:space="0" w:color="auto"/>
                    <w:left w:val="none" w:sz="0" w:space="0" w:color="auto"/>
                    <w:bottom w:val="none" w:sz="0" w:space="0" w:color="auto"/>
                    <w:right w:val="none" w:sz="0" w:space="0" w:color="auto"/>
                  </w:divBdr>
                  <w:divsChild>
                    <w:div w:id="2981549">
                      <w:marLeft w:val="0"/>
                      <w:marRight w:val="0"/>
                      <w:marTop w:val="0"/>
                      <w:marBottom w:val="0"/>
                      <w:divBdr>
                        <w:top w:val="none" w:sz="0" w:space="0" w:color="auto"/>
                        <w:left w:val="none" w:sz="0" w:space="0" w:color="auto"/>
                        <w:bottom w:val="none" w:sz="0" w:space="0" w:color="auto"/>
                        <w:right w:val="none" w:sz="0" w:space="0" w:color="auto"/>
                      </w:divBdr>
                    </w:div>
                    <w:div w:id="210850579">
                      <w:marLeft w:val="0"/>
                      <w:marRight w:val="0"/>
                      <w:marTop w:val="0"/>
                      <w:marBottom w:val="0"/>
                      <w:divBdr>
                        <w:top w:val="none" w:sz="0" w:space="0" w:color="auto"/>
                        <w:left w:val="none" w:sz="0" w:space="0" w:color="auto"/>
                        <w:bottom w:val="none" w:sz="0" w:space="0" w:color="auto"/>
                        <w:right w:val="none" w:sz="0" w:space="0" w:color="auto"/>
                      </w:divBdr>
                    </w:div>
                    <w:div w:id="224099372">
                      <w:marLeft w:val="0"/>
                      <w:marRight w:val="0"/>
                      <w:marTop w:val="0"/>
                      <w:marBottom w:val="0"/>
                      <w:divBdr>
                        <w:top w:val="none" w:sz="0" w:space="0" w:color="auto"/>
                        <w:left w:val="none" w:sz="0" w:space="0" w:color="auto"/>
                        <w:bottom w:val="none" w:sz="0" w:space="0" w:color="auto"/>
                        <w:right w:val="none" w:sz="0" w:space="0" w:color="auto"/>
                      </w:divBdr>
                    </w:div>
                    <w:div w:id="406808997">
                      <w:marLeft w:val="0"/>
                      <w:marRight w:val="0"/>
                      <w:marTop w:val="0"/>
                      <w:marBottom w:val="0"/>
                      <w:divBdr>
                        <w:top w:val="none" w:sz="0" w:space="0" w:color="auto"/>
                        <w:left w:val="none" w:sz="0" w:space="0" w:color="auto"/>
                        <w:bottom w:val="none" w:sz="0" w:space="0" w:color="auto"/>
                        <w:right w:val="none" w:sz="0" w:space="0" w:color="auto"/>
                      </w:divBdr>
                    </w:div>
                    <w:div w:id="421410628">
                      <w:marLeft w:val="0"/>
                      <w:marRight w:val="0"/>
                      <w:marTop w:val="0"/>
                      <w:marBottom w:val="0"/>
                      <w:divBdr>
                        <w:top w:val="none" w:sz="0" w:space="0" w:color="auto"/>
                        <w:left w:val="none" w:sz="0" w:space="0" w:color="auto"/>
                        <w:bottom w:val="none" w:sz="0" w:space="0" w:color="auto"/>
                        <w:right w:val="none" w:sz="0" w:space="0" w:color="auto"/>
                      </w:divBdr>
                    </w:div>
                    <w:div w:id="616109900">
                      <w:marLeft w:val="0"/>
                      <w:marRight w:val="0"/>
                      <w:marTop w:val="0"/>
                      <w:marBottom w:val="0"/>
                      <w:divBdr>
                        <w:top w:val="none" w:sz="0" w:space="0" w:color="auto"/>
                        <w:left w:val="none" w:sz="0" w:space="0" w:color="auto"/>
                        <w:bottom w:val="none" w:sz="0" w:space="0" w:color="auto"/>
                        <w:right w:val="none" w:sz="0" w:space="0" w:color="auto"/>
                      </w:divBdr>
                    </w:div>
                    <w:div w:id="1050885284">
                      <w:marLeft w:val="0"/>
                      <w:marRight w:val="0"/>
                      <w:marTop w:val="0"/>
                      <w:marBottom w:val="0"/>
                      <w:divBdr>
                        <w:top w:val="none" w:sz="0" w:space="0" w:color="auto"/>
                        <w:left w:val="none" w:sz="0" w:space="0" w:color="auto"/>
                        <w:bottom w:val="none" w:sz="0" w:space="0" w:color="auto"/>
                        <w:right w:val="none" w:sz="0" w:space="0" w:color="auto"/>
                      </w:divBdr>
                    </w:div>
                    <w:div w:id="1460567999">
                      <w:marLeft w:val="0"/>
                      <w:marRight w:val="0"/>
                      <w:marTop w:val="0"/>
                      <w:marBottom w:val="0"/>
                      <w:divBdr>
                        <w:top w:val="none" w:sz="0" w:space="0" w:color="auto"/>
                        <w:left w:val="none" w:sz="0" w:space="0" w:color="auto"/>
                        <w:bottom w:val="none" w:sz="0" w:space="0" w:color="auto"/>
                        <w:right w:val="none" w:sz="0" w:space="0" w:color="auto"/>
                      </w:divBdr>
                    </w:div>
                    <w:div w:id="1587498820">
                      <w:marLeft w:val="0"/>
                      <w:marRight w:val="0"/>
                      <w:marTop w:val="0"/>
                      <w:marBottom w:val="0"/>
                      <w:divBdr>
                        <w:top w:val="none" w:sz="0" w:space="0" w:color="auto"/>
                        <w:left w:val="none" w:sz="0" w:space="0" w:color="auto"/>
                        <w:bottom w:val="none" w:sz="0" w:space="0" w:color="auto"/>
                        <w:right w:val="none" w:sz="0" w:space="0" w:color="auto"/>
                      </w:divBdr>
                    </w:div>
                    <w:div w:id="1803886902">
                      <w:marLeft w:val="0"/>
                      <w:marRight w:val="0"/>
                      <w:marTop w:val="0"/>
                      <w:marBottom w:val="0"/>
                      <w:divBdr>
                        <w:top w:val="none" w:sz="0" w:space="0" w:color="auto"/>
                        <w:left w:val="none" w:sz="0" w:space="0" w:color="auto"/>
                        <w:bottom w:val="none" w:sz="0" w:space="0" w:color="auto"/>
                        <w:right w:val="none" w:sz="0" w:space="0" w:color="auto"/>
                      </w:divBdr>
                    </w:div>
                    <w:div w:id="20502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007">
          <w:marLeft w:val="0"/>
          <w:marRight w:val="0"/>
          <w:marTop w:val="0"/>
          <w:marBottom w:val="0"/>
          <w:divBdr>
            <w:top w:val="none" w:sz="0" w:space="0" w:color="auto"/>
            <w:left w:val="none" w:sz="0" w:space="0" w:color="auto"/>
            <w:bottom w:val="none" w:sz="0" w:space="0" w:color="auto"/>
            <w:right w:val="none" w:sz="0" w:space="0" w:color="auto"/>
          </w:divBdr>
        </w:div>
        <w:div w:id="1459765345">
          <w:marLeft w:val="0"/>
          <w:marRight w:val="0"/>
          <w:marTop w:val="0"/>
          <w:marBottom w:val="0"/>
          <w:divBdr>
            <w:top w:val="none" w:sz="0" w:space="0" w:color="auto"/>
            <w:left w:val="none" w:sz="0" w:space="0" w:color="auto"/>
            <w:bottom w:val="none" w:sz="0" w:space="0" w:color="auto"/>
            <w:right w:val="none" w:sz="0" w:space="0" w:color="auto"/>
          </w:divBdr>
          <w:divsChild>
            <w:div w:id="81607200">
              <w:marLeft w:val="0"/>
              <w:marRight w:val="0"/>
              <w:marTop w:val="0"/>
              <w:marBottom w:val="0"/>
              <w:divBdr>
                <w:top w:val="none" w:sz="0" w:space="0" w:color="auto"/>
                <w:left w:val="none" w:sz="0" w:space="0" w:color="auto"/>
                <w:bottom w:val="none" w:sz="0" w:space="0" w:color="auto"/>
                <w:right w:val="none" w:sz="0" w:space="0" w:color="auto"/>
              </w:divBdr>
            </w:div>
            <w:div w:id="145557353">
              <w:marLeft w:val="0"/>
              <w:marRight w:val="0"/>
              <w:marTop w:val="0"/>
              <w:marBottom w:val="0"/>
              <w:divBdr>
                <w:top w:val="none" w:sz="0" w:space="0" w:color="auto"/>
                <w:left w:val="none" w:sz="0" w:space="0" w:color="auto"/>
                <w:bottom w:val="none" w:sz="0" w:space="0" w:color="auto"/>
                <w:right w:val="none" w:sz="0" w:space="0" w:color="auto"/>
              </w:divBdr>
            </w:div>
            <w:div w:id="173999885">
              <w:marLeft w:val="0"/>
              <w:marRight w:val="0"/>
              <w:marTop w:val="0"/>
              <w:marBottom w:val="0"/>
              <w:divBdr>
                <w:top w:val="none" w:sz="0" w:space="0" w:color="auto"/>
                <w:left w:val="none" w:sz="0" w:space="0" w:color="auto"/>
                <w:bottom w:val="none" w:sz="0" w:space="0" w:color="auto"/>
                <w:right w:val="none" w:sz="0" w:space="0" w:color="auto"/>
              </w:divBdr>
            </w:div>
            <w:div w:id="199519042">
              <w:marLeft w:val="0"/>
              <w:marRight w:val="0"/>
              <w:marTop w:val="0"/>
              <w:marBottom w:val="0"/>
              <w:divBdr>
                <w:top w:val="none" w:sz="0" w:space="0" w:color="auto"/>
                <w:left w:val="none" w:sz="0" w:space="0" w:color="auto"/>
                <w:bottom w:val="none" w:sz="0" w:space="0" w:color="auto"/>
                <w:right w:val="none" w:sz="0" w:space="0" w:color="auto"/>
              </w:divBdr>
            </w:div>
            <w:div w:id="249507307">
              <w:marLeft w:val="0"/>
              <w:marRight w:val="0"/>
              <w:marTop w:val="0"/>
              <w:marBottom w:val="0"/>
              <w:divBdr>
                <w:top w:val="none" w:sz="0" w:space="0" w:color="auto"/>
                <w:left w:val="none" w:sz="0" w:space="0" w:color="auto"/>
                <w:bottom w:val="none" w:sz="0" w:space="0" w:color="auto"/>
                <w:right w:val="none" w:sz="0" w:space="0" w:color="auto"/>
              </w:divBdr>
            </w:div>
            <w:div w:id="320086366">
              <w:marLeft w:val="0"/>
              <w:marRight w:val="0"/>
              <w:marTop w:val="0"/>
              <w:marBottom w:val="0"/>
              <w:divBdr>
                <w:top w:val="none" w:sz="0" w:space="0" w:color="auto"/>
                <w:left w:val="none" w:sz="0" w:space="0" w:color="auto"/>
                <w:bottom w:val="none" w:sz="0" w:space="0" w:color="auto"/>
                <w:right w:val="none" w:sz="0" w:space="0" w:color="auto"/>
              </w:divBdr>
            </w:div>
            <w:div w:id="362021517">
              <w:marLeft w:val="0"/>
              <w:marRight w:val="0"/>
              <w:marTop w:val="0"/>
              <w:marBottom w:val="0"/>
              <w:divBdr>
                <w:top w:val="none" w:sz="0" w:space="0" w:color="auto"/>
                <w:left w:val="none" w:sz="0" w:space="0" w:color="auto"/>
                <w:bottom w:val="none" w:sz="0" w:space="0" w:color="auto"/>
                <w:right w:val="none" w:sz="0" w:space="0" w:color="auto"/>
              </w:divBdr>
            </w:div>
            <w:div w:id="378019791">
              <w:marLeft w:val="0"/>
              <w:marRight w:val="0"/>
              <w:marTop w:val="0"/>
              <w:marBottom w:val="0"/>
              <w:divBdr>
                <w:top w:val="none" w:sz="0" w:space="0" w:color="auto"/>
                <w:left w:val="none" w:sz="0" w:space="0" w:color="auto"/>
                <w:bottom w:val="none" w:sz="0" w:space="0" w:color="auto"/>
                <w:right w:val="none" w:sz="0" w:space="0" w:color="auto"/>
              </w:divBdr>
            </w:div>
            <w:div w:id="429132184">
              <w:marLeft w:val="0"/>
              <w:marRight w:val="0"/>
              <w:marTop w:val="0"/>
              <w:marBottom w:val="0"/>
              <w:divBdr>
                <w:top w:val="none" w:sz="0" w:space="0" w:color="auto"/>
                <w:left w:val="none" w:sz="0" w:space="0" w:color="auto"/>
                <w:bottom w:val="none" w:sz="0" w:space="0" w:color="auto"/>
                <w:right w:val="none" w:sz="0" w:space="0" w:color="auto"/>
              </w:divBdr>
            </w:div>
            <w:div w:id="476844351">
              <w:marLeft w:val="0"/>
              <w:marRight w:val="0"/>
              <w:marTop w:val="0"/>
              <w:marBottom w:val="0"/>
              <w:divBdr>
                <w:top w:val="none" w:sz="0" w:space="0" w:color="auto"/>
                <w:left w:val="none" w:sz="0" w:space="0" w:color="auto"/>
                <w:bottom w:val="none" w:sz="0" w:space="0" w:color="auto"/>
                <w:right w:val="none" w:sz="0" w:space="0" w:color="auto"/>
              </w:divBdr>
            </w:div>
            <w:div w:id="480121022">
              <w:marLeft w:val="0"/>
              <w:marRight w:val="0"/>
              <w:marTop w:val="0"/>
              <w:marBottom w:val="0"/>
              <w:divBdr>
                <w:top w:val="none" w:sz="0" w:space="0" w:color="auto"/>
                <w:left w:val="none" w:sz="0" w:space="0" w:color="auto"/>
                <w:bottom w:val="none" w:sz="0" w:space="0" w:color="auto"/>
                <w:right w:val="none" w:sz="0" w:space="0" w:color="auto"/>
              </w:divBdr>
            </w:div>
            <w:div w:id="482895347">
              <w:marLeft w:val="0"/>
              <w:marRight w:val="0"/>
              <w:marTop w:val="0"/>
              <w:marBottom w:val="0"/>
              <w:divBdr>
                <w:top w:val="none" w:sz="0" w:space="0" w:color="auto"/>
                <w:left w:val="none" w:sz="0" w:space="0" w:color="auto"/>
                <w:bottom w:val="none" w:sz="0" w:space="0" w:color="auto"/>
                <w:right w:val="none" w:sz="0" w:space="0" w:color="auto"/>
              </w:divBdr>
            </w:div>
            <w:div w:id="606233904">
              <w:marLeft w:val="0"/>
              <w:marRight w:val="0"/>
              <w:marTop w:val="0"/>
              <w:marBottom w:val="0"/>
              <w:divBdr>
                <w:top w:val="none" w:sz="0" w:space="0" w:color="auto"/>
                <w:left w:val="none" w:sz="0" w:space="0" w:color="auto"/>
                <w:bottom w:val="none" w:sz="0" w:space="0" w:color="auto"/>
                <w:right w:val="none" w:sz="0" w:space="0" w:color="auto"/>
              </w:divBdr>
            </w:div>
            <w:div w:id="635992410">
              <w:marLeft w:val="0"/>
              <w:marRight w:val="0"/>
              <w:marTop w:val="0"/>
              <w:marBottom w:val="0"/>
              <w:divBdr>
                <w:top w:val="none" w:sz="0" w:space="0" w:color="auto"/>
                <w:left w:val="none" w:sz="0" w:space="0" w:color="auto"/>
                <w:bottom w:val="none" w:sz="0" w:space="0" w:color="auto"/>
                <w:right w:val="none" w:sz="0" w:space="0" w:color="auto"/>
              </w:divBdr>
            </w:div>
            <w:div w:id="688140484">
              <w:marLeft w:val="0"/>
              <w:marRight w:val="0"/>
              <w:marTop w:val="0"/>
              <w:marBottom w:val="0"/>
              <w:divBdr>
                <w:top w:val="none" w:sz="0" w:space="0" w:color="auto"/>
                <w:left w:val="none" w:sz="0" w:space="0" w:color="auto"/>
                <w:bottom w:val="none" w:sz="0" w:space="0" w:color="auto"/>
                <w:right w:val="none" w:sz="0" w:space="0" w:color="auto"/>
              </w:divBdr>
            </w:div>
            <w:div w:id="754396970">
              <w:marLeft w:val="0"/>
              <w:marRight w:val="0"/>
              <w:marTop w:val="0"/>
              <w:marBottom w:val="0"/>
              <w:divBdr>
                <w:top w:val="none" w:sz="0" w:space="0" w:color="auto"/>
                <w:left w:val="none" w:sz="0" w:space="0" w:color="auto"/>
                <w:bottom w:val="none" w:sz="0" w:space="0" w:color="auto"/>
                <w:right w:val="none" w:sz="0" w:space="0" w:color="auto"/>
              </w:divBdr>
            </w:div>
            <w:div w:id="781337608">
              <w:marLeft w:val="0"/>
              <w:marRight w:val="0"/>
              <w:marTop w:val="0"/>
              <w:marBottom w:val="0"/>
              <w:divBdr>
                <w:top w:val="none" w:sz="0" w:space="0" w:color="auto"/>
                <w:left w:val="none" w:sz="0" w:space="0" w:color="auto"/>
                <w:bottom w:val="none" w:sz="0" w:space="0" w:color="auto"/>
                <w:right w:val="none" w:sz="0" w:space="0" w:color="auto"/>
              </w:divBdr>
            </w:div>
            <w:div w:id="838807418">
              <w:marLeft w:val="0"/>
              <w:marRight w:val="0"/>
              <w:marTop w:val="0"/>
              <w:marBottom w:val="0"/>
              <w:divBdr>
                <w:top w:val="none" w:sz="0" w:space="0" w:color="auto"/>
                <w:left w:val="none" w:sz="0" w:space="0" w:color="auto"/>
                <w:bottom w:val="none" w:sz="0" w:space="0" w:color="auto"/>
                <w:right w:val="none" w:sz="0" w:space="0" w:color="auto"/>
              </w:divBdr>
            </w:div>
            <w:div w:id="850342861">
              <w:marLeft w:val="0"/>
              <w:marRight w:val="0"/>
              <w:marTop w:val="0"/>
              <w:marBottom w:val="0"/>
              <w:divBdr>
                <w:top w:val="none" w:sz="0" w:space="0" w:color="auto"/>
                <w:left w:val="none" w:sz="0" w:space="0" w:color="auto"/>
                <w:bottom w:val="none" w:sz="0" w:space="0" w:color="auto"/>
                <w:right w:val="none" w:sz="0" w:space="0" w:color="auto"/>
              </w:divBdr>
            </w:div>
            <w:div w:id="932082445">
              <w:marLeft w:val="0"/>
              <w:marRight w:val="0"/>
              <w:marTop w:val="0"/>
              <w:marBottom w:val="0"/>
              <w:divBdr>
                <w:top w:val="none" w:sz="0" w:space="0" w:color="auto"/>
                <w:left w:val="none" w:sz="0" w:space="0" w:color="auto"/>
                <w:bottom w:val="none" w:sz="0" w:space="0" w:color="auto"/>
                <w:right w:val="none" w:sz="0" w:space="0" w:color="auto"/>
              </w:divBdr>
            </w:div>
            <w:div w:id="1003774783">
              <w:marLeft w:val="0"/>
              <w:marRight w:val="0"/>
              <w:marTop w:val="0"/>
              <w:marBottom w:val="0"/>
              <w:divBdr>
                <w:top w:val="none" w:sz="0" w:space="0" w:color="auto"/>
                <w:left w:val="none" w:sz="0" w:space="0" w:color="auto"/>
                <w:bottom w:val="none" w:sz="0" w:space="0" w:color="auto"/>
                <w:right w:val="none" w:sz="0" w:space="0" w:color="auto"/>
              </w:divBdr>
            </w:div>
            <w:div w:id="1068377239">
              <w:marLeft w:val="0"/>
              <w:marRight w:val="0"/>
              <w:marTop w:val="0"/>
              <w:marBottom w:val="0"/>
              <w:divBdr>
                <w:top w:val="none" w:sz="0" w:space="0" w:color="auto"/>
                <w:left w:val="none" w:sz="0" w:space="0" w:color="auto"/>
                <w:bottom w:val="none" w:sz="0" w:space="0" w:color="auto"/>
                <w:right w:val="none" w:sz="0" w:space="0" w:color="auto"/>
              </w:divBdr>
            </w:div>
            <w:div w:id="1181747377">
              <w:marLeft w:val="0"/>
              <w:marRight w:val="0"/>
              <w:marTop w:val="0"/>
              <w:marBottom w:val="0"/>
              <w:divBdr>
                <w:top w:val="none" w:sz="0" w:space="0" w:color="auto"/>
                <w:left w:val="none" w:sz="0" w:space="0" w:color="auto"/>
                <w:bottom w:val="none" w:sz="0" w:space="0" w:color="auto"/>
                <w:right w:val="none" w:sz="0" w:space="0" w:color="auto"/>
              </w:divBdr>
            </w:div>
            <w:div w:id="1322001762">
              <w:marLeft w:val="0"/>
              <w:marRight w:val="0"/>
              <w:marTop w:val="0"/>
              <w:marBottom w:val="0"/>
              <w:divBdr>
                <w:top w:val="none" w:sz="0" w:space="0" w:color="auto"/>
                <w:left w:val="none" w:sz="0" w:space="0" w:color="auto"/>
                <w:bottom w:val="none" w:sz="0" w:space="0" w:color="auto"/>
                <w:right w:val="none" w:sz="0" w:space="0" w:color="auto"/>
              </w:divBdr>
            </w:div>
            <w:div w:id="1374381640">
              <w:marLeft w:val="0"/>
              <w:marRight w:val="0"/>
              <w:marTop w:val="0"/>
              <w:marBottom w:val="0"/>
              <w:divBdr>
                <w:top w:val="none" w:sz="0" w:space="0" w:color="auto"/>
                <w:left w:val="none" w:sz="0" w:space="0" w:color="auto"/>
                <w:bottom w:val="none" w:sz="0" w:space="0" w:color="auto"/>
                <w:right w:val="none" w:sz="0" w:space="0" w:color="auto"/>
              </w:divBdr>
            </w:div>
            <w:div w:id="1433236451">
              <w:marLeft w:val="0"/>
              <w:marRight w:val="0"/>
              <w:marTop w:val="0"/>
              <w:marBottom w:val="0"/>
              <w:divBdr>
                <w:top w:val="none" w:sz="0" w:space="0" w:color="auto"/>
                <w:left w:val="none" w:sz="0" w:space="0" w:color="auto"/>
                <w:bottom w:val="none" w:sz="0" w:space="0" w:color="auto"/>
                <w:right w:val="none" w:sz="0" w:space="0" w:color="auto"/>
              </w:divBdr>
            </w:div>
            <w:div w:id="1698198723">
              <w:marLeft w:val="0"/>
              <w:marRight w:val="0"/>
              <w:marTop w:val="0"/>
              <w:marBottom w:val="0"/>
              <w:divBdr>
                <w:top w:val="none" w:sz="0" w:space="0" w:color="auto"/>
                <w:left w:val="none" w:sz="0" w:space="0" w:color="auto"/>
                <w:bottom w:val="none" w:sz="0" w:space="0" w:color="auto"/>
                <w:right w:val="none" w:sz="0" w:space="0" w:color="auto"/>
              </w:divBdr>
            </w:div>
            <w:div w:id="1705208857">
              <w:marLeft w:val="0"/>
              <w:marRight w:val="0"/>
              <w:marTop w:val="0"/>
              <w:marBottom w:val="0"/>
              <w:divBdr>
                <w:top w:val="none" w:sz="0" w:space="0" w:color="auto"/>
                <w:left w:val="none" w:sz="0" w:space="0" w:color="auto"/>
                <w:bottom w:val="none" w:sz="0" w:space="0" w:color="auto"/>
                <w:right w:val="none" w:sz="0" w:space="0" w:color="auto"/>
              </w:divBdr>
            </w:div>
            <w:div w:id="1732118193">
              <w:marLeft w:val="0"/>
              <w:marRight w:val="0"/>
              <w:marTop w:val="0"/>
              <w:marBottom w:val="0"/>
              <w:divBdr>
                <w:top w:val="none" w:sz="0" w:space="0" w:color="auto"/>
                <w:left w:val="none" w:sz="0" w:space="0" w:color="auto"/>
                <w:bottom w:val="none" w:sz="0" w:space="0" w:color="auto"/>
                <w:right w:val="none" w:sz="0" w:space="0" w:color="auto"/>
              </w:divBdr>
            </w:div>
            <w:div w:id="1763260677">
              <w:marLeft w:val="0"/>
              <w:marRight w:val="0"/>
              <w:marTop w:val="0"/>
              <w:marBottom w:val="0"/>
              <w:divBdr>
                <w:top w:val="none" w:sz="0" w:space="0" w:color="auto"/>
                <w:left w:val="none" w:sz="0" w:space="0" w:color="auto"/>
                <w:bottom w:val="none" w:sz="0" w:space="0" w:color="auto"/>
                <w:right w:val="none" w:sz="0" w:space="0" w:color="auto"/>
              </w:divBdr>
            </w:div>
            <w:div w:id="1763985300">
              <w:marLeft w:val="0"/>
              <w:marRight w:val="0"/>
              <w:marTop w:val="0"/>
              <w:marBottom w:val="0"/>
              <w:divBdr>
                <w:top w:val="none" w:sz="0" w:space="0" w:color="auto"/>
                <w:left w:val="none" w:sz="0" w:space="0" w:color="auto"/>
                <w:bottom w:val="none" w:sz="0" w:space="0" w:color="auto"/>
                <w:right w:val="none" w:sz="0" w:space="0" w:color="auto"/>
              </w:divBdr>
            </w:div>
            <w:div w:id="1781954983">
              <w:marLeft w:val="0"/>
              <w:marRight w:val="0"/>
              <w:marTop w:val="0"/>
              <w:marBottom w:val="0"/>
              <w:divBdr>
                <w:top w:val="none" w:sz="0" w:space="0" w:color="auto"/>
                <w:left w:val="none" w:sz="0" w:space="0" w:color="auto"/>
                <w:bottom w:val="none" w:sz="0" w:space="0" w:color="auto"/>
                <w:right w:val="none" w:sz="0" w:space="0" w:color="auto"/>
              </w:divBdr>
            </w:div>
            <w:div w:id="1789736777">
              <w:marLeft w:val="0"/>
              <w:marRight w:val="0"/>
              <w:marTop w:val="0"/>
              <w:marBottom w:val="0"/>
              <w:divBdr>
                <w:top w:val="none" w:sz="0" w:space="0" w:color="auto"/>
                <w:left w:val="none" w:sz="0" w:space="0" w:color="auto"/>
                <w:bottom w:val="none" w:sz="0" w:space="0" w:color="auto"/>
                <w:right w:val="none" w:sz="0" w:space="0" w:color="auto"/>
              </w:divBdr>
              <w:divsChild>
                <w:div w:id="560678786">
                  <w:marLeft w:val="-75"/>
                  <w:marRight w:val="0"/>
                  <w:marTop w:val="30"/>
                  <w:marBottom w:val="30"/>
                  <w:divBdr>
                    <w:top w:val="none" w:sz="0" w:space="0" w:color="auto"/>
                    <w:left w:val="none" w:sz="0" w:space="0" w:color="auto"/>
                    <w:bottom w:val="none" w:sz="0" w:space="0" w:color="auto"/>
                    <w:right w:val="none" w:sz="0" w:space="0" w:color="auto"/>
                  </w:divBdr>
                  <w:divsChild>
                    <w:div w:id="307325797">
                      <w:marLeft w:val="0"/>
                      <w:marRight w:val="0"/>
                      <w:marTop w:val="0"/>
                      <w:marBottom w:val="0"/>
                      <w:divBdr>
                        <w:top w:val="none" w:sz="0" w:space="0" w:color="auto"/>
                        <w:left w:val="none" w:sz="0" w:space="0" w:color="auto"/>
                        <w:bottom w:val="none" w:sz="0" w:space="0" w:color="auto"/>
                        <w:right w:val="none" w:sz="0" w:space="0" w:color="auto"/>
                      </w:divBdr>
                      <w:divsChild>
                        <w:div w:id="314067790">
                          <w:marLeft w:val="0"/>
                          <w:marRight w:val="0"/>
                          <w:marTop w:val="0"/>
                          <w:marBottom w:val="0"/>
                          <w:divBdr>
                            <w:top w:val="none" w:sz="0" w:space="0" w:color="auto"/>
                            <w:left w:val="none" w:sz="0" w:space="0" w:color="auto"/>
                            <w:bottom w:val="none" w:sz="0" w:space="0" w:color="auto"/>
                            <w:right w:val="none" w:sz="0" w:space="0" w:color="auto"/>
                          </w:divBdr>
                        </w:div>
                      </w:divsChild>
                    </w:div>
                    <w:div w:id="529535288">
                      <w:marLeft w:val="0"/>
                      <w:marRight w:val="0"/>
                      <w:marTop w:val="0"/>
                      <w:marBottom w:val="0"/>
                      <w:divBdr>
                        <w:top w:val="none" w:sz="0" w:space="0" w:color="auto"/>
                        <w:left w:val="none" w:sz="0" w:space="0" w:color="auto"/>
                        <w:bottom w:val="none" w:sz="0" w:space="0" w:color="auto"/>
                        <w:right w:val="none" w:sz="0" w:space="0" w:color="auto"/>
                      </w:divBdr>
                      <w:divsChild>
                        <w:div w:id="1138837666">
                          <w:marLeft w:val="0"/>
                          <w:marRight w:val="0"/>
                          <w:marTop w:val="0"/>
                          <w:marBottom w:val="0"/>
                          <w:divBdr>
                            <w:top w:val="none" w:sz="0" w:space="0" w:color="auto"/>
                            <w:left w:val="none" w:sz="0" w:space="0" w:color="auto"/>
                            <w:bottom w:val="none" w:sz="0" w:space="0" w:color="auto"/>
                            <w:right w:val="none" w:sz="0" w:space="0" w:color="auto"/>
                          </w:divBdr>
                        </w:div>
                      </w:divsChild>
                    </w:div>
                    <w:div w:id="627584838">
                      <w:marLeft w:val="0"/>
                      <w:marRight w:val="0"/>
                      <w:marTop w:val="0"/>
                      <w:marBottom w:val="0"/>
                      <w:divBdr>
                        <w:top w:val="none" w:sz="0" w:space="0" w:color="auto"/>
                        <w:left w:val="none" w:sz="0" w:space="0" w:color="auto"/>
                        <w:bottom w:val="none" w:sz="0" w:space="0" w:color="auto"/>
                        <w:right w:val="none" w:sz="0" w:space="0" w:color="auto"/>
                      </w:divBdr>
                      <w:divsChild>
                        <w:div w:id="1759906758">
                          <w:marLeft w:val="0"/>
                          <w:marRight w:val="0"/>
                          <w:marTop w:val="0"/>
                          <w:marBottom w:val="0"/>
                          <w:divBdr>
                            <w:top w:val="none" w:sz="0" w:space="0" w:color="auto"/>
                            <w:left w:val="none" w:sz="0" w:space="0" w:color="auto"/>
                            <w:bottom w:val="none" w:sz="0" w:space="0" w:color="auto"/>
                            <w:right w:val="none" w:sz="0" w:space="0" w:color="auto"/>
                          </w:divBdr>
                        </w:div>
                      </w:divsChild>
                    </w:div>
                    <w:div w:id="919603140">
                      <w:marLeft w:val="0"/>
                      <w:marRight w:val="0"/>
                      <w:marTop w:val="0"/>
                      <w:marBottom w:val="0"/>
                      <w:divBdr>
                        <w:top w:val="none" w:sz="0" w:space="0" w:color="auto"/>
                        <w:left w:val="none" w:sz="0" w:space="0" w:color="auto"/>
                        <w:bottom w:val="none" w:sz="0" w:space="0" w:color="auto"/>
                        <w:right w:val="none" w:sz="0" w:space="0" w:color="auto"/>
                      </w:divBdr>
                      <w:divsChild>
                        <w:div w:id="1921409386">
                          <w:marLeft w:val="0"/>
                          <w:marRight w:val="0"/>
                          <w:marTop w:val="0"/>
                          <w:marBottom w:val="0"/>
                          <w:divBdr>
                            <w:top w:val="none" w:sz="0" w:space="0" w:color="auto"/>
                            <w:left w:val="none" w:sz="0" w:space="0" w:color="auto"/>
                            <w:bottom w:val="none" w:sz="0" w:space="0" w:color="auto"/>
                            <w:right w:val="none" w:sz="0" w:space="0" w:color="auto"/>
                          </w:divBdr>
                        </w:div>
                      </w:divsChild>
                    </w:div>
                    <w:div w:id="961108275">
                      <w:marLeft w:val="0"/>
                      <w:marRight w:val="0"/>
                      <w:marTop w:val="0"/>
                      <w:marBottom w:val="0"/>
                      <w:divBdr>
                        <w:top w:val="none" w:sz="0" w:space="0" w:color="auto"/>
                        <w:left w:val="none" w:sz="0" w:space="0" w:color="auto"/>
                        <w:bottom w:val="none" w:sz="0" w:space="0" w:color="auto"/>
                        <w:right w:val="none" w:sz="0" w:space="0" w:color="auto"/>
                      </w:divBdr>
                      <w:divsChild>
                        <w:div w:id="817692890">
                          <w:marLeft w:val="0"/>
                          <w:marRight w:val="0"/>
                          <w:marTop w:val="0"/>
                          <w:marBottom w:val="0"/>
                          <w:divBdr>
                            <w:top w:val="none" w:sz="0" w:space="0" w:color="auto"/>
                            <w:left w:val="none" w:sz="0" w:space="0" w:color="auto"/>
                            <w:bottom w:val="none" w:sz="0" w:space="0" w:color="auto"/>
                            <w:right w:val="none" w:sz="0" w:space="0" w:color="auto"/>
                          </w:divBdr>
                        </w:div>
                      </w:divsChild>
                    </w:div>
                    <w:div w:id="990402969">
                      <w:marLeft w:val="0"/>
                      <w:marRight w:val="0"/>
                      <w:marTop w:val="0"/>
                      <w:marBottom w:val="0"/>
                      <w:divBdr>
                        <w:top w:val="none" w:sz="0" w:space="0" w:color="auto"/>
                        <w:left w:val="none" w:sz="0" w:space="0" w:color="auto"/>
                        <w:bottom w:val="none" w:sz="0" w:space="0" w:color="auto"/>
                        <w:right w:val="none" w:sz="0" w:space="0" w:color="auto"/>
                      </w:divBdr>
                      <w:divsChild>
                        <w:div w:id="461189442">
                          <w:marLeft w:val="0"/>
                          <w:marRight w:val="0"/>
                          <w:marTop w:val="0"/>
                          <w:marBottom w:val="0"/>
                          <w:divBdr>
                            <w:top w:val="none" w:sz="0" w:space="0" w:color="auto"/>
                            <w:left w:val="none" w:sz="0" w:space="0" w:color="auto"/>
                            <w:bottom w:val="none" w:sz="0" w:space="0" w:color="auto"/>
                            <w:right w:val="none" w:sz="0" w:space="0" w:color="auto"/>
                          </w:divBdr>
                        </w:div>
                      </w:divsChild>
                    </w:div>
                    <w:div w:id="1760323738">
                      <w:marLeft w:val="0"/>
                      <w:marRight w:val="0"/>
                      <w:marTop w:val="0"/>
                      <w:marBottom w:val="0"/>
                      <w:divBdr>
                        <w:top w:val="none" w:sz="0" w:space="0" w:color="auto"/>
                        <w:left w:val="none" w:sz="0" w:space="0" w:color="auto"/>
                        <w:bottom w:val="none" w:sz="0" w:space="0" w:color="auto"/>
                        <w:right w:val="none" w:sz="0" w:space="0" w:color="auto"/>
                      </w:divBdr>
                      <w:divsChild>
                        <w:div w:id="655571161">
                          <w:marLeft w:val="0"/>
                          <w:marRight w:val="0"/>
                          <w:marTop w:val="0"/>
                          <w:marBottom w:val="0"/>
                          <w:divBdr>
                            <w:top w:val="none" w:sz="0" w:space="0" w:color="auto"/>
                            <w:left w:val="none" w:sz="0" w:space="0" w:color="auto"/>
                            <w:bottom w:val="none" w:sz="0" w:space="0" w:color="auto"/>
                            <w:right w:val="none" w:sz="0" w:space="0" w:color="auto"/>
                          </w:divBdr>
                        </w:div>
                      </w:divsChild>
                    </w:div>
                    <w:div w:id="1988582658">
                      <w:marLeft w:val="0"/>
                      <w:marRight w:val="0"/>
                      <w:marTop w:val="0"/>
                      <w:marBottom w:val="0"/>
                      <w:divBdr>
                        <w:top w:val="none" w:sz="0" w:space="0" w:color="auto"/>
                        <w:left w:val="none" w:sz="0" w:space="0" w:color="auto"/>
                        <w:bottom w:val="none" w:sz="0" w:space="0" w:color="auto"/>
                        <w:right w:val="none" w:sz="0" w:space="0" w:color="auto"/>
                      </w:divBdr>
                      <w:divsChild>
                        <w:div w:id="16544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22505">
              <w:marLeft w:val="0"/>
              <w:marRight w:val="0"/>
              <w:marTop w:val="0"/>
              <w:marBottom w:val="0"/>
              <w:divBdr>
                <w:top w:val="none" w:sz="0" w:space="0" w:color="auto"/>
                <w:left w:val="none" w:sz="0" w:space="0" w:color="auto"/>
                <w:bottom w:val="none" w:sz="0" w:space="0" w:color="auto"/>
                <w:right w:val="none" w:sz="0" w:space="0" w:color="auto"/>
              </w:divBdr>
            </w:div>
            <w:div w:id="1832286458">
              <w:marLeft w:val="0"/>
              <w:marRight w:val="0"/>
              <w:marTop w:val="0"/>
              <w:marBottom w:val="0"/>
              <w:divBdr>
                <w:top w:val="none" w:sz="0" w:space="0" w:color="auto"/>
                <w:left w:val="none" w:sz="0" w:space="0" w:color="auto"/>
                <w:bottom w:val="none" w:sz="0" w:space="0" w:color="auto"/>
                <w:right w:val="none" w:sz="0" w:space="0" w:color="auto"/>
              </w:divBdr>
            </w:div>
            <w:div w:id="2049645192">
              <w:marLeft w:val="0"/>
              <w:marRight w:val="0"/>
              <w:marTop w:val="0"/>
              <w:marBottom w:val="0"/>
              <w:divBdr>
                <w:top w:val="none" w:sz="0" w:space="0" w:color="auto"/>
                <w:left w:val="none" w:sz="0" w:space="0" w:color="auto"/>
                <w:bottom w:val="none" w:sz="0" w:space="0" w:color="auto"/>
                <w:right w:val="none" w:sz="0" w:space="0" w:color="auto"/>
              </w:divBdr>
            </w:div>
            <w:div w:id="2110462227">
              <w:marLeft w:val="0"/>
              <w:marRight w:val="0"/>
              <w:marTop w:val="0"/>
              <w:marBottom w:val="0"/>
              <w:divBdr>
                <w:top w:val="none" w:sz="0" w:space="0" w:color="auto"/>
                <w:left w:val="none" w:sz="0" w:space="0" w:color="auto"/>
                <w:bottom w:val="none" w:sz="0" w:space="0" w:color="auto"/>
                <w:right w:val="none" w:sz="0" w:space="0" w:color="auto"/>
              </w:divBdr>
            </w:div>
          </w:divsChild>
        </w:div>
        <w:div w:id="1783918364">
          <w:marLeft w:val="0"/>
          <w:marRight w:val="0"/>
          <w:marTop w:val="0"/>
          <w:marBottom w:val="0"/>
          <w:divBdr>
            <w:top w:val="none" w:sz="0" w:space="0" w:color="auto"/>
            <w:left w:val="none" w:sz="0" w:space="0" w:color="auto"/>
            <w:bottom w:val="none" w:sz="0" w:space="0" w:color="auto"/>
            <w:right w:val="none" w:sz="0" w:space="0" w:color="auto"/>
          </w:divBdr>
        </w:div>
        <w:div w:id="1809669728">
          <w:marLeft w:val="0"/>
          <w:marRight w:val="0"/>
          <w:marTop w:val="0"/>
          <w:marBottom w:val="0"/>
          <w:divBdr>
            <w:top w:val="none" w:sz="0" w:space="0" w:color="auto"/>
            <w:left w:val="none" w:sz="0" w:space="0" w:color="auto"/>
            <w:bottom w:val="none" w:sz="0" w:space="0" w:color="auto"/>
            <w:right w:val="none" w:sz="0" w:space="0" w:color="auto"/>
          </w:divBdr>
        </w:div>
        <w:div w:id="1817911629">
          <w:marLeft w:val="0"/>
          <w:marRight w:val="0"/>
          <w:marTop w:val="0"/>
          <w:marBottom w:val="0"/>
          <w:divBdr>
            <w:top w:val="none" w:sz="0" w:space="0" w:color="auto"/>
            <w:left w:val="none" w:sz="0" w:space="0" w:color="auto"/>
            <w:bottom w:val="none" w:sz="0" w:space="0" w:color="auto"/>
            <w:right w:val="none" w:sz="0" w:space="0" w:color="auto"/>
          </w:divBdr>
        </w:div>
        <w:div w:id="1821530531">
          <w:marLeft w:val="0"/>
          <w:marRight w:val="0"/>
          <w:marTop w:val="0"/>
          <w:marBottom w:val="0"/>
          <w:divBdr>
            <w:top w:val="none" w:sz="0" w:space="0" w:color="auto"/>
            <w:left w:val="none" w:sz="0" w:space="0" w:color="auto"/>
            <w:bottom w:val="none" w:sz="0" w:space="0" w:color="auto"/>
            <w:right w:val="none" w:sz="0" w:space="0" w:color="auto"/>
          </w:divBdr>
        </w:div>
        <w:div w:id="1951273619">
          <w:marLeft w:val="0"/>
          <w:marRight w:val="0"/>
          <w:marTop w:val="0"/>
          <w:marBottom w:val="0"/>
          <w:divBdr>
            <w:top w:val="none" w:sz="0" w:space="0" w:color="auto"/>
            <w:left w:val="none" w:sz="0" w:space="0" w:color="auto"/>
            <w:bottom w:val="none" w:sz="0" w:space="0" w:color="auto"/>
            <w:right w:val="none" w:sz="0" w:space="0" w:color="auto"/>
          </w:divBdr>
        </w:div>
        <w:div w:id="2131584014">
          <w:marLeft w:val="0"/>
          <w:marRight w:val="0"/>
          <w:marTop w:val="0"/>
          <w:marBottom w:val="0"/>
          <w:divBdr>
            <w:top w:val="none" w:sz="0" w:space="0" w:color="auto"/>
            <w:left w:val="none" w:sz="0" w:space="0" w:color="auto"/>
            <w:bottom w:val="none" w:sz="0" w:space="0" w:color="auto"/>
            <w:right w:val="none" w:sz="0" w:space="0" w:color="auto"/>
          </w:divBdr>
        </w:div>
      </w:divsChild>
    </w:div>
    <w:div w:id="366218017">
      <w:bodyDiv w:val="1"/>
      <w:marLeft w:val="0"/>
      <w:marRight w:val="0"/>
      <w:marTop w:val="0"/>
      <w:marBottom w:val="0"/>
      <w:divBdr>
        <w:top w:val="none" w:sz="0" w:space="0" w:color="auto"/>
        <w:left w:val="none" w:sz="0" w:space="0" w:color="auto"/>
        <w:bottom w:val="none" w:sz="0" w:space="0" w:color="auto"/>
        <w:right w:val="none" w:sz="0" w:space="0" w:color="auto"/>
      </w:divBdr>
    </w:div>
    <w:div w:id="372196148">
      <w:bodyDiv w:val="1"/>
      <w:marLeft w:val="0"/>
      <w:marRight w:val="0"/>
      <w:marTop w:val="0"/>
      <w:marBottom w:val="0"/>
      <w:divBdr>
        <w:top w:val="none" w:sz="0" w:space="0" w:color="auto"/>
        <w:left w:val="none" w:sz="0" w:space="0" w:color="auto"/>
        <w:bottom w:val="none" w:sz="0" w:space="0" w:color="auto"/>
        <w:right w:val="none" w:sz="0" w:space="0" w:color="auto"/>
      </w:divBdr>
    </w:div>
    <w:div w:id="376977443">
      <w:bodyDiv w:val="1"/>
      <w:marLeft w:val="0"/>
      <w:marRight w:val="0"/>
      <w:marTop w:val="0"/>
      <w:marBottom w:val="0"/>
      <w:divBdr>
        <w:top w:val="none" w:sz="0" w:space="0" w:color="auto"/>
        <w:left w:val="none" w:sz="0" w:space="0" w:color="auto"/>
        <w:bottom w:val="none" w:sz="0" w:space="0" w:color="auto"/>
        <w:right w:val="none" w:sz="0" w:space="0" w:color="auto"/>
      </w:divBdr>
      <w:divsChild>
        <w:div w:id="1682777027">
          <w:marLeft w:val="0"/>
          <w:marRight w:val="0"/>
          <w:marTop w:val="0"/>
          <w:marBottom w:val="0"/>
          <w:divBdr>
            <w:top w:val="none" w:sz="0" w:space="0" w:color="auto"/>
            <w:left w:val="none" w:sz="0" w:space="0" w:color="auto"/>
            <w:bottom w:val="none" w:sz="0" w:space="0" w:color="auto"/>
            <w:right w:val="none" w:sz="0" w:space="0" w:color="auto"/>
          </w:divBdr>
        </w:div>
        <w:div w:id="2002002287">
          <w:marLeft w:val="0"/>
          <w:marRight w:val="0"/>
          <w:marTop w:val="0"/>
          <w:marBottom w:val="0"/>
          <w:divBdr>
            <w:top w:val="none" w:sz="0" w:space="0" w:color="auto"/>
            <w:left w:val="none" w:sz="0" w:space="0" w:color="auto"/>
            <w:bottom w:val="none" w:sz="0" w:space="0" w:color="auto"/>
            <w:right w:val="none" w:sz="0" w:space="0" w:color="auto"/>
          </w:divBdr>
        </w:div>
        <w:div w:id="750195003">
          <w:marLeft w:val="0"/>
          <w:marRight w:val="0"/>
          <w:marTop w:val="0"/>
          <w:marBottom w:val="0"/>
          <w:divBdr>
            <w:top w:val="none" w:sz="0" w:space="0" w:color="auto"/>
            <w:left w:val="none" w:sz="0" w:space="0" w:color="auto"/>
            <w:bottom w:val="none" w:sz="0" w:space="0" w:color="auto"/>
            <w:right w:val="none" w:sz="0" w:space="0" w:color="auto"/>
          </w:divBdr>
        </w:div>
        <w:div w:id="561789400">
          <w:marLeft w:val="0"/>
          <w:marRight w:val="0"/>
          <w:marTop w:val="0"/>
          <w:marBottom w:val="0"/>
          <w:divBdr>
            <w:top w:val="none" w:sz="0" w:space="0" w:color="auto"/>
            <w:left w:val="none" w:sz="0" w:space="0" w:color="auto"/>
            <w:bottom w:val="none" w:sz="0" w:space="0" w:color="auto"/>
            <w:right w:val="none" w:sz="0" w:space="0" w:color="auto"/>
          </w:divBdr>
        </w:div>
        <w:div w:id="992680011">
          <w:marLeft w:val="0"/>
          <w:marRight w:val="0"/>
          <w:marTop w:val="0"/>
          <w:marBottom w:val="0"/>
          <w:divBdr>
            <w:top w:val="none" w:sz="0" w:space="0" w:color="auto"/>
            <w:left w:val="none" w:sz="0" w:space="0" w:color="auto"/>
            <w:bottom w:val="none" w:sz="0" w:space="0" w:color="auto"/>
            <w:right w:val="none" w:sz="0" w:space="0" w:color="auto"/>
          </w:divBdr>
        </w:div>
        <w:div w:id="1971864431">
          <w:marLeft w:val="0"/>
          <w:marRight w:val="0"/>
          <w:marTop w:val="0"/>
          <w:marBottom w:val="0"/>
          <w:divBdr>
            <w:top w:val="none" w:sz="0" w:space="0" w:color="auto"/>
            <w:left w:val="none" w:sz="0" w:space="0" w:color="auto"/>
            <w:bottom w:val="none" w:sz="0" w:space="0" w:color="auto"/>
            <w:right w:val="none" w:sz="0" w:space="0" w:color="auto"/>
          </w:divBdr>
        </w:div>
        <w:div w:id="653602881">
          <w:marLeft w:val="0"/>
          <w:marRight w:val="0"/>
          <w:marTop w:val="0"/>
          <w:marBottom w:val="0"/>
          <w:divBdr>
            <w:top w:val="none" w:sz="0" w:space="0" w:color="auto"/>
            <w:left w:val="none" w:sz="0" w:space="0" w:color="auto"/>
            <w:bottom w:val="none" w:sz="0" w:space="0" w:color="auto"/>
            <w:right w:val="none" w:sz="0" w:space="0" w:color="auto"/>
          </w:divBdr>
        </w:div>
        <w:div w:id="1427769069">
          <w:marLeft w:val="0"/>
          <w:marRight w:val="0"/>
          <w:marTop w:val="0"/>
          <w:marBottom w:val="0"/>
          <w:divBdr>
            <w:top w:val="none" w:sz="0" w:space="0" w:color="auto"/>
            <w:left w:val="none" w:sz="0" w:space="0" w:color="auto"/>
            <w:bottom w:val="none" w:sz="0" w:space="0" w:color="auto"/>
            <w:right w:val="none" w:sz="0" w:space="0" w:color="auto"/>
          </w:divBdr>
        </w:div>
        <w:div w:id="721445333">
          <w:marLeft w:val="0"/>
          <w:marRight w:val="0"/>
          <w:marTop w:val="0"/>
          <w:marBottom w:val="0"/>
          <w:divBdr>
            <w:top w:val="none" w:sz="0" w:space="0" w:color="auto"/>
            <w:left w:val="none" w:sz="0" w:space="0" w:color="auto"/>
            <w:bottom w:val="none" w:sz="0" w:space="0" w:color="auto"/>
            <w:right w:val="none" w:sz="0" w:space="0" w:color="auto"/>
          </w:divBdr>
        </w:div>
        <w:div w:id="1114597167">
          <w:marLeft w:val="0"/>
          <w:marRight w:val="0"/>
          <w:marTop w:val="0"/>
          <w:marBottom w:val="0"/>
          <w:divBdr>
            <w:top w:val="none" w:sz="0" w:space="0" w:color="auto"/>
            <w:left w:val="none" w:sz="0" w:space="0" w:color="auto"/>
            <w:bottom w:val="none" w:sz="0" w:space="0" w:color="auto"/>
            <w:right w:val="none" w:sz="0" w:space="0" w:color="auto"/>
          </w:divBdr>
        </w:div>
        <w:div w:id="184827711">
          <w:marLeft w:val="0"/>
          <w:marRight w:val="0"/>
          <w:marTop w:val="0"/>
          <w:marBottom w:val="0"/>
          <w:divBdr>
            <w:top w:val="none" w:sz="0" w:space="0" w:color="auto"/>
            <w:left w:val="none" w:sz="0" w:space="0" w:color="auto"/>
            <w:bottom w:val="none" w:sz="0" w:space="0" w:color="auto"/>
            <w:right w:val="none" w:sz="0" w:space="0" w:color="auto"/>
          </w:divBdr>
        </w:div>
        <w:div w:id="1565919241">
          <w:marLeft w:val="0"/>
          <w:marRight w:val="0"/>
          <w:marTop w:val="0"/>
          <w:marBottom w:val="0"/>
          <w:divBdr>
            <w:top w:val="none" w:sz="0" w:space="0" w:color="auto"/>
            <w:left w:val="none" w:sz="0" w:space="0" w:color="auto"/>
            <w:bottom w:val="none" w:sz="0" w:space="0" w:color="auto"/>
            <w:right w:val="none" w:sz="0" w:space="0" w:color="auto"/>
          </w:divBdr>
        </w:div>
        <w:div w:id="1410493677">
          <w:marLeft w:val="0"/>
          <w:marRight w:val="0"/>
          <w:marTop w:val="0"/>
          <w:marBottom w:val="0"/>
          <w:divBdr>
            <w:top w:val="none" w:sz="0" w:space="0" w:color="auto"/>
            <w:left w:val="none" w:sz="0" w:space="0" w:color="auto"/>
            <w:bottom w:val="none" w:sz="0" w:space="0" w:color="auto"/>
            <w:right w:val="none" w:sz="0" w:space="0" w:color="auto"/>
          </w:divBdr>
        </w:div>
        <w:div w:id="1648314518">
          <w:marLeft w:val="0"/>
          <w:marRight w:val="0"/>
          <w:marTop w:val="0"/>
          <w:marBottom w:val="0"/>
          <w:divBdr>
            <w:top w:val="none" w:sz="0" w:space="0" w:color="auto"/>
            <w:left w:val="none" w:sz="0" w:space="0" w:color="auto"/>
            <w:bottom w:val="none" w:sz="0" w:space="0" w:color="auto"/>
            <w:right w:val="none" w:sz="0" w:space="0" w:color="auto"/>
          </w:divBdr>
        </w:div>
        <w:div w:id="1142389389">
          <w:marLeft w:val="0"/>
          <w:marRight w:val="0"/>
          <w:marTop w:val="0"/>
          <w:marBottom w:val="0"/>
          <w:divBdr>
            <w:top w:val="none" w:sz="0" w:space="0" w:color="auto"/>
            <w:left w:val="none" w:sz="0" w:space="0" w:color="auto"/>
            <w:bottom w:val="none" w:sz="0" w:space="0" w:color="auto"/>
            <w:right w:val="none" w:sz="0" w:space="0" w:color="auto"/>
          </w:divBdr>
        </w:div>
        <w:div w:id="656954426">
          <w:marLeft w:val="0"/>
          <w:marRight w:val="0"/>
          <w:marTop w:val="0"/>
          <w:marBottom w:val="0"/>
          <w:divBdr>
            <w:top w:val="none" w:sz="0" w:space="0" w:color="auto"/>
            <w:left w:val="none" w:sz="0" w:space="0" w:color="auto"/>
            <w:bottom w:val="none" w:sz="0" w:space="0" w:color="auto"/>
            <w:right w:val="none" w:sz="0" w:space="0" w:color="auto"/>
          </w:divBdr>
        </w:div>
        <w:div w:id="1630163628">
          <w:marLeft w:val="0"/>
          <w:marRight w:val="0"/>
          <w:marTop w:val="0"/>
          <w:marBottom w:val="0"/>
          <w:divBdr>
            <w:top w:val="none" w:sz="0" w:space="0" w:color="auto"/>
            <w:left w:val="none" w:sz="0" w:space="0" w:color="auto"/>
            <w:bottom w:val="none" w:sz="0" w:space="0" w:color="auto"/>
            <w:right w:val="none" w:sz="0" w:space="0" w:color="auto"/>
          </w:divBdr>
        </w:div>
        <w:div w:id="1109660458">
          <w:marLeft w:val="0"/>
          <w:marRight w:val="0"/>
          <w:marTop w:val="0"/>
          <w:marBottom w:val="0"/>
          <w:divBdr>
            <w:top w:val="none" w:sz="0" w:space="0" w:color="auto"/>
            <w:left w:val="none" w:sz="0" w:space="0" w:color="auto"/>
            <w:bottom w:val="none" w:sz="0" w:space="0" w:color="auto"/>
            <w:right w:val="none" w:sz="0" w:space="0" w:color="auto"/>
          </w:divBdr>
        </w:div>
        <w:div w:id="992371509">
          <w:marLeft w:val="0"/>
          <w:marRight w:val="0"/>
          <w:marTop w:val="0"/>
          <w:marBottom w:val="0"/>
          <w:divBdr>
            <w:top w:val="none" w:sz="0" w:space="0" w:color="auto"/>
            <w:left w:val="none" w:sz="0" w:space="0" w:color="auto"/>
            <w:bottom w:val="none" w:sz="0" w:space="0" w:color="auto"/>
            <w:right w:val="none" w:sz="0" w:space="0" w:color="auto"/>
          </w:divBdr>
        </w:div>
        <w:div w:id="132413045">
          <w:marLeft w:val="0"/>
          <w:marRight w:val="0"/>
          <w:marTop w:val="0"/>
          <w:marBottom w:val="0"/>
          <w:divBdr>
            <w:top w:val="none" w:sz="0" w:space="0" w:color="auto"/>
            <w:left w:val="none" w:sz="0" w:space="0" w:color="auto"/>
            <w:bottom w:val="none" w:sz="0" w:space="0" w:color="auto"/>
            <w:right w:val="none" w:sz="0" w:space="0" w:color="auto"/>
          </w:divBdr>
        </w:div>
        <w:div w:id="334114398">
          <w:marLeft w:val="0"/>
          <w:marRight w:val="0"/>
          <w:marTop w:val="0"/>
          <w:marBottom w:val="0"/>
          <w:divBdr>
            <w:top w:val="none" w:sz="0" w:space="0" w:color="auto"/>
            <w:left w:val="none" w:sz="0" w:space="0" w:color="auto"/>
            <w:bottom w:val="none" w:sz="0" w:space="0" w:color="auto"/>
            <w:right w:val="none" w:sz="0" w:space="0" w:color="auto"/>
          </w:divBdr>
        </w:div>
        <w:div w:id="1623146404">
          <w:marLeft w:val="0"/>
          <w:marRight w:val="0"/>
          <w:marTop w:val="0"/>
          <w:marBottom w:val="0"/>
          <w:divBdr>
            <w:top w:val="none" w:sz="0" w:space="0" w:color="auto"/>
            <w:left w:val="none" w:sz="0" w:space="0" w:color="auto"/>
            <w:bottom w:val="none" w:sz="0" w:space="0" w:color="auto"/>
            <w:right w:val="none" w:sz="0" w:space="0" w:color="auto"/>
          </w:divBdr>
        </w:div>
        <w:div w:id="558517456">
          <w:marLeft w:val="0"/>
          <w:marRight w:val="0"/>
          <w:marTop w:val="0"/>
          <w:marBottom w:val="0"/>
          <w:divBdr>
            <w:top w:val="none" w:sz="0" w:space="0" w:color="auto"/>
            <w:left w:val="none" w:sz="0" w:space="0" w:color="auto"/>
            <w:bottom w:val="none" w:sz="0" w:space="0" w:color="auto"/>
            <w:right w:val="none" w:sz="0" w:space="0" w:color="auto"/>
          </w:divBdr>
        </w:div>
        <w:div w:id="1415277804">
          <w:marLeft w:val="0"/>
          <w:marRight w:val="0"/>
          <w:marTop w:val="0"/>
          <w:marBottom w:val="0"/>
          <w:divBdr>
            <w:top w:val="none" w:sz="0" w:space="0" w:color="auto"/>
            <w:left w:val="none" w:sz="0" w:space="0" w:color="auto"/>
            <w:bottom w:val="none" w:sz="0" w:space="0" w:color="auto"/>
            <w:right w:val="none" w:sz="0" w:space="0" w:color="auto"/>
          </w:divBdr>
        </w:div>
        <w:div w:id="1010762456">
          <w:marLeft w:val="0"/>
          <w:marRight w:val="0"/>
          <w:marTop w:val="0"/>
          <w:marBottom w:val="0"/>
          <w:divBdr>
            <w:top w:val="none" w:sz="0" w:space="0" w:color="auto"/>
            <w:left w:val="none" w:sz="0" w:space="0" w:color="auto"/>
            <w:bottom w:val="none" w:sz="0" w:space="0" w:color="auto"/>
            <w:right w:val="none" w:sz="0" w:space="0" w:color="auto"/>
          </w:divBdr>
        </w:div>
        <w:div w:id="482356139">
          <w:marLeft w:val="0"/>
          <w:marRight w:val="0"/>
          <w:marTop w:val="0"/>
          <w:marBottom w:val="0"/>
          <w:divBdr>
            <w:top w:val="none" w:sz="0" w:space="0" w:color="auto"/>
            <w:left w:val="none" w:sz="0" w:space="0" w:color="auto"/>
            <w:bottom w:val="none" w:sz="0" w:space="0" w:color="auto"/>
            <w:right w:val="none" w:sz="0" w:space="0" w:color="auto"/>
          </w:divBdr>
        </w:div>
        <w:div w:id="1625959441">
          <w:marLeft w:val="0"/>
          <w:marRight w:val="0"/>
          <w:marTop w:val="0"/>
          <w:marBottom w:val="0"/>
          <w:divBdr>
            <w:top w:val="none" w:sz="0" w:space="0" w:color="auto"/>
            <w:left w:val="none" w:sz="0" w:space="0" w:color="auto"/>
            <w:bottom w:val="none" w:sz="0" w:space="0" w:color="auto"/>
            <w:right w:val="none" w:sz="0" w:space="0" w:color="auto"/>
          </w:divBdr>
        </w:div>
        <w:div w:id="336734502">
          <w:marLeft w:val="0"/>
          <w:marRight w:val="0"/>
          <w:marTop w:val="0"/>
          <w:marBottom w:val="0"/>
          <w:divBdr>
            <w:top w:val="none" w:sz="0" w:space="0" w:color="auto"/>
            <w:left w:val="none" w:sz="0" w:space="0" w:color="auto"/>
            <w:bottom w:val="none" w:sz="0" w:space="0" w:color="auto"/>
            <w:right w:val="none" w:sz="0" w:space="0" w:color="auto"/>
          </w:divBdr>
        </w:div>
        <w:div w:id="620723268">
          <w:marLeft w:val="0"/>
          <w:marRight w:val="0"/>
          <w:marTop w:val="0"/>
          <w:marBottom w:val="0"/>
          <w:divBdr>
            <w:top w:val="none" w:sz="0" w:space="0" w:color="auto"/>
            <w:left w:val="none" w:sz="0" w:space="0" w:color="auto"/>
            <w:bottom w:val="none" w:sz="0" w:space="0" w:color="auto"/>
            <w:right w:val="none" w:sz="0" w:space="0" w:color="auto"/>
          </w:divBdr>
        </w:div>
        <w:div w:id="1841382998">
          <w:marLeft w:val="0"/>
          <w:marRight w:val="0"/>
          <w:marTop w:val="0"/>
          <w:marBottom w:val="0"/>
          <w:divBdr>
            <w:top w:val="none" w:sz="0" w:space="0" w:color="auto"/>
            <w:left w:val="none" w:sz="0" w:space="0" w:color="auto"/>
            <w:bottom w:val="none" w:sz="0" w:space="0" w:color="auto"/>
            <w:right w:val="none" w:sz="0" w:space="0" w:color="auto"/>
          </w:divBdr>
        </w:div>
        <w:div w:id="1713924426">
          <w:marLeft w:val="0"/>
          <w:marRight w:val="0"/>
          <w:marTop w:val="0"/>
          <w:marBottom w:val="0"/>
          <w:divBdr>
            <w:top w:val="none" w:sz="0" w:space="0" w:color="auto"/>
            <w:left w:val="none" w:sz="0" w:space="0" w:color="auto"/>
            <w:bottom w:val="none" w:sz="0" w:space="0" w:color="auto"/>
            <w:right w:val="none" w:sz="0" w:space="0" w:color="auto"/>
          </w:divBdr>
        </w:div>
        <w:div w:id="1423258933">
          <w:marLeft w:val="0"/>
          <w:marRight w:val="0"/>
          <w:marTop w:val="0"/>
          <w:marBottom w:val="0"/>
          <w:divBdr>
            <w:top w:val="none" w:sz="0" w:space="0" w:color="auto"/>
            <w:left w:val="none" w:sz="0" w:space="0" w:color="auto"/>
            <w:bottom w:val="none" w:sz="0" w:space="0" w:color="auto"/>
            <w:right w:val="none" w:sz="0" w:space="0" w:color="auto"/>
          </w:divBdr>
        </w:div>
        <w:div w:id="1151362581">
          <w:marLeft w:val="0"/>
          <w:marRight w:val="0"/>
          <w:marTop w:val="0"/>
          <w:marBottom w:val="0"/>
          <w:divBdr>
            <w:top w:val="none" w:sz="0" w:space="0" w:color="auto"/>
            <w:left w:val="none" w:sz="0" w:space="0" w:color="auto"/>
            <w:bottom w:val="none" w:sz="0" w:space="0" w:color="auto"/>
            <w:right w:val="none" w:sz="0" w:space="0" w:color="auto"/>
          </w:divBdr>
        </w:div>
        <w:div w:id="1785877495">
          <w:marLeft w:val="0"/>
          <w:marRight w:val="0"/>
          <w:marTop w:val="0"/>
          <w:marBottom w:val="0"/>
          <w:divBdr>
            <w:top w:val="none" w:sz="0" w:space="0" w:color="auto"/>
            <w:left w:val="none" w:sz="0" w:space="0" w:color="auto"/>
            <w:bottom w:val="none" w:sz="0" w:space="0" w:color="auto"/>
            <w:right w:val="none" w:sz="0" w:space="0" w:color="auto"/>
          </w:divBdr>
        </w:div>
        <w:div w:id="997609124">
          <w:marLeft w:val="0"/>
          <w:marRight w:val="0"/>
          <w:marTop w:val="0"/>
          <w:marBottom w:val="0"/>
          <w:divBdr>
            <w:top w:val="none" w:sz="0" w:space="0" w:color="auto"/>
            <w:left w:val="none" w:sz="0" w:space="0" w:color="auto"/>
            <w:bottom w:val="none" w:sz="0" w:space="0" w:color="auto"/>
            <w:right w:val="none" w:sz="0" w:space="0" w:color="auto"/>
          </w:divBdr>
        </w:div>
      </w:divsChild>
    </w:div>
    <w:div w:id="378894244">
      <w:bodyDiv w:val="1"/>
      <w:marLeft w:val="0"/>
      <w:marRight w:val="0"/>
      <w:marTop w:val="0"/>
      <w:marBottom w:val="0"/>
      <w:divBdr>
        <w:top w:val="none" w:sz="0" w:space="0" w:color="auto"/>
        <w:left w:val="none" w:sz="0" w:space="0" w:color="auto"/>
        <w:bottom w:val="none" w:sz="0" w:space="0" w:color="auto"/>
        <w:right w:val="none" w:sz="0" w:space="0" w:color="auto"/>
      </w:divBdr>
      <w:divsChild>
        <w:div w:id="83385139">
          <w:marLeft w:val="0"/>
          <w:marRight w:val="0"/>
          <w:marTop w:val="0"/>
          <w:marBottom w:val="0"/>
          <w:divBdr>
            <w:top w:val="none" w:sz="0" w:space="0" w:color="auto"/>
            <w:left w:val="none" w:sz="0" w:space="0" w:color="auto"/>
            <w:bottom w:val="none" w:sz="0" w:space="0" w:color="auto"/>
            <w:right w:val="none" w:sz="0" w:space="0" w:color="auto"/>
          </w:divBdr>
        </w:div>
        <w:div w:id="322509695">
          <w:marLeft w:val="0"/>
          <w:marRight w:val="0"/>
          <w:marTop w:val="0"/>
          <w:marBottom w:val="0"/>
          <w:divBdr>
            <w:top w:val="none" w:sz="0" w:space="0" w:color="auto"/>
            <w:left w:val="none" w:sz="0" w:space="0" w:color="auto"/>
            <w:bottom w:val="none" w:sz="0" w:space="0" w:color="auto"/>
            <w:right w:val="none" w:sz="0" w:space="0" w:color="auto"/>
          </w:divBdr>
        </w:div>
        <w:div w:id="538006390">
          <w:marLeft w:val="0"/>
          <w:marRight w:val="0"/>
          <w:marTop w:val="0"/>
          <w:marBottom w:val="0"/>
          <w:divBdr>
            <w:top w:val="none" w:sz="0" w:space="0" w:color="auto"/>
            <w:left w:val="none" w:sz="0" w:space="0" w:color="auto"/>
            <w:bottom w:val="none" w:sz="0" w:space="0" w:color="auto"/>
            <w:right w:val="none" w:sz="0" w:space="0" w:color="auto"/>
          </w:divBdr>
        </w:div>
        <w:div w:id="568809559">
          <w:marLeft w:val="0"/>
          <w:marRight w:val="0"/>
          <w:marTop w:val="0"/>
          <w:marBottom w:val="0"/>
          <w:divBdr>
            <w:top w:val="none" w:sz="0" w:space="0" w:color="auto"/>
            <w:left w:val="none" w:sz="0" w:space="0" w:color="auto"/>
            <w:bottom w:val="none" w:sz="0" w:space="0" w:color="auto"/>
            <w:right w:val="none" w:sz="0" w:space="0" w:color="auto"/>
          </w:divBdr>
        </w:div>
        <w:div w:id="634213818">
          <w:marLeft w:val="0"/>
          <w:marRight w:val="0"/>
          <w:marTop w:val="0"/>
          <w:marBottom w:val="0"/>
          <w:divBdr>
            <w:top w:val="none" w:sz="0" w:space="0" w:color="auto"/>
            <w:left w:val="none" w:sz="0" w:space="0" w:color="auto"/>
            <w:bottom w:val="none" w:sz="0" w:space="0" w:color="auto"/>
            <w:right w:val="none" w:sz="0" w:space="0" w:color="auto"/>
          </w:divBdr>
        </w:div>
        <w:div w:id="672688353">
          <w:marLeft w:val="0"/>
          <w:marRight w:val="0"/>
          <w:marTop w:val="0"/>
          <w:marBottom w:val="0"/>
          <w:divBdr>
            <w:top w:val="none" w:sz="0" w:space="0" w:color="auto"/>
            <w:left w:val="none" w:sz="0" w:space="0" w:color="auto"/>
            <w:bottom w:val="none" w:sz="0" w:space="0" w:color="auto"/>
            <w:right w:val="none" w:sz="0" w:space="0" w:color="auto"/>
          </w:divBdr>
        </w:div>
        <w:div w:id="748428609">
          <w:marLeft w:val="0"/>
          <w:marRight w:val="0"/>
          <w:marTop w:val="0"/>
          <w:marBottom w:val="0"/>
          <w:divBdr>
            <w:top w:val="none" w:sz="0" w:space="0" w:color="auto"/>
            <w:left w:val="none" w:sz="0" w:space="0" w:color="auto"/>
            <w:bottom w:val="none" w:sz="0" w:space="0" w:color="auto"/>
            <w:right w:val="none" w:sz="0" w:space="0" w:color="auto"/>
          </w:divBdr>
        </w:div>
        <w:div w:id="954092227">
          <w:marLeft w:val="0"/>
          <w:marRight w:val="0"/>
          <w:marTop w:val="0"/>
          <w:marBottom w:val="0"/>
          <w:divBdr>
            <w:top w:val="none" w:sz="0" w:space="0" w:color="auto"/>
            <w:left w:val="none" w:sz="0" w:space="0" w:color="auto"/>
            <w:bottom w:val="none" w:sz="0" w:space="0" w:color="auto"/>
            <w:right w:val="none" w:sz="0" w:space="0" w:color="auto"/>
          </w:divBdr>
        </w:div>
        <w:div w:id="1193036860">
          <w:marLeft w:val="0"/>
          <w:marRight w:val="0"/>
          <w:marTop w:val="0"/>
          <w:marBottom w:val="0"/>
          <w:divBdr>
            <w:top w:val="none" w:sz="0" w:space="0" w:color="auto"/>
            <w:left w:val="none" w:sz="0" w:space="0" w:color="auto"/>
            <w:bottom w:val="none" w:sz="0" w:space="0" w:color="auto"/>
            <w:right w:val="none" w:sz="0" w:space="0" w:color="auto"/>
          </w:divBdr>
        </w:div>
        <w:div w:id="1263341112">
          <w:marLeft w:val="0"/>
          <w:marRight w:val="0"/>
          <w:marTop w:val="0"/>
          <w:marBottom w:val="0"/>
          <w:divBdr>
            <w:top w:val="none" w:sz="0" w:space="0" w:color="auto"/>
            <w:left w:val="none" w:sz="0" w:space="0" w:color="auto"/>
            <w:bottom w:val="none" w:sz="0" w:space="0" w:color="auto"/>
            <w:right w:val="none" w:sz="0" w:space="0" w:color="auto"/>
          </w:divBdr>
        </w:div>
        <w:div w:id="1271543766">
          <w:marLeft w:val="0"/>
          <w:marRight w:val="0"/>
          <w:marTop w:val="0"/>
          <w:marBottom w:val="0"/>
          <w:divBdr>
            <w:top w:val="none" w:sz="0" w:space="0" w:color="auto"/>
            <w:left w:val="none" w:sz="0" w:space="0" w:color="auto"/>
            <w:bottom w:val="none" w:sz="0" w:space="0" w:color="auto"/>
            <w:right w:val="none" w:sz="0" w:space="0" w:color="auto"/>
          </w:divBdr>
        </w:div>
        <w:div w:id="1484544344">
          <w:marLeft w:val="0"/>
          <w:marRight w:val="0"/>
          <w:marTop w:val="0"/>
          <w:marBottom w:val="0"/>
          <w:divBdr>
            <w:top w:val="none" w:sz="0" w:space="0" w:color="auto"/>
            <w:left w:val="none" w:sz="0" w:space="0" w:color="auto"/>
            <w:bottom w:val="none" w:sz="0" w:space="0" w:color="auto"/>
            <w:right w:val="none" w:sz="0" w:space="0" w:color="auto"/>
          </w:divBdr>
        </w:div>
        <w:div w:id="1491827474">
          <w:marLeft w:val="0"/>
          <w:marRight w:val="0"/>
          <w:marTop w:val="0"/>
          <w:marBottom w:val="0"/>
          <w:divBdr>
            <w:top w:val="none" w:sz="0" w:space="0" w:color="auto"/>
            <w:left w:val="none" w:sz="0" w:space="0" w:color="auto"/>
            <w:bottom w:val="none" w:sz="0" w:space="0" w:color="auto"/>
            <w:right w:val="none" w:sz="0" w:space="0" w:color="auto"/>
          </w:divBdr>
        </w:div>
        <w:div w:id="1540313542">
          <w:marLeft w:val="0"/>
          <w:marRight w:val="0"/>
          <w:marTop w:val="0"/>
          <w:marBottom w:val="0"/>
          <w:divBdr>
            <w:top w:val="none" w:sz="0" w:space="0" w:color="auto"/>
            <w:left w:val="none" w:sz="0" w:space="0" w:color="auto"/>
            <w:bottom w:val="none" w:sz="0" w:space="0" w:color="auto"/>
            <w:right w:val="none" w:sz="0" w:space="0" w:color="auto"/>
          </w:divBdr>
          <w:divsChild>
            <w:div w:id="1453595369">
              <w:marLeft w:val="-75"/>
              <w:marRight w:val="0"/>
              <w:marTop w:val="30"/>
              <w:marBottom w:val="30"/>
              <w:divBdr>
                <w:top w:val="none" w:sz="0" w:space="0" w:color="auto"/>
                <w:left w:val="none" w:sz="0" w:space="0" w:color="auto"/>
                <w:bottom w:val="none" w:sz="0" w:space="0" w:color="auto"/>
                <w:right w:val="none" w:sz="0" w:space="0" w:color="auto"/>
              </w:divBdr>
              <w:divsChild>
                <w:div w:id="594635143">
                  <w:marLeft w:val="0"/>
                  <w:marRight w:val="0"/>
                  <w:marTop w:val="0"/>
                  <w:marBottom w:val="0"/>
                  <w:divBdr>
                    <w:top w:val="none" w:sz="0" w:space="0" w:color="auto"/>
                    <w:left w:val="none" w:sz="0" w:space="0" w:color="auto"/>
                    <w:bottom w:val="none" w:sz="0" w:space="0" w:color="auto"/>
                    <w:right w:val="none" w:sz="0" w:space="0" w:color="auto"/>
                  </w:divBdr>
                  <w:divsChild>
                    <w:div w:id="132645275">
                      <w:marLeft w:val="0"/>
                      <w:marRight w:val="0"/>
                      <w:marTop w:val="0"/>
                      <w:marBottom w:val="0"/>
                      <w:divBdr>
                        <w:top w:val="none" w:sz="0" w:space="0" w:color="auto"/>
                        <w:left w:val="none" w:sz="0" w:space="0" w:color="auto"/>
                        <w:bottom w:val="none" w:sz="0" w:space="0" w:color="auto"/>
                        <w:right w:val="none" w:sz="0" w:space="0" w:color="auto"/>
                      </w:divBdr>
                    </w:div>
                  </w:divsChild>
                </w:div>
                <w:div w:id="644966462">
                  <w:marLeft w:val="0"/>
                  <w:marRight w:val="0"/>
                  <w:marTop w:val="0"/>
                  <w:marBottom w:val="0"/>
                  <w:divBdr>
                    <w:top w:val="none" w:sz="0" w:space="0" w:color="auto"/>
                    <w:left w:val="none" w:sz="0" w:space="0" w:color="auto"/>
                    <w:bottom w:val="none" w:sz="0" w:space="0" w:color="auto"/>
                    <w:right w:val="none" w:sz="0" w:space="0" w:color="auto"/>
                  </w:divBdr>
                  <w:divsChild>
                    <w:div w:id="75446801">
                      <w:marLeft w:val="0"/>
                      <w:marRight w:val="0"/>
                      <w:marTop w:val="0"/>
                      <w:marBottom w:val="0"/>
                      <w:divBdr>
                        <w:top w:val="none" w:sz="0" w:space="0" w:color="auto"/>
                        <w:left w:val="none" w:sz="0" w:space="0" w:color="auto"/>
                        <w:bottom w:val="none" w:sz="0" w:space="0" w:color="auto"/>
                        <w:right w:val="none" w:sz="0" w:space="0" w:color="auto"/>
                      </w:divBdr>
                    </w:div>
                  </w:divsChild>
                </w:div>
                <w:div w:id="835999031">
                  <w:marLeft w:val="0"/>
                  <w:marRight w:val="0"/>
                  <w:marTop w:val="0"/>
                  <w:marBottom w:val="0"/>
                  <w:divBdr>
                    <w:top w:val="none" w:sz="0" w:space="0" w:color="auto"/>
                    <w:left w:val="none" w:sz="0" w:space="0" w:color="auto"/>
                    <w:bottom w:val="none" w:sz="0" w:space="0" w:color="auto"/>
                    <w:right w:val="none" w:sz="0" w:space="0" w:color="auto"/>
                  </w:divBdr>
                  <w:divsChild>
                    <w:div w:id="1799565950">
                      <w:marLeft w:val="0"/>
                      <w:marRight w:val="0"/>
                      <w:marTop w:val="0"/>
                      <w:marBottom w:val="0"/>
                      <w:divBdr>
                        <w:top w:val="none" w:sz="0" w:space="0" w:color="auto"/>
                        <w:left w:val="none" w:sz="0" w:space="0" w:color="auto"/>
                        <w:bottom w:val="none" w:sz="0" w:space="0" w:color="auto"/>
                        <w:right w:val="none" w:sz="0" w:space="0" w:color="auto"/>
                      </w:divBdr>
                    </w:div>
                  </w:divsChild>
                </w:div>
                <w:div w:id="993802514">
                  <w:marLeft w:val="0"/>
                  <w:marRight w:val="0"/>
                  <w:marTop w:val="0"/>
                  <w:marBottom w:val="0"/>
                  <w:divBdr>
                    <w:top w:val="none" w:sz="0" w:space="0" w:color="auto"/>
                    <w:left w:val="none" w:sz="0" w:space="0" w:color="auto"/>
                    <w:bottom w:val="none" w:sz="0" w:space="0" w:color="auto"/>
                    <w:right w:val="none" w:sz="0" w:space="0" w:color="auto"/>
                  </w:divBdr>
                  <w:divsChild>
                    <w:div w:id="1521699953">
                      <w:marLeft w:val="0"/>
                      <w:marRight w:val="0"/>
                      <w:marTop w:val="0"/>
                      <w:marBottom w:val="0"/>
                      <w:divBdr>
                        <w:top w:val="none" w:sz="0" w:space="0" w:color="auto"/>
                        <w:left w:val="none" w:sz="0" w:space="0" w:color="auto"/>
                        <w:bottom w:val="none" w:sz="0" w:space="0" w:color="auto"/>
                        <w:right w:val="none" w:sz="0" w:space="0" w:color="auto"/>
                      </w:divBdr>
                    </w:div>
                  </w:divsChild>
                </w:div>
                <w:div w:id="1204560764">
                  <w:marLeft w:val="0"/>
                  <w:marRight w:val="0"/>
                  <w:marTop w:val="0"/>
                  <w:marBottom w:val="0"/>
                  <w:divBdr>
                    <w:top w:val="none" w:sz="0" w:space="0" w:color="auto"/>
                    <w:left w:val="none" w:sz="0" w:space="0" w:color="auto"/>
                    <w:bottom w:val="none" w:sz="0" w:space="0" w:color="auto"/>
                    <w:right w:val="none" w:sz="0" w:space="0" w:color="auto"/>
                  </w:divBdr>
                  <w:divsChild>
                    <w:div w:id="1636183172">
                      <w:marLeft w:val="0"/>
                      <w:marRight w:val="0"/>
                      <w:marTop w:val="0"/>
                      <w:marBottom w:val="0"/>
                      <w:divBdr>
                        <w:top w:val="none" w:sz="0" w:space="0" w:color="auto"/>
                        <w:left w:val="none" w:sz="0" w:space="0" w:color="auto"/>
                        <w:bottom w:val="none" w:sz="0" w:space="0" w:color="auto"/>
                        <w:right w:val="none" w:sz="0" w:space="0" w:color="auto"/>
                      </w:divBdr>
                    </w:div>
                  </w:divsChild>
                </w:div>
                <w:div w:id="1264535319">
                  <w:marLeft w:val="0"/>
                  <w:marRight w:val="0"/>
                  <w:marTop w:val="0"/>
                  <w:marBottom w:val="0"/>
                  <w:divBdr>
                    <w:top w:val="none" w:sz="0" w:space="0" w:color="auto"/>
                    <w:left w:val="none" w:sz="0" w:space="0" w:color="auto"/>
                    <w:bottom w:val="none" w:sz="0" w:space="0" w:color="auto"/>
                    <w:right w:val="none" w:sz="0" w:space="0" w:color="auto"/>
                  </w:divBdr>
                  <w:divsChild>
                    <w:div w:id="1977253298">
                      <w:marLeft w:val="0"/>
                      <w:marRight w:val="0"/>
                      <w:marTop w:val="0"/>
                      <w:marBottom w:val="0"/>
                      <w:divBdr>
                        <w:top w:val="none" w:sz="0" w:space="0" w:color="auto"/>
                        <w:left w:val="none" w:sz="0" w:space="0" w:color="auto"/>
                        <w:bottom w:val="none" w:sz="0" w:space="0" w:color="auto"/>
                        <w:right w:val="none" w:sz="0" w:space="0" w:color="auto"/>
                      </w:divBdr>
                    </w:div>
                  </w:divsChild>
                </w:div>
                <w:div w:id="1909682714">
                  <w:marLeft w:val="0"/>
                  <w:marRight w:val="0"/>
                  <w:marTop w:val="0"/>
                  <w:marBottom w:val="0"/>
                  <w:divBdr>
                    <w:top w:val="none" w:sz="0" w:space="0" w:color="auto"/>
                    <w:left w:val="none" w:sz="0" w:space="0" w:color="auto"/>
                    <w:bottom w:val="none" w:sz="0" w:space="0" w:color="auto"/>
                    <w:right w:val="none" w:sz="0" w:space="0" w:color="auto"/>
                  </w:divBdr>
                  <w:divsChild>
                    <w:div w:id="766196499">
                      <w:marLeft w:val="0"/>
                      <w:marRight w:val="0"/>
                      <w:marTop w:val="0"/>
                      <w:marBottom w:val="0"/>
                      <w:divBdr>
                        <w:top w:val="none" w:sz="0" w:space="0" w:color="auto"/>
                        <w:left w:val="none" w:sz="0" w:space="0" w:color="auto"/>
                        <w:bottom w:val="none" w:sz="0" w:space="0" w:color="auto"/>
                        <w:right w:val="none" w:sz="0" w:space="0" w:color="auto"/>
                      </w:divBdr>
                    </w:div>
                  </w:divsChild>
                </w:div>
                <w:div w:id="1922716027">
                  <w:marLeft w:val="0"/>
                  <w:marRight w:val="0"/>
                  <w:marTop w:val="0"/>
                  <w:marBottom w:val="0"/>
                  <w:divBdr>
                    <w:top w:val="none" w:sz="0" w:space="0" w:color="auto"/>
                    <w:left w:val="none" w:sz="0" w:space="0" w:color="auto"/>
                    <w:bottom w:val="none" w:sz="0" w:space="0" w:color="auto"/>
                    <w:right w:val="none" w:sz="0" w:space="0" w:color="auto"/>
                  </w:divBdr>
                  <w:divsChild>
                    <w:div w:id="13973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4888">
          <w:marLeft w:val="0"/>
          <w:marRight w:val="0"/>
          <w:marTop w:val="0"/>
          <w:marBottom w:val="0"/>
          <w:divBdr>
            <w:top w:val="none" w:sz="0" w:space="0" w:color="auto"/>
            <w:left w:val="none" w:sz="0" w:space="0" w:color="auto"/>
            <w:bottom w:val="none" w:sz="0" w:space="0" w:color="auto"/>
            <w:right w:val="none" w:sz="0" w:space="0" w:color="auto"/>
          </w:divBdr>
        </w:div>
        <w:div w:id="1580286763">
          <w:marLeft w:val="0"/>
          <w:marRight w:val="0"/>
          <w:marTop w:val="0"/>
          <w:marBottom w:val="0"/>
          <w:divBdr>
            <w:top w:val="none" w:sz="0" w:space="0" w:color="auto"/>
            <w:left w:val="none" w:sz="0" w:space="0" w:color="auto"/>
            <w:bottom w:val="none" w:sz="0" w:space="0" w:color="auto"/>
            <w:right w:val="none" w:sz="0" w:space="0" w:color="auto"/>
          </w:divBdr>
          <w:divsChild>
            <w:div w:id="1351369014">
              <w:marLeft w:val="-75"/>
              <w:marRight w:val="0"/>
              <w:marTop w:val="30"/>
              <w:marBottom w:val="30"/>
              <w:divBdr>
                <w:top w:val="none" w:sz="0" w:space="0" w:color="auto"/>
                <w:left w:val="none" w:sz="0" w:space="0" w:color="auto"/>
                <w:bottom w:val="none" w:sz="0" w:space="0" w:color="auto"/>
                <w:right w:val="none" w:sz="0" w:space="0" w:color="auto"/>
              </w:divBdr>
              <w:divsChild>
                <w:div w:id="873347935">
                  <w:marLeft w:val="0"/>
                  <w:marRight w:val="0"/>
                  <w:marTop w:val="0"/>
                  <w:marBottom w:val="0"/>
                  <w:divBdr>
                    <w:top w:val="none" w:sz="0" w:space="0" w:color="auto"/>
                    <w:left w:val="none" w:sz="0" w:space="0" w:color="auto"/>
                    <w:bottom w:val="none" w:sz="0" w:space="0" w:color="auto"/>
                    <w:right w:val="none" w:sz="0" w:space="0" w:color="auto"/>
                  </w:divBdr>
                  <w:divsChild>
                    <w:div w:id="197671007">
                      <w:marLeft w:val="0"/>
                      <w:marRight w:val="0"/>
                      <w:marTop w:val="0"/>
                      <w:marBottom w:val="0"/>
                      <w:divBdr>
                        <w:top w:val="none" w:sz="0" w:space="0" w:color="auto"/>
                        <w:left w:val="none" w:sz="0" w:space="0" w:color="auto"/>
                        <w:bottom w:val="none" w:sz="0" w:space="0" w:color="auto"/>
                        <w:right w:val="none" w:sz="0" w:space="0" w:color="auto"/>
                      </w:divBdr>
                    </w:div>
                    <w:div w:id="223567615">
                      <w:marLeft w:val="0"/>
                      <w:marRight w:val="0"/>
                      <w:marTop w:val="0"/>
                      <w:marBottom w:val="0"/>
                      <w:divBdr>
                        <w:top w:val="none" w:sz="0" w:space="0" w:color="auto"/>
                        <w:left w:val="none" w:sz="0" w:space="0" w:color="auto"/>
                        <w:bottom w:val="none" w:sz="0" w:space="0" w:color="auto"/>
                        <w:right w:val="none" w:sz="0" w:space="0" w:color="auto"/>
                      </w:divBdr>
                    </w:div>
                    <w:div w:id="533232680">
                      <w:marLeft w:val="0"/>
                      <w:marRight w:val="0"/>
                      <w:marTop w:val="0"/>
                      <w:marBottom w:val="0"/>
                      <w:divBdr>
                        <w:top w:val="none" w:sz="0" w:space="0" w:color="auto"/>
                        <w:left w:val="none" w:sz="0" w:space="0" w:color="auto"/>
                        <w:bottom w:val="none" w:sz="0" w:space="0" w:color="auto"/>
                        <w:right w:val="none" w:sz="0" w:space="0" w:color="auto"/>
                      </w:divBdr>
                    </w:div>
                    <w:div w:id="801926323">
                      <w:marLeft w:val="0"/>
                      <w:marRight w:val="0"/>
                      <w:marTop w:val="0"/>
                      <w:marBottom w:val="0"/>
                      <w:divBdr>
                        <w:top w:val="none" w:sz="0" w:space="0" w:color="auto"/>
                        <w:left w:val="none" w:sz="0" w:space="0" w:color="auto"/>
                        <w:bottom w:val="none" w:sz="0" w:space="0" w:color="auto"/>
                        <w:right w:val="none" w:sz="0" w:space="0" w:color="auto"/>
                      </w:divBdr>
                    </w:div>
                    <w:div w:id="814569914">
                      <w:marLeft w:val="0"/>
                      <w:marRight w:val="0"/>
                      <w:marTop w:val="0"/>
                      <w:marBottom w:val="0"/>
                      <w:divBdr>
                        <w:top w:val="none" w:sz="0" w:space="0" w:color="auto"/>
                        <w:left w:val="none" w:sz="0" w:space="0" w:color="auto"/>
                        <w:bottom w:val="none" w:sz="0" w:space="0" w:color="auto"/>
                        <w:right w:val="none" w:sz="0" w:space="0" w:color="auto"/>
                      </w:divBdr>
                    </w:div>
                    <w:div w:id="951475179">
                      <w:marLeft w:val="0"/>
                      <w:marRight w:val="0"/>
                      <w:marTop w:val="0"/>
                      <w:marBottom w:val="0"/>
                      <w:divBdr>
                        <w:top w:val="none" w:sz="0" w:space="0" w:color="auto"/>
                        <w:left w:val="none" w:sz="0" w:space="0" w:color="auto"/>
                        <w:bottom w:val="none" w:sz="0" w:space="0" w:color="auto"/>
                        <w:right w:val="none" w:sz="0" w:space="0" w:color="auto"/>
                      </w:divBdr>
                    </w:div>
                    <w:div w:id="1054347990">
                      <w:marLeft w:val="0"/>
                      <w:marRight w:val="0"/>
                      <w:marTop w:val="0"/>
                      <w:marBottom w:val="0"/>
                      <w:divBdr>
                        <w:top w:val="none" w:sz="0" w:space="0" w:color="auto"/>
                        <w:left w:val="none" w:sz="0" w:space="0" w:color="auto"/>
                        <w:bottom w:val="none" w:sz="0" w:space="0" w:color="auto"/>
                        <w:right w:val="none" w:sz="0" w:space="0" w:color="auto"/>
                      </w:divBdr>
                    </w:div>
                    <w:div w:id="1126238957">
                      <w:marLeft w:val="0"/>
                      <w:marRight w:val="0"/>
                      <w:marTop w:val="0"/>
                      <w:marBottom w:val="0"/>
                      <w:divBdr>
                        <w:top w:val="none" w:sz="0" w:space="0" w:color="auto"/>
                        <w:left w:val="none" w:sz="0" w:space="0" w:color="auto"/>
                        <w:bottom w:val="none" w:sz="0" w:space="0" w:color="auto"/>
                        <w:right w:val="none" w:sz="0" w:space="0" w:color="auto"/>
                      </w:divBdr>
                    </w:div>
                    <w:div w:id="1463689405">
                      <w:marLeft w:val="0"/>
                      <w:marRight w:val="0"/>
                      <w:marTop w:val="0"/>
                      <w:marBottom w:val="0"/>
                      <w:divBdr>
                        <w:top w:val="none" w:sz="0" w:space="0" w:color="auto"/>
                        <w:left w:val="none" w:sz="0" w:space="0" w:color="auto"/>
                        <w:bottom w:val="none" w:sz="0" w:space="0" w:color="auto"/>
                        <w:right w:val="none" w:sz="0" w:space="0" w:color="auto"/>
                      </w:divBdr>
                    </w:div>
                    <w:div w:id="1535340313">
                      <w:marLeft w:val="0"/>
                      <w:marRight w:val="0"/>
                      <w:marTop w:val="0"/>
                      <w:marBottom w:val="0"/>
                      <w:divBdr>
                        <w:top w:val="none" w:sz="0" w:space="0" w:color="auto"/>
                        <w:left w:val="none" w:sz="0" w:space="0" w:color="auto"/>
                        <w:bottom w:val="none" w:sz="0" w:space="0" w:color="auto"/>
                        <w:right w:val="none" w:sz="0" w:space="0" w:color="auto"/>
                      </w:divBdr>
                    </w:div>
                    <w:div w:id="2135441036">
                      <w:marLeft w:val="0"/>
                      <w:marRight w:val="0"/>
                      <w:marTop w:val="0"/>
                      <w:marBottom w:val="0"/>
                      <w:divBdr>
                        <w:top w:val="none" w:sz="0" w:space="0" w:color="auto"/>
                        <w:left w:val="none" w:sz="0" w:space="0" w:color="auto"/>
                        <w:bottom w:val="none" w:sz="0" w:space="0" w:color="auto"/>
                        <w:right w:val="none" w:sz="0" w:space="0" w:color="auto"/>
                      </w:divBdr>
                    </w:div>
                  </w:divsChild>
                </w:div>
                <w:div w:id="1755279395">
                  <w:marLeft w:val="0"/>
                  <w:marRight w:val="0"/>
                  <w:marTop w:val="0"/>
                  <w:marBottom w:val="0"/>
                  <w:divBdr>
                    <w:top w:val="none" w:sz="0" w:space="0" w:color="auto"/>
                    <w:left w:val="none" w:sz="0" w:space="0" w:color="auto"/>
                    <w:bottom w:val="none" w:sz="0" w:space="0" w:color="auto"/>
                    <w:right w:val="none" w:sz="0" w:space="0" w:color="auto"/>
                  </w:divBdr>
                  <w:divsChild>
                    <w:div w:id="155808319">
                      <w:marLeft w:val="0"/>
                      <w:marRight w:val="0"/>
                      <w:marTop w:val="0"/>
                      <w:marBottom w:val="0"/>
                      <w:divBdr>
                        <w:top w:val="none" w:sz="0" w:space="0" w:color="auto"/>
                        <w:left w:val="none" w:sz="0" w:space="0" w:color="auto"/>
                        <w:bottom w:val="none" w:sz="0" w:space="0" w:color="auto"/>
                        <w:right w:val="none" w:sz="0" w:space="0" w:color="auto"/>
                      </w:divBdr>
                    </w:div>
                    <w:div w:id="249312771">
                      <w:marLeft w:val="0"/>
                      <w:marRight w:val="0"/>
                      <w:marTop w:val="0"/>
                      <w:marBottom w:val="0"/>
                      <w:divBdr>
                        <w:top w:val="none" w:sz="0" w:space="0" w:color="auto"/>
                        <w:left w:val="none" w:sz="0" w:space="0" w:color="auto"/>
                        <w:bottom w:val="none" w:sz="0" w:space="0" w:color="auto"/>
                        <w:right w:val="none" w:sz="0" w:space="0" w:color="auto"/>
                      </w:divBdr>
                    </w:div>
                    <w:div w:id="361828110">
                      <w:marLeft w:val="0"/>
                      <w:marRight w:val="0"/>
                      <w:marTop w:val="0"/>
                      <w:marBottom w:val="0"/>
                      <w:divBdr>
                        <w:top w:val="none" w:sz="0" w:space="0" w:color="auto"/>
                        <w:left w:val="none" w:sz="0" w:space="0" w:color="auto"/>
                        <w:bottom w:val="none" w:sz="0" w:space="0" w:color="auto"/>
                        <w:right w:val="none" w:sz="0" w:space="0" w:color="auto"/>
                      </w:divBdr>
                    </w:div>
                    <w:div w:id="662514582">
                      <w:marLeft w:val="0"/>
                      <w:marRight w:val="0"/>
                      <w:marTop w:val="0"/>
                      <w:marBottom w:val="0"/>
                      <w:divBdr>
                        <w:top w:val="none" w:sz="0" w:space="0" w:color="auto"/>
                        <w:left w:val="none" w:sz="0" w:space="0" w:color="auto"/>
                        <w:bottom w:val="none" w:sz="0" w:space="0" w:color="auto"/>
                        <w:right w:val="none" w:sz="0" w:space="0" w:color="auto"/>
                      </w:divBdr>
                    </w:div>
                    <w:div w:id="698117713">
                      <w:marLeft w:val="0"/>
                      <w:marRight w:val="0"/>
                      <w:marTop w:val="0"/>
                      <w:marBottom w:val="0"/>
                      <w:divBdr>
                        <w:top w:val="none" w:sz="0" w:space="0" w:color="auto"/>
                        <w:left w:val="none" w:sz="0" w:space="0" w:color="auto"/>
                        <w:bottom w:val="none" w:sz="0" w:space="0" w:color="auto"/>
                        <w:right w:val="none" w:sz="0" w:space="0" w:color="auto"/>
                      </w:divBdr>
                    </w:div>
                    <w:div w:id="883448587">
                      <w:marLeft w:val="0"/>
                      <w:marRight w:val="0"/>
                      <w:marTop w:val="0"/>
                      <w:marBottom w:val="0"/>
                      <w:divBdr>
                        <w:top w:val="none" w:sz="0" w:space="0" w:color="auto"/>
                        <w:left w:val="none" w:sz="0" w:space="0" w:color="auto"/>
                        <w:bottom w:val="none" w:sz="0" w:space="0" w:color="auto"/>
                        <w:right w:val="none" w:sz="0" w:space="0" w:color="auto"/>
                      </w:divBdr>
                    </w:div>
                    <w:div w:id="926229781">
                      <w:marLeft w:val="0"/>
                      <w:marRight w:val="0"/>
                      <w:marTop w:val="0"/>
                      <w:marBottom w:val="0"/>
                      <w:divBdr>
                        <w:top w:val="none" w:sz="0" w:space="0" w:color="auto"/>
                        <w:left w:val="none" w:sz="0" w:space="0" w:color="auto"/>
                        <w:bottom w:val="none" w:sz="0" w:space="0" w:color="auto"/>
                        <w:right w:val="none" w:sz="0" w:space="0" w:color="auto"/>
                      </w:divBdr>
                    </w:div>
                    <w:div w:id="947657979">
                      <w:marLeft w:val="0"/>
                      <w:marRight w:val="0"/>
                      <w:marTop w:val="0"/>
                      <w:marBottom w:val="0"/>
                      <w:divBdr>
                        <w:top w:val="none" w:sz="0" w:space="0" w:color="auto"/>
                        <w:left w:val="none" w:sz="0" w:space="0" w:color="auto"/>
                        <w:bottom w:val="none" w:sz="0" w:space="0" w:color="auto"/>
                        <w:right w:val="none" w:sz="0" w:space="0" w:color="auto"/>
                      </w:divBdr>
                    </w:div>
                    <w:div w:id="1227842787">
                      <w:marLeft w:val="0"/>
                      <w:marRight w:val="0"/>
                      <w:marTop w:val="0"/>
                      <w:marBottom w:val="0"/>
                      <w:divBdr>
                        <w:top w:val="none" w:sz="0" w:space="0" w:color="auto"/>
                        <w:left w:val="none" w:sz="0" w:space="0" w:color="auto"/>
                        <w:bottom w:val="none" w:sz="0" w:space="0" w:color="auto"/>
                        <w:right w:val="none" w:sz="0" w:space="0" w:color="auto"/>
                      </w:divBdr>
                    </w:div>
                    <w:div w:id="13053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10850">
          <w:marLeft w:val="0"/>
          <w:marRight w:val="0"/>
          <w:marTop w:val="0"/>
          <w:marBottom w:val="0"/>
          <w:divBdr>
            <w:top w:val="none" w:sz="0" w:space="0" w:color="auto"/>
            <w:left w:val="none" w:sz="0" w:space="0" w:color="auto"/>
            <w:bottom w:val="none" w:sz="0" w:space="0" w:color="auto"/>
            <w:right w:val="none" w:sz="0" w:space="0" w:color="auto"/>
          </w:divBdr>
        </w:div>
        <w:div w:id="1673952849">
          <w:marLeft w:val="0"/>
          <w:marRight w:val="0"/>
          <w:marTop w:val="0"/>
          <w:marBottom w:val="0"/>
          <w:divBdr>
            <w:top w:val="none" w:sz="0" w:space="0" w:color="auto"/>
            <w:left w:val="none" w:sz="0" w:space="0" w:color="auto"/>
            <w:bottom w:val="none" w:sz="0" w:space="0" w:color="auto"/>
            <w:right w:val="none" w:sz="0" w:space="0" w:color="auto"/>
          </w:divBdr>
        </w:div>
        <w:div w:id="1684819739">
          <w:marLeft w:val="0"/>
          <w:marRight w:val="0"/>
          <w:marTop w:val="0"/>
          <w:marBottom w:val="0"/>
          <w:divBdr>
            <w:top w:val="none" w:sz="0" w:space="0" w:color="auto"/>
            <w:left w:val="none" w:sz="0" w:space="0" w:color="auto"/>
            <w:bottom w:val="none" w:sz="0" w:space="0" w:color="auto"/>
            <w:right w:val="none" w:sz="0" w:space="0" w:color="auto"/>
          </w:divBdr>
        </w:div>
        <w:div w:id="1738697998">
          <w:marLeft w:val="0"/>
          <w:marRight w:val="0"/>
          <w:marTop w:val="0"/>
          <w:marBottom w:val="0"/>
          <w:divBdr>
            <w:top w:val="none" w:sz="0" w:space="0" w:color="auto"/>
            <w:left w:val="none" w:sz="0" w:space="0" w:color="auto"/>
            <w:bottom w:val="none" w:sz="0" w:space="0" w:color="auto"/>
            <w:right w:val="none" w:sz="0" w:space="0" w:color="auto"/>
          </w:divBdr>
        </w:div>
        <w:div w:id="1794708344">
          <w:marLeft w:val="0"/>
          <w:marRight w:val="0"/>
          <w:marTop w:val="0"/>
          <w:marBottom w:val="0"/>
          <w:divBdr>
            <w:top w:val="none" w:sz="0" w:space="0" w:color="auto"/>
            <w:left w:val="none" w:sz="0" w:space="0" w:color="auto"/>
            <w:bottom w:val="none" w:sz="0" w:space="0" w:color="auto"/>
            <w:right w:val="none" w:sz="0" w:space="0" w:color="auto"/>
          </w:divBdr>
        </w:div>
        <w:div w:id="1864051915">
          <w:marLeft w:val="0"/>
          <w:marRight w:val="0"/>
          <w:marTop w:val="0"/>
          <w:marBottom w:val="0"/>
          <w:divBdr>
            <w:top w:val="none" w:sz="0" w:space="0" w:color="auto"/>
            <w:left w:val="none" w:sz="0" w:space="0" w:color="auto"/>
            <w:bottom w:val="none" w:sz="0" w:space="0" w:color="auto"/>
            <w:right w:val="none" w:sz="0" w:space="0" w:color="auto"/>
          </w:divBdr>
        </w:div>
        <w:div w:id="1950627866">
          <w:marLeft w:val="0"/>
          <w:marRight w:val="0"/>
          <w:marTop w:val="0"/>
          <w:marBottom w:val="0"/>
          <w:divBdr>
            <w:top w:val="none" w:sz="0" w:space="0" w:color="auto"/>
            <w:left w:val="none" w:sz="0" w:space="0" w:color="auto"/>
            <w:bottom w:val="none" w:sz="0" w:space="0" w:color="auto"/>
            <w:right w:val="none" w:sz="0" w:space="0" w:color="auto"/>
          </w:divBdr>
        </w:div>
      </w:divsChild>
    </w:div>
    <w:div w:id="424304840">
      <w:bodyDiv w:val="1"/>
      <w:marLeft w:val="0"/>
      <w:marRight w:val="0"/>
      <w:marTop w:val="0"/>
      <w:marBottom w:val="0"/>
      <w:divBdr>
        <w:top w:val="none" w:sz="0" w:space="0" w:color="auto"/>
        <w:left w:val="none" w:sz="0" w:space="0" w:color="auto"/>
        <w:bottom w:val="none" w:sz="0" w:space="0" w:color="auto"/>
        <w:right w:val="none" w:sz="0" w:space="0" w:color="auto"/>
      </w:divBdr>
      <w:divsChild>
        <w:div w:id="1127435685">
          <w:marLeft w:val="0"/>
          <w:marRight w:val="0"/>
          <w:marTop w:val="0"/>
          <w:marBottom w:val="0"/>
          <w:divBdr>
            <w:top w:val="none" w:sz="0" w:space="0" w:color="auto"/>
            <w:left w:val="none" w:sz="0" w:space="0" w:color="auto"/>
            <w:bottom w:val="none" w:sz="0" w:space="0" w:color="auto"/>
            <w:right w:val="none" w:sz="0" w:space="0" w:color="auto"/>
          </w:divBdr>
          <w:divsChild>
            <w:div w:id="786509158">
              <w:marLeft w:val="-75"/>
              <w:marRight w:val="0"/>
              <w:marTop w:val="30"/>
              <w:marBottom w:val="30"/>
              <w:divBdr>
                <w:top w:val="none" w:sz="0" w:space="0" w:color="auto"/>
                <w:left w:val="none" w:sz="0" w:space="0" w:color="auto"/>
                <w:bottom w:val="none" w:sz="0" w:space="0" w:color="auto"/>
                <w:right w:val="none" w:sz="0" w:space="0" w:color="auto"/>
              </w:divBdr>
              <w:divsChild>
                <w:div w:id="4553366">
                  <w:marLeft w:val="0"/>
                  <w:marRight w:val="0"/>
                  <w:marTop w:val="0"/>
                  <w:marBottom w:val="0"/>
                  <w:divBdr>
                    <w:top w:val="none" w:sz="0" w:space="0" w:color="auto"/>
                    <w:left w:val="none" w:sz="0" w:space="0" w:color="auto"/>
                    <w:bottom w:val="none" w:sz="0" w:space="0" w:color="auto"/>
                    <w:right w:val="none" w:sz="0" w:space="0" w:color="auto"/>
                  </w:divBdr>
                  <w:divsChild>
                    <w:div w:id="187642974">
                      <w:marLeft w:val="0"/>
                      <w:marRight w:val="0"/>
                      <w:marTop w:val="0"/>
                      <w:marBottom w:val="0"/>
                      <w:divBdr>
                        <w:top w:val="none" w:sz="0" w:space="0" w:color="auto"/>
                        <w:left w:val="none" w:sz="0" w:space="0" w:color="auto"/>
                        <w:bottom w:val="none" w:sz="0" w:space="0" w:color="auto"/>
                        <w:right w:val="none" w:sz="0" w:space="0" w:color="auto"/>
                      </w:divBdr>
                    </w:div>
                  </w:divsChild>
                </w:div>
                <w:div w:id="9261142">
                  <w:marLeft w:val="0"/>
                  <w:marRight w:val="0"/>
                  <w:marTop w:val="0"/>
                  <w:marBottom w:val="0"/>
                  <w:divBdr>
                    <w:top w:val="none" w:sz="0" w:space="0" w:color="auto"/>
                    <w:left w:val="none" w:sz="0" w:space="0" w:color="auto"/>
                    <w:bottom w:val="none" w:sz="0" w:space="0" w:color="auto"/>
                    <w:right w:val="none" w:sz="0" w:space="0" w:color="auto"/>
                  </w:divBdr>
                  <w:divsChild>
                    <w:div w:id="250893064">
                      <w:marLeft w:val="0"/>
                      <w:marRight w:val="0"/>
                      <w:marTop w:val="0"/>
                      <w:marBottom w:val="0"/>
                      <w:divBdr>
                        <w:top w:val="none" w:sz="0" w:space="0" w:color="auto"/>
                        <w:left w:val="none" w:sz="0" w:space="0" w:color="auto"/>
                        <w:bottom w:val="none" w:sz="0" w:space="0" w:color="auto"/>
                        <w:right w:val="none" w:sz="0" w:space="0" w:color="auto"/>
                      </w:divBdr>
                    </w:div>
                  </w:divsChild>
                </w:div>
                <w:div w:id="197864832">
                  <w:marLeft w:val="0"/>
                  <w:marRight w:val="0"/>
                  <w:marTop w:val="0"/>
                  <w:marBottom w:val="0"/>
                  <w:divBdr>
                    <w:top w:val="none" w:sz="0" w:space="0" w:color="auto"/>
                    <w:left w:val="none" w:sz="0" w:space="0" w:color="auto"/>
                    <w:bottom w:val="none" w:sz="0" w:space="0" w:color="auto"/>
                    <w:right w:val="none" w:sz="0" w:space="0" w:color="auto"/>
                  </w:divBdr>
                  <w:divsChild>
                    <w:div w:id="680861715">
                      <w:marLeft w:val="0"/>
                      <w:marRight w:val="0"/>
                      <w:marTop w:val="0"/>
                      <w:marBottom w:val="0"/>
                      <w:divBdr>
                        <w:top w:val="none" w:sz="0" w:space="0" w:color="auto"/>
                        <w:left w:val="none" w:sz="0" w:space="0" w:color="auto"/>
                        <w:bottom w:val="none" w:sz="0" w:space="0" w:color="auto"/>
                        <w:right w:val="none" w:sz="0" w:space="0" w:color="auto"/>
                      </w:divBdr>
                    </w:div>
                  </w:divsChild>
                </w:div>
                <w:div w:id="843785953">
                  <w:marLeft w:val="0"/>
                  <w:marRight w:val="0"/>
                  <w:marTop w:val="0"/>
                  <w:marBottom w:val="0"/>
                  <w:divBdr>
                    <w:top w:val="none" w:sz="0" w:space="0" w:color="auto"/>
                    <w:left w:val="none" w:sz="0" w:space="0" w:color="auto"/>
                    <w:bottom w:val="none" w:sz="0" w:space="0" w:color="auto"/>
                    <w:right w:val="none" w:sz="0" w:space="0" w:color="auto"/>
                  </w:divBdr>
                  <w:divsChild>
                    <w:div w:id="153955903">
                      <w:marLeft w:val="0"/>
                      <w:marRight w:val="0"/>
                      <w:marTop w:val="0"/>
                      <w:marBottom w:val="0"/>
                      <w:divBdr>
                        <w:top w:val="none" w:sz="0" w:space="0" w:color="auto"/>
                        <w:left w:val="none" w:sz="0" w:space="0" w:color="auto"/>
                        <w:bottom w:val="none" w:sz="0" w:space="0" w:color="auto"/>
                        <w:right w:val="none" w:sz="0" w:space="0" w:color="auto"/>
                      </w:divBdr>
                    </w:div>
                  </w:divsChild>
                </w:div>
                <w:div w:id="1022510043">
                  <w:marLeft w:val="0"/>
                  <w:marRight w:val="0"/>
                  <w:marTop w:val="0"/>
                  <w:marBottom w:val="0"/>
                  <w:divBdr>
                    <w:top w:val="none" w:sz="0" w:space="0" w:color="auto"/>
                    <w:left w:val="none" w:sz="0" w:space="0" w:color="auto"/>
                    <w:bottom w:val="none" w:sz="0" w:space="0" w:color="auto"/>
                    <w:right w:val="none" w:sz="0" w:space="0" w:color="auto"/>
                  </w:divBdr>
                  <w:divsChild>
                    <w:div w:id="159086111">
                      <w:marLeft w:val="0"/>
                      <w:marRight w:val="0"/>
                      <w:marTop w:val="0"/>
                      <w:marBottom w:val="0"/>
                      <w:divBdr>
                        <w:top w:val="none" w:sz="0" w:space="0" w:color="auto"/>
                        <w:left w:val="none" w:sz="0" w:space="0" w:color="auto"/>
                        <w:bottom w:val="none" w:sz="0" w:space="0" w:color="auto"/>
                        <w:right w:val="none" w:sz="0" w:space="0" w:color="auto"/>
                      </w:divBdr>
                    </w:div>
                  </w:divsChild>
                </w:div>
                <w:div w:id="1106080659">
                  <w:marLeft w:val="0"/>
                  <w:marRight w:val="0"/>
                  <w:marTop w:val="0"/>
                  <w:marBottom w:val="0"/>
                  <w:divBdr>
                    <w:top w:val="none" w:sz="0" w:space="0" w:color="auto"/>
                    <w:left w:val="none" w:sz="0" w:space="0" w:color="auto"/>
                    <w:bottom w:val="none" w:sz="0" w:space="0" w:color="auto"/>
                    <w:right w:val="none" w:sz="0" w:space="0" w:color="auto"/>
                  </w:divBdr>
                  <w:divsChild>
                    <w:div w:id="1349529845">
                      <w:marLeft w:val="0"/>
                      <w:marRight w:val="0"/>
                      <w:marTop w:val="0"/>
                      <w:marBottom w:val="0"/>
                      <w:divBdr>
                        <w:top w:val="none" w:sz="0" w:space="0" w:color="auto"/>
                        <w:left w:val="none" w:sz="0" w:space="0" w:color="auto"/>
                        <w:bottom w:val="none" w:sz="0" w:space="0" w:color="auto"/>
                        <w:right w:val="none" w:sz="0" w:space="0" w:color="auto"/>
                      </w:divBdr>
                    </w:div>
                  </w:divsChild>
                </w:div>
                <w:div w:id="1419055212">
                  <w:marLeft w:val="0"/>
                  <w:marRight w:val="0"/>
                  <w:marTop w:val="0"/>
                  <w:marBottom w:val="0"/>
                  <w:divBdr>
                    <w:top w:val="none" w:sz="0" w:space="0" w:color="auto"/>
                    <w:left w:val="none" w:sz="0" w:space="0" w:color="auto"/>
                    <w:bottom w:val="none" w:sz="0" w:space="0" w:color="auto"/>
                    <w:right w:val="none" w:sz="0" w:space="0" w:color="auto"/>
                  </w:divBdr>
                  <w:divsChild>
                    <w:div w:id="372460978">
                      <w:marLeft w:val="0"/>
                      <w:marRight w:val="0"/>
                      <w:marTop w:val="0"/>
                      <w:marBottom w:val="0"/>
                      <w:divBdr>
                        <w:top w:val="none" w:sz="0" w:space="0" w:color="auto"/>
                        <w:left w:val="none" w:sz="0" w:space="0" w:color="auto"/>
                        <w:bottom w:val="none" w:sz="0" w:space="0" w:color="auto"/>
                        <w:right w:val="none" w:sz="0" w:space="0" w:color="auto"/>
                      </w:divBdr>
                    </w:div>
                  </w:divsChild>
                </w:div>
                <w:div w:id="1529877035">
                  <w:marLeft w:val="0"/>
                  <w:marRight w:val="0"/>
                  <w:marTop w:val="0"/>
                  <w:marBottom w:val="0"/>
                  <w:divBdr>
                    <w:top w:val="none" w:sz="0" w:space="0" w:color="auto"/>
                    <w:left w:val="none" w:sz="0" w:space="0" w:color="auto"/>
                    <w:bottom w:val="none" w:sz="0" w:space="0" w:color="auto"/>
                    <w:right w:val="none" w:sz="0" w:space="0" w:color="auto"/>
                  </w:divBdr>
                  <w:divsChild>
                    <w:div w:id="447436094">
                      <w:marLeft w:val="0"/>
                      <w:marRight w:val="0"/>
                      <w:marTop w:val="0"/>
                      <w:marBottom w:val="0"/>
                      <w:divBdr>
                        <w:top w:val="none" w:sz="0" w:space="0" w:color="auto"/>
                        <w:left w:val="none" w:sz="0" w:space="0" w:color="auto"/>
                        <w:bottom w:val="none" w:sz="0" w:space="0" w:color="auto"/>
                        <w:right w:val="none" w:sz="0" w:space="0" w:color="auto"/>
                      </w:divBdr>
                    </w:div>
                  </w:divsChild>
                </w:div>
                <w:div w:id="1543711019">
                  <w:marLeft w:val="0"/>
                  <w:marRight w:val="0"/>
                  <w:marTop w:val="0"/>
                  <w:marBottom w:val="0"/>
                  <w:divBdr>
                    <w:top w:val="none" w:sz="0" w:space="0" w:color="auto"/>
                    <w:left w:val="none" w:sz="0" w:space="0" w:color="auto"/>
                    <w:bottom w:val="none" w:sz="0" w:space="0" w:color="auto"/>
                    <w:right w:val="none" w:sz="0" w:space="0" w:color="auto"/>
                  </w:divBdr>
                  <w:divsChild>
                    <w:div w:id="1126581282">
                      <w:marLeft w:val="0"/>
                      <w:marRight w:val="0"/>
                      <w:marTop w:val="0"/>
                      <w:marBottom w:val="0"/>
                      <w:divBdr>
                        <w:top w:val="none" w:sz="0" w:space="0" w:color="auto"/>
                        <w:left w:val="none" w:sz="0" w:space="0" w:color="auto"/>
                        <w:bottom w:val="none" w:sz="0" w:space="0" w:color="auto"/>
                        <w:right w:val="none" w:sz="0" w:space="0" w:color="auto"/>
                      </w:divBdr>
                    </w:div>
                  </w:divsChild>
                </w:div>
                <w:div w:id="1838957231">
                  <w:marLeft w:val="0"/>
                  <w:marRight w:val="0"/>
                  <w:marTop w:val="0"/>
                  <w:marBottom w:val="0"/>
                  <w:divBdr>
                    <w:top w:val="none" w:sz="0" w:space="0" w:color="auto"/>
                    <w:left w:val="none" w:sz="0" w:space="0" w:color="auto"/>
                    <w:bottom w:val="none" w:sz="0" w:space="0" w:color="auto"/>
                    <w:right w:val="none" w:sz="0" w:space="0" w:color="auto"/>
                  </w:divBdr>
                  <w:divsChild>
                    <w:div w:id="1891381391">
                      <w:marLeft w:val="0"/>
                      <w:marRight w:val="0"/>
                      <w:marTop w:val="0"/>
                      <w:marBottom w:val="0"/>
                      <w:divBdr>
                        <w:top w:val="none" w:sz="0" w:space="0" w:color="auto"/>
                        <w:left w:val="none" w:sz="0" w:space="0" w:color="auto"/>
                        <w:bottom w:val="none" w:sz="0" w:space="0" w:color="auto"/>
                        <w:right w:val="none" w:sz="0" w:space="0" w:color="auto"/>
                      </w:divBdr>
                    </w:div>
                  </w:divsChild>
                </w:div>
                <w:div w:id="1848058956">
                  <w:marLeft w:val="0"/>
                  <w:marRight w:val="0"/>
                  <w:marTop w:val="0"/>
                  <w:marBottom w:val="0"/>
                  <w:divBdr>
                    <w:top w:val="none" w:sz="0" w:space="0" w:color="auto"/>
                    <w:left w:val="none" w:sz="0" w:space="0" w:color="auto"/>
                    <w:bottom w:val="none" w:sz="0" w:space="0" w:color="auto"/>
                    <w:right w:val="none" w:sz="0" w:space="0" w:color="auto"/>
                  </w:divBdr>
                  <w:divsChild>
                    <w:div w:id="1987054148">
                      <w:marLeft w:val="0"/>
                      <w:marRight w:val="0"/>
                      <w:marTop w:val="0"/>
                      <w:marBottom w:val="0"/>
                      <w:divBdr>
                        <w:top w:val="none" w:sz="0" w:space="0" w:color="auto"/>
                        <w:left w:val="none" w:sz="0" w:space="0" w:color="auto"/>
                        <w:bottom w:val="none" w:sz="0" w:space="0" w:color="auto"/>
                        <w:right w:val="none" w:sz="0" w:space="0" w:color="auto"/>
                      </w:divBdr>
                    </w:div>
                  </w:divsChild>
                </w:div>
                <w:div w:id="2131899213">
                  <w:marLeft w:val="0"/>
                  <w:marRight w:val="0"/>
                  <w:marTop w:val="0"/>
                  <w:marBottom w:val="0"/>
                  <w:divBdr>
                    <w:top w:val="none" w:sz="0" w:space="0" w:color="auto"/>
                    <w:left w:val="none" w:sz="0" w:space="0" w:color="auto"/>
                    <w:bottom w:val="none" w:sz="0" w:space="0" w:color="auto"/>
                    <w:right w:val="none" w:sz="0" w:space="0" w:color="auto"/>
                  </w:divBdr>
                  <w:divsChild>
                    <w:div w:id="2937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82742">
          <w:marLeft w:val="0"/>
          <w:marRight w:val="0"/>
          <w:marTop w:val="0"/>
          <w:marBottom w:val="0"/>
          <w:divBdr>
            <w:top w:val="none" w:sz="0" w:space="0" w:color="auto"/>
            <w:left w:val="none" w:sz="0" w:space="0" w:color="auto"/>
            <w:bottom w:val="none" w:sz="0" w:space="0" w:color="auto"/>
            <w:right w:val="none" w:sz="0" w:space="0" w:color="auto"/>
          </w:divBdr>
        </w:div>
        <w:div w:id="1825389642">
          <w:marLeft w:val="0"/>
          <w:marRight w:val="0"/>
          <w:marTop w:val="0"/>
          <w:marBottom w:val="0"/>
          <w:divBdr>
            <w:top w:val="none" w:sz="0" w:space="0" w:color="auto"/>
            <w:left w:val="none" w:sz="0" w:space="0" w:color="auto"/>
            <w:bottom w:val="none" w:sz="0" w:space="0" w:color="auto"/>
            <w:right w:val="none" w:sz="0" w:space="0" w:color="auto"/>
          </w:divBdr>
        </w:div>
      </w:divsChild>
    </w:div>
    <w:div w:id="522089858">
      <w:bodyDiv w:val="1"/>
      <w:marLeft w:val="0"/>
      <w:marRight w:val="0"/>
      <w:marTop w:val="0"/>
      <w:marBottom w:val="0"/>
      <w:divBdr>
        <w:top w:val="none" w:sz="0" w:space="0" w:color="auto"/>
        <w:left w:val="none" w:sz="0" w:space="0" w:color="auto"/>
        <w:bottom w:val="none" w:sz="0" w:space="0" w:color="auto"/>
        <w:right w:val="none" w:sz="0" w:space="0" w:color="auto"/>
      </w:divBdr>
      <w:divsChild>
        <w:div w:id="1331561425">
          <w:marLeft w:val="0"/>
          <w:marRight w:val="0"/>
          <w:marTop w:val="0"/>
          <w:marBottom w:val="0"/>
          <w:divBdr>
            <w:top w:val="none" w:sz="0" w:space="0" w:color="auto"/>
            <w:left w:val="none" w:sz="0" w:space="0" w:color="auto"/>
            <w:bottom w:val="none" w:sz="0" w:space="0" w:color="auto"/>
            <w:right w:val="none" w:sz="0" w:space="0" w:color="auto"/>
          </w:divBdr>
        </w:div>
        <w:div w:id="2103255560">
          <w:marLeft w:val="0"/>
          <w:marRight w:val="0"/>
          <w:marTop w:val="0"/>
          <w:marBottom w:val="0"/>
          <w:divBdr>
            <w:top w:val="none" w:sz="0" w:space="0" w:color="auto"/>
            <w:left w:val="none" w:sz="0" w:space="0" w:color="auto"/>
            <w:bottom w:val="none" w:sz="0" w:space="0" w:color="auto"/>
            <w:right w:val="none" w:sz="0" w:space="0" w:color="auto"/>
          </w:divBdr>
        </w:div>
      </w:divsChild>
    </w:div>
    <w:div w:id="526218839">
      <w:bodyDiv w:val="1"/>
      <w:marLeft w:val="0"/>
      <w:marRight w:val="0"/>
      <w:marTop w:val="0"/>
      <w:marBottom w:val="0"/>
      <w:divBdr>
        <w:top w:val="none" w:sz="0" w:space="0" w:color="auto"/>
        <w:left w:val="none" w:sz="0" w:space="0" w:color="auto"/>
        <w:bottom w:val="none" w:sz="0" w:space="0" w:color="auto"/>
        <w:right w:val="none" w:sz="0" w:space="0" w:color="auto"/>
      </w:divBdr>
    </w:div>
    <w:div w:id="591470091">
      <w:bodyDiv w:val="1"/>
      <w:marLeft w:val="0"/>
      <w:marRight w:val="0"/>
      <w:marTop w:val="0"/>
      <w:marBottom w:val="0"/>
      <w:divBdr>
        <w:top w:val="none" w:sz="0" w:space="0" w:color="auto"/>
        <w:left w:val="none" w:sz="0" w:space="0" w:color="auto"/>
        <w:bottom w:val="none" w:sz="0" w:space="0" w:color="auto"/>
        <w:right w:val="none" w:sz="0" w:space="0" w:color="auto"/>
      </w:divBdr>
      <w:divsChild>
        <w:div w:id="60831402">
          <w:marLeft w:val="0"/>
          <w:marRight w:val="0"/>
          <w:marTop w:val="0"/>
          <w:marBottom w:val="0"/>
          <w:divBdr>
            <w:top w:val="none" w:sz="0" w:space="0" w:color="auto"/>
            <w:left w:val="none" w:sz="0" w:space="0" w:color="auto"/>
            <w:bottom w:val="none" w:sz="0" w:space="0" w:color="auto"/>
            <w:right w:val="none" w:sz="0" w:space="0" w:color="auto"/>
          </w:divBdr>
        </w:div>
        <w:div w:id="138694887">
          <w:marLeft w:val="0"/>
          <w:marRight w:val="0"/>
          <w:marTop w:val="0"/>
          <w:marBottom w:val="0"/>
          <w:divBdr>
            <w:top w:val="none" w:sz="0" w:space="0" w:color="auto"/>
            <w:left w:val="none" w:sz="0" w:space="0" w:color="auto"/>
            <w:bottom w:val="none" w:sz="0" w:space="0" w:color="auto"/>
            <w:right w:val="none" w:sz="0" w:space="0" w:color="auto"/>
          </w:divBdr>
        </w:div>
        <w:div w:id="155801908">
          <w:marLeft w:val="0"/>
          <w:marRight w:val="0"/>
          <w:marTop w:val="0"/>
          <w:marBottom w:val="0"/>
          <w:divBdr>
            <w:top w:val="none" w:sz="0" w:space="0" w:color="auto"/>
            <w:left w:val="none" w:sz="0" w:space="0" w:color="auto"/>
            <w:bottom w:val="none" w:sz="0" w:space="0" w:color="auto"/>
            <w:right w:val="none" w:sz="0" w:space="0" w:color="auto"/>
          </w:divBdr>
        </w:div>
        <w:div w:id="203444757">
          <w:marLeft w:val="0"/>
          <w:marRight w:val="0"/>
          <w:marTop w:val="0"/>
          <w:marBottom w:val="0"/>
          <w:divBdr>
            <w:top w:val="none" w:sz="0" w:space="0" w:color="auto"/>
            <w:left w:val="none" w:sz="0" w:space="0" w:color="auto"/>
            <w:bottom w:val="none" w:sz="0" w:space="0" w:color="auto"/>
            <w:right w:val="none" w:sz="0" w:space="0" w:color="auto"/>
          </w:divBdr>
        </w:div>
        <w:div w:id="225000041">
          <w:marLeft w:val="0"/>
          <w:marRight w:val="0"/>
          <w:marTop w:val="0"/>
          <w:marBottom w:val="0"/>
          <w:divBdr>
            <w:top w:val="none" w:sz="0" w:space="0" w:color="auto"/>
            <w:left w:val="none" w:sz="0" w:space="0" w:color="auto"/>
            <w:bottom w:val="none" w:sz="0" w:space="0" w:color="auto"/>
            <w:right w:val="none" w:sz="0" w:space="0" w:color="auto"/>
          </w:divBdr>
          <w:divsChild>
            <w:div w:id="25563256">
              <w:marLeft w:val="0"/>
              <w:marRight w:val="0"/>
              <w:marTop w:val="0"/>
              <w:marBottom w:val="0"/>
              <w:divBdr>
                <w:top w:val="none" w:sz="0" w:space="0" w:color="auto"/>
                <w:left w:val="none" w:sz="0" w:space="0" w:color="auto"/>
                <w:bottom w:val="none" w:sz="0" w:space="0" w:color="auto"/>
                <w:right w:val="none" w:sz="0" w:space="0" w:color="auto"/>
              </w:divBdr>
            </w:div>
            <w:div w:id="115296943">
              <w:marLeft w:val="0"/>
              <w:marRight w:val="0"/>
              <w:marTop w:val="0"/>
              <w:marBottom w:val="0"/>
              <w:divBdr>
                <w:top w:val="none" w:sz="0" w:space="0" w:color="auto"/>
                <w:left w:val="none" w:sz="0" w:space="0" w:color="auto"/>
                <w:bottom w:val="none" w:sz="0" w:space="0" w:color="auto"/>
                <w:right w:val="none" w:sz="0" w:space="0" w:color="auto"/>
              </w:divBdr>
            </w:div>
            <w:div w:id="160701663">
              <w:marLeft w:val="0"/>
              <w:marRight w:val="0"/>
              <w:marTop w:val="0"/>
              <w:marBottom w:val="0"/>
              <w:divBdr>
                <w:top w:val="none" w:sz="0" w:space="0" w:color="auto"/>
                <w:left w:val="none" w:sz="0" w:space="0" w:color="auto"/>
                <w:bottom w:val="none" w:sz="0" w:space="0" w:color="auto"/>
                <w:right w:val="none" w:sz="0" w:space="0" w:color="auto"/>
              </w:divBdr>
            </w:div>
            <w:div w:id="200673261">
              <w:marLeft w:val="0"/>
              <w:marRight w:val="0"/>
              <w:marTop w:val="0"/>
              <w:marBottom w:val="0"/>
              <w:divBdr>
                <w:top w:val="none" w:sz="0" w:space="0" w:color="auto"/>
                <w:left w:val="none" w:sz="0" w:space="0" w:color="auto"/>
                <w:bottom w:val="none" w:sz="0" w:space="0" w:color="auto"/>
                <w:right w:val="none" w:sz="0" w:space="0" w:color="auto"/>
              </w:divBdr>
            </w:div>
            <w:div w:id="251813719">
              <w:marLeft w:val="0"/>
              <w:marRight w:val="0"/>
              <w:marTop w:val="0"/>
              <w:marBottom w:val="0"/>
              <w:divBdr>
                <w:top w:val="none" w:sz="0" w:space="0" w:color="auto"/>
                <w:left w:val="none" w:sz="0" w:space="0" w:color="auto"/>
                <w:bottom w:val="none" w:sz="0" w:space="0" w:color="auto"/>
                <w:right w:val="none" w:sz="0" w:space="0" w:color="auto"/>
              </w:divBdr>
            </w:div>
            <w:div w:id="274293170">
              <w:marLeft w:val="0"/>
              <w:marRight w:val="0"/>
              <w:marTop w:val="0"/>
              <w:marBottom w:val="0"/>
              <w:divBdr>
                <w:top w:val="none" w:sz="0" w:space="0" w:color="auto"/>
                <w:left w:val="none" w:sz="0" w:space="0" w:color="auto"/>
                <w:bottom w:val="none" w:sz="0" w:space="0" w:color="auto"/>
                <w:right w:val="none" w:sz="0" w:space="0" w:color="auto"/>
              </w:divBdr>
            </w:div>
            <w:div w:id="309407794">
              <w:marLeft w:val="0"/>
              <w:marRight w:val="0"/>
              <w:marTop w:val="0"/>
              <w:marBottom w:val="0"/>
              <w:divBdr>
                <w:top w:val="none" w:sz="0" w:space="0" w:color="auto"/>
                <w:left w:val="none" w:sz="0" w:space="0" w:color="auto"/>
                <w:bottom w:val="none" w:sz="0" w:space="0" w:color="auto"/>
                <w:right w:val="none" w:sz="0" w:space="0" w:color="auto"/>
              </w:divBdr>
            </w:div>
            <w:div w:id="386147102">
              <w:marLeft w:val="0"/>
              <w:marRight w:val="0"/>
              <w:marTop w:val="0"/>
              <w:marBottom w:val="0"/>
              <w:divBdr>
                <w:top w:val="none" w:sz="0" w:space="0" w:color="auto"/>
                <w:left w:val="none" w:sz="0" w:space="0" w:color="auto"/>
                <w:bottom w:val="none" w:sz="0" w:space="0" w:color="auto"/>
                <w:right w:val="none" w:sz="0" w:space="0" w:color="auto"/>
              </w:divBdr>
            </w:div>
            <w:div w:id="412242496">
              <w:marLeft w:val="0"/>
              <w:marRight w:val="0"/>
              <w:marTop w:val="0"/>
              <w:marBottom w:val="0"/>
              <w:divBdr>
                <w:top w:val="none" w:sz="0" w:space="0" w:color="auto"/>
                <w:left w:val="none" w:sz="0" w:space="0" w:color="auto"/>
                <w:bottom w:val="none" w:sz="0" w:space="0" w:color="auto"/>
                <w:right w:val="none" w:sz="0" w:space="0" w:color="auto"/>
              </w:divBdr>
            </w:div>
            <w:div w:id="423453664">
              <w:marLeft w:val="0"/>
              <w:marRight w:val="0"/>
              <w:marTop w:val="0"/>
              <w:marBottom w:val="0"/>
              <w:divBdr>
                <w:top w:val="none" w:sz="0" w:space="0" w:color="auto"/>
                <w:left w:val="none" w:sz="0" w:space="0" w:color="auto"/>
                <w:bottom w:val="none" w:sz="0" w:space="0" w:color="auto"/>
                <w:right w:val="none" w:sz="0" w:space="0" w:color="auto"/>
              </w:divBdr>
            </w:div>
            <w:div w:id="485439646">
              <w:marLeft w:val="0"/>
              <w:marRight w:val="0"/>
              <w:marTop w:val="0"/>
              <w:marBottom w:val="0"/>
              <w:divBdr>
                <w:top w:val="none" w:sz="0" w:space="0" w:color="auto"/>
                <w:left w:val="none" w:sz="0" w:space="0" w:color="auto"/>
                <w:bottom w:val="none" w:sz="0" w:space="0" w:color="auto"/>
                <w:right w:val="none" w:sz="0" w:space="0" w:color="auto"/>
              </w:divBdr>
            </w:div>
            <w:div w:id="541790964">
              <w:marLeft w:val="0"/>
              <w:marRight w:val="0"/>
              <w:marTop w:val="0"/>
              <w:marBottom w:val="0"/>
              <w:divBdr>
                <w:top w:val="none" w:sz="0" w:space="0" w:color="auto"/>
                <w:left w:val="none" w:sz="0" w:space="0" w:color="auto"/>
                <w:bottom w:val="none" w:sz="0" w:space="0" w:color="auto"/>
                <w:right w:val="none" w:sz="0" w:space="0" w:color="auto"/>
              </w:divBdr>
            </w:div>
            <w:div w:id="555318077">
              <w:marLeft w:val="0"/>
              <w:marRight w:val="0"/>
              <w:marTop w:val="0"/>
              <w:marBottom w:val="0"/>
              <w:divBdr>
                <w:top w:val="none" w:sz="0" w:space="0" w:color="auto"/>
                <w:left w:val="none" w:sz="0" w:space="0" w:color="auto"/>
                <w:bottom w:val="none" w:sz="0" w:space="0" w:color="auto"/>
                <w:right w:val="none" w:sz="0" w:space="0" w:color="auto"/>
              </w:divBdr>
            </w:div>
            <w:div w:id="560792704">
              <w:marLeft w:val="0"/>
              <w:marRight w:val="0"/>
              <w:marTop w:val="0"/>
              <w:marBottom w:val="0"/>
              <w:divBdr>
                <w:top w:val="none" w:sz="0" w:space="0" w:color="auto"/>
                <w:left w:val="none" w:sz="0" w:space="0" w:color="auto"/>
                <w:bottom w:val="none" w:sz="0" w:space="0" w:color="auto"/>
                <w:right w:val="none" w:sz="0" w:space="0" w:color="auto"/>
              </w:divBdr>
            </w:div>
            <w:div w:id="614874261">
              <w:marLeft w:val="0"/>
              <w:marRight w:val="0"/>
              <w:marTop w:val="0"/>
              <w:marBottom w:val="0"/>
              <w:divBdr>
                <w:top w:val="none" w:sz="0" w:space="0" w:color="auto"/>
                <w:left w:val="none" w:sz="0" w:space="0" w:color="auto"/>
                <w:bottom w:val="none" w:sz="0" w:space="0" w:color="auto"/>
                <w:right w:val="none" w:sz="0" w:space="0" w:color="auto"/>
              </w:divBdr>
            </w:div>
            <w:div w:id="624430622">
              <w:marLeft w:val="0"/>
              <w:marRight w:val="0"/>
              <w:marTop w:val="0"/>
              <w:marBottom w:val="0"/>
              <w:divBdr>
                <w:top w:val="none" w:sz="0" w:space="0" w:color="auto"/>
                <w:left w:val="none" w:sz="0" w:space="0" w:color="auto"/>
                <w:bottom w:val="none" w:sz="0" w:space="0" w:color="auto"/>
                <w:right w:val="none" w:sz="0" w:space="0" w:color="auto"/>
              </w:divBdr>
            </w:div>
            <w:div w:id="632324038">
              <w:marLeft w:val="0"/>
              <w:marRight w:val="0"/>
              <w:marTop w:val="0"/>
              <w:marBottom w:val="0"/>
              <w:divBdr>
                <w:top w:val="none" w:sz="0" w:space="0" w:color="auto"/>
                <w:left w:val="none" w:sz="0" w:space="0" w:color="auto"/>
                <w:bottom w:val="none" w:sz="0" w:space="0" w:color="auto"/>
                <w:right w:val="none" w:sz="0" w:space="0" w:color="auto"/>
              </w:divBdr>
            </w:div>
            <w:div w:id="641735279">
              <w:marLeft w:val="0"/>
              <w:marRight w:val="0"/>
              <w:marTop w:val="0"/>
              <w:marBottom w:val="0"/>
              <w:divBdr>
                <w:top w:val="none" w:sz="0" w:space="0" w:color="auto"/>
                <w:left w:val="none" w:sz="0" w:space="0" w:color="auto"/>
                <w:bottom w:val="none" w:sz="0" w:space="0" w:color="auto"/>
                <w:right w:val="none" w:sz="0" w:space="0" w:color="auto"/>
              </w:divBdr>
            </w:div>
            <w:div w:id="648023113">
              <w:marLeft w:val="0"/>
              <w:marRight w:val="0"/>
              <w:marTop w:val="0"/>
              <w:marBottom w:val="0"/>
              <w:divBdr>
                <w:top w:val="none" w:sz="0" w:space="0" w:color="auto"/>
                <w:left w:val="none" w:sz="0" w:space="0" w:color="auto"/>
                <w:bottom w:val="none" w:sz="0" w:space="0" w:color="auto"/>
                <w:right w:val="none" w:sz="0" w:space="0" w:color="auto"/>
              </w:divBdr>
            </w:div>
            <w:div w:id="669523470">
              <w:marLeft w:val="0"/>
              <w:marRight w:val="0"/>
              <w:marTop w:val="0"/>
              <w:marBottom w:val="0"/>
              <w:divBdr>
                <w:top w:val="none" w:sz="0" w:space="0" w:color="auto"/>
                <w:left w:val="none" w:sz="0" w:space="0" w:color="auto"/>
                <w:bottom w:val="none" w:sz="0" w:space="0" w:color="auto"/>
                <w:right w:val="none" w:sz="0" w:space="0" w:color="auto"/>
              </w:divBdr>
            </w:div>
            <w:div w:id="713622801">
              <w:marLeft w:val="0"/>
              <w:marRight w:val="0"/>
              <w:marTop w:val="0"/>
              <w:marBottom w:val="0"/>
              <w:divBdr>
                <w:top w:val="none" w:sz="0" w:space="0" w:color="auto"/>
                <w:left w:val="none" w:sz="0" w:space="0" w:color="auto"/>
                <w:bottom w:val="none" w:sz="0" w:space="0" w:color="auto"/>
                <w:right w:val="none" w:sz="0" w:space="0" w:color="auto"/>
              </w:divBdr>
            </w:div>
            <w:div w:id="804272218">
              <w:marLeft w:val="0"/>
              <w:marRight w:val="0"/>
              <w:marTop w:val="0"/>
              <w:marBottom w:val="0"/>
              <w:divBdr>
                <w:top w:val="none" w:sz="0" w:space="0" w:color="auto"/>
                <w:left w:val="none" w:sz="0" w:space="0" w:color="auto"/>
                <w:bottom w:val="none" w:sz="0" w:space="0" w:color="auto"/>
                <w:right w:val="none" w:sz="0" w:space="0" w:color="auto"/>
              </w:divBdr>
            </w:div>
            <w:div w:id="809446317">
              <w:marLeft w:val="0"/>
              <w:marRight w:val="0"/>
              <w:marTop w:val="0"/>
              <w:marBottom w:val="0"/>
              <w:divBdr>
                <w:top w:val="none" w:sz="0" w:space="0" w:color="auto"/>
                <w:left w:val="none" w:sz="0" w:space="0" w:color="auto"/>
                <w:bottom w:val="none" w:sz="0" w:space="0" w:color="auto"/>
                <w:right w:val="none" w:sz="0" w:space="0" w:color="auto"/>
              </w:divBdr>
            </w:div>
            <w:div w:id="828178473">
              <w:marLeft w:val="0"/>
              <w:marRight w:val="0"/>
              <w:marTop w:val="0"/>
              <w:marBottom w:val="0"/>
              <w:divBdr>
                <w:top w:val="none" w:sz="0" w:space="0" w:color="auto"/>
                <w:left w:val="none" w:sz="0" w:space="0" w:color="auto"/>
                <w:bottom w:val="none" w:sz="0" w:space="0" w:color="auto"/>
                <w:right w:val="none" w:sz="0" w:space="0" w:color="auto"/>
              </w:divBdr>
            </w:div>
            <w:div w:id="889537868">
              <w:marLeft w:val="0"/>
              <w:marRight w:val="0"/>
              <w:marTop w:val="0"/>
              <w:marBottom w:val="0"/>
              <w:divBdr>
                <w:top w:val="none" w:sz="0" w:space="0" w:color="auto"/>
                <w:left w:val="none" w:sz="0" w:space="0" w:color="auto"/>
                <w:bottom w:val="none" w:sz="0" w:space="0" w:color="auto"/>
                <w:right w:val="none" w:sz="0" w:space="0" w:color="auto"/>
              </w:divBdr>
            </w:div>
            <w:div w:id="1008798617">
              <w:marLeft w:val="0"/>
              <w:marRight w:val="0"/>
              <w:marTop w:val="0"/>
              <w:marBottom w:val="0"/>
              <w:divBdr>
                <w:top w:val="none" w:sz="0" w:space="0" w:color="auto"/>
                <w:left w:val="none" w:sz="0" w:space="0" w:color="auto"/>
                <w:bottom w:val="none" w:sz="0" w:space="0" w:color="auto"/>
                <w:right w:val="none" w:sz="0" w:space="0" w:color="auto"/>
              </w:divBdr>
            </w:div>
            <w:div w:id="1172716995">
              <w:marLeft w:val="0"/>
              <w:marRight w:val="0"/>
              <w:marTop w:val="0"/>
              <w:marBottom w:val="0"/>
              <w:divBdr>
                <w:top w:val="none" w:sz="0" w:space="0" w:color="auto"/>
                <w:left w:val="none" w:sz="0" w:space="0" w:color="auto"/>
                <w:bottom w:val="none" w:sz="0" w:space="0" w:color="auto"/>
                <w:right w:val="none" w:sz="0" w:space="0" w:color="auto"/>
              </w:divBdr>
            </w:div>
            <w:div w:id="1249344533">
              <w:marLeft w:val="0"/>
              <w:marRight w:val="0"/>
              <w:marTop w:val="0"/>
              <w:marBottom w:val="0"/>
              <w:divBdr>
                <w:top w:val="none" w:sz="0" w:space="0" w:color="auto"/>
                <w:left w:val="none" w:sz="0" w:space="0" w:color="auto"/>
                <w:bottom w:val="none" w:sz="0" w:space="0" w:color="auto"/>
                <w:right w:val="none" w:sz="0" w:space="0" w:color="auto"/>
              </w:divBdr>
            </w:div>
            <w:div w:id="1318074296">
              <w:marLeft w:val="0"/>
              <w:marRight w:val="0"/>
              <w:marTop w:val="0"/>
              <w:marBottom w:val="0"/>
              <w:divBdr>
                <w:top w:val="none" w:sz="0" w:space="0" w:color="auto"/>
                <w:left w:val="none" w:sz="0" w:space="0" w:color="auto"/>
                <w:bottom w:val="none" w:sz="0" w:space="0" w:color="auto"/>
                <w:right w:val="none" w:sz="0" w:space="0" w:color="auto"/>
              </w:divBdr>
            </w:div>
            <w:div w:id="1421101138">
              <w:marLeft w:val="0"/>
              <w:marRight w:val="0"/>
              <w:marTop w:val="0"/>
              <w:marBottom w:val="0"/>
              <w:divBdr>
                <w:top w:val="none" w:sz="0" w:space="0" w:color="auto"/>
                <w:left w:val="none" w:sz="0" w:space="0" w:color="auto"/>
                <w:bottom w:val="none" w:sz="0" w:space="0" w:color="auto"/>
                <w:right w:val="none" w:sz="0" w:space="0" w:color="auto"/>
              </w:divBdr>
            </w:div>
            <w:div w:id="1511680492">
              <w:marLeft w:val="0"/>
              <w:marRight w:val="0"/>
              <w:marTop w:val="0"/>
              <w:marBottom w:val="0"/>
              <w:divBdr>
                <w:top w:val="none" w:sz="0" w:space="0" w:color="auto"/>
                <w:left w:val="none" w:sz="0" w:space="0" w:color="auto"/>
                <w:bottom w:val="none" w:sz="0" w:space="0" w:color="auto"/>
                <w:right w:val="none" w:sz="0" w:space="0" w:color="auto"/>
              </w:divBdr>
            </w:div>
            <w:div w:id="1528910877">
              <w:marLeft w:val="0"/>
              <w:marRight w:val="0"/>
              <w:marTop w:val="0"/>
              <w:marBottom w:val="0"/>
              <w:divBdr>
                <w:top w:val="none" w:sz="0" w:space="0" w:color="auto"/>
                <w:left w:val="none" w:sz="0" w:space="0" w:color="auto"/>
                <w:bottom w:val="none" w:sz="0" w:space="0" w:color="auto"/>
                <w:right w:val="none" w:sz="0" w:space="0" w:color="auto"/>
              </w:divBdr>
            </w:div>
            <w:div w:id="1731345336">
              <w:marLeft w:val="0"/>
              <w:marRight w:val="0"/>
              <w:marTop w:val="0"/>
              <w:marBottom w:val="0"/>
              <w:divBdr>
                <w:top w:val="none" w:sz="0" w:space="0" w:color="auto"/>
                <w:left w:val="none" w:sz="0" w:space="0" w:color="auto"/>
                <w:bottom w:val="none" w:sz="0" w:space="0" w:color="auto"/>
                <w:right w:val="none" w:sz="0" w:space="0" w:color="auto"/>
              </w:divBdr>
            </w:div>
            <w:div w:id="1787694842">
              <w:marLeft w:val="0"/>
              <w:marRight w:val="0"/>
              <w:marTop w:val="0"/>
              <w:marBottom w:val="0"/>
              <w:divBdr>
                <w:top w:val="none" w:sz="0" w:space="0" w:color="auto"/>
                <w:left w:val="none" w:sz="0" w:space="0" w:color="auto"/>
                <w:bottom w:val="none" w:sz="0" w:space="0" w:color="auto"/>
                <w:right w:val="none" w:sz="0" w:space="0" w:color="auto"/>
              </w:divBdr>
            </w:div>
            <w:div w:id="1790204732">
              <w:marLeft w:val="0"/>
              <w:marRight w:val="0"/>
              <w:marTop w:val="0"/>
              <w:marBottom w:val="0"/>
              <w:divBdr>
                <w:top w:val="none" w:sz="0" w:space="0" w:color="auto"/>
                <w:left w:val="none" w:sz="0" w:space="0" w:color="auto"/>
                <w:bottom w:val="none" w:sz="0" w:space="0" w:color="auto"/>
                <w:right w:val="none" w:sz="0" w:space="0" w:color="auto"/>
              </w:divBdr>
            </w:div>
            <w:div w:id="1909728436">
              <w:marLeft w:val="0"/>
              <w:marRight w:val="0"/>
              <w:marTop w:val="0"/>
              <w:marBottom w:val="0"/>
              <w:divBdr>
                <w:top w:val="none" w:sz="0" w:space="0" w:color="auto"/>
                <w:left w:val="none" w:sz="0" w:space="0" w:color="auto"/>
                <w:bottom w:val="none" w:sz="0" w:space="0" w:color="auto"/>
                <w:right w:val="none" w:sz="0" w:space="0" w:color="auto"/>
              </w:divBdr>
            </w:div>
            <w:div w:id="1963921325">
              <w:marLeft w:val="0"/>
              <w:marRight w:val="0"/>
              <w:marTop w:val="0"/>
              <w:marBottom w:val="0"/>
              <w:divBdr>
                <w:top w:val="none" w:sz="0" w:space="0" w:color="auto"/>
                <w:left w:val="none" w:sz="0" w:space="0" w:color="auto"/>
                <w:bottom w:val="none" w:sz="0" w:space="0" w:color="auto"/>
                <w:right w:val="none" w:sz="0" w:space="0" w:color="auto"/>
              </w:divBdr>
            </w:div>
            <w:div w:id="2022857346">
              <w:marLeft w:val="0"/>
              <w:marRight w:val="0"/>
              <w:marTop w:val="0"/>
              <w:marBottom w:val="0"/>
              <w:divBdr>
                <w:top w:val="none" w:sz="0" w:space="0" w:color="auto"/>
                <w:left w:val="none" w:sz="0" w:space="0" w:color="auto"/>
                <w:bottom w:val="none" w:sz="0" w:space="0" w:color="auto"/>
                <w:right w:val="none" w:sz="0" w:space="0" w:color="auto"/>
              </w:divBdr>
              <w:divsChild>
                <w:div w:id="692265549">
                  <w:marLeft w:val="-75"/>
                  <w:marRight w:val="0"/>
                  <w:marTop w:val="30"/>
                  <w:marBottom w:val="30"/>
                  <w:divBdr>
                    <w:top w:val="none" w:sz="0" w:space="0" w:color="auto"/>
                    <w:left w:val="none" w:sz="0" w:space="0" w:color="auto"/>
                    <w:bottom w:val="none" w:sz="0" w:space="0" w:color="auto"/>
                    <w:right w:val="none" w:sz="0" w:space="0" w:color="auto"/>
                  </w:divBdr>
                  <w:divsChild>
                    <w:div w:id="106852014">
                      <w:marLeft w:val="0"/>
                      <w:marRight w:val="0"/>
                      <w:marTop w:val="0"/>
                      <w:marBottom w:val="0"/>
                      <w:divBdr>
                        <w:top w:val="none" w:sz="0" w:space="0" w:color="auto"/>
                        <w:left w:val="none" w:sz="0" w:space="0" w:color="auto"/>
                        <w:bottom w:val="none" w:sz="0" w:space="0" w:color="auto"/>
                        <w:right w:val="none" w:sz="0" w:space="0" w:color="auto"/>
                      </w:divBdr>
                      <w:divsChild>
                        <w:div w:id="415177360">
                          <w:marLeft w:val="0"/>
                          <w:marRight w:val="0"/>
                          <w:marTop w:val="0"/>
                          <w:marBottom w:val="0"/>
                          <w:divBdr>
                            <w:top w:val="none" w:sz="0" w:space="0" w:color="auto"/>
                            <w:left w:val="none" w:sz="0" w:space="0" w:color="auto"/>
                            <w:bottom w:val="none" w:sz="0" w:space="0" w:color="auto"/>
                            <w:right w:val="none" w:sz="0" w:space="0" w:color="auto"/>
                          </w:divBdr>
                        </w:div>
                      </w:divsChild>
                    </w:div>
                    <w:div w:id="360475768">
                      <w:marLeft w:val="0"/>
                      <w:marRight w:val="0"/>
                      <w:marTop w:val="0"/>
                      <w:marBottom w:val="0"/>
                      <w:divBdr>
                        <w:top w:val="none" w:sz="0" w:space="0" w:color="auto"/>
                        <w:left w:val="none" w:sz="0" w:space="0" w:color="auto"/>
                        <w:bottom w:val="none" w:sz="0" w:space="0" w:color="auto"/>
                        <w:right w:val="none" w:sz="0" w:space="0" w:color="auto"/>
                      </w:divBdr>
                      <w:divsChild>
                        <w:div w:id="196429986">
                          <w:marLeft w:val="0"/>
                          <w:marRight w:val="0"/>
                          <w:marTop w:val="0"/>
                          <w:marBottom w:val="0"/>
                          <w:divBdr>
                            <w:top w:val="none" w:sz="0" w:space="0" w:color="auto"/>
                            <w:left w:val="none" w:sz="0" w:space="0" w:color="auto"/>
                            <w:bottom w:val="none" w:sz="0" w:space="0" w:color="auto"/>
                            <w:right w:val="none" w:sz="0" w:space="0" w:color="auto"/>
                          </w:divBdr>
                        </w:div>
                      </w:divsChild>
                    </w:div>
                    <w:div w:id="590509318">
                      <w:marLeft w:val="0"/>
                      <w:marRight w:val="0"/>
                      <w:marTop w:val="0"/>
                      <w:marBottom w:val="0"/>
                      <w:divBdr>
                        <w:top w:val="none" w:sz="0" w:space="0" w:color="auto"/>
                        <w:left w:val="none" w:sz="0" w:space="0" w:color="auto"/>
                        <w:bottom w:val="none" w:sz="0" w:space="0" w:color="auto"/>
                        <w:right w:val="none" w:sz="0" w:space="0" w:color="auto"/>
                      </w:divBdr>
                      <w:divsChild>
                        <w:div w:id="222569642">
                          <w:marLeft w:val="0"/>
                          <w:marRight w:val="0"/>
                          <w:marTop w:val="0"/>
                          <w:marBottom w:val="0"/>
                          <w:divBdr>
                            <w:top w:val="none" w:sz="0" w:space="0" w:color="auto"/>
                            <w:left w:val="none" w:sz="0" w:space="0" w:color="auto"/>
                            <w:bottom w:val="none" w:sz="0" w:space="0" w:color="auto"/>
                            <w:right w:val="none" w:sz="0" w:space="0" w:color="auto"/>
                          </w:divBdr>
                        </w:div>
                      </w:divsChild>
                    </w:div>
                    <w:div w:id="818573090">
                      <w:marLeft w:val="0"/>
                      <w:marRight w:val="0"/>
                      <w:marTop w:val="0"/>
                      <w:marBottom w:val="0"/>
                      <w:divBdr>
                        <w:top w:val="none" w:sz="0" w:space="0" w:color="auto"/>
                        <w:left w:val="none" w:sz="0" w:space="0" w:color="auto"/>
                        <w:bottom w:val="none" w:sz="0" w:space="0" w:color="auto"/>
                        <w:right w:val="none" w:sz="0" w:space="0" w:color="auto"/>
                      </w:divBdr>
                      <w:divsChild>
                        <w:div w:id="498887145">
                          <w:marLeft w:val="0"/>
                          <w:marRight w:val="0"/>
                          <w:marTop w:val="0"/>
                          <w:marBottom w:val="0"/>
                          <w:divBdr>
                            <w:top w:val="none" w:sz="0" w:space="0" w:color="auto"/>
                            <w:left w:val="none" w:sz="0" w:space="0" w:color="auto"/>
                            <w:bottom w:val="none" w:sz="0" w:space="0" w:color="auto"/>
                            <w:right w:val="none" w:sz="0" w:space="0" w:color="auto"/>
                          </w:divBdr>
                        </w:div>
                      </w:divsChild>
                    </w:div>
                    <w:div w:id="874737388">
                      <w:marLeft w:val="0"/>
                      <w:marRight w:val="0"/>
                      <w:marTop w:val="0"/>
                      <w:marBottom w:val="0"/>
                      <w:divBdr>
                        <w:top w:val="none" w:sz="0" w:space="0" w:color="auto"/>
                        <w:left w:val="none" w:sz="0" w:space="0" w:color="auto"/>
                        <w:bottom w:val="none" w:sz="0" w:space="0" w:color="auto"/>
                        <w:right w:val="none" w:sz="0" w:space="0" w:color="auto"/>
                      </w:divBdr>
                      <w:divsChild>
                        <w:div w:id="1808888321">
                          <w:marLeft w:val="0"/>
                          <w:marRight w:val="0"/>
                          <w:marTop w:val="0"/>
                          <w:marBottom w:val="0"/>
                          <w:divBdr>
                            <w:top w:val="none" w:sz="0" w:space="0" w:color="auto"/>
                            <w:left w:val="none" w:sz="0" w:space="0" w:color="auto"/>
                            <w:bottom w:val="none" w:sz="0" w:space="0" w:color="auto"/>
                            <w:right w:val="none" w:sz="0" w:space="0" w:color="auto"/>
                          </w:divBdr>
                        </w:div>
                      </w:divsChild>
                    </w:div>
                    <w:div w:id="1099108858">
                      <w:marLeft w:val="0"/>
                      <w:marRight w:val="0"/>
                      <w:marTop w:val="0"/>
                      <w:marBottom w:val="0"/>
                      <w:divBdr>
                        <w:top w:val="none" w:sz="0" w:space="0" w:color="auto"/>
                        <w:left w:val="none" w:sz="0" w:space="0" w:color="auto"/>
                        <w:bottom w:val="none" w:sz="0" w:space="0" w:color="auto"/>
                        <w:right w:val="none" w:sz="0" w:space="0" w:color="auto"/>
                      </w:divBdr>
                      <w:divsChild>
                        <w:div w:id="1341660153">
                          <w:marLeft w:val="0"/>
                          <w:marRight w:val="0"/>
                          <w:marTop w:val="0"/>
                          <w:marBottom w:val="0"/>
                          <w:divBdr>
                            <w:top w:val="none" w:sz="0" w:space="0" w:color="auto"/>
                            <w:left w:val="none" w:sz="0" w:space="0" w:color="auto"/>
                            <w:bottom w:val="none" w:sz="0" w:space="0" w:color="auto"/>
                            <w:right w:val="none" w:sz="0" w:space="0" w:color="auto"/>
                          </w:divBdr>
                        </w:div>
                      </w:divsChild>
                    </w:div>
                    <w:div w:id="1432970154">
                      <w:marLeft w:val="0"/>
                      <w:marRight w:val="0"/>
                      <w:marTop w:val="0"/>
                      <w:marBottom w:val="0"/>
                      <w:divBdr>
                        <w:top w:val="none" w:sz="0" w:space="0" w:color="auto"/>
                        <w:left w:val="none" w:sz="0" w:space="0" w:color="auto"/>
                        <w:bottom w:val="none" w:sz="0" w:space="0" w:color="auto"/>
                        <w:right w:val="none" w:sz="0" w:space="0" w:color="auto"/>
                      </w:divBdr>
                      <w:divsChild>
                        <w:div w:id="540821795">
                          <w:marLeft w:val="0"/>
                          <w:marRight w:val="0"/>
                          <w:marTop w:val="0"/>
                          <w:marBottom w:val="0"/>
                          <w:divBdr>
                            <w:top w:val="none" w:sz="0" w:space="0" w:color="auto"/>
                            <w:left w:val="none" w:sz="0" w:space="0" w:color="auto"/>
                            <w:bottom w:val="none" w:sz="0" w:space="0" w:color="auto"/>
                            <w:right w:val="none" w:sz="0" w:space="0" w:color="auto"/>
                          </w:divBdr>
                        </w:div>
                      </w:divsChild>
                    </w:div>
                    <w:div w:id="1861770838">
                      <w:marLeft w:val="0"/>
                      <w:marRight w:val="0"/>
                      <w:marTop w:val="0"/>
                      <w:marBottom w:val="0"/>
                      <w:divBdr>
                        <w:top w:val="none" w:sz="0" w:space="0" w:color="auto"/>
                        <w:left w:val="none" w:sz="0" w:space="0" w:color="auto"/>
                        <w:bottom w:val="none" w:sz="0" w:space="0" w:color="auto"/>
                        <w:right w:val="none" w:sz="0" w:space="0" w:color="auto"/>
                      </w:divBdr>
                      <w:divsChild>
                        <w:div w:id="1050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4067">
              <w:marLeft w:val="0"/>
              <w:marRight w:val="0"/>
              <w:marTop w:val="0"/>
              <w:marBottom w:val="0"/>
              <w:divBdr>
                <w:top w:val="none" w:sz="0" w:space="0" w:color="auto"/>
                <w:left w:val="none" w:sz="0" w:space="0" w:color="auto"/>
                <w:bottom w:val="none" w:sz="0" w:space="0" w:color="auto"/>
                <w:right w:val="none" w:sz="0" w:space="0" w:color="auto"/>
              </w:divBdr>
            </w:div>
            <w:div w:id="2091079208">
              <w:marLeft w:val="0"/>
              <w:marRight w:val="0"/>
              <w:marTop w:val="0"/>
              <w:marBottom w:val="0"/>
              <w:divBdr>
                <w:top w:val="none" w:sz="0" w:space="0" w:color="auto"/>
                <w:left w:val="none" w:sz="0" w:space="0" w:color="auto"/>
                <w:bottom w:val="none" w:sz="0" w:space="0" w:color="auto"/>
                <w:right w:val="none" w:sz="0" w:space="0" w:color="auto"/>
              </w:divBdr>
            </w:div>
            <w:div w:id="2092239045">
              <w:marLeft w:val="0"/>
              <w:marRight w:val="0"/>
              <w:marTop w:val="0"/>
              <w:marBottom w:val="0"/>
              <w:divBdr>
                <w:top w:val="none" w:sz="0" w:space="0" w:color="auto"/>
                <w:left w:val="none" w:sz="0" w:space="0" w:color="auto"/>
                <w:bottom w:val="none" w:sz="0" w:space="0" w:color="auto"/>
                <w:right w:val="none" w:sz="0" w:space="0" w:color="auto"/>
              </w:divBdr>
            </w:div>
            <w:div w:id="2110857529">
              <w:marLeft w:val="0"/>
              <w:marRight w:val="0"/>
              <w:marTop w:val="0"/>
              <w:marBottom w:val="0"/>
              <w:divBdr>
                <w:top w:val="none" w:sz="0" w:space="0" w:color="auto"/>
                <w:left w:val="none" w:sz="0" w:space="0" w:color="auto"/>
                <w:bottom w:val="none" w:sz="0" w:space="0" w:color="auto"/>
                <w:right w:val="none" w:sz="0" w:space="0" w:color="auto"/>
              </w:divBdr>
            </w:div>
          </w:divsChild>
        </w:div>
        <w:div w:id="272247304">
          <w:marLeft w:val="0"/>
          <w:marRight w:val="0"/>
          <w:marTop w:val="0"/>
          <w:marBottom w:val="0"/>
          <w:divBdr>
            <w:top w:val="none" w:sz="0" w:space="0" w:color="auto"/>
            <w:left w:val="none" w:sz="0" w:space="0" w:color="auto"/>
            <w:bottom w:val="none" w:sz="0" w:space="0" w:color="auto"/>
            <w:right w:val="none" w:sz="0" w:space="0" w:color="auto"/>
          </w:divBdr>
        </w:div>
        <w:div w:id="276371294">
          <w:marLeft w:val="0"/>
          <w:marRight w:val="0"/>
          <w:marTop w:val="0"/>
          <w:marBottom w:val="0"/>
          <w:divBdr>
            <w:top w:val="none" w:sz="0" w:space="0" w:color="auto"/>
            <w:left w:val="none" w:sz="0" w:space="0" w:color="auto"/>
            <w:bottom w:val="none" w:sz="0" w:space="0" w:color="auto"/>
            <w:right w:val="none" w:sz="0" w:space="0" w:color="auto"/>
          </w:divBdr>
        </w:div>
        <w:div w:id="368459951">
          <w:marLeft w:val="0"/>
          <w:marRight w:val="0"/>
          <w:marTop w:val="0"/>
          <w:marBottom w:val="0"/>
          <w:divBdr>
            <w:top w:val="none" w:sz="0" w:space="0" w:color="auto"/>
            <w:left w:val="none" w:sz="0" w:space="0" w:color="auto"/>
            <w:bottom w:val="none" w:sz="0" w:space="0" w:color="auto"/>
            <w:right w:val="none" w:sz="0" w:space="0" w:color="auto"/>
          </w:divBdr>
        </w:div>
        <w:div w:id="423959055">
          <w:marLeft w:val="0"/>
          <w:marRight w:val="0"/>
          <w:marTop w:val="0"/>
          <w:marBottom w:val="0"/>
          <w:divBdr>
            <w:top w:val="none" w:sz="0" w:space="0" w:color="auto"/>
            <w:left w:val="none" w:sz="0" w:space="0" w:color="auto"/>
            <w:bottom w:val="none" w:sz="0" w:space="0" w:color="auto"/>
            <w:right w:val="none" w:sz="0" w:space="0" w:color="auto"/>
          </w:divBdr>
        </w:div>
        <w:div w:id="427971126">
          <w:marLeft w:val="0"/>
          <w:marRight w:val="0"/>
          <w:marTop w:val="0"/>
          <w:marBottom w:val="0"/>
          <w:divBdr>
            <w:top w:val="none" w:sz="0" w:space="0" w:color="auto"/>
            <w:left w:val="none" w:sz="0" w:space="0" w:color="auto"/>
            <w:bottom w:val="none" w:sz="0" w:space="0" w:color="auto"/>
            <w:right w:val="none" w:sz="0" w:space="0" w:color="auto"/>
          </w:divBdr>
        </w:div>
        <w:div w:id="600264493">
          <w:marLeft w:val="0"/>
          <w:marRight w:val="0"/>
          <w:marTop w:val="0"/>
          <w:marBottom w:val="0"/>
          <w:divBdr>
            <w:top w:val="none" w:sz="0" w:space="0" w:color="auto"/>
            <w:left w:val="none" w:sz="0" w:space="0" w:color="auto"/>
            <w:bottom w:val="none" w:sz="0" w:space="0" w:color="auto"/>
            <w:right w:val="none" w:sz="0" w:space="0" w:color="auto"/>
          </w:divBdr>
        </w:div>
        <w:div w:id="799298850">
          <w:marLeft w:val="0"/>
          <w:marRight w:val="0"/>
          <w:marTop w:val="0"/>
          <w:marBottom w:val="0"/>
          <w:divBdr>
            <w:top w:val="none" w:sz="0" w:space="0" w:color="auto"/>
            <w:left w:val="none" w:sz="0" w:space="0" w:color="auto"/>
            <w:bottom w:val="none" w:sz="0" w:space="0" w:color="auto"/>
            <w:right w:val="none" w:sz="0" w:space="0" w:color="auto"/>
          </w:divBdr>
          <w:divsChild>
            <w:div w:id="530387460">
              <w:marLeft w:val="-75"/>
              <w:marRight w:val="0"/>
              <w:marTop w:val="30"/>
              <w:marBottom w:val="30"/>
              <w:divBdr>
                <w:top w:val="none" w:sz="0" w:space="0" w:color="auto"/>
                <w:left w:val="none" w:sz="0" w:space="0" w:color="auto"/>
                <w:bottom w:val="none" w:sz="0" w:space="0" w:color="auto"/>
                <w:right w:val="none" w:sz="0" w:space="0" w:color="auto"/>
              </w:divBdr>
              <w:divsChild>
                <w:div w:id="213859828">
                  <w:marLeft w:val="0"/>
                  <w:marRight w:val="0"/>
                  <w:marTop w:val="0"/>
                  <w:marBottom w:val="0"/>
                  <w:divBdr>
                    <w:top w:val="none" w:sz="0" w:space="0" w:color="auto"/>
                    <w:left w:val="none" w:sz="0" w:space="0" w:color="auto"/>
                    <w:bottom w:val="none" w:sz="0" w:space="0" w:color="auto"/>
                    <w:right w:val="none" w:sz="0" w:space="0" w:color="auto"/>
                  </w:divBdr>
                  <w:divsChild>
                    <w:div w:id="1312976757">
                      <w:marLeft w:val="0"/>
                      <w:marRight w:val="0"/>
                      <w:marTop w:val="0"/>
                      <w:marBottom w:val="0"/>
                      <w:divBdr>
                        <w:top w:val="none" w:sz="0" w:space="0" w:color="auto"/>
                        <w:left w:val="none" w:sz="0" w:space="0" w:color="auto"/>
                        <w:bottom w:val="none" w:sz="0" w:space="0" w:color="auto"/>
                        <w:right w:val="none" w:sz="0" w:space="0" w:color="auto"/>
                      </w:divBdr>
                    </w:div>
                  </w:divsChild>
                </w:div>
                <w:div w:id="289015707">
                  <w:marLeft w:val="0"/>
                  <w:marRight w:val="0"/>
                  <w:marTop w:val="0"/>
                  <w:marBottom w:val="0"/>
                  <w:divBdr>
                    <w:top w:val="none" w:sz="0" w:space="0" w:color="auto"/>
                    <w:left w:val="none" w:sz="0" w:space="0" w:color="auto"/>
                    <w:bottom w:val="none" w:sz="0" w:space="0" w:color="auto"/>
                    <w:right w:val="none" w:sz="0" w:space="0" w:color="auto"/>
                  </w:divBdr>
                  <w:divsChild>
                    <w:div w:id="1022125300">
                      <w:marLeft w:val="0"/>
                      <w:marRight w:val="0"/>
                      <w:marTop w:val="0"/>
                      <w:marBottom w:val="0"/>
                      <w:divBdr>
                        <w:top w:val="none" w:sz="0" w:space="0" w:color="auto"/>
                        <w:left w:val="none" w:sz="0" w:space="0" w:color="auto"/>
                        <w:bottom w:val="none" w:sz="0" w:space="0" w:color="auto"/>
                        <w:right w:val="none" w:sz="0" w:space="0" w:color="auto"/>
                      </w:divBdr>
                    </w:div>
                  </w:divsChild>
                </w:div>
                <w:div w:id="603850296">
                  <w:marLeft w:val="0"/>
                  <w:marRight w:val="0"/>
                  <w:marTop w:val="0"/>
                  <w:marBottom w:val="0"/>
                  <w:divBdr>
                    <w:top w:val="none" w:sz="0" w:space="0" w:color="auto"/>
                    <w:left w:val="none" w:sz="0" w:space="0" w:color="auto"/>
                    <w:bottom w:val="none" w:sz="0" w:space="0" w:color="auto"/>
                    <w:right w:val="none" w:sz="0" w:space="0" w:color="auto"/>
                  </w:divBdr>
                  <w:divsChild>
                    <w:div w:id="1940945185">
                      <w:marLeft w:val="0"/>
                      <w:marRight w:val="0"/>
                      <w:marTop w:val="0"/>
                      <w:marBottom w:val="0"/>
                      <w:divBdr>
                        <w:top w:val="none" w:sz="0" w:space="0" w:color="auto"/>
                        <w:left w:val="none" w:sz="0" w:space="0" w:color="auto"/>
                        <w:bottom w:val="none" w:sz="0" w:space="0" w:color="auto"/>
                        <w:right w:val="none" w:sz="0" w:space="0" w:color="auto"/>
                      </w:divBdr>
                    </w:div>
                  </w:divsChild>
                </w:div>
                <w:div w:id="654144569">
                  <w:marLeft w:val="0"/>
                  <w:marRight w:val="0"/>
                  <w:marTop w:val="0"/>
                  <w:marBottom w:val="0"/>
                  <w:divBdr>
                    <w:top w:val="none" w:sz="0" w:space="0" w:color="auto"/>
                    <w:left w:val="none" w:sz="0" w:space="0" w:color="auto"/>
                    <w:bottom w:val="none" w:sz="0" w:space="0" w:color="auto"/>
                    <w:right w:val="none" w:sz="0" w:space="0" w:color="auto"/>
                  </w:divBdr>
                  <w:divsChild>
                    <w:div w:id="808667829">
                      <w:marLeft w:val="0"/>
                      <w:marRight w:val="0"/>
                      <w:marTop w:val="0"/>
                      <w:marBottom w:val="0"/>
                      <w:divBdr>
                        <w:top w:val="none" w:sz="0" w:space="0" w:color="auto"/>
                        <w:left w:val="none" w:sz="0" w:space="0" w:color="auto"/>
                        <w:bottom w:val="none" w:sz="0" w:space="0" w:color="auto"/>
                        <w:right w:val="none" w:sz="0" w:space="0" w:color="auto"/>
                      </w:divBdr>
                    </w:div>
                  </w:divsChild>
                </w:div>
                <w:div w:id="693069570">
                  <w:marLeft w:val="0"/>
                  <w:marRight w:val="0"/>
                  <w:marTop w:val="0"/>
                  <w:marBottom w:val="0"/>
                  <w:divBdr>
                    <w:top w:val="none" w:sz="0" w:space="0" w:color="auto"/>
                    <w:left w:val="none" w:sz="0" w:space="0" w:color="auto"/>
                    <w:bottom w:val="none" w:sz="0" w:space="0" w:color="auto"/>
                    <w:right w:val="none" w:sz="0" w:space="0" w:color="auto"/>
                  </w:divBdr>
                  <w:divsChild>
                    <w:div w:id="1113551367">
                      <w:marLeft w:val="0"/>
                      <w:marRight w:val="0"/>
                      <w:marTop w:val="0"/>
                      <w:marBottom w:val="0"/>
                      <w:divBdr>
                        <w:top w:val="none" w:sz="0" w:space="0" w:color="auto"/>
                        <w:left w:val="none" w:sz="0" w:space="0" w:color="auto"/>
                        <w:bottom w:val="none" w:sz="0" w:space="0" w:color="auto"/>
                        <w:right w:val="none" w:sz="0" w:space="0" w:color="auto"/>
                      </w:divBdr>
                    </w:div>
                  </w:divsChild>
                </w:div>
                <w:div w:id="905645021">
                  <w:marLeft w:val="0"/>
                  <w:marRight w:val="0"/>
                  <w:marTop w:val="0"/>
                  <w:marBottom w:val="0"/>
                  <w:divBdr>
                    <w:top w:val="none" w:sz="0" w:space="0" w:color="auto"/>
                    <w:left w:val="none" w:sz="0" w:space="0" w:color="auto"/>
                    <w:bottom w:val="none" w:sz="0" w:space="0" w:color="auto"/>
                    <w:right w:val="none" w:sz="0" w:space="0" w:color="auto"/>
                  </w:divBdr>
                  <w:divsChild>
                    <w:div w:id="1639677602">
                      <w:marLeft w:val="0"/>
                      <w:marRight w:val="0"/>
                      <w:marTop w:val="0"/>
                      <w:marBottom w:val="0"/>
                      <w:divBdr>
                        <w:top w:val="none" w:sz="0" w:space="0" w:color="auto"/>
                        <w:left w:val="none" w:sz="0" w:space="0" w:color="auto"/>
                        <w:bottom w:val="none" w:sz="0" w:space="0" w:color="auto"/>
                        <w:right w:val="none" w:sz="0" w:space="0" w:color="auto"/>
                      </w:divBdr>
                    </w:div>
                  </w:divsChild>
                </w:div>
                <w:div w:id="938635315">
                  <w:marLeft w:val="0"/>
                  <w:marRight w:val="0"/>
                  <w:marTop w:val="0"/>
                  <w:marBottom w:val="0"/>
                  <w:divBdr>
                    <w:top w:val="none" w:sz="0" w:space="0" w:color="auto"/>
                    <w:left w:val="none" w:sz="0" w:space="0" w:color="auto"/>
                    <w:bottom w:val="none" w:sz="0" w:space="0" w:color="auto"/>
                    <w:right w:val="none" w:sz="0" w:space="0" w:color="auto"/>
                  </w:divBdr>
                  <w:divsChild>
                    <w:div w:id="1912232357">
                      <w:marLeft w:val="0"/>
                      <w:marRight w:val="0"/>
                      <w:marTop w:val="0"/>
                      <w:marBottom w:val="0"/>
                      <w:divBdr>
                        <w:top w:val="none" w:sz="0" w:space="0" w:color="auto"/>
                        <w:left w:val="none" w:sz="0" w:space="0" w:color="auto"/>
                        <w:bottom w:val="none" w:sz="0" w:space="0" w:color="auto"/>
                        <w:right w:val="none" w:sz="0" w:space="0" w:color="auto"/>
                      </w:divBdr>
                    </w:div>
                  </w:divsChild>
                </w:div>
                <w:div w:id="1122458313">
                  <w:marLeft w:val="0"/>
                  <w:marRight w:val="0"/>
                  <w:marTop w:val="0"/>
                  <w:marBottom w:val="0"/>
                  <w:divBdr>
                    <w:top w:val="none" w:sz="0" w:space="0" w:color="auto"/>
                    <w:left w:val="none" w:sz="0" w:space="0" w:color="auto"/>
                    <w:bottom w:val="none" w:sz="0" w:space="0" w:color="auto"/>
                    <w:right w:val="none" w:sz="0" w:space="0" w:color="auto"/>
                  </w:divBdr>
                  <w:divsChild>
                    <w:div w:id="1151366641">
                      <w:marLeft w:val="0"/>
                      <w:marRight w:val="0"/>
                      <w:marTop w:val="0"/>
                      <w:marBottom w:val="0"/>
                      <w:divBdr>
                        <w:top w:val="none" w:sz="0" w:space="0" w:color="auto"/>
                        <w:left w:val="none" w:sz="0" w:space="0" w:color="auto"/>
                        <w:bottom w:val="none" w:sz="0" w:space="0" w:color="auto"/>
                        <w:right w:val="none" w:sz="0" w:space="0" w:color="auto"/>
                      </w:divBdr>
                    </w:div>
                  </w:divsChild>
                </w:div>
                <w:div w:id="1140272210">
                  <w:marLeft w:val="0"/>
                  <w:marRight w:val="0"/>
                  <w:marTop w:val="0"/>
                  <w:marBottom w:val="0"/>
                  <w:divBdr>
                    <w:top w:val="none" w:sz="0" w:space="0" w:color="auto"/>
                    <w:left w:val="none" w:sz="0" w:space="0" w:color="auto"/>
                    <w:bottom w:val="none" w:sz="0" w:space="0" w:color="auto"/>
                    <w:right w:val="none" w:sz="0" w:space="0" w:color="auto"/>
                  </w:divBdr>
                  <w:divsChild>
                    <w:div w:id="52782085">
                      <w:marLeft w:val="0"/>
                      <w:marRight w:val="0"/>
                      <w:marTop w:val="0"/>
                      <w:marBottom w:val="0"/>
                      <w:divBdr>
                        <w:top w:val="none" w:sz="0" w:space="0" w:color="auto"/>
                        <w:left w:val="none" w:sz="0" w:space="0" w:color="auto"/>
                        <w:bottom w:val="none" w:sz="0" w:space="0" w:color="auto"/>
                        <w:right w:val="none" w:sz="0" w:space="0" w:color="auto"/>
                      </w:divBdr>
                    </w:div>
                  </w:divsChild>
                </w:div>
                <w:div w:id="1286962453">
                  <w:marLeft w:val="0"/>
                  <w:marRight w:val="0"/>
                  <w:marTop w:val="0"/>
                  <w:marBottom w:val="0"/>
                  <w:divBdr>
                    <w:top w:val="none" w:sz="0" w:space="0" w:color="auto"/>
                    <w:left w:val="none" w:sz="0" w:space="0" w:color="auto"/>
                    <w:bottom w:val="none" w:sz="0" w:space="0" w:color="auto"/>
                    <w:right w:val="none" w:sz="0" w:space="0" w:color="auto"/>
                  </w:divBdr>
                  <w:divsChild>
                    <w:div w:id="1462187878">
                      <w:marLeft w:val="0"/>
                      <w:marRight w:val="0"/>
                      <w:marTop w:val="0"/>
                      <w:marBottom w:val="0"/>
                      <w:divBdr>
                        <w:top w:val="none" w:sz="0" w:space="0" w:color="auto"/>
                        <w:left w:val="none" w:sz="0" w:space="0" w:color="auto"/>
                        <w:bottom w:val="none" w:sz="0" w:space="0" w:color="auto"/>
                        <w:right w:val="none" w:sz="0" w:space="0" w:color="auto"/>
                      </w:divBdr>
                    </w:div>
                  </w:divsChild>
                </w:div>
                <w:div w:id="1398089302">
                  <w:marLeft w:val="0"/>
                  <w:marRight w:val="0"/>
                  <w:marTop w:val="0"/>
                  <w:marBottom w:val="0"/>
                  <w:divBdr>
                    <w:top w:val="none" w:sz="0" w:space="0" w:color="auto"/>
                    <w:left w:val="none" w:sz="0" w:space="0" w:color="auto"/>
                    <w:bottom w:val="none" w:sz="0" w:space="0" w:color="auto"/>
                    <w:right w:val="none" w:sz="0" w:space="0" w:color="auto"/>
                  </w:divBdr>
                  <w:divsChild>
                    <w:div w:id="572086644">
                      <w:marLeft w:val="0"/>
                      <w:marRight w:val="0"/>
                      <w:marTop w:val="0"/>
                      <w:marBottom w:val="0"/>
                      <w:divBdr>
                        <w:top w:val="none" w:sz="0" w:space="0" w:color="auto"/>
                        <w:left w:val="none" w:sz="0" w:space="0" w:color="auto"/>
                        <w:bottom w:val="none" w:sz="0" w:space="0" w:color="auto"/>
                        <w:right w:val="none" w:sz="0" w:space="0" w:color="auto"/>
                      </w:divBdr>
                    </w:div>
                  </w:divsChild>
                </w:div>
                <w:div w:id="1795555671">
                  <w:marLeft w:val="0"/>
                  <w:marRight w:val="0"/>
                  <w:marTop w:val="0"/>
                  <w:marBottom w:val="0"/>
                  <w:divBdr>
                    <w:top w:val="none" w:sz="0" w:space="0" w:color="auto"/>
                    <w:left w:val="none" w:sz="0" w:space="0" w:color="auto"/>
                    <w:bottom w:val="none" w:sz="0" w:space="0" w:color="auto"/>
                    <w:right w:val="none" w:sz="0" w:space="0" w:color="auto"/>
                  </w:divBdr>
                  <w:divsChild>
                    <w:div w:id="17661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3550">
          <w:marLeft w:val="0"/>
          <w:marRight w:val="0"/>
          <w:marTop w:val="0"/>
          <w:marBottom w:val="0"/>
          <w:divBdr>
            <w:top w:val="none" w:sz="0" w:space="0" w:color="auto"/>
            <w:left w:val="none" w:sz="0" w:space="0" w:color="auto"/>
            <w:bottom w:val="none" w:sz="0" w:space="0" w:color="auto"/>
            <w:right w:val="none" w:sz="0" w:space="0" w:color="auto"/>
          </w:divBdr>
        </w:div>
        <w:div w:id="1277516678">
          <w:marLeft w:val="0"/>
          <w:marRight w:val="0"/>
          <w:marTop w:val="0"/>
          <w:marBottom w:val="0"/>
          <w:divBdr>
            <w:top w:val="none" w:sz="0" w:space="0" w:color="auto"/>
            <w:left w:val="none" w:sz="0" w:space="0" w:color="auto"/>
            <w:bottom w:val="none" w:sz="0" w:space="0" w:color="auto"/>
            <w:right w:val="none" w:sz="0" w:space="0" w:color="auto"/>
          </w:divBdr>
        </w:div>
        <w:div w:id="1487091249">
          <w:marLeft w:val="0"/>
          <w:marRight w:val="0"/>
          <w:marTop w:val="0"/>
          <w:marBottom w:val="0"/>
          <w:divBdr>
            <w:top w:val="none" w:sz="0" w:space="0" w:color="auto"/>
            <w:left w:val="none" w:sz="0" w:space="0" w:color="auto"/>
            <w:bottom w:val="none" w:sz="0" w:space="0" w:color="auto"/>
            <w:right w:val="none" w:sz="0" w:space="0" w:color="auto"/>
          </w:divBdr>
        </w:div>
        <w:div w:id="1621956959">
          <w:marLeft w:val="0"/>
          <w:marRight w:val="0"/>
          <w:marTop w:val="0"/>
          <w:marBottom w:val="0"/>
          <w:divBdr>
            <w:top w:val="none" w:sz="0" w:space="0" w:color="auto"/>
            <w:left w:val="none" w:sz="0" w:space="0" w:color="auto"/>
            <w:bottom w:val="none" w:sz="0" w:space="0" w:color="auto"/>
            <w:right w:val="none" w:sz="0" w:space="0" w:color="auto"/>
          </w:divBdr>
        </w:div>
        <w:div w:id="1842431799">
          <w:marLeft w:val="0"/>
          <w:marRight w:val="0"/>
          <w:marTop w:val="0"/>
          <w:marBottom w:val="0"/>
          <w:divBdr>
            <w:top w:val="none" w:sz="0" w:space="0" w:color="auto"/>
            <w:left w:val="none" w:sz="0" w:space="0" w:color="auto"/>
            <w:bottom w:val="none" w:sz="0" w:space="0" w:color="auto"/>
            <w:right w:val="none" w:sz="0" w:space="0" w:color="auto"/>
          </w:divBdr>
        </w:div>
        <w:div w:id="1923176788">
          <w:marLeft w:val="0"/>
          <w:marRight w:val="0"/>
          <w:marTop w:val="0"/>
          <w:marBottom w:val="0"/>
          <w:divBdr>
            <w:top w:val="none" w:sz="0" w:space="0" w:color="auto"/>
            <w:left w:val="none" w:sz="0" w:space="0" w:color="auto"/>
            <w:bottom w:val="none" w:sz="0" w:space="0" w:color="auto"/>
            <w:right w:val="none" w:sz="0" w:space="0" w:color="auto"/>
          </w:divBdr>
          <w:divsChild>
            <w:div w:id="535850418">
              <w:marLeft w:val="-75"/>
              <w:marRight w:val="0"/>
              <w:marTop w:val="30"/>
              <w:marBottom w:val="30"/>
              <w:divBdr>
                <w:top w:val="none" w:sz="0" w:space="0" w:color="auto"/>
                <w:left w:val="none" w:sz="0" w:space="0" w:color="auto"/>
                <w:bottom w:val="none" w:sz="0" w:space="0" w:color="auto"/>
                <w:right w:val="none" w:sz="0" w:space="0" w:color="auto"/>
              </w:divBdr>
              <w:divsChild>
                <w:div w:id="448354291">
                  <w:marLeft w:val="0"/>
                  <w:marRight w:val="0"/>
                  <w:marTop w:val="0"/>
                  <w:marBottom w:val="0"/>
                  <w:divBdr>
                    <w:top w:val="none" w:sz="0" w:space="0" w:color="auto"/>
                    <w:left w:val="none" w:sz="0" w:space="0" w:color="auto"/>
                    <w:bottom w:val="none" w:sz="0" w:space="0" w:color="auto"/>
                    <w:right w:val="none" w:sz="0" w:space="0" w:color="auto"/>
                  </w:divBdr>
                  <w:divsChild>
                    <w:div w:id="155385983">
                      <w:marLeft w:val="0"/>
                      <w:marRight w:val="0"/>
                      <w:marTop w:val="0"/>
                      <w:marBottom w:val="0"/>
                      <w:divBdr>
                        <w:top w:val="none" w:sz="0" w:space="0" w:color="auto"/>
                        <w:left w:val="none" w:sz="0" w:space="0" w:color="auto"/>
                        <w:bottom w:val="none" w:sz="0" w:space="0" w:color="auto"/>
                        <w:right w:val="none" w:sz="0" w:space="0" w:color="auto"/>
                      </w:divBdr>
                    </w:div>
                    <w:div w:id="636028846">
                      <w:marLeft w:val="0"/>
                      <w:marRight w:val="0"/>
                      <w:marTop w:val="0"/>
                      <w:marBottom w:val="0"/>
                      <w:divBdr>
                        <w:top w:val="none" w:sz="0" w:space="0" w:color="auto"/>
                        <w:left w:val="none" w:sz="0" w:space="0" w:color="auto"/>
                        <w:bottom w:val="none" w:sz="0" w:space="0" w:color="auto"/>
                        <w:right w:val="none" w:sz="0" w:space="0" w:color="auto"/>
                      </w:divBdr>
                    </w:div>
                    <w:div w:id="733699048">
                      <w:marLeft w:val="0"/>
                      <w:marRight w:val="0"/>
                      <w:marTop w:val="0"/>
                      <w:marBottom w:val="0"/>
                      <w:divBdr>
                        <w:top w:val="none" w:sz="0" w:space="0" w:color="auto"/>
                        <w:left w:val="none" w:sz="0" w:space="0" w:color="auto"/>
                        <w:bottom w:val="none" w:sz="0" w:space="0" w:color="auto"/>
                        <w:right w:val="none" w:sz="0" w:space="0" w:color="auto"/>
                      </w:divBdr>
                    </w:div>
                    <w:div w:id="784691209">
                      <w:marLeft w:val="0"/>
                      <w:marRight w:val="0"/>
                      <w:marTop w:val="0"/>
                      <w:marBottom w:val="0"/>
                      <w:divBdr>
                        <w:top w:val="none" w:sz="0" w:space="0" w:color="auto"/>
                        <w:left w:val="none" w:sz="0" w:space="0" w:color="auto"/>
                        <w:bottom w:val="none" w:sz="0" w:space="0" w:color="auto"/>
                        <w:right w:val="none" w:sz="0" w:space="0" w:color="auto"/>
                      </w:divBdr>
                    </w:div>
                    <w:div w:id="962228833">
                      <w:marLeft w:val="0"/>
                      <w:marRight w:val="0"/>
                      <w:marTop w:val="0"/>
                      <w:marBottom w:val="0"/>
                      <w:divBdr>
                        <w:top w:val="none" w:sz="0" w:space="0" w:color="auto"/>
                        <w:left w:val="none" w:sz="0" w:space="0" w:color="auto"/>
                        <w:bottom w:val="none" w:sz="0" w:space="0" w:color="auto"/>
                        <w:right w:val="none" w:sz="0" w:space="0" w:color="auto"/>
                      </w:divBdr>
                    </w:div>
                    <w:div w:id="1481189715">
                      <w:marLeft w:val="0"/>
                      <w:marRight w:val="0"/>
                      <w:marTop w:val="0"/>
                      <w:marBottom w:val="0"/>
                      <w:divBdr>
                        <w:top w:val="none" w:sz="0" w:space="0" w:color="auto"/>
                        <w:left w:val="none" w:sz="0" w:space="0" w:color="auto"/>
                        <w:bottom w:val="none" w:sz="0" w:space="0" w:color="auto"/>
                        <w:right w:val="none" w:sz="0" w:space="0" w:color="auto"/>
                      </w:divBdr>
                    </w:div>
                    <w:div w:id="1850440827">
                      <w:marLeft w:val="0"/>
                      <w:marRight w:val="0"/>
                      <w:marTop w:val="0"/>
                      <w:marBottom w:val="0"/>
                      <w:divBdr>
                        <w:top w:val="none" w:sz="0" w:space="0" w:color="auto"/>
                        <w:left w:val="none" w:sz="0" w:space="0" w:color="auto"/>
                        <w:bottom w:val="none" w:sz="0" w:space="0" w:color="auto"/>
                        <w:right w:val="none" w:sz="0" w:space="0" w:color="auto"/>
                      </w:divBdr>
                    </w:div>
                    <w:div w:id="2024166880">
                      <w:marLeft w:val="0"/>
                      <w:marRight w:val="0"/>
                      <w:marTop w:val="0"/>
                      <w:marBottom w:val="0"/>
                      <w:divBdr>
                        <w:top w:val="none" w:sz="0" w:space="0" w:color="auto"/>
                        <w:left w:val="none" w:sz="0" w:space="0" w:color="auto"/>
                        <w:bottom w:val="none" w:sz="0" w:space="0" w:color="auto"/>
                        <w:right w:val="none" w:sz="0" w:space="0" w:color="auto"/>
                      </w:divBdr>
                    </w:div>
                  </w:divsChild>
                </w:div>
                <w:div w:id="900600812">
                  <w:marLeft w:val="0"/>
                  <w:marRight w:val="0"/>
                  <w:marTop w:val="0"/>
                  <w:marBottom w:val="0"/>
                  <w:divBdr>
                    <w:top w:val="none" w:sz="0" w:space="0" w:color="auto"/>
                    <w:left w:val="none" w:sz="0" w:space="0" w:color="auto"/>
                    <w:bottom w:val="none" w:sz="0" w:space="0" w:color="auto"/>
                    <w:right w:val="none" w:sz="0" w:space="0" w:color="auto"/>
                  </w:divBdr>
                  <w:divsChild>
                    <w:div w:id="183137476">
                      <w:marLeft w:val="0"/>
                      <w:marRight w:val="0"/>
                      <w:marTop w:val="0"/>
                      <w:marBottom w:val="0"/>
                      <w:divBdr>
                        <w:top w:val="none" w:sz="0" w:space="0" w:color="auto"/>
                        <w:left w:val="none" w:sz="0" w:space="0" w:color="auto"/>
                        <w:bottom w:val="none" w:sz="0" w:space="0" w:color="auto"/>
                        <w:right w:val="none" w:sz="0" w:space="0" w:color="auto"/>
                      </w:divBdr>
                    </w:div>
                    <w:div w:id="280842328">
                      <w:marLeft w:val="0"/>
                      <w:marRight w:val="0"/>
                      <w:marTop w:val="0"/>
                      <w:marBottom w:val="0"/>
                      <w:divBdr>
                        <w:top w:val="none" w:sz="0" w:space="0" w:color="auto"/>
                        <w:left w:val="none" w:sz="0" w:space="0" w:color="auto"/>
                        <w:bottom w:val="none" w:sz="0" w:space="0" w:color="auto"/>
                        <w:right w:val="none" w:sz="0" w:space="0" w:color="auto"/>
                      </w:divBdr>
                    </w:div>
                    <w:div w:id="303320284">
                      <w:marLeft w:val="0"/>
                      <w:marRight w:val="0"/>
                      <w:marTop w:val="0"/>
                      <w:marBottom w:val="0"/>
                      <w:divBdr>
                        <w:top w:val="none" w:sz="0" w:space="0" w:color="auto"/>
                        <w:left w:val="none" w:sz="0" w:space="0" w:color="auto"/>
                        <w:bottom w:val="none" w:sz="0" w:space="0" w:color="auto"/>
                        <w:right w:val="none" w:sz="0" w:space="0" w:color="auto"/>
                      </w:divBdr>
                    </w:div>
                    <w:div w:id="381638372">
                      <w:marLeft w:val="0"/>
                      <w:marRight w:val="0"/>
                      <w:marTop w:val="0"/>
                      <w:marBottom w:val="0"/>
                      <w:divBdr>
                        <w:top w:val="none" w:sz="0" w:space="0" w:color="auto"/>
                        <w:left w:val="none" w:sz="0" w:space="0" w:color="auto"/>
                        <w:bottom w:val="none" w:sz="0" w:space="0" w:color="auto"/>
                        <w:right w:val="none" w:sz="0" w:space="0" w:color="auto"/>
                      </w:divBdr>
                    </w:div>
                    <w:div w:id="458885012">
                      <w:marLeft w:val="0"/>
                      <w:marRight w:val="0"/>
                      <w:marTop w:val="0"/>
                      <w:marBottom w:val="0"/>
                      <w:divBdr>
                        <w:top w:val="none" w:sz="0" w:space="0" w:color="auto"/>
                        <w:left w:val="none" w:sz="0" w:space="0" w:color="auto"/>
                        <w:bottom w:val="none" w:sz="0" w:space="0" w:color="auto"/>
                        <w:right w:val="none" w:sz="0" w:space="0" w:color="auto"/>
                      </w:divBdr>
                    </w:div>
                    <w:div w:id="482550220">
                      <w:marLeft w:val="0"/>
                      <w:marRight w:val="0"/>
                      <w:marTop w:val="0"/>
                      <w:marBottom w:val="0"/>
                      <w:divBdr>
                        <w:top w:val="none" w:sz="0" w:space="0" w:color="auto"/>
                        <w:left w:val="none" w:sz="0" w:space="0" w:color="auto"/>
                        <w:bottom w:val="none" w:sz="0" w:space="0" w:color="auto"/>
                        <w:right w:val="none" w:sz="0" w:space="0" w:color="auto"/>
                      </w:divBdr>
                    </w:div>
                    <w:div w:id="875847380">
                      <w:marLeft w:val="0"/>
                      <w:marRight w:val="0"/>
                      <w:marTop w:val="0"/>
                      <w:marBottom w:val="0"/>
                      <w:divBdr>
                        <w:top w:val="none" w:sz="0" w:space="0" w:color="auto"/>
                        <w:left w:val="none" w:sz="0" w:space="0" w:color="auto"/>
                        <w:bottom w:val="none" w:sz="0" w:space="0" w:color="auto"/>
                        <w:right w:val="none" w:sz="0" w:space="0" w:color="auto"/>
                      </w:divBdr>
                    </w:div>
                    <w:div w:id="930970862">
                      <w:marLeft w:val="0"/>
                      <w:marRight w:val="0"/>
                      <w:marTop w:val="0"/>
                      <w:marBottom w:val="0"/>
                      <w:divBdr>
                        <w:top w:val="none" w:sz="0" w:space="0" w:color="auto"/>
                        <w:left w:val="none" w:sz="0" w:space="0" w:color="auto"/>
                        <w:bottom w:val="none" w:sz="0" w:space="0" w:color="auto"/>
                        <w:right w:val="none" w:sz="0" w:space="0" w:color="auto"/>
                      </w:divBdr>
                    </w:div>
                    <w:div w:id="958072739">
                      <w:marLeft w:val="0"/>
                      <w:marRight w:val="0"/>
                      <w:marTop w:val="0"/>
                      <w:marBottom w:val="0"/>
                      <w:divBdr>
                        <w:top w:val="none" w:sz="0" w:space="0" w:color="auto"/>
                        <w:left w:val="none" w:sz="0" w:space="0" w:color="auto"/>
                        <w:bottom w:val="none" w:sz="0" w:space="0" w:color="auto"/>
                        <w:right w:val="none" w:sz="0" w:space="0" w:color="auto"/>
                      </w:divBdr>
                    </w:div>
                    <w:div w:id="1248266758">
                      <w:marLeft w:val="0"/>
                      <w:marRight w:val="0"/>
                      <w:marTop w:val="0"/>
                      <w:marBottom w:val="0"/>
                      <w:divBdr>
                        <w:top w:val="none" w:sz="0" w:space="0" w:color="auto"/>
                        <w:left w:val="none" w:sz="0" w:space="0" w:color="auto"/>
                        <w:bottom w:val="none" w:sz="0" w:space="0" w:color="auto"/>
                        <w:right w:val="none" w:sz="0" w:space="0" w:color="auto"/>
                      </w:divBdr>
                    </w:div>
                    <w:div w:id="1675258869">
                      <w:marLeft w:val="0"/>
                      <w:marRight w:val="0"/>
                      <w:marTop w:val="0"/>
                      <w:marBottom w:val="0"/>
                      <w:divBdr>
                        <w:top w:val="none" w:sz="0" w:space="0" w:color="auto"/>
                        <w:left w:val="none" w:sz="0" w:space="0" w:color="auto"/>
                        <w:bottom w:val="none" w:sz="0" w:space="0" w:color="auto"/>
                        <w:right w:val="none" w:sz="0" w:space="0" w:color="auto"/>
                      </w:divBdr>
                    </w:div>
                    <w:div w:id="18537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18767">
      <w:bodyDiv w:val="1"/>
      <w:marLeft w:val="0"/>
      <w:marRight w:val="0"/>
      <w:marTop w:val="0"/>
      <w:marBottom w:val="0"/>
      <w:divBdr>
        <w:top w:val="none" w:sz="0" w:space="0" w:color="auto"/>
        <w:left w:val="none" w:sz="0" w:space="0" w:color="auto"/>
        <w:bottom w:val="none" w:sz="0" w:space="0" w:color="auto"/>
        <w:right w:val="none" w:sz="0" w:space="0" w:color="auto"/>
      </w:divBdr>
    </w:div>
    <w:div w:id="648291243">
      <w:bodyDiv w:val="1"/>
      <w:marLeft w:val="0"/>
      <w:marRight w:val="0"/>
      <w:marTop w:val="0"/>
      <w:marBottom w:val="0"/>
      <w:divBdr>
        <w:top w:val="none" w:sz="0" w:space="0" w:color="auto"/>
        <w:left w:val="none" w:sz="0" w:space="0" w:color="auto"/>
        <w:bottom w:val="none" w:sz="0" w:space="0" w:color="auto"/>
        <w:right w:val="none" w:sz="0" w:space="0" w:color="auto"/>
      </w:divBdr>
      <w:divsChild>
        <w:div w:id="715008135">
          <w:marLeft w:val="0"/>
          <w:marRight w:val="0"/>
          <w:marTop w:val="0"/>
          <w:marBottom w:val="0"/>
          <w:divBdr>
            <w:top w:val="none" w:sz="0" w:space="0" w:color="auto"/>
            <w:left w:val="none" w:sz="0" w:space="0" w:color="auto"/>
            <w:bottom w:val="none" w:sz="0" w:space="0" w:color="auto"/>
            <w:right w:val="none" w:sz="0" w:space="0" w:color="auto"/>
          </w:divBdr>
        </w:div>
        <w:div w:id="1221945634">
          <w:marLeft w:val="0"/>
          <w:marRight w:val="0"/>
          <w:marTop w:val="0"/>
          <w:marBottom w:val="0"/>
          <w:divBdr>
            <w:top w:val="none" w:sz="0" w:space="0" w:color="auto"/>
            <w:left w:val="none" w:sz="0" w:space="0" w:color="auto"/>
            <w:bottom w:val="none" w:sz="0" w:space="0" w:color="auto"/>
            <w:right w:val="none" w:sz="0" w:space="0" w:color="auto"/>
          </w:divBdr>
        </w:div>
        <w:div w:id="1176110165">
          <w:marLeft w:val="0"/>
          <w:marRight w:val="0"/>
          <w:marTop w:val="0"/>
          <w:marBottom w:val="0"/>
          <w:divBdr>
            <w:top w:val="none" w:sz="0" w:space="0" w:color="auto"/>
            <w:left w:val="none" w:sz="0" w:space="0" w:color="auto"/>
            <w:bottom w:val="none" w:sz="0" w:space="0" w:color="auto"/>
            <w:right w:val="none" w:sz="0" w:space="0" w:color="auto"/>
          </w:divBdr>
        </w:div>
        <w:div w:id="1988633058">
          <w:marLeft w:val="0"/>
          <w:marRight w:val="0"/>
          <w:marTop w:val="0"/>
          <w:marBottom w:val="0"/>
          <w:divBdr>
            <w:top w:val="none" w:sz="0" w:space="0" w:color="auto"/>
            <w:left w:val="none" w:sz="0" w:space="0" w:color="auto"/>
            <w:bottom w:val="none" w:sz="0" w:space="0" w:color="auto"/>
            <w:right w:val="none" w:sz="0" w:space="0" w:color="auto"/>
          </w:divBdr>
        </w:div>
        <w:div w:id="754782096">
          <w:marLeft w:val="0"/>
          <w:marRight w:val="0"/>
          <w:marTop w:val="0"/>
          <w:marBottom w:val="0"/>
          <w:divBdr>
            <w:top w:val="none" w:sz="0" w:space="0" w:color="auto"/>
            <w:left w:val="none" w:sz="0" w:space="0" w:color="auto"/>
            <w:bottom w:val="none" w:sz="0" w:space="0" w:color="auto"/>
            <w:right w:val="none" w:sz="0" w:space="0" w:color="auto"/>
          </w:divBdr>
        </w:div>
        <w:div w:id="10645426">
          <w:marLeft w:val="0"/>
          <w:marRight w:val="0"/>
          <w:marTop w:val="0"/>
          <w:marBottom w:val="0"/>
          <w:divBdr>
            <w:top w:val="none" w:sz="0" w:space="0" w:color="auto"/>
            <w:left w:val="none" w:sz="0" w:space="0" w:color="auto"/>
            <w:bottom w:val="none" w:sz="0" w:space="0" w:color="auto"/>
            <w:right w:val="none" w:sz="0" w:space="0" w:color="auto"/>
          </w:divBdr>
        </w:div>
        <w:div w:id="112873529">
          <w:marLeft w:val="0"/>
          <w:marRight w:val="0"/>
          <w:marTop w:val="0"/>
          <w:marBottom w:val="0"/>
          <w:divBdr>
            <w:top w:val="none" w:sz="0" w:space="0" w:color="auto"/>
            <w:left w:val="none" w:sz="0" w:space="0" w:color="auto"/>
            <w:bottom w:val="none" w:sz="0" w:space="0" w:color="auto"/>
            <w:right w:val="none" w:sz="0" w:space="0" w:color="auto"/>
          </w:divBdr>
        </w:div>
        <w:div w:id="1485120090">
          <w:marLeft w:val="0"/>
          <w:marRight w:val="0"/>
          <w:marTop w:val="0"/>
          <w:marBottom w:val="0"/>
          <w:divBdr>
            <w:top w:val="none" w:sz="0" w:space="0" w:color="auto"/>
            <w:left w:val="none" w:sz="0" w:space="0" w:color="auto"/>
            <w:bottom w:val="none" w:sz="0" w:space="0" w:color="auto"/>
            <w:right w:val="none" w:sz="0" w:space="0" w:color="auto"/>
          </w:divBdr>
        </w:div>
        <w:div w:id="1031806419">
          <w:marLeft w:val="0"/>
          <w:marRight w:val="0"/>
          <w:marTop w:val="0"/>
          <w:marBottom w:val="0"/>
          <w:divBdr>
            <w:top w:val="none" w:sz="0" w:space="0" w:color="auto"/>
            <w:left w:val="none" w:sz="0" w:space="0" w:color="auto"/>
            <w:bottom w:val="none" w:sz="0" w:space="0" w:color="auto"/>
            <w:right w:val="none" w:sz="0" w:space="0" w:color="auto"/>
          </w:divBdr>
        </w:div>
        <w:div w:id="1002049292">
          <w:marLeft w:val="0"/>
          <w:marRight w:val="0"/>
          <w:marTop w:val="0"/>
          <w:marBottom w:val="0"/>
          <w:divBdr>
            <w:top w:val="none" w:sz="0" w:space="0" w:color="auto"/>
            <w:left w:val="none" w:sz="0" w:space="0" w:color="auto"/>
            <w:bottom w:val="none" w:sz="0" w:space="0" w:color="auto"/>
            <w:right w:val="none" w:sz="0" w:space="0" w:color="auto"/>
          </w:divBdr>
        </w:div>
        <w:div w:id="1475412074">
          <w:marLeft w:val="0"/>
          <w:marRight w:val="0"/>
          <w:marTop w:val="0"/>
          <w:marBottom w:val="0"/>
          <w:divBdr>
            <w:top w:val="none" w:sz="0" w:space="0" w:color="auto"/>
            <w:left w:val="none" w:sz="0" w:space="0" w:color="auto"/>
            <w:bottom w:val="none" w:sz="0" w:space="0" w:color="auto"/>
            <w:right w:val="none" w:sz="0" w:space="0" w:color="auto"/>
          </w:divBdr>
        </w:div>
        <w:div w:id="293295183">
          <w:marLeft w:val="0"/>
          <w:marRight w:val="0"/>
          <w:marTop w:val="0"/>
          <w:marBottom w:val="0"/>
          <w:divBdr>
            <w:top w:val="none" w:sz="0" w:space="0" w:color="auto"/>
            <w:left w:val="none" w:sz="0" w:space="0" w:color="auto"/>
            <w:bottom w:val="none" w:sz="0" w:space="0" w:color="auto"/>
            <w:right w:val="none" w:sz="0" w:space="0" w:color="auto"/>
          </w:divBdr>
        </w:div>
        <w:div w:id="184052449">
          <w:marLeft w:val="0"/>
          <w:marRight w:val="0"/>
          <w:marTop w:val="0"/>
          <w:marBottom w:val="0"/>
          <w:divBdr>
            <w:top w:val="none" w:sz="0" w:space="0" w:color="auto"/>
            <w:left w:val="none" w:sz="0" w:space="0" w:color="auto"/>
            <w:bottom w:val="none" w:sz="0" w:space="0" w:color="auto"/>
            <w:right w:val="none" w:sz="0" w:space="0" w:color="auto"/>
          </w:divBdr>
        </w:div>
        <w:div w:id="811559016">
          <w:marLeft w:val="0"/>
          <w:marRight w:val="0"/>
          <w:marTop w:val="0"/>
          <w:marBottom w:val="0"/>
          <w:divBdr>
            <w:top w:val="none" w:sz="0" w:space="0" w:color="auto"/>
            <w:left w:val="none" w:sz="0" w:space="0" w:color="auto"/>
            <w:bottom w:val="none" w:sz="0" w:space="0" w:color="auto"/>
            <w:right w:val="none" w:sz="0" w:space="0" w:color="auto"/>
          </w:divBdr>
        </w:div>
        <w:div w:id="14423594">
          <w:marLeft w:val="0"/>
          <w:marRight w:val="0"/>
          <w:marTop w:val="0"/>
          <w:marBottom w:val="0"/>
          <w:divBdr>
            <w:top w:val="none" w:sz="0" w:space="0" w:color="auto"/>
            <w:left w:val="none" w:sz="0" w:space="0" w:color="auto"/>
            <w:bottom w:val="none" w:sz="0" w:space="0" w:color="auto"/>
            <w:right w:val="none" w:sz="0" w:space="0" w:color="auto"/>
          </w:divBdr>
        </w:div>
        <w:div w:id="1151286210">
          <w:marLeft w:val="0"/>
          <w:marRight w:val="0"/>
          <w:marTop w:val="0"/>
          <w:marBottom w:val="0"/>
          <w:divBdr>
            <w:top w:val="none" w:sz="0" w:space="0" w:color="auto"/>
            <w:left w:val="none" w:sz="0" w:space="0" w:color="auto"/>
            <w:bottom w:val="none" w:sz="0" w:space="0" w:color="auto"/>
            <w:right w:val="none" w:sz="0" w:space="0" w:color="auto"/>
          </w:divBdr>
        </w:div>
        <w:div w:id="1408923215">
          <w:marLeft w:val="0"/>
          <w:marRight w:val="0"/>
          <w:marTop w:val="0"/>
          <w:marBottom w:val="0"/>
          <w:divBdr>
            <w:top w:val="none" w:sz="0" w:space="0" w:color="auto"/>
            <w:left w:val="none" w:sz="0" w:space="0" w:color="auto"/>
            <w:bottom w:val="none" w:sz="0" w:space="0" w:color="auto"/>
            <w:right w:val="none" w:sz="0" w:space="0" w:color="auto"/>
          </w:divBdr>
        </w:div>
        <w:div w:id="1289779667">
          <w:marLeft w:val="0"/>
          <w:marRight w:val="0"/>
          <w:marTop w:val="0"/>
          <w:marBottom w:val="0"/>
          <w:divBdr>
            <w:top w:val="none" w:sz="0" w:space="0" w:color="auto"/>
            <w:left w:val="none" w:sz="0" w:space="0" w:color="auto"/>
            <w:bottom w:val="none" w:sz="0" w:space="0" w:color="auto"/>
            <w:right w:val="none" w:sz="0" w:space="0" w:color="auto"/>
          </w:divBdr>
        </w:div>
        <w:div w:id="576474235">
          <w:marLeft w:val="0"/>
          <w:marRight w:val="0"/>
          <w:marTop w:val="0"/>
          <w:marBottom w:val="0"/>
          <w:divBdr>
            <w:top w:val="none" w:sz="0" w:space="0" w:color="auto"/>
            <w:left w:val="none" w:sz="0" w:space="0" w:color="auto"/>
            <w:bottom w:val="none" w:sz="0" w:space="0" w:color="auto"/>
            <w:right w:val="none" w:sz="0" w:space="0" w:color="auto"/>
          </w:divBdr>
        </w:div>
        <w:div w:id="1889024731">
          <w:marLeft w:val="0"/>
          <w:marRight w:val="0"/>
          <w:marTop w:val="0"/>
          <w:marBottom w:val="0"/>
          <w:divBdr>
            <w:top w:val="none" w:sz="0" w:space="0" w:color="auto"/>
            <w:left w:val="none" w:sz="0" w:space="0" w:color="auto"/>
            <w:bottom w:val="none" w:sz="0" w:space="0" w:color="auto"/>
            <w:right w:val="none" w:sz="0" w:space="0" w:color="auto"/>
          </w:divBdr>
        </w:div>
        <w:div w:id="923147391">
          <w:marLeft w:val="0"/>
          <w:marRight w:val="0"/>
          <w:marTop w:val="0"/>
          <w:marBottom w:val="0"/>
          <w:divBdr>
            <w:top w:val="none" w:sz="0" w:space="0" w:color="auto"/>
            <w:left w:val="none" w:sz="0" w:space="0" w:color="auto"/>
            <w:bottom w:val="none" w:sz="0" w:space="0" w:color="auto"/>
            <w:right w:val="none" w:sz="0" w:space="0" w:color="auto"/>
          </w:divBdr>
        </w:div>
        <w:div w:id="1523132236">
          <w:marLeft w:val="0"/>
          <w:marRight w:val="0"/>
          <w:marTop w:val="0"/>
          <w:marBottom w:val="0"/>
          <w:divBdr>
            <w:top w:val="none" w:sz="0" w:space="0" w:color="auto"/>
            <w:left w:val="none" w:sz="0" w:space="0" w:color="auto"/>
            <w:bottom w:val="none" w:sz="0" w:space="0" w:color="auto"/>
            <w:right w:val="none" w:sz="0" w:space="0" w:color="auto"/>
          </w:divBdr>
        </w:div>
        <w:div w:id="2124957238">
          <w:marLeft w:val="0"/>
          <w:marRight w:val="0"/>
          <w:marTop w:val="0"/>
          <w:marBottom w:val="0"/>
          <w:divBdr>
            <w:top w:val="none" w:sz="0" w:space="0" w:color="auto"/>
            <w:left w:val="none" w:sz="0" w:space="0" w:color="auto"/>
            <w:bottom w:val="none" w:sz="0" w:space="0" w:color="auto"/>
            <w:right w:val="none" w:sz="0" w:space="0" w:color="auto"/>
          </w:divBdr>
        </w:div>
      </w:divsChild>
    </w:div>
    <w:div w:id="777915675">
      <w:bodyDiv w:val="1"/>
      <w:marLeft w:val="0"/>
      <w:marRight w:val="0"/>
      <w:marTop w:val="0"/>
      <w:marBottom w:val="0"/>
      <w:divBdr>
        <w:top w:val="none" w:sz="0" w:space="0" w:color="auto"/>
        <w:left w:val="none" w:sz="0" w:space="0" w:color="auto"/>
        <w:bottom w:val="none" w:sz="0" w:space="0" w:color="auto"/>
        <w:right w:val="none" w:sz="0" w:space="0" w:color="auto"/>
      </w:divBdr>
    </w:div>
    <w:div w:id="787820183">
      <w:bodyDiv w:val="1"/>
      <w:marLeft w:val="0"/>
      <w:marRight w:val="0"/>
      <w:marTop w:val="0"/>
      <w:marBottom w:val="0"/>
      <w:divBdr>
        <w:top w:val="none" w:sz="0" w:space="0" w:color="auto"/>
        <w:left w:val="none" w:sz="0" w:space="0" w:color="auto"/>
        <w:bottom w:val="none" w:sz="0" w:space="0" w:color="auto"/>
        <w:right w:val="none" w:sz="0" w:space="0" w:color="auto"/>
      </w:divBdr>
    </w:div>
    <w:div w:id="810753024">
      <w:bodyDiv w:val="1"/>
      <w:marLeft w:val="0"/>
      <w:marRight w:val="0"/>
      <w:marTop w:val="0"/>
      <w:marBottom w:val="0"/>
      <w:divBdr>
        <w:top w:val="none" w:sz="0" w:space="0" w:color="auto"/>
        <w:left w:val="none" w:sz="0" w:space="0" w:color="auto"/>
        <w:bottom w:val="none" w:sz="0" w:space="0" w:color="auto"/>
        <w:right w:val="none" w:sz="0" w:space="0" w:color="auto"/>
      </w:divBdr>
      <w:divsChild>
        <w:div w:id="522938760">
          <w:marLeft w:val="0"/>
          <w:marRight w:val="0"/>
          <w:marTop w:val="0"/>
          <w:marBottom w:val="0"/>
          <w:divBdr>
            <w:top w:val="none" w:sz="0" w:space="0" w:color="auto"/>
            <w:left w:val="none" w:sz="0" w:space="0" w:color="auto"/>
            <w:bottom w:val="none" w:sz="0" w:space="0" w:color="auto"/>
            <w:right w:val="none" w:sz="0" w:space="0" w:color="auto"/>
          </w:divBdr>
        </w:div>
        <w:div w:id="536502609">
          <w:marLeft w:val="0"/>
          <w:marRight w:val="0"/>
          <w:marTop w:val="0"/>
          <w:marBottom w:val="0"/>
          <w:divBdr>
            <w:top w:val="none" w:sz="0" w:space="0" w:color="auto"/>
            <w:left w:val="none" w:sz="0" w:space="0" w:color="auto"/>
            <w:bottom w:val="none" w:sz="0" w:space="0" w:color="auto"/>
            <w:right w:val="none" w:sz="0" w:space="0" w:color="auto"/>
          </w:divBdr>
        </w:div>
        <w:div w:id="598488751">
          <w:marLeft w:val="0"/>
          <w:marRight w:val="0"/>
          <w:marTop w:val="0"/>
          <w:marBottom w:val="0"/>
          <w:divBdr>
            <w:top w:val="none" w:sz="0" w:space="0" w:color="auto"/>
            <w:left w:val="none" w:sz="0" w:space="0" w:color="auto"/>
            <w:bottom w:val="none" w:sz="0" w:space="0" w:color="auto"/>
            <w:right w:val="none" w:sz="0" w:space="0" w:color="auto"/>
          </w:divBdr>
        </w:div>
        <w:div w:id="659432975">
          <w:marLeft w:val="0"/>
          <w:marRight w:val="0"/>
          <w:marTop w:val="0"/>
          <w:marBottom w:val="0"/>
          <w:divBdr>
            <w:top w:val="none" w:sz="0" w:space="0" w:color="auto"/>
            <w:left w:val="none" w:sz="0" w:space="0" w:color="auto"/>
            <w:bottom w:val="none" w:sz="0" w:space="0" w:color="auto"/>
            <w:right w:val="none" w:sz="0" w:space="0" w:color="auto"/>
          </w:divBdr>
        </w:div>
        <w:div w:id="976840345">
          <w:marLeft w:val="0"/>
          <w:marRight w:val="0"/>
          <w:marTop w:val="0"/>
          <w:marBottom w:val="0"/>
          <w:divBdr>
            <w:top w:val="none" w:sz="0" w:space="0" w:color="auto"/>
            <w:left w:val="none" w:sz="0" w:space="0" w:color="auto"/>
            <w:bottom w:val="none" w:sz="0" w:space="0" w:color="auto"/>
            <w:right w:val="none" w:sz="0" w:space="0" w:color="auto"/>
          </w:divBdr>
        </w:div>
        <w:div w:id="1006055071">
          <w:marLeft w:val="0"/>
          <w:marRight w:val="0"/>
          <w:marTop w:val="0"/>
          <w:marBottom w:val="0"/>
          <w:divBdr>
            <w:top w:val="none" w:sz="0" w:space="0" w:color="auto"/>
            <w:left w:val="none" w:sz="0" w:space="0" w:color="auto"/>
            <w:bottom w:val="none" w:sz="0" w:space="0" w:color="auto"/>
            <w:right w:val="none" w:sz="0" w:space="0" w:color="auto"/>
          </w:divBdr>
          <w:divsChild>
            <w:div w:id="915555011">
              <w:marLeft w:val="-75"/>
              <w:marRight w:val="0"/>
              <w:marTop w:val="30"/>
              <w:marBottom w:val="30"/>
              <w:divBdr>
                <w:top w:val="none" w:sz="0" w:space="0" w:color="auto"/>
                <w:left w:val="none" w:sz="0" w:space="0" w:color="auto"/>
                <w:bottom w:val="none" w:sz="0" w:space="0" w:color="auto"/>
                <w:right w:val="none" w:sz="0" w:space="0" w:color="auto"/>
              </w:divBdr>
              <w:divsChild>
                <w:div w:id="38359255">
                  <w:marLeft w:val="0"/>
                  <w:marRight w:val="0"/>
                  <w:marTop w:val="0"/>
                  <w:marBottom w:val="0"/>
                  <w:divBdr>
                    <w:top w:val="none" w:sz="0" w:space="0" w:color="auto"/>
                    <w:left w:val="none" w:sz="0" w:space="0" w:color="auto"/>
                    <w:bottom w:val="none" w:sz="0" w:space="0" w:color="auto"/>
                    <w:right w:val="none" w:sz="0" w:space="0" w:color="auto"/>
                  </w:divBdr>
                  <w:divsChild>
                    <w:div w:id="294600802">
                      <w:marLeft w:val="0"/>
                      <w:marRight w:val="0"/>
                      <w:marTop w:val="0"/>
                      <w:marBottom w:val="0"/>
                      <w:divBdr>
                        <w:top w:val="none" w:sz="0" w:space="0" w:color="auto"/>
                        <w:left w:val="none" w:sz="0" w:space="0" w:color="auto"/>
                        <w:bottom w:val="none" w:sz="0" w:space="0" w:color="auto"/>
                        <w:right w:val="none" w:sz="0" w:space="0" w:color="auto"/>
                      </w:divBdr>
                    </w:div>
                  </w:divsChild>
                </w:div>
                <w:div w:id="106586580">
                  <w:marLeft w:val="0"/>
                  <w:marRight w:val="0"/>
                  <w:marTop w:val="0"/>
                  <w:marBottom w:val="0"/>
                  <w:divBdr>
                    <w:top w:val="none" w:sz="0" w:space="0" w:color="auto"/>
                    <w:left w:val="none" w:sz="0" w:space="0" w:color="auto"/>
                    <w:bottom w:val="none" w:sz="0" w:space="0" w:color="auto"/>
                    <w:right w:val="none" w:sz="0" w:space="0" w:color="auto"/>
                  </w:divBdr>
                  <w:divsChild>
                    <w:div w:id="1197894170">
                      <w:marLeft w:val="0"/>
                      <w:marRight w:val="0"/>
                      <w:marTop w:val="0"/>
                      <w:marBottom w:val="0"/>
                      <w:divBdr>
                        <w:top w:val="none" w:sz="0" w:space="0" w:color="auto"/>
                        <w:left w:val="none" w:sz="0" w:space="0" w:color="auto"/>
                        <w:bottom w:val="none" w:sz="0" w:space="0" w:color="auto"/>
                        <w:right w:val="none" w:sz="0" w:space="0" w:color="auto"/>
                      </w:divBdr>
                    </w:div>
                  </w:divsChild>
                </w:div>
                <w:div w:id="485364008">
                  <w:marLeft w:val="0"/>
                  <w:marRight w:val="0"/>
                  <w:marTop w:val="0"/>
                  <w:marBottom w:val="0"/>
                  <w:divBdr>
                    <w:top w:val="none" w:sz="0" w:space="0" w:color="auto"/>
                    <w:left w:val="none" w:sz="0" w:space="0" w:color="auto"/>
                    <w:bottom w:val="none" w:sz="0" w:space="0" w:color="auto"/>
                    <w:right w:val="none" w:sz="0" w:space="0" w:color="auto"/>
                  </w:divBdr>
                  <w:divsChild>
                    <w:div w:id="595556771">
                      <w:marLeft w:val="0"/>
                      <w:marRight w:val="0"/>
                      <w:marTop w:val="0"/>
                      <w:marBottom w:val="0"/>
                      <w:divBdr>
                        <w:top w:val="none" w:sz="0" w:space="0" w:color="auto"/>
                        <w:left w:val="none" w:sz="0" w:space="0" w:color="auto"/>
                        <w:bottom w:val="none" w:sz="0" w:space="0" w:color="auto"/>
                        <w:right w:val="none" w:sz="0" w:space="0" w:color="auto"/>
                      </w:divBdr>
                    </w:div>
                  </w:divsChild>
                </w:div>
                <w:div w:id="811023316">
                  <w:marLeft w:val="0"/>
                  <w:marRight w:val="0"/>
                  <w:marTop w:val="0"/>
                  <w:marBottom w:val="0"/>
                  <w:divBdr>
                    <w:top w:val="none" w:sz="0" w:space="0" w:color="auto"/>
                    <w:left w:val="none" w:sz="0" w:space="0" w:color="auto"/>
                    <w:bottom w:val="none" w:sz="0" w:space="0" w:color="auto"/>
                    <w:right w:val="none" w:sz="0" w:space="0" w:color="auto"/>
                  </w:divBdr>
                  <w:divsChild>
                    <w:div w:id="1461530625">
                      <w:marLeft w:val="0"/>
                      <w:marRight w:val="0"/>
                      <w:marTop w:val="0"/>
                      <w:marBottom w:val="0"/>
                      <w:divBdr>
                        <w:top w:val="none" w:sz="0" w:space="0" w:color="auto"/>
                        <w:left w:val="none" w:sz="0" w:space="0" w:color="auto"/>
                        <w:bottom w:val="none" w:sz="0" w:space="0" w:color="auto"/>
                        <w:right w:val="none" w:sz="0" w:space="0" w:color="auto"/>
                      </w:divBdr>
                    </w:div>
                  </w:divsChild>
                </w:div>
                <w:div w:id="815148528">
                  <w:marLeft w:val="0"/>
                  <w:marRight w:val="0"/>
                  <w:marTop w:val="0"/>
                  <w:marBottom w:val="0"/>
                  <w:divBdr>
                    <w:top w:val="none" w:sz="0" w:space="0" w:color="auto"/>
                    <w:left w:val="none" w:sz="0" w:space="0" w:color="auto"/>
                    <w:bottom w:val="none" w:sz="0" w:space="0" w:color="auto"/>
                    <w:right w:val="none" w:sz="0" w:space="0" w:color="auto"/>
                  </w:divBdr>
                  <w:divsChild>
                    <w:div w:id="756050846">
                      <w:marLeft w:val="0"/>
                      <w:marRight w:val="0"/>
                      <w:marTop w:val="0"/>
                      <w:marBottom w:val="0"/>
                      <w:divBdr>
                        <w:top w:val="none" w:sz="0" w:space="0" w:color="auto"/>
                        <w:left w:val="none" w:sz="0" w:space="0" w:color="auto"/>
                        <w:bottom w:val="none" w:sz="0" w:space="0" w:color="auto"/>
                        <w:right w:val="none" w:sz="0" w:space="0" w:color="auto"/>
                      </w:divBdr>
                    </w:div>
                  </w:divsChild>
                </w:div>
                <w:div w:id="1347705321">
                  <w:marLeft w:val="0"/>
                  <w:marRight w:val="0"/>
                  <w:marTop w:val="0"/>
                  <w:marBottom w:val="0"/>
                  <w:divBdr>
                    <w:top w:val="none" w:sz="0" w:space="0" w:color="auto"/>
                    <w:left w:val="none" w:sz="0" w:space="0" w:color="auto"/>
                    <w:bottom w:val="none" w:sz="0" w:space="0" w:color="auto"/>
                    <w:right w:val="none" w:sz="0" w:space="0" w:color="auto"/>
                  </w:divBdr>
                  <w:divsChild>
                    <w:div w:id="358315085">
                      <w:marLeft w:val="0"/>
                      <w:marRight w:val="0"/>
                      <w:marTop w:val="0"/>
                      <w:marBottom w:val="0"/>
                      <w:divBdr>
                        <w:top w:val="none" w:sz="0" w:space="0" w:color="auto"/>
                        <w:left w:val="none" w:sz="0" w:space="0" w:color="auto"/>
                        <w:bottom w:val="none" w:sz="0" w:space="0" w:color="auto"/>
                        <w:right w:val="none" w:sz="0" w:space="0" w:color="auto"/>
                      </w:divBdr>
                    </w:div>
                  </w:divsChild>
                </w:div>
                <w:div w:id="1724016665">
                  <w:marLeft w:val="0"/>
                  <w:marRight w:val="0"/>
                  <w:marTop w:val="0"/>
                  <w:marBottom w:val="0"/>
                  <w:divBdr>
                    <w:top w:val="none" w:sz="0" w:space="0" w:color="auto"/>
                    <w:left w:val="none" w:sz="0" w:space="0" w:color="auto"/>
                    <w:bottom w:val="none" w:sz="0" w:space="0" w:color="auto"/>
                    <w:right w:val="none" w:sz="0" w:space="0" w:color="auto"/>
                  </w:divBdr>
                  <w:divsChild>
                    <w:div w:id="1543055395">
                      <w:marLeft w:val="0"/>
                      <w:marRight w:val="0"/>
                      <w:marTop w:val="0"/>
                      <w:marBottom w:val="0"/>
                      <w:divBdr>
                        <w:top w:val="none" w:sz="0" w:space="0" w:color="auto"/>
                        <w:left w:val="none" w:sz="0" w:space="0" w:color="auto"/>
                        <w:bottom w:val="none" w:sz="0" w:space="0" w:color="auto"/>
                        <w:right w:val="none" w:sz="0" w:space="0" w:color="auto"/>
                      </w:divBdr>
                    </w:div>
                  </w:divsChild>
                </w:div>
                <w:div w:id="1725787995">
                  <w:marLeft w:val="0"/>
                  <w:marRight w:val="0"/>
                  <w:marTop w:val="0"/>
                  <w:marBottom w:val="0"/>
                  <w:divBdr>
                    <w:top w:val="none" w:sz="0" w:space="0" w:color="auto"/>
                    <w:left w:val="none" w:sz="0" w:space="0" w:color="auto"/>
                    <w:bottom w:val="none" w:sz="0" w:space="0" w:color="auto"/>
                    <w:right w:val="none" w:sz="0" w:space="0" w:color="auto"/>
                  </w:divBdr>
                  <w:divsChild>
                    <w:div w:id="15672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89492">
          <w:marLeft w:val="0"/>
          <w:marRight w:val="0"/>
          <w:marTop w:val="0"/>
          <w:marBottom w:val="0"/>
          <w:divBdr>
            <w:top w:val="none" w:sz="0" w:space="0" w:color="auto"/>
            <w:left w:val="none" w:sz="0" w:space="0" w:color="auto"/>
            <w:bottom w:val="none" w:sz="0" w:space="0" w:color="auto"/>
            <w:right w:val="none" w:sz="0" w:space="0" w:color="auto"/>
          </w:divBdr>
        </w:div>
        <w:div w:id="1210919740">
          <w:marLeft w:val="0"/>
          <w:marRight w:val="0"/>
          <w:marTop w:val="0"/>
          <w:marBottom w:val="0"/>
          <w:divBdr>
            <w:top w:val="none" w:sz="0" w:space="0" w:color="auto"/>
            <w:left w:val="none" w:sz="0" w:space="0" w:color="auto"/>
            <w:bottom w:val="none" w:sz="0" w:space="0" w:color="auto"/>
            <w:right w:val="none" w:sz="0" w:space="0" w:color="auto"/>
          </w:divBdr>
          <w:divsChild>
            <w:div w:id="2038776308">
              <w:marLeft w:val="-75"/>
              <w:marRight w:val="0"/>
              <w:marTop w:val="30"/>
              <w:marBottom w:val="30"/>
              <w:divBdr>
                <w:top w:val="none" w:sz="0" w:space="0" w:color="auto"/>
                <w:left w:val="none" w:sz="0" w:space="0" w:color="auto"/>
                <w:bottom w:val="none" w:sz="0" w:space="0" w:color="auto"/>
                <w:right w:val="none" w:sz="0" w:space="0" w:color="auto"/>
              </w:divBdr>
              <w:divsChild>
                <w:div w:id="831331792">
                  <w:marLeft w:val="0"/>
                  <w:marRight w:val="0"/>
                  <w:marTop w:val="0"/>
                  <w:marBottom w:val="0"/>
                  <w:divBdr>
                    <w:top w:val="none" w:sz="0" w:space="0" w:color="auto"/>
                    <w:left w:val="none" w:sz="0" w:space="0" w:color="auto"/>
                    <w:bottom w:val="none" w:sz="0" w:space="0" w:color="auto"/>
                    <w:right w:val="none" w:sz="0" w:space="0" w:color="auto"/>
                  </w:divBdr>
                  <w:divsChild>
                    <w:div w:id="3289631">
                      <w:marLeft w:val="0"/>
                      <w:marRight w:val="0"/>
                      <w:marTop w:val="0"/>
                      <w:marBottom w:val="0"/>
                      <w:divBdr>
                        <w:top w:val="none" w:sz="0" w:space="0" w:color="auto"/>
                        <w:left w:val="none" w:sz="0" w:space="0" w:color="auto"/>
                        <w:bottom w:val="none" w:sz="0" w:space="0" w:color="auto"/>
                        <w:right w:val="none" w:sz="0" w:space="0" w:color="auto"/>
                      </w:divBdr>
                    </w:div>
                    <w:div w:id="17900806">
                      <w:marLeft w:val="0"/>
                      <w:marRight w:val="0"/>
                      <w:marTop w:val="0"/>
                      <w:marBottom w:val="0"/>
                      <w:divBdr>
                        <w:top w:val="none" w:sz="0" w:space="0" w:color="auto"/>
                        <w:left w:val="none" w:sz="0" w:space="0" w:color="auto"/>
                        <w:bottom w:val="none" w:sz="0" w:space="0" w:color="auto"/>
                        <w:right w:val="none" w:sz="0" w:space="0" w:color="auto"/>
                      </w:divBdr>
                    </w:div>
                    <w:div w:id="77799627">
                      <w:marLeft w:val="0"/>
                      <w:marRight w:val="0"/>
                      <w:marTop w:val="0"/>
                      <w:marBottom w:val="0"/>
                      <w:divBdr>
                        <w:top w:val="none" w:sz="0" w:space="0" w:color="auto"/>
                        <w:left w:val="none" w:sz="0" w:space="0" w:color="auto"/>
                        <w:bottom w:val="none" w:sz="0" w:space="0" w:color="auto"/>
                        <w:right w:val="none" w:sz="0" w:space="0" w:color="auto"/>
                      </w:divBdr>
                    </w:div>
                    <w:div w:id="246161272">
                      <w:marLeft w:val="0"/>
                      <w:marRight w:val="0"/>
                      <w:marTop w:val="0"/>
                      <w:marBottom w:val="0"/>
                      <w:divBdr>
                        <w:top w:val="none" w:sz="0" w:space="0" w:color="auto"/>
                        <w:left w:val="none" w:sz="0" w:space="0" w:color="auto"/>
                        <w:bottom w:val="none" w:sz="0" w:space="0" w:color="auto"/>
                        <w:right w:val="none" w:sz="0" w:space="0" w:color="auto"/>
                      </w:divBdr>
                    </w:div>
                    <w:div w:id="325590751">
                      <w:marLeft w:val="0"/>
                      <w:marRight w:val="0"/>
                      <w:marTop w:val="0"/>
                      <w:marBottom w:val="0"/>
                      <w:divBdr>
                        <w:top w:val="none" w:sz="0" w:space="0" w:color="auto"/>
                        <w:left w:val="none" w:sz="0" w:space="0" w:color="auto"/>
                        <w:bottom w:val="none" w:sz="0" w:space="0" w:color="auto"/>
                        <w:right w:val="none" w:sz="0" w:space="0" w:color="auto"/>
                      </w:divBdr>
                    </w:div>
                    <w:div w:id="392047632">
                      <w:marLeft w:val="0"/>
                      <w:marRight w:val="0"/>
                      <w:marTop w:val="0"/>
                      <w:marBottom w:val="0"/>
                      <w:divBdr>
                        <w:top w:val="none" w:sz="0" w:space="0" w:color="auto"/>
                        <w:left w:val="none" w:sz="0" w:space="0" w:color="auto"/>
                        <w:bottom w:val="none" w:sz="0" w:space="0" w:color="auto"/>
                        <w:right w:val="none" w:sz="0" w:space="0" w:color="auto"/>
                      </w:divBdr>
                    </w:div>
                    <w:div w:id="434055181">
                      <w:marLeft w:val="0"/>
                      <w:marRight w:val="0"/>
                      <w:marTop w:val="0"/>
                      <w:marBottom w:val="0"/>
                      <w:divBdr>
                        <w:top w:val="none" w:sz="0" w:space="0" w:color="auto"/>
                        <w:left w:val="none" w:sz="0" w:space="0" w:color="auto"/>
                        <w:bottom w:val="none" w:sz="0" w:space="0" w:color="auto"/>
                        <w:right w:val="none" w:sz="0" w:space="0" w:color="auto"/>
                      </w:divBdr>
                    </w:div>
                    <w:div w:id="655836303">
                      <w:marLeft w:val="0"/>
                      <w:marRight w:val="0"/>
                      <w:marTop w:val="0"/>
                      <w:marBottom w:val="0"/>
                      <w:divBdr>
                        <w:top w:val="none" w:sz="0" w:space="0" w:color="auto"/>
                        <w:left w:val="none" w:sz="0" w:space="0" w:color="auto"/>
                        <w:bottom w:val="none" w:sz="0" w:space="0" w:color="auto"/>
                        <w:right w:val="none" w:sz="0" w:space="0" w:color="auto"/>
                      </w:divBdr>
                    </w:div>
                    <w:div w:id="732049466">
                      <w:marLeft w:val="0"/>
                      <w:marRight w:val="0"/>
                      <w:marTop w:val="0"/>
                      <w:marBottom w:val="0"/>
                      <w:divBdr>
                        <w:top w:val="none" w:sz="0" w:space="0" w:color="auto"/>
                        <w:left w:val="none" w:sz="0" w:space="0" w:color="auto"/>
                        <w:bottom w:val="none" w:sz="0" w:space="0" w:color="auto"/>
                        <w:right w:val="none" w:sz="0" w:space="0" w:color="auto"/>
                      </w:divBdr>
                    </w:div>
                    <w:div w:id="1142112142">
                      <w:marLeft w:val="0"/>
                      <w:marRight w:val="0"/>
                      <w:marTop w:val="0"/>
                      <w:marBottom w:val="0"/>
                      <w:divBdr>
                        <w:top w:val="none" w:sz="0" w:space="0" w:color="auto"/>
                        <w:left w:val="none" w:sz="0" w:space="0" w:color="auto"/>
                        <w:bottom w:val="none" w:sz="0" w:space="0" w:color="auto"/>
                        <w:right w:val="none" w:sz="0" w:space="0" w:color="auto"/>
                      </w:divBdr>
                    </w:div>
                    <w:div w:id="1174419825">
                      <w:marLeft w:val="0"/>
                      <w:marRight w:val="0"/>
                      <w:marTop w:val="0"/>
                      <w:marBottom w:val="0"/>
                      <w:divBdr>
                        <w:top w:val="none" w:sz="0" w:space="0" w:color="auto"/>
                        <w:left w:val="none" w:sz="0" w:space="0" w:color="auto"/>
                        <w:bottom w:val="none" w:sz="0" w:space="0" w:color="auto"/>
                        <w:right w:val="none" w:sz="0" w:space="0" w:color="auto"/>
                      </w:divBdr>
                    </w:div>
                    <w:div w:id="1230262737">
                      <w:marLeft w:val="0"/>
                      <w:marRight w:val="0"/>
                      <w:marTop w:val="0"/>
                      <w:marBottom w:val="0"/>
                      <w:divBdr>
                        <w:top w:val="none" w:sz="0" w:space="0" w:color="auto"/>
                        <w:left w:val="none" w:sz="0" w:space="0" w:color="auto"/>
                        <w:bottom w:val="none" w:sz="0" w:space="0" w:color="auto"/>
                        <w:right w:val="none" w:sz="0" w:space="0" w:color="auto"/>
                      </w:divBdr>
                    </w:div>
                    <w:div w:id="1243294806">
                      <w:marLeft w:val="0"/>
                      <w:marRight w:val="0"/>
                      <w:marTop w:val="0"/>
                      <w:marBottom w:val="0"/>
                      <w:divBdr>
                        <w:top w:val="none" w:sz="0" w:space="0" w:color="auto"/>
                        <w:left w:val="none" w:sz="0" w:space="0" w:color="auto"/>
                        <w:bottom w:val="none" w:sz="0" w:space="0" w:color="auto"/>
                        <w:right w:val="none" w:sz="0" w:space="0" w:color="auto"/>
                      </w:divBdr>
                    </w:div>
                    <w:div w:id="1382632767">
                      <w:marLeft w:val="0"/>
                      <w:marRight w:val="0"/>
                      <w:marTop w:val="0"/>
                      <w:marBottom w:val="0"/>
                      <w:divBdr>
                        <w:top w:val="none" w:sz="0" w:space="0" w:color="auto"/>
                        <w:left w:val="none" w:sz="0" w:space="0" w:color="auto"/>
                        <w:bottom w:val="none" w:sz="0" w:space="0" w:color="auto"/>
                        <w:right w:val="none" w:sz="0" w:space="0" w:color="auto"/>
                      </w:divBdr>
                    </w:div>
                    <w:div w:id="1383823503">
                      <w:marLeft w:val="0"/>
                      <w:marRight w:val="0"/>
                      <w:marTop w:val="0"/>
                      <w:marBottom w:val="0"/>
                      <w:divBdr>
                        <w:top w:val="none" w:sz="0" w:space="0" w:color="auto"/>
                        <w:left w:val="none" w:sz="0" w:space="0" w:color="auto"/>
                        <w:bottom w:val="none" w:sz="0" w:space="0" w:color="auto"/>
                        <w:right w:val="none" w:sz="0" w:space="0" w:color="auto"/>
                      </w:divBdr>
                    </w:div>
                    <w:div w:id="1470828106">
                      <w:marLeft w:val="0"/>
                      <w:marRight w:val="0"/>
                      <w:marTop w:val="0"/>
                      <w:marBottom w:val="0"/>
                      <w:divBdr>
                        <w:top w:val="none" w:sz="0" w:space="0" w:color="auto"/>
                        <w:left w:val="none" w:sz="0" w:space="0" w:color="auto"/>
                        <w:bottom w:val="none" w:sz="0" w:space="0" w:color="auto"/>
                        <w:right w:val="none" w:sz="0" w:space="0" w:color="auto"/>
                      </w:divBdr>
                    </w:div>
                    <w:div w:id="1471749971">
                      <w:marLeft w:val="0"/>
                      <w:marRight w:val="0"/>
                      <w:marTop w:val="0"/>
                      <w:marBottom w:val="0"/>
                      <w:divBdr>
                        <w:top w:val="none" w:sz="0" w:space="0" w:color="auto"/>
                        <w:left w:val="none" w:sz="0" w:space="0" w:color="auto"/>
                        <w:bottom w:val="none" w:sz="0" w:space="0" w:color="auto"/>
                        <w:right w:val="none" w:sz="0" w:space="0" w:color="auto"/>
                      </w:divBdr>
                    </w:div>
                    <w:div w:id="1539582566">
                      <w:marLeft w:val="0"/>
                      <w:marRight w:val="0"/>
                      <w:marTop w:val="0"/>
                      <w:marBottom w:val="0"/>
                      <w:divBdr>
                        <w:top w:val="none" w:sz="0" w:space="0" w:color="auto"/>
                        <w:left w:val="none" w:sz="0" w:space="0" w:color="auto"/>
                        <w:bottom w:val="none" w:sz="0" w:space="0" w:color="auto"/>
                        <w:right w:val="none" w:sz="0" w:space="0" w:color="auto"/>
                      </w:divBdr>
                    </w:div>
                    <w:div w:id="1573004453">
                      <w:marLeft w:val="0"/>
                      <w:marRight w:val="0"/>
                      <w:marTop w:val="0"/>
                      <w:marBottom w:val="0"/>
                      <w:divBdr>
                        <w:top w:val="none" w:sz="0" w:space="0" w:color="auto"/>
                        <w:left w:val="none" w:sz="0" w:space="0" w:color="auto"/>
                        <w:bottom w:val="none" w:sz="0" w:space="0" w:color="auto"/>
                        <w:right w:val="none" w:sz="0" w:space="0" w:color="auto"/>
                      </w:divBdr>
                    </w:div>
                    <w:div w:id="1616250897">
                      <w:marLeft w:val="0"/>
                      <w:marRight w:val="0"/>
                      <w:marTop w:val="0"/>
                      <w:marBottom w:val="0"/>
                      <w:divBdr>
                        <w:top w:val="none" w:sz="0" w:space="0" w:color="auto"/>
                        <w:left w:val="none" w:sz="0" w:space="0" w:color="auto"/>
                        <w:bottom w:val="none" w:sz="0" w:space="0" w:color="auto"/>
                        <w:right w:val="none" w:sz="0" w:space="0" w:color="auto"/>
                      </w:divBdr>
                    </w:div>
                    <w:div w:id="1864972736">
                      <w:marLeft w:val="0"/>
                      <w:marRight w:val="0"/>
                      <w:marTop w:val="0"/>
                      <w:marBottom w:val="0"/>
                      <w:divBdr>
                        <w:top w:val="none" w:sz="0" w:space="0" w:color="auto"/>
                        <w:left w:val="none" w:sz="0" w:space="0" w:color="auto"/>
                        <w:bottom w:val="none" w:sz="0" w:space="0" w:color="auto"/>
                        <w:right w:val="none" w:sz="0" w:space="0" w:color="auto"/>
                      </w:divBdr>
                    </w:div>
                    <w:div w:id="1865626636">
                      <w:marLeft w:val="0"/>
                      <w:marRight w:val="0"/>
                      <w:marTop w:val="0"/>
                      <w:marBottom w:val="0"/>
                      <w:divBdr>
                        <w:top w:val="none" w:sz="0" w:space="0" w:color="auto"/>
                        <w:left w:val="none" w:sz="0" w:space="0" w:color="auto"/>
                        <w:bottom w:val="none" w:sz="0" w:space="0" w:color="auto"/>
                        <w:right w:val="none" w:sz="0" w:space="0" w:color="auto"/>
                      </w:divBdr>
                    </w:div>
                  </w:divsChild>
                </w:div>
                <w:div w:id="2049212402">
                  <w:marLeft w:val="0"/>
                  <w:marRight w:val="0"/>
                  <w:marTop w:val="0"/>
                  <w:marBottom w:val="0"/>
                  <w:divBdr>
                    <w:top w:val="none" w:sz="0" w:space="0" w:color="auto"/>
                    <w:left w:val="none" w:sz="0" w:space="0" w:color="auto"/>
                    <w:bottom w:val="none" w:sz="0" w:space="0" w:color="auto"/>
                    <w:right w:val="none" w:sz="0" w:space="0" w:color="auto"/>
                  </w:divBdr>
                  <w:divsChild>
                    <w:div w:id="73935143">
                      <w:marLeft w:val="0"/>
                      <w:marRight w:val="0"/>
                      <w:marTop w:val="0"/>
                      <w:marBottom w:val="0"/>
                      <w:divBdr>
                        <w:top w:val="none" w:sz="0" w:space="0" w:color="auto"/>
                        <w:left w:val="none" w:sz="0" w:space="0" w:color="auto"/>
                        <w:bottom w:val="none" w:sz="0" w:space="0" w:color="auto"/>
                        <w:right w:val="none" w:sz="0" w:space="0" w:color="auto"/>
                      </w:divBdr>
                    </w:div>
                    <w:div w:id="160125599">
                      <w:marLeft w:val="0"/>
                      <w:marRight w:val="0"/>
                      <w:marTop w:val="0"/>
                      <w:marBottom w:val="0"/>
                      <w:divBdr>
                        <w:top w:val="none" w:sz="0" w:space="0" w:color="auto"/>
                        <w:left w:val="none" w:sz="0" w:space="0" w:color="auto"/>
                        <w:bottom w:val="none" w:sz="0" w:space="0" w:color="auto"/>
                        <w:right w:val="none" w:sz="0" w:space="0" w:color="auto"/>
                      </w:divBdr>
                    </w:div>
                    <w:div w:id="322978776">
                      <w:marLeft w:val="0"/>
                      <w:marRight w:val="0"/>
                      <w:marTop w:val="0"/>
                      <w:marBottom w:val="0"/>
                      <w:divBdr>
                        <w:top w:val="none" w:sz="0" w:space="0" w:color="auto"/>
                        <w:left w:val="none" w:sz="0" w:space="0" w:color="auto"/>
                        <w:bottom w:val="none" w:sz="0" w:space="0" w:color="auto"/>
                        <w:right w:val="none" w:sz="0" w:space="0" w:color="auto"/>
                      </w:divBdr>
                    </w:div>
                    <w:div w:id="857812141">
                      <w:marLeft w:val="0"/>
                      <w:marRight w:val="0"/>
                      <w:marTop w:val="0"/>
                      <w:marBottom w:val="0"/>
                      <w:divBdr>
                        <w:top w:val="none" w:sz="0" w:space="0" w:color="auto"/>
                        <w:left w:val="none" w:sz="0" w:space="0" w:color="auto"/>
                        <w:bottom w:val="none" w:sz="0" w:space="0" w:color="auto"/>
                        <w:right w:val="none" w:sz="0" w:space="0" w:color="auto"/>
                      </w:divBdr>
                    </w:div>
                    <w:div w:id="1019965161">
                      <w:marLeft w:val="0"/>
                      <w:marRight w:val="0"/>
                      <w:marTop w:val="0"/>
                      <w:marBottom w:val="0"/>
                      <w:divBdr>
                        <w:top w:val="none" w:sz="0" w:space="0" w:color="auto"/>
                        <w:left w:val="none" w:sz="0" w:space="0" w:color="auto"/>
                        <w:bottom w:val="none" w:sz="0" w:space="0" w:color="auto"/>
                        <w:right w:val="none" w:sz="0" w:space="0" w:color="auto"/>
                      </w:divBdr>
                    </w:div>
                    <w:div w:id="1132141219">
                      <w:marLeft w:val="0"/>
                      <w:marRight w:val="0"/>
                      <w:marTop w:val="0"/>
                      <w:marBottom w:val="0"/>
                      <w:divBdr>
                        <w:top w:val="none" w:sz="0" w:space="0" w:color="auto"/>
                        <w:left w:val="none" w:sz="0" w:space="0" w:color="auto"/>
                        <w:bottom w:val="none" w:sz="0" w:space="0" w:color="auto"/>
                        <w:right w:val="none" w:sz="0" w:space="0" w:color="auto"/>
                      </w:divBdr>
                    </w:div>
                    <w:div w:id="1141850118">
                      <w:marLeft w:val="0"/>
                      <w:marRight w:val="0"/>
                      <w:marTop w:val="0"/>
                      <w:marBottom w:val="0"/>
                      <w:divBdr>
                        <w:top w:val="none" w:sz="0" w:space="0" w:color="auto"/>
                        <w:left w:val="none" w:sz="0" w:space="0" w:color="auto"/>
                        <w:bottom w:val="none" w:sz="0" w:space="0" w:color="auto"/>
                        <w:right w:val="none" w:sz="0" w:space="0" w:color="auto"/>
                      </w:divBdr>
                    </w:div>
                    <w:div w:id="1143885110">
                      <w:marLeft w:val="0"/>
                      <w:marRight w:val="0"/>
                      <w:marTop w:val="0"/>
                      <w:marBottom w:val="0"/>
                      <w:divBdr>
                        <w:top w:val="none" w:sz="0" w:space="0" w:color="auto"/>
                        <w:left w:val="none" w:sz="0" w:space="0" w:color="auto"/>
                        <w:bottom w:val="none" w:sz="0" w:space="0" w:color="auto"/>
                        <w:right w:val="none" w:sz="0" w:space="0" w:color="auto"/>
                      </w:divBdr>
                    </w:div>
                    <w:div w:id="1183468935">
                      <w:marLeft w:val="0"/>
                      <w:marRight w:val="0"/>
                      <w:marTop w:val="0"/>
                      <w:marBottom w:val="0"/>
                      <w:divBdr>
                        <w:top w:val="none" w:sz="0" w:space="0" w:color="auto"/>
                        <w:left w:val="none" w:sz="0" w:space="0" w:color="auto"/>
                        <w:bottom w:val="none" w:sz="0" w:space="0" w:color="auto"/>
                        <w:right w:val="none" w:sz="0" w:space="0" w:color="auto"/>
                      </w:divBdr>
                    </w:div>
                    <w:div w:id="1301232665">
                      <w:marLeft w:val="0"/>
                      <w:marRight w:val="0"/>
                      <w:marTop w:val="0"/>
                      <w:marBottom w:val="0"/>
                      <w:divBdr>
                        <w:top w:val="none" w:sz="0" w:space="0" w:color="auto"/>
                        <w:left w:val="none" w:sz="0" w:space="0" w:color="auto"/>
                        <w:bottom w:val="none" w:sz="0" w:space="0" w:color="auto"/>
                        <w:right w:val="none" w:sz="0" w:space="0" w:color="auto"/>
                      </w:divBdr>
                    </w:div>
                    <w:div w:id="1813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37928">
          <w:marLeft w:val="0"/>
          <w:marRight w:val="0"/>
          <w:marTop w:val="0"/>
          <w:marBottom w:val="0"/>
          <w:divBdr>
            <w:top w:val="none" w:sz="0" w:space="0" w:color="auto"/>
            <w:left w:val="none" w:sz="0" w:space="0" w:color="auto"/>
            <w:bottom w:val="none" w:sz="0" w:space="0" w:color="auto"/>
            <w:right w:val="none" w:sz="0" w:space="0" w:color="auto"/>
          </w:divBdr>
          <w:divsChild>
            <w:div w:id="37629053">
              <w:marLeft w:val="0"/>
              <w:marRight w:val="0"/>
              <w:marTop w:val="0"/>
              <w:marBottom w:val="0"/>
              <w:divBdr>
                <w:top w:val="none" w:sz="0" w:space="0" w:color="auto"/>
                <w:left w:val="none" w:sz="0" w:space="0" w:color="auto"/>
                <w:bottom w:val="none" w:sz="0" w:space="0" w:color="auto"/>
                <w:right w:val="none" w:sz="0" w:space="0" w:color="auto"/>
              </w:divBdr>
            </w:div>
            <w:div w:id="53313457">
              <w:marLeft w:val="0"/>
              <w:marRight w:val="0"/>
              <w:marTop w:val="0"/>
              <w:marBottom w:val="0"/>
              <w:divBdr>
                <w:top w:val="none" w:sz="0" w:space="0" w:color="auto"/>
                <w:left w:val="none" w:sz="0" w:space="0" w:color="auto"/>
                <w:bottom w:val="none" w:sz="0" w:space="0" w:color="auto"/>
                <w:right w:val="none" w:sz="0" w:space="0" w:color="auto"/>
              </w:divBdr>
            </w:div>
            <w:div w:id="136385004">
              <w:marLeft w:val="0"/>
              <w:marRight w:val="0"/>
              <w:marTop w:val="0"/>
              <w:marBottom w:val="0"/>
              <w:divBdr>
                <w:top w:val="none" w:sz="0" w:space="0" w:color="auto"/>
                <w:left w:val="none" w:sz="0" w:space="0" w:color="auto"/>
                <w:bottom w:val="none" w:sz="0" w:space="0" w:color="auto"/>
                <w:right w:val="none" w:sz="0" w:space="0" w:color="auto"/>
              </w:divBdr>
            </w:div>
            <w:div w:id="136801364">
              <w:marLeft w:val="0"/>
              <w:marRight w:val="0"/>
              <w:marTop w:val="0"/>
              <w:marBottom w:val="0"/>
              <w:divBdr>
                <w:top w:val="none" w:sz="0" w:space="0" w:color="auto"/>
                <w:left w:val="none" w:sz="0" w:space="0" w:color="auto"/>
                <w:bottom w:val="none" w:sz="0" w:space="0" w:color="auto"/>
                <w:right w:val="none" w:sz="0" w:space="0" w:color="auto"/>
              </w:divBdr>
            </w:div>
            <w:div w:id="185945107">
              <w:marLeft w:val="0"/>
              <w:marRight w:val="0"/>
              <w:marTop w:val="0"/>
              <w:marBottom w:val="0"/>
              <w:divBdr>
                <w:top w:val="none" w:sz="0" w:space="0" w:color="auto"/>
                <w:left w:val="none" w:sz="0" w:space="0" w:color="auto"/>
                <w:bottom w:val="none" w:sz="0" w:space="0" w:color="auto"/>
                <w:right w:val="none" w:sz="0" w:space="0" w:color="auto"/>
              </w:divBdr>
              <w:divsChild>
                <w:div w:id="1086608630">
                  <w:marLeft w:val="-75"/>
                  <w:marRight w:val="0"/>
                  <w:marTop w:val="30"/>
                  <w:marBottom w:val="30"/>
                  <w:divBdr>
                    <w:top w:val="none" w:sz="0" w:space="0" w:color="auto"/>
                    <w:left w:val="none" w:sz="0" w:space="0" w:color="auto"/>
                    <w:bottom w:val="none" w:sz="0" w:space="0" w:color="auto"/>
                    <w:right w:val="none" w:sz="0" w:space="0" w:color="auto"/>
                  </w:divBdr>
                  <w:divsChild>
                    <w:div w:id="674764683">
                      <w:marLeft w:val="0"/>
                      <w:marRight w:val="0"/>
                      <w:marTop w:val="0"/>
                      <w:marBottom w:val="0"/>
                      <w:divBdr>
                        <w:top w:val="none" w:sz="0" w:space="0" w:color="auto"/>
                        <w:left w:val="none" w:sz="0" w:space="0" w:color="auto"/>
                        <w:bottom w:val="none" w:sz="0" w:space="0" w:color="auto"/>
                        <w:right w:val="none" w:sz="0" w:space="0" w:color="auto"/>
                      </w:divBdr>
                      <w:divsChild>
                        <w:div w:id="348603518">
                          <w:marLeft w:val="0"/>
                          <w:marRight w:val="0"/>
                          <w:marTop w:val="0"/>
                          <w:marBottom w:val="0"/>
                          <w:divBdr>
                            <w:top w:val="none" w:sz="0" w:space="0" w:color="auto"/>
                            <w:left w:val="none" w:sz="0" w:space="0" w:color="auto"/>
                            <w:bottom w:val="none" w:sz="0" w:space="0" w:color="auto"/>
                            <w:right w:val="none" w:sz="0" w:space="0" w:color="auto"/>
                          </w:divBdr>
                        </w:div>
                      </w:divsChild>
                    </w:div>
                    <w:div w:id="686640844">
                      <w:marLeft w:val="0"/>
                      <w:marRight w:val="0"/>
                      <w:marTop w:val="0"/>
                      <w:marBottom w:val="0"/>
                      <w:divBdr>
                        <w:top w:val="none" w:sz="0" w:space="0" w:color="auto"/>
                        <w:left w:val="none" w:sz="0" w:space="0" w:color="auto"/>
                        <w:bottom w:val="none" w:sz="0" w:space="0" w:color="auto"/>
                        <w:right w:val="none" w:sz="0" w:space="0" w:color="auto"/>
                      </w:divBdr>
                      <w:divsChild>
                        <w:div w:id="2014448972">
                          <w:marLeft w:val="0"/>
                          <w:marRight w:val="0"/>
                          <w:marTop w:val="0"/>
                          <w:marBottom w:val="0"/>
                          <w:divBdr>
                            <w:top w:val="none" w:sz="0" w:space="0" w:color="auto"/>
                            <w:left w:val="none" w:sz="0" w:space="0" w:color="auto"/>
                            <w:bottom w:val="none" w:sz="0" w:space="0" w:color="auto"/>
                            <w:right w:val="none" w:sz="0" w:space="0" w:color="auto"/>
                          </w:divBdr>
                        </w:div>
                      </w:divsChild>
                    </w:div>
                    <w:div w:id="748884410">
                      <w:marLeft w:val="0"/>
                      <w:marRight w:val="0"/>
                      <w:marTop w:val="0"/>
                      <w:marBottom w:val="0"/>
                      <w:divBdr>
                        <w:top w:val="none" w:sz="0" w:space="0" w:color="auto"/>
                        <w:left w:val="none" w:sz="0" w:space="0" w:color="auto"/>
                        <w:bottom w:val="none" w:sz="0" w:space="0" w:color="auto"/>
                        <w:right w:val="none" w:sz="0" w:space="0" w:color="auto"/>
                      </w:divBdr>
                      <w:divsChild>
                        <w:div w:id="1630629730">
                          <w:marLeft w:val="0"/>
                          <w:marRight w:val="0"/>
                          <w:marTop w:val="0"/>
                          <w:marBottom w:val="0"/>
                          <w:divBdr>
                            <w:top w:val="none" w:sz="0" w:space="0" w:color="auto"/>
                            <w:left w:val="none" w:sz="0" w:space="0" w:color="auto"/>
                            <w:bottom w:val="none" w:sz="0" w:space="0" w:color="auto"/>
                            <w:right w:val="none" w:sz="0" w:space="0" w:color="auto"/>
                          </w:divBdr>
                        </w:div>
                      </w:divsChild>
                    </w:div>
                    <w:div w:id="971059393">
                      <w:marLeft w:val="0"/>
                      <w:marRight w:val="0"/>
                      <w:marTop w:val="0"/>
                      <w:marBottom w:val="0"/>
                      <w:divBdr>
                        <w:top w:val="none" w:sz="0" w:space="0" w:color="auto"/>
                        <w:left w:val="none" w:sz="0" w:space="0" w:color="auto"/>
                        <w:bottom w:val="none" w:sz="0" w:space="0" w:color="auto"/>
                        <w:right w:val="none" w:sz="0" w:space="0" w:color="auto"/>
                      </w:divBdr>
                      <w:divsChild>
                        <w:div w:id="84154071">
                          <w:marLeft w:val="0"/>
                          <w:marRight w:val="0"/>
                          <w:marTop w:val="0"/>
                          <w:marBottom w:val="0"/>
                          <w:divBdr>
                            <w:top w:val="none" w:sz="0" w:space="0" w:color="auto"/>
                            <w:left w:val="none" w:sz="0" w:space="0" w:color="auto"/>
                            <w:bottom w:val="none" w:sz="0" w:space="0" w:color="auto"/>
                            <w:right w:val="none" w:sz="0" w:space="0" w:color="auto"/>
                          </w:divBdr>
                        </w:div>
                      </w:divsChild>
                    </w:div>
                    <w:div w:id="1056048865">
                      <w:marLeft w:val="0"/>
                      <w:marRight w:val="0"/>
                      <w:marTop w:val="0"/>
                      <w:marBottom w:val="0"/>
                      <w:divBdr>
                        <w:top w:val="none" w:sz="0" w:space="0" w:color="auto"/>
                        <w:left w:val="none" w:sz="0" w:space="0" w:color="auto"/>
                        <w:bottom w:val="none" w:sz="0" w:space="0" w:color="auto"/>
                        <w:right w:val="none" w:sz="0" w:space="0" w:color="auto"/>
                      </w:divBdr>
                      <w:divsChild>
                        <w:div w:id="235364347">
                          <w:marLeft w:val="0"/>
                          <w:marRight w:val="0"/>
                          <w:marTop w:val="0"/>
                          <w:marBottom w:val="0"/>
                          <w:divBdr>
                            <w:top w:val="none" w:sz="0" w:space="0" w:color="auto"/>
                            <w:left w:val="none" w:sz="0" w:space="0" w:color="auto"/>
                            <w:bottom w:val="none" w:sz="0" w:space="0" w:color="auto"/>
                            <w:right w:val="none" w:sz="0" w:space="0" w:color="auto"/>
                          </w:divBdr>
                        </w:div>
                      </w:divsChild>
                    </w:div>
                    <w:div w:id="1468234196">
                      <w:marLeft w:val="0"/>
                      <w:marRight w:val="0"/>
                      <w:marTop w:val="0"/>
                      <w:marBottom w:val="0"/>
                      <w:divBdr>
                        <w:top w:val="none" w:sz="0" w:space="0" w:color="auto"/>
                        <w:left w:val="none" w:sz="0" w:space="0" w:color="auto"/>
                        <w:bottom w:val="none" w:sz="0" w:space="0" w:color="auto"/>
                        <w:right w:val="none" w:sz="0" w:space="0" w:color="auto"/>
                      </w:divBdr>
                      <w:divsChild>
                        <w:div w:id="1333680897">
                          <w:marLeft w:val="0"/>
                          <w:marRight w:val="0"/>
                          <w:marTop w:val="0"/>
                          <w:marBottom w:val="0"/>
                          <w:divBdr>
                            <w:top w:val="none" w:sz="0" w:space="0" w:color="auto"/>
                            <w:left w:val="none" w:sz="0" w:space="0" w:color="auto"/>
                            <w:bottom w:val="none" w:sz="0" w:space="0" w:color="auto"/>
                            <w:right w:val="none" w:sz="0" w:space="0" w:color="auto"/>
                          </w:divBdr>
                        </w:div>
                      </w:divsChild>
                    </w:div>
                    <w:div w:id="1562908928">
                      <w:marLeft w:val="0"/>
                      <w:marRight w:val="0"/>
                      <w:marTop w:val="0"/>
                      <w:marBottom w:val="0"/>
                      <w:divBdr>
                        <w:top w:val="none" w:sz="0" w:space="0" w:color="auto"/>
                        <w:left w:val="none" w:sz="0" w:space="0" w:color="auto"/>
                        <w:bottom w:val="none" w:sz="0" w:space="0" w:color="auto"/>
                        <w:right w:val="none" w:sz="0" w:space="0" w:color="auto"/>
                      </w:divBdr>
                      <w:divsChild>
                        <w:div w:id="1661959379">
                          <w:marLeft w:val="0"/>
                          <w:marRight w:val="0"/>
                          <w:marTop w:val="0"/>
                          <w:marBottom w:val="0"/>
                          <w:divBdr>
                            <w:top w:val="none" w:sz="0" w:space="0" w:color="auto"/>
                            <w:left w:val="none" w:sz="0" w:space="0" w:color="auto"/>
                            <w:bottom w:val="none" w:sz="0" w:space="0" w:color="auto"/>
                            <w:right w:val="none" w:sz="0" w:space="0" w:color="auto"/>
                          </w:divBdr>
                        </w:div>
                      </w:divsChild>
                    </w:div>
                    <w:div w:id="1774786328">
                      <w:marLeft w:val="0"/>
                      <w:marRight w:val="0"/>
                      <w:marTop w:val="0"/>
                      <w:marBottom w:val="0"/>
                      <w:divBdr>
                        <w:top w:val="none" w:sz="0" w:space="0" w:color="auto"/>
                        <w:left w:val="none" w:sz="0" w:space="0" w:color="auto"/>
                        <w:bottom w:val="none" w:sz="0" w:space="0" w:color="auto"/>
                        <w:right w:val="none" w:sz="0" w:space="0" w:color="auto"/>
                      </w:divBdr>
                      <w:divsChild>
                        <w:div w:id="20908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5657">
              <w:marLeft w:val="0"/>
              <w:marRight w:val="0"/>
              <w:marTop w:val="0"/>
              <w:marBottom w:val="0"/>
              <w:divBdr>
                <w:top w:val="none" w:sz="0" w:space="0" w:color="auto"/>
                <w:left w:val="none" w:sz="0" w:space="0" w:color="auto"/>
                <w:bottom w:val="none" w:sz="0" w:space="0" w:color="auto"/>
                <w:right w:val="none" w:sz="0" w:space="0" w:color="auto"/>
              </w:divBdr>
            </w:div>
            <w:div w:id="221913006">
              <w:marLeft w:val="0"/>
              <w:marRight w:val="0"/>
              <w:marTop w:val="0"/>
              <w:marBottom w:val="0"/>
              <w:divBdr>
                <w:top w:val="none" w:sz="0" w:space="0" w:color="auto"/>
                <w:left w:val="none" w:sz="0" w:space="0" w:color="auto"/>
                <w:bottom w:val="none" w:sz="0" w:space="0" w:color="auto"/>
                <w:right w:val="none" w:sz="0" w:space="0" w:color="auto"/>
              </w:divBdr>
            </w:div>
            <w:div w:id="318464262">
              <w:marLeft w:val="0"/>
              <w:marRight w:val="0"/>
              <w:marTop w:val="0"/>
              <w:marBottom w:val="0"/>
              <w:divBdr>
                <w:top w:val="none" w:sz="0" w:space="0" w:color="auto"/>
                <w:left w:val="none" w:sz="0" w:space="0" w:color="auto"/>
                <w:bottom w:val="none" w:sz="0" w:space="0" w:color="auto"/>
                <w:right w:val="none" w:sz="0" w:space="0" w:color="auto"/>
              </w:divBdr>
            </w:div>
            <w:div w:id="408770647">
              <w:marLeft w:val="0"/>
              <w:marRight w:val="0"/>
              <w:marTop w:val="0"/>
              <w:marBottom w:val="0"/>
              <w:divBdr>
                <w:top w:val="none" w:sz="0" w:space="0" w:color="auto"/>
                <w:left w:val="none" w:sz="0" w:space="0" w:color="auto"/>
                <w:bottom w:val="none" w:sz="0" w:space="0" w:color="auto"/>
                <w:right w:val="none" w:sz="0" w:space="0" w:color="auto"/>
              </w:divBdr>
            </w:div>
            <w:div w:id="441724958">
              <w:marLeft w:val="0"/>
              <w:marRight w:val="0"/>
              <w:marTop w:val="0"/>
              <w:marBottom w:val="0"/>
              <w:divBdr>
                <w:top w:val="none" w:sz="0" w:space="0" w:color="auto"/>
                <w:left w:val="none" w:sz="0" w:space="0" w:color="auto"/>
                <w:bottom w:val="none" w:sz="0" w:space="0" w:color="auto"/>
                <w:right w:val="none" w:sz="0" w:space="0" w:color="auto"/>
              </w:divBdr>
            </w:div>
            <w:div w:id="456752952">
              <w:marLeft w:val="0"/>
              <w:marRight w:val="0"/>
              <w:marTop w:val="0"/>
              <w:marBottom w:val="0"/>
              <w:divBdr>
                <w:top w:val="none" w:sz="0" w:space="0" w:color="auto"/>
                <w:left w:val="none" w:sz="0" w:space="0" w:color="auto"/>
                <w:bottom w:val="none" w:sz="0" w:space="0" w:color="auto"/>
                <w:right w:val="none" w:sz="0" w:space="0" w:color="auto"/>
              </w:divBdr>
            </w:div>
            <w:div w:id="490873008">
              <w:marLeft w:val="0"/>
              <w:marRight w:val="0"/>
              <w:marTop w:val="0"/>
              <w:marBottom w:val="0"/>
              <w:divBdr>
                <w:top w:val="none" w:sz="0" w:space="0" w:color="auto"/>
                <w:left w:val="none" w:sz="0" w:space="0" w:color="auto"/>
                <w:bottom w:val="none" w:sz="0" w:space="0" w:color="auto"/>
                <w:right w:val="none" w:sz="0" w:space="0" w:color="auto"/>
              </w:divBdr>
            </w:div>
            <w:div w:id="590357643">
              <w:marLeft w:val="0"/>
              <w:marRight w:val="0"/>
              <w:marTop w:val="0"/>
              <w:marBottom w:val="0"/>
              <w:divBdr>
                <w:top w:val="none" w:sz="0" w:space="0" w:color="auto"/>
                <w:left w:val="none" w:sz="0" w:space="0" w:color="auto"/>
                <w:bottom w:val="none" w:sz="0" w:space="0" w:color="auto"/>
                <w:right w:val="none" w:sz="0" w:space="0" w:color="auto"/>
              </w:divBdr>
            </w:div>
            <w:div w:id="605189056">
              <w:marLeft w:val="0"/>
              <w:marRight w:val="0"/>
              <w:marTop w:val="0"/>
              <w:marBottom w:val="0"/>
              <w:divBdr>
                <w:top w:val="none" w:sz="0" w:space="0" w:color="auto"/>
                <w:left w:val="none" w:sz="0" w:space="0" w:color="auto"/>
                <w:bottom w:val="none" w:sz="0" w:space="0" w:color="auto"/>
                <w:right w:val="none" w:sz="0" w:space="0" w:color="auto"/>
              </w:divBdr>
            </w:div>
            <w:div w:id="907105856">
              <w:marLeft w:val="0"/>
              <w:marRight w:val="0"/>
              <w:marTop w:val="0"/>
              <w:marBottom w:val="0"/>
              <w:divBdr>
                <w:top w:val="none" w:sz="0" w:space="0" w:color="auto"/>
                <w:left w:val="none" w:sz="0" w:space="0" w:color="auto"/>
                <w:bottom w:val="none" w:sz="0" w:space="0" w:color="auto"/>
                <w:right w:val="none" w:sz="0" w:space="0" w:color="auto"/>
              </w:divBdr>
            </w:div>
            <w:div w:id="923954393">
              <w:marLeft w:val="0"/>
              <w:marRight w:val="0"/>
              <w:marTop w:val="0"/>
              <w:marBottom w:val="0"/>
              <w:divBdr>
                <w:top w:val="none" w:sz="0" w:space="0" w:color="auto"/>
                <w:left w:val="none" w:sz="0" w:space="0" w:color="auto"/>
                <w:bottom w:val="none" w:sz="0" w:space="0" w:color="auto"/>
                <w:right w:val="none" w:sz="0" w:space="0" w:color="auto"/>
              </w:divBdr>
            </w:div>
            <w:div w:id="1094865101">
              <w:marLeft w:val="0"/>
              <w:marRight w:val="0"/>
              <w:marTop w:val="0"/>
              <w:marBottom w:val="0"/>
              <w:divBdr>
                <w:top w:val="none" w:sz="0" w:space="0" w:color="auto"/>
                <w:left w:val="none" w:sz="0" w:space="0" w:color="auto"/>
                <w:bottom w:val="none" w:sz="0" w:space="0" w:color="auto"/>
                <w:right w:val="none" w:sz="0" w:space="0" w:color="auto"/>
              </w:divBdr>
            </w:div>
            <w:div w:id="1096904927">
              <w:marLeft w:val="0"/>
              <w:marRight w:val="0"/>
              <w:marTop w:val="0"/>
              <w:marBottom w:val="0"/>
              <w:divBdr>
                <w:top w:val="none" w:sz="0" w:space="0" w:color="auto"/>
                <w:left w:val="none" w:sz="0" w:space="0" w:color="auto"/>
                <w:bottom w:val="none" w:sz="0" w:space="0" w:color="auto"/>
                <w:right w:val="none" w:sz="0" w:space="0" w:color="auto"/>
              </w:divBdr>
            </w:div>
            <w:div w:id="1239249927">
              <w:marLeft w:val="0"/>
              <w:marRight w:val="0"/>
              <w:marTop w:val="0"/>
              <w:marBottom w:val="0"/>
              <w:divBdr>
                <w:top w:val="none" w:sz="0" w:space="0" w:color="auto"/>
                <w:left w:val="none" w:sz="0" w:space="0" w:color="auto"/>
                <w:bottom w:val="none" w:sz="0" w:space="0" w:color="auto"/>
                <w:right w:val="none" w:sz="0" w:space="0" w:color="auto"/>
              </w:divBdr>
            </w:div>
            <w:div w:id="1254782065">
              <w:marLeft w:val="0"/>
              <w:marRight w:val="0"/>
              <w:marTop w:val="0"/>
              <w:marBottom w:val="0"/>
              <w:divBdr>
                <w:top w:val="none" w:sz="0" w:space="0" w:color="auto"/>
                <w:left w:val="none" w:sz="0" w:space="0" w:color="auto"/>
                <w:bottom w:val="none" w:sz="0" w:space="0" w:color="auto"/>
                <w:right w:val="none" w:sz="0" w:space="0" w:color="auto"/>
              </w:divBdr>
            </w:div>
            <w:div w:id="1351183394">
              <w:marLeft w:val="0"/>
              <w:marRight w:val="0"/>
              <w:marTop w:val="0"/>
              <w:marBottom w:val="0"/>
              <w:divBdr>
                <w:top w:val="none" w:sz="0" w:space="0" w:color="auto"/>
                <w:left w:val="none" w:sz="0" w:space="0" w:color="auto"/>
                <w:bottom w:val="none" w:sz="0" w:space="0" w:color="auto"/>
                <w:right w:val="none" w:sz="0" w:space="0" w:color="auto"/>
              </w:divBdr>
            </w:div>
            <w:div w:id="1443527639">
              <w:marLeft w:val="0"/>
              <w:marRight w:val="0"/>
              <w:marTop w:val="0"/>
              <w:marBottom w:val="0"/>
              <w:divBdr>
                <w:top w:val="none" w:sz="0" w:space="0" w:color="auto"/>
                <w:left w:val="none" w:sz="0" w:space="0" w:color="auto"/>
                <w:bottom w:val="none" w:sz="0" w:space="0" w:color="auto"/>
                <w:right w:val="none" w:sz="0" w:space="0" w:color="auto"/>
              </w:divBdr>
            </w:div>
            <w:div w:id="1469397115">
              <w:marLeft w:val="0"/>
              <w:marRight w:val="0"/>
              <w:marTop w:val="0"/>
              <w:marBottom w:val="0"/>
              <w:divBdr>
                <w:top w:val="none" w:sz="0" w:space="0" w:color="auto"/>
                <w:left w:val="none" w:sz="0" w:space="0" w:color="auto"/>
                <w:bottom w:val="none" w:sz="0" w:space="0" w:color="auto"/>
                <w:right w:val="none" w:sz="0" w:space="0" w:color="auto"/>
              </w:divBdr>
            </w:div>
            <w:div w:id="1593011023">
              <w:marLeft w:val="0"/>
              <w:marRight w:val="0"/>
              <w:marTop w:val="0"/>
              <w:marBottom w:val="0"/>
              <w:divBdr>
                <w:top w:val="none" w:sz="0" w:space="0" w:color="auto"/>
                <w:left w:val="none" w:sz="0" w:space="0" w:color="auto"/>
                <w:bottom w:val="none" w:sz="0" w:space="0" w:color="auto"/>
                <w:right w:val="none" w:sz="0" w:space="0" w:color="auto"/>
              </w:divBdr>
            </w:div>
            <w:div w:id="1620259773">
              <w:marLeft w:val="0"/>
              <w:marRight w:val="0"/>
              <w:marTop w:val="0"/>
              <w:marBottom w:val="0"/>
              <w:divBdr>
                <w:top w:val="none" w:sz="0" w:space="0" w:color="auto"/>
                <w:left w:val="none" w:sz="0" w:space="0" w:color="auto"/>
                <w:bottom w:val="none" w:sz="0" w:space="0" w:color="auto"/>
                <w:right w:val="none" w:sz="0" w:space="0" w:color="auto"/>
              </w:divBdr>
            </w:div>
            <w:div w:id="1658612250">
              <w:marLeft w:val="0"/>
              <w:marRight w:val="0"/>
              <w:marTop w:val="0"/>
              <w:marBottom w:val="0"/>
              <w:divBdr>
                <w:top w:val="none" w:sz="0" w:space="0" w:color="auto"/>
                <w:left w:val="none" w:sz="0" w:space="0" w:color="auto"/>
                <w:bottom w:val="none" w:sz="0" w:space="0" w:color="auto"/>
                <w:right w:val="none" w:sz="0" w:space="0" w:color="auto"/>
              </w:divBdr>
            </w:div>
            <w:div w:id="1715960544">
              <w:marLeft w:val="0"/>
              <w:marRight w:val="0"/>
              <w:marTop w:val="0"/>
              <w:marBottom w:val="0"/>
              <w:divBdr>
                <w:top w:val="none" w:sz="0" w:space="0" w:color="auto"/>
                <w:left w:val="none" w:sz="0" w:space="0" w:color="auto"/>
                <w:bottom w:val="none" w:sz="0" w:space="0" w:color="auto"/>
                <w:right w:val="none" w:sz="0" w:space="0" w:color="auto"/>
              </w:divBdr>
            </w:div>
            <w:div w:id="1814448829">
              <w:marLeft w:val="0"/>
              <w:marRight w:val="0"/>
              <w:marTop w:val="0"/>
              <w:marBottom w:val="0"/>
              <w:divBdr>
                <w:top w:val="none" w:sz="0" w:space="0" w:color="auto"/>
                <w:left w:val="none" w:sz="0" w:space="0" w:color="auto"/>
                <w:bottom w:val="none" w:sz="0" w:space="0" w:color="auto"/>
                <w:right w:val="none" w:sz="0" w:space="0" w:color="auto"/>
              </w:divBdr>
            </w:div>
            <w:div w:id="1880050880">
              <w:marLeft w:val="0"/>
              <w:marRight w:val="0"/>
              <w:marTop w:val="0"/>
              <w:marBottom w:val="0"/>
              <w:divBdr>
                <w:top w:val="none" w:sz="0" w:space="0" w:color="auto"/>
                <w:left w:val="none" w:sz="0" w:space="0" w:color="auto"/>
                <w:bottom w:val="none" w:sz="0" w:space="0" w:color="auto"/>
                <w:right w:val="none" w:sz="0" w:space="0" w:color="auto"/>
              </w:divBdr>
            </w:div>
            <w:div w:id="1988313373">
              <w:marLeft w:val="0"/>
              <w:marRight w:val="0"/>
              <w:marTop w:val="0"/>
              <w:marBottom w:val="0"/>
              <w:divBdr>
                <w:top w:val="none" w:sz="0" w:space="0" w:color="auto"/>
                <w:left w:val="none" w:sz="0" w:space="0" w:color="auto"/>
                <w:bottom w:val="none" w:sz="0" w:space="0" w:color="auto"/>
                <w:right w:val="none" w:sz="0" w:space="0" w:color="auto"/>
              </w:divBdr>
            </w:div>
            <w:div w:id="1995379228">
              <w:marLeft w:val="0"/>
              <w:marRight w:val="0"/>
              <w:marTop w:val="0"/>
              <w:marBottom w:val="0"/>
              <w:divBdr>
                <w:top w:val="none" w:sz="0" w:space="0" w:color="auto"/>
                <w:left w:val="none" w:sz="0" w:space="0" w:color="auto"/>
                <w:bottom w:val="none" w:sz="0" w:space="0" w:color="auto"/>
                <w:right w:val="none" w:sz="0" w:space="0" w:color="auto"/>
              </w:divBdr>
            </w:div>
            <w:div w:id="2030719728">
              <w:marLeft w:val="0"/>
              <w:marRight w:val="0"/>
              <w:marTop w:val="0"/>
              <w:marBottom w:val="0"/>
              <w:divBdr>
                <w:top w:val="none" w:sz="0" w:space="0" w:color="auto"/>
                <w:left w:val="none" w:sz="0" w:space="0" w:color="auto"/>
                <w:bottom w:val="none" w:sz="0" w:space="0" w:color="auto"/>
                <w:right w:val="none" w:sz="0" w:space="0" w:color="auto"/>
              </w:divBdr>
            </w:div>
            <w:div w:id="2038775852">
              <w:marLeft w:val="0"/>
              <w:marRight w:val="0"/>
              <w:marTop w:val="0"/>
              <w:marBottom w:val="0"/>
              <w:divBdr>
                <w:top w:val="none" w:sz="0" w:space="0" w:color="auto"/>
                <w:left w:val="none" w:sz="0" w:space="0" w:color="auto"/>
                <w:bottom w:val="none" w:sz="0" w:space="0" w:color="auto"/>
                <w:right w:val="none" w:sz="0" w:space="0" w:color="auto"/>
              </w:divBdr>
            </w:div>
            <w:div w:id="2052878561">
              <w:marLeft w:val="0"/>
              <w:marRight w:val="0"/>
              <w:marTop w:val="0"/>
              <w:marBottom w:val="0"/>
              <w:divBdr>
                <w:top w:val="none" w:sz="0" w:space="0" w:color="auto"/>
                <w:left w:val="none" w:sz="0" w:space="0" w:color="auto"/>
                <w:bottom w:val="none" w:sz="0" w:space="0" w:color="auto"/>
                <w:right w:val="none" w:sz="0" w:space="0" w:color="auto"/>
              </w:divBdr>
            </w:div>
            <w:div w:id="2057310450">
              <w:marLeft w:val="0"/>
              <w:marRight w:val="0"/>
              <w:marTop w:val="0"/>
              <w:marBottom w:val="0"/>
              <w:divBdr>
                <w:top w:val="none" w:sz="0" w:space="0" w:color="auto"/>
                <w:left w:val="none" w:sz="0" w:space="0" w:color="auto"/>
                <w:bottom w:val="none" w:sz="0" w:space="0" w:color="auto"/>
                <w:right w:val="none" w:sz="0" w:space="0" w:color="auto"/>
              </w:divBdr>
            </w:div>
            <w:div w:id="2079353666">
              <w:marLeft w:val="0"/>
              <w:marRight w:val="0"/>
              <w:marTop w:val="0"/>
              <w:marBottom w:val="0"/>
              <w:divBdr>
                <w:top w:val="none" w:sz="0" w:space="0" w:color="auto"/>
                <w:left w:val="none" w:sz="0" w:space="0" w:color="auto"/>
                <w:bottom w:val="none" w:sz="0" w:space="0" w:color="auto"/>
                <w:right w:val="none" w:sz="0" w:space="0" w:color="auto"/>
              </w:divBdr>
            </w:div>
            <w:div w:id="2125999055">
              <w:marLeft w:val="0"/>
              <w:marRight w:val="0"/>
              <w:marTop w:val="0"/>
              <w:marBottom w:val="0"/>
              <w:divBdr>
                <w:top w:val="none" w:sz="0" w:space="0" w:color="auto"/>
                <w:left w:val="none" w:sz="0" w:space="0" w:color="auto"/>
                <w:bottom w:val="none" w:sz="0" w:space="0" w:color="auto"/>
                <w:right w:val="none" w:sz="0" w:space="0" w:color="auto"/>
              </w:divBdr>
            </w:div>
          </w:divsChild>
        </w:div>
        <w:div w:id="1706712751">
          <w:marLeft w:val="0"/>
          <w:marRight w:val="0"/>
          <w:marTop w:val="0"/>
          <w:marBottom w:val="0"/>
          <w:divBdr>
            <w:top w:val="none" w:sz="0" w:space="0" w:color="auto"/>
            <w:left w:val="none" w:sz="0" w:space="0" w:color="auto"/>
            <w:bottom w:val="none" w:sz="0" w:space="0" w:color="auto"/>
            <w:right w:val="none" w:sz="0" w:space="0" w:color="auto"/>
          </w:divBdr>
        </w:div>
        <w:div w:id="1793471833">
          <w:marLeft w:val="0"/>
          <w:marRight w:val="0"/>
          <w:marTop w:val="0"/>
          <w:marBottom w:val="0"/>
          <w:divBdr>
            <w:top w:val="none" w:sz="0" w:space="0" w:color="auto"/>
            <w:left w:val="none" w:sz="0" w:space="0" w:color="auto"/>
            <w:bottom w:val="none" w:sz="0" w:space="0" w:color="auto"/>
            <w:right w:val="none" w:sz="0" w:space="0" w:color="auto"/>
          </w:divBdr>
        </w:div>
        <w:div w:id="1867212738">
          <w:marLeft w:val="0"/>
          <w:marRight w:val="0"/>
          <w:marTop w:val="0"/>
          <w:marBottom w:val="0"/>
          <w:divBdr>
            <w:top w:val="none" w:sz="0" w:space="0" w:color="auto"/>
            <w:left w:val="none" w:sz="0" w:space="0" w:color="auto"/>
            <w:bottom w:val="none" w:sz="0" w:space="0" w:color="auto"/>
            <w:right w:val="none" w:sz="0" w:space="0" w:color="auto"/>
          </w:divBdr>
        </w:div>
        <w:div w:id="2135176320">
          <w:marLeft w:val="0"/>
          <w:marRight w:val="0"/>
          <w:marTop w:val="0"/>
          <w:marBottom w:val="0"/>
          <w:divBdr>
            <w:top w:val="none" w:sz="0" w:space="0" w:color="auto"/>
            <w:left w:val="none" w:sz="0" w:space="0" w:color="auto"/>
            <w:bottom w:val="none" w:sz="0" w:space="0" w:color="auto"/>
            <w:right w:val="none" w:sz="0" w:space="0" w:color="auto"/>
          </w:divBdr>
        </w:div>
      </w:divsChild>
    </w:div>
    <w:div w:id="817109495">
      <w:bodyDiv w:val="1"/>
      <w:marLeft w:val="0"/>
      <w:marRight w:val="0"/>
      <w:marTop w:val="0"/>
      <w:marBottom w:val="0"/>
      <w:divBdr>
        <w:top w:val="none" w:sz="0" w:space="0" w:color="auto"/>
        <w:left w:val="none" w:sz="0" w:space="0" w:color="auto"/>
        <w:bottom w:val="none" w:sz="0" w:space="0" w:color="auto"/>
        <w:right w:val="none" w:sz="0" w:space="0" w:color="auto"/>
      </w:divBdr>
    </w:div>
    <w:div w:id="849293177">
      <w:bodyDiv w:val="1"/>
      <w:marLeft w:val="0"/>
      <w:marRight w:val="0"/>
      <w:marTop w:val="0"/>
      <w:marBottom w:val="0"/>
      <w:divBdr>
        <w:top w:val="none" w:sz="0" w:space="0" w:color="auto"/>
        <w:left w:val="none" w:sz="0" w:space="0" w:color="auto"/>
        <w:bottom w:val="none" w:sz="0" w:space="0" w:color="auto"/>
        <w:right w:val="none" w:sz="0" w:space="0" w:color="auto"/>
      </w:divBdr>
    </w:div>
    <w:div w:id="880745484">
      <w:bodyDiv w:val="1"/>
      <w:marLeft w:val="0"/>
      <w:marRight w:val="0"/>
      <w:marTop w:val="0"/>
      <w:marBottom w:val="0"/>
      <w:divBdr>
        <w:top w:val="none" w:sz="0" w:space="0" w:color="auto"/>
        <w:left w:val="none" w:sz="0" w:space="0" w:color="auto"/>
        <w:bottom w:val="none" w:sz="0" w:space="0" w:color="auto"/>
        <w:right w:val="none" w:sz="0" w:space="0" w:color="auto"/>
      </w:divBdr>
      <w:divsChild>
        <w:div w:id="245186606">
          <w:marLeft w:val="0"/>
          <w:marRight w:val="0"/>
          <w:marTop w:val="0"/>
          <w:marBottom w:val="0"/>
          <w:divBdr>
            <w:top w:val="none" w:sz="0" w:space="0" w:color="auto"/>
            <w:left w:val="none" w:sz="0" w:space="0" w:color="auto"/>
            <w:bottom w:val="none" w:sz="0" w:space="0" w:color="auto"/>
            <w:right w:val="none" w:sz="0" w:space="0" w:color="auto"/>
          </w:divBdr>
        </w:div>
        <w:div w:id="245649118">
          <w:marLeft w:val="0"/>
          <w:marRight w:val="0"/>
          <w:marTop w:val="0"/>
          <w:marBottom w:val="0"/>
          <w:divBdr>
            <w:top w:val="none" w:sz="0" w:space="0" w:color="auto"/>
            <w:left w:val="none" w:sz="0" w:space="0" w:color="auto"/>
            <w:bottom w:val="none" w:sz="0" w:space="0" w:color="auto"/>
            <w:right w:val="none" w:sz="0" w:space="0" w:color="auto"/>
          </w:divBdr>
        </w:div>
        <w:div w:id="298612664">
          <w:marLeft w:val="0"/>
          <w:marRight w:val="0"/>
          <w:marTop w:val="0"/>
          <w:marBottom w:val="0"/>
          <w:divBdr>
            <w:top w:val="none" w:sz="0" w:space="0" w:color="auto"/>
            <w:left w:val="none" w:sz="0" w:space="0" w:color="auto"/>
            <w:bottom w:val="none" w:sz="0" w:space="0" w:color="auto"/>
            <w:right w:val="none" w:sz="0" w:space="0" w:color="auto"/>
          </w:divBdr>
          <w:divsChild>
            <w:div w:id="616641677">
              <w:marLeft w:val="-75"/>
              <w:marRight w:val="0"/>
              <w:marTop w:val="30"/>
              <w:marBottom w:val="30"/>
              <w:divBdr>
                <w:top w:val="none" w:sz="0" w:space="0" w:color="auto"/>
                <w:left w:val="none" w:sz="0" w:space="0" w:color="auto"/>
                <w:bottom w:val="none" w:sz="0" w:space="0" w:color="auto"/>
                <w:right w:val="none" w:sz="0" w:space="0" w:color="auto"/>
              </w:divBdr>
              <w:divsChild>
                <w:div w:id="991373722">
                  <w:marLeft w:val="0"/>
                  <w:marRight w:val="0"/>
                  <w:marTop w:val="0"/>
                  <w:marBottom w:val="0"/>
                  <w:divBdr>
                    <w:top w:val="none" w:sz="0" w:space="0" w:color="auto"/>
                    <w:left w:val="none" w:sz="0" w:space="0" w:color="auto"/>
                    <w:bottom w:val="none" w:sz="0" w:space="0" w:color="auto"/>
                    <w:right w:val="none" w:sz="0" w:space="0" w:color="auto"/>
                  </w:divBdr>
                  <w:divsChild>
                    <w:div w:id="314341850">
                      <w:marLeft w:val="0"/>
                      <w:marRight w:val="0"/>
                      <w:marTop w:val="0"/>
                      <w:marBottom w:val="0"/>
                      <w:divBdr>
                        <w:top w:val="none" w:sz="0" w:space="0" w:color="auto"/>
                        <w:left w:val="none" w:sz="0" w:space="0" w:color="auto"/>
                        <w:bottom w:val="none" w:sz="0" w:space="0" w:color="auto"/>
                        <w:right w:val="none" w:sz="0" w:space="0" w:color="auto"/>
                      </w:divBdr>
                    </w:div>
                    <w:div w:id="369453033">
                      <w:marLeft w:val="0"/>
                      <w:marRight w:val="0"/>
                      <w:marTop w:val="0"/>
                      <w:marBottom w:val="0"/>
                      <w:divBdr>
                        <w:top w:val="none" w:sz="0" w:space="0" w:color="auto"/>
                        <w:left w:val="none" w:sz="0" w:space="0" w:color="auto"/>
                        <w:bottom w:val="none" w:sz="0" w:space="0" w:color="auto"/>
                        <w:right w:val="none" w:sz="0" w:space="0" w:color="auto"/>
                      </w:divBdr>
                    </w:div>
                    <w:div w:id="459496395">
                      <w:marLeft w:val="0"/>
                      <w:marRight w:val="0"/>
                      <w:marTop w:val="0"/>
                      <w:marBottom w:val="0"/>
                      <w:divBdr>
                        <w:top w:val="none" w:sz="0" w:space="0" w:color="auto"/>
                        <w:left w:val="none" w:sz="0" w:space="0" w:color="auto"/>
                        <w:bottom w:val="none" w:sz="0" w:space="0" w:color="auto"/>
                        <w:right w:val="none" w:sz="0" w:space="0" w:color="auto"/>
                      </w:divBdr>
                    </w:div>
                    <w:div w:id="630985235">
                      <w:marLeft w:val="0"/>
                      <w:marRight w:val="0"/>
                      <w:marTop w:val="0"/>
                      <w:marBottom w:val="0"/>
                      <w:divBdr>
                        <w:top w:val="none" w:sz="0" w:space="0" w:color="auto"/>
                        <w:left w:val="none" w:sz="0" w:space="0" w:color="auto"/>
                        <w:bottom w:val="none" w:sz="0" w:space="0" w:color="auto"/>
                        <w:right w:val="none" w:sz="0" w:space="0" w:color="auto"/>
                      </w:divBdr>
                    </w:div>
                    <w:div w:id="772632408">
                      <w:marLeft w:val="0"/>
                      <w:marRight w:val="0"/>
                      <w:marTop w:val="0"/>
                      <w:marBottom w:val="0"/>
                      <w:divBdr>
                        <w:top w:val="none" w:sz="0" w:space="0" w:color="auto"/>
                        <w:left w:val="none" w:sz="0" w:space="0" w:color="auto"/>
                        <w:bottom w:val="none" w:sz="0" w:space="0" w:color="auto"/>
                        <w:right w:val="none" w:sz="0" w:space="0" w:color="auto"/>
                      </w:divBdr>
                    </w:div>
                    <w:div w:id="833109560">
                      <w:marLeft w:val="0"/>
                      <w:marRight w:val="0"/>
                      <w:marTop w:val="0"/>
                      <w:marBottom w:val="0"/>
                      <w:divBdr>
                        <w:top w:val="none" w:sz="0" w:space="0" w:color="auto"/>
                        <w:left w:val="none" w:sz="0" w:space="0" w:color="auto"/>
                        <w:bottom w:val="none" w:sz="0" w:space="0" w:color="auto"/>
                        <w:right w:val="none" w:sz="0" w:space="0" w:color="auto"/>
                      </w:divBdr>
                    </w:div>
                    <w:div w:id="1267351059">
                      <w:marLeft w:val="0"/>
                      <w:marRight w:val="0"/>
                      <w:marTop w:val="0"/>
                      <w:marBottom w:val="0"/>
                      <w:divBdr>
                        <w:top w:val="none" w:sz="0" w:space="0" w:color="auto"/>
                        <w:left w:val="none" w:sz="0" w:space="0" w:color="auto"/>
                        <w:bottom w:val="none" w:sz="0" w:space="0" w:color="auto"/>
                        <w:right w:val="none" w:sz="0" w:space="0" w:color="auto"/>
                      </w:divBdr>
                    </w:div>
                    <w:div w:id="1406799915">
                      <w:marLeft w:val="0"/>
                      <w:marRight w:val="0"/>
                      <w:marTop w:val="0"/>
                      <w:marBottom w:val="0"/>
                      <w:divBdr>
                        <w:top w:val="none" w:sz="0" w:space="0" w:color="auto"/>
                        <w:left w:val="none" w:sz="0" w:space="0" w:color="auto"/>
                        <w:bottom w:val="none" w:sz="0" w:space="0" w:color="auto"/>
                        <w:right w:val="none" w:sz="0" w:space="0" w:color="auto"/>
                      </w:divBdr>
                    </w:div>
                    <w:div w:id="1472482385">
                      <w:marLeft w:val="0"/>
                      <w:marRight w:val="0"/>
                      <w:marTop w:val="0"/>
                      <w:marBottom w:val="0"/>
                      <w:divBdr>
                        <w:top w:val="none" w:sz="0" w:space="0" w:color="auto"/>
                        <w:left w:val="none" w:sz="0" w:space="0" w:color="auto"/>
                        <w:bottom w:val="none" w:sz="0" w:space="0" w:color="auto"/>
                        <w:right w:val="none" w:sz="0" w:space="0" w:color="auto"/>
                      </w:divBdr>
                    </w:div>
                    <w:div w:id="1897549293">
                      <w:marLeft w:val="0"/>
                      <w:marRight w:val="0"/>
                      <w:marTop w:val="0"/>
                      <w:marBottom w:val="0"/>
                      <w:divBdr>
                        <w:top w:val="none" w:sz="0" w:space="0" w:color="auto"/>
                        <w:left w:val="none" w:sz="0" w:space="0" w:color="auto"/>
                        <w:bottom w:val="none" w:sz="0" w:space="0" w:color="auto"/>
                        <w:right w:val="none" w:sz="0" w:space="0" w:color="auto"/>
                      </w:divBdr>
                    </w:div>
                    <w:div w:id="2018726929">
                      <w:marLeft w:val="0"/>
                      <w:marRight w:val="0"/>
                      <w:marTop w:val="0"/>
                      <w:marBottom w:val="0"/>
                      <w:divBdr>
                        <w:top w:val="none" w:sz="0" w:space="0" w:color="auto"/>
                        <w:left w:val="none" w:sz="0" w:space="0" w:color="auto"/>
                        <w:bottom w:val="none" w:sz="0" w:space="0" w:color="auto"/>
                        <w:right w:val="none" w:sz="0" w:space="0" w:color="auto"/>
                      </w:divBdr>
                    </w:div>
                    <w:div w:id="2118136966">
                      <w:marLeft w:val="0"/>
                      <w:marRight w:val="0"/>
                      <w:marTop w:val="0"/>
                      <w:marBottom w:val="0"/>
                      <w:divBdr>
                        <w:top w:val="none" w:sz="0" w:space="0" w:color="auto"/>
                        <w:left w:val="none" w:sz="0" w:space="0" w:color="auto"/>
                        <w:bottom w:val="none" w:sz="0" w:space="0" w:color="auto"/>
                        <w:right w:val="none" w:sz="0" w:space="0" w:color="auto"/>
                      </w:divBdr>
                    </w:div>
                  </w:divsChild>
                </w:div>
                <w:div w:id="1817649756">
                  <w:marLeft w:val="0"/>
                  <w:marRight w:val="0"/>
                  <w:marTop w:val="0"/>
                  <w:marBottom w:val="0"/>
                  <w:divBdr>
                    <w:top w:val="none" w:sz="0" w:space="0" w:color="auto"/>
                    <w:left w:val="none" w:sz="0" w:space="0" w:color="auto"/>
                    <w:bottom w:val="none" w:sz="0" w:space="0" w:color="auto"/>
                    <w:right w:val="none" w:sz="0" w:space="0" w:color="auto"/>
                  </w:divBdr>
                  <w:divsChild>
                    <w:div w:id="278144544">
                      <w:marLeft w:val="0"/>
                      <w:marRight w:val="0"/>
                      <w:marTop w:val="0"/>
                      <w:marBottom w:val="0"/>
                      <w:divBdr>
                        <w:top w:val="none" w:sz="0" w:space="0" w:color="auto"/>
                        <w:left w:val="none" w:sz="0" w:space="0" w:color="auto"/>
                        <w:bottom w:val="none" w:sz="0" w:space="0" w:color="auto"/>
                        <w:right w:val="none" w:sz="0" w:space="0" w:color="auto"/>
                      </w:divBdr>
                    </w:div>
                    <w:div w:id="386996097">
                      <w:marLeft w:val="0"/>
                      <w:marRight w:val="0"/>
                      <w:marTop w:val="0"/>
                      <w:marBottom w:val="0"/>
                      <w:divBdr>
                        <w:top w:val="none" w:sz="0" w:space="0" w:color="auto"/>
                        <w:left w:val="none" w:sz="0" w:space="0" w:color="auto"/>
                        <w:bottom w:val="none" w:sz="0" w:space="0" w:color="auto"/>
                        <w:right w:val="none" w:sz="0" w:space="0" w:color="auto"/>
                      </w:divBdr>
                    </w:div>
                    <w:div w:id="673533579">
                      <w:marLeft w:val="0"/>
                      <w:marRight w:val="0"/>
                      <w:marTop w:val="0"/>
                      <w:marBottom w:val="0"/>
                      <w:divBdr>
                        <w:top w:val="none" w:sz="0" w:space="0" w:color="auto"/>
                        <w:left w:val="none" w:sz="0" w:space="0" w:color="auto"/>
                        <w:bottom w:val="none" w:sz="0" w:space="0" w:color="auto"/>
                        <w:right w:val="none" w:sz="0" w:space="0" w:color="auto"/>
                      </w:divBdr>
                    </w:div>
                    <w:div w:id="1052535712">
                      <w:marLeft w:val="0"/>
                      <w:marRight w:val="0"/>
                      <w:marTop w:val="0"/>
                      <w:marBottom w:val="0"/>
                      <w:divBdr>
                        <w:top w:val="none" w:sz="0" w:space="0" w:color="auto"/>
                        <w:left w:val="none" w:sz="0" w:space="0" w:color="auto"/>
                        <w:bottom w:val="none" w:sz="0" w:space="0" w:color="auto"/>
                        <w:right w:val="none" w:sz="0" w:space="0" w:color="auto"/>
                      </w:divBdr>
                    </w:div>
                    <w:div w:id="1380082362">
                      <w:marLeft w:val="0"/>
                      <w:marRight w:val="0"/>
                      <w:marTop w:val="0"/>
                      <w:marBottom w:val="0"/>
                      <w:divBdr>
                        <w:top w:val="none" w:sz="0" w:space="0" w:color="auto"/>
                        <w:left w:val="none" w:sz="0" w:space="0" w:color="auto"/>
                        <w:bottom w:val="none" w:sz="0" w:space="0" w:color="auto"/>
                        <w:right w:val="none" w:sz="0" w:space="0" w:color="auto"/>
                      </w:divBdr>
                    </w:div>
                    <w:div w:id="1433086617">
                      <w:marLeft w:val="0"/>
                      <w:marRight w:val="0"/>
                      <w:marTop w:val="0"/>
                      <w:marBottom w:val="0"/>
                      <w:divBdr>
                        <w:top w:val="none" w:sz="0" w:space="0" w:color="auto"/>
                        <w:left w:val="none" w:sz="0" w:space="0" w:color="auto"/>
                        <w:bottom w:val="none" w:sz="0" w:space="0" w:color="auto"/>
                        <w:right w:val="none" w:sz="0" w:space="0" w:color="auto"/>
                      </w:divBdr>
                    </w:div>
                    <w:div w:id="2048211528">
                      <w:marLeft w:val="0"/>
                      <w:marRight w:val="0"/>
                      <w:marTop w:val="0"/>
                      <w:marBottom w:val="0"/>
                      <w:divBdr>
                        <w:top w:val="none" w:sz="0" w:space="0" w:color="auto"/>
                        <w:left w:val="none" w:sz="0" w:space="0" w:color="auto"/>
                        <w:bottom w:val="none" w:sz="0" w:space="0" w:color="auto"/>
                        <w:right w:val="none" w:sz="0" w:space="0" w:color="auto"/>
                      </w:divBdr>
                    </w:div>
                    <w:div w:id="2081293168">
                      <w:marLeft w:val="0"/>
                      <w:marRight w:val="0"/>
                      <w:marTop w:val="0"/>
                      <w:marBottom w:val="0"/>
                      <w:divBdr>
                        <w:top w:val="none" w:sz="0" w:space="0" w:color="auto"/>
                        <w:left w:val="none" w:sz="0" w:space="0" w:color="auto"/>
                        <w:bottom w:val="none" w:sz="0" w:space="0" w:color="auto"/>
                        <w:right w:val="none" w:sz="0" w:space="0" w:color="auto"/>
                      </w:divBdr>
                    </w:div>
                    <w:div w:id="21435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458">
          <w:marLeft w:val="0"/>
          <w:marRight w:val="0"/>
          <w:marTop w:val="0"/>
          <w:marBottom w:val="0"/>
          <w:divBdr>
            <w:top w:val="none" w:sz="0" w:space="0" w:color="auto"/>
            <w:left w:val="none" w:sz="0" w:space="0" w:color="auto"/>
            <w:bottom w:val="none" w:sz="0" w:space="0" w:color="auto"/>
            <w:right w:val="none" w:sz="0" w:space="0" w:color="auto"/>
          </w:divBdr>
          <w:divsChild>
            <w:div w:id="123430386">
              <w:marLeft w:val="0"/>
              <w:marRight w:val="0"/>
              <w:marTop w:val="0"/>
              <w:marBottom w:val="0"/>
              <w:divBdr>
                <w:top w:val="none" w:sz="0" w:space="0" w:color="auto"/>
                <w:left w:val="none" w:sz="0" w:space="0" w:color="auto"/>
                <w:bottom w:val="none" w:sz="0" w:space="0" w:color="auto"/>
                <w:right w:val="none" w:sz="0" w:space="0" w:color="auto"/>
              </w:divBdr>
            </w:div>
            <w:div w:id="315381774">
              <w:marLeft w:val="0"/>
              <w:marRight w:val="0"/>
              <w:marTop w:val="0"/>
              <w:marBottom w:val="0"/>
              <w:divBdr>
                <w:top w:val="none" w:sz="0" w:space="0" w:color="auto"/>
                <w:left w:val="none" w:sz="0" w:space="0" w:color="auto"/>
                <w:bottom w:val="none" w:sz="0" w:space="0" w:color="auto"/>
                <w:right w:val="none" w:sz="0" w:space="0" w:color="auto"/>
              </w:divBdr>
            </w:div>
            <w:div w:id="332997736">
              <w:marLeft w:val="0"/>
              <w:marRight w:val="0"/>
              <w:marTop w:val="0"/>
              <w:marBottom w:val="0"/>
              <w:divBdr>
                <w:top w:val="none" w:sz="0" w:space="0" w:color="auto"/>
                <w:left w:val="none" w:sz="0" w:space="0" w:color="auto"/>
                <w:bottom w:val="none" w:sz="0" w:space="0" w:color="auto"/>
                <w:right w:val="none" w:sz="0" w:space="0" w:color="auto"/>
              </w:divBdr>
            </w:div>
            <w:div w:id="436798921">
              <w:marLeft w:val="0"/>
              <w:marRight w:val="0"/>
              <w:marTop w:val="0"/>
              <w:marBottom w:val="0"/>
              <w:divBdr>
                <w:top w:val="none" w:sz="0" w:space="0" w:color="auto"/>
                <w:left w:val="none" w:sz="0" w:space="0" w:color="auto"/>
                <w:bottom w:val="none" w:sz="0" w:space="0" w:color="auto"/>
                <w:right w:val="none" w:sz="0" w:space="0" w:color="auto"/>
              </w:divBdr>
            </w:div>
            <w:div w:id="536814834">
              <w:marLeft w:val="0"/>
              <w:marRight w:val="0"/>
              <w:marTop w:val="0"/>
              <w:marBottom w:val="0"/>
              <w:divBdr>
                <w:top w:val="none" w:sz="0" w:space="0" w:color="auto"/>
                <w:left w:val="none" w:sz="0" w:space="0" w:color="auto"/>
                <w:bottom w:val="none" w:sz="0" w:space="0" w:color="auto"/>
                <w:right w:val="none" w:sz="0" w:space="0" w:color="auto"/>
              </w:divBdr>
            </w:div>
            <w:div w:id="709064522">
              <w:marLeft w:val="0"/>
              <w:marRight w:val="0"/>
              <w:marTop w:val="0"/>
              <w:marBottom w:val="0"/>
              <w:divBdr>
                <w:top w:val="none" w:sz="0" w:space="0" w:color="auto"/>
                <w:left w:val="none" w:sz="0" w:space="0" w:color="auto"/>
                <w:bottom w:val="none" w:sz="0" w:space="0" w:color="auto"/>
                <w:right w:val="none" w:sz="0" w:space="0" w:color="auto"/>
              </w:divBdr>
            </w:div>
            <w:div w:id="754940210">
              <w:marLeft w:val="0"/>
              <w:marRight w:val="0"/>
              <w:marTop w:val="0"/>
              <w:marBottom w:val="0"/>
              <w:divBdr>
                <w:top w:val="none" w:sz="0" w:space="0" w:color="auto"/>
                <w:left w:val="none" w:sz="0" w:space="0" w:color="auto"/>
                <w:bottom w:val="none" w:sz="0" w:space="0" w:color="auto"/>
                <w:right w:val="none" w:sz="0" w:space="0" w:color="auto"/>
              </w:divBdr>
            </w:div>
            <w:div w:id="847867180">
              <w:marLeft w:val="0"/>
              <w:marRight w:val="0"/>
              <w:marTop w:val="0"/>
              <w:marBottom w:val="0"/>
              <w:divBdr>
                <w:top w:val="none" w:sz="0" w:space="0" w:color="auto"/>
                <w:left w:val="none" w:sz="0" w:space="0" w:color="auto"/>
                <w:bottom w:val="none" w:sz="0" w:space="0" w:color="auto"/>
                <w:right w:val="none" w:sz="0" w:space="0" w:color="auto"/>
              </w:divBdr>
            </w:div>
            <w:div w:id="875045438">
              <w:marLeft w:val="0"/>
              <w:marRight w:val="0"/>
              <w:marTop w:val="0"/>
              <w:marBottom w:val="0"/>
              <w:divBdr>
                <w:top w:val="none" w:sz="0" w:space="0" w:color="auto"/>
                <w:left w:val="none" w:sz="0" w:space="0" w:color="auto"/>
                <w:bottom w:val="none" w:sz="0" w:space="0" w:color="auto"/>
                <w:right w:val="none" w:sz="0" w:space="0" w:color="auto"/>
              </w:divBdr>
            </w:div>
            <w:div w:id="921178199">
              <w:marLeft w:val="0"/>
              <w:marRight w:val="0"/>
              <w:marTop w:val="0"/>
              <w:marBottom w:val="0"/>
              <w:divBdr>
                <w:top w:val="none" w:sz="0" w:space="0" w:color="auto"/>
                <w:left w:val="none" w:sz="0" w:space="0" w:color="auto"/>
                <w:bottom w:val="none" w:sz="0" w:space="0" w:color="auto"/>
                <w:right w:val="none" w:sz="0" w:space="0" w:color="auto"/>
              </w:divBdr>
            </w:div>
            <w:div w:id="1078282945">
              <w:marLeft w:val="0"/>
              <w:marRight w:val="0"/>
              <w:marTop w:val="0"/>
              <w:marBottom w:val="0"/>
              <w:divBdr>
                <w:top w:val="none" w:sz="0" w:space="0" w:color="auto"/>
                <w:left w:val="none" w:sz="0" w:space="0" w:color="auto"/>
                <w:bottom w:val="none" w:sz="0" w:space="0" w:color="auto"/>
                <w:right w:val="none" w:sz="0" w:space="0" w:color="auto"/>
              </w:divBdr>
            </w:div>
            <w:div w:id="1082873121">
              <w:marLeft w:val="0"/>
              <w:marRight w:val="0"/>
              <w:marTop w:val="0"/>
              <w:marBottom w:val="0"/>
              <w:divBdr>
                <w:top w:val="none" w:sz="0" w:space="0" w:color="auto"/>
                <w:left w:val="none" w:sz="0" w:space="0" w:color="auto"/>
                <w:bottom w:val="none" w:sz="0" w:space="0" w:color="auto"/>
                <w:right w:val="none" w:sz="0" w:space="0" w:color="auto"/>
              </w:divBdr>
            </w:div>
            <w:div w:id="1201239377">
              <w:marLeft w:val="0"/>
              <w:marRight w:val="0"/>
              <w:marTop w:val="0"/>
              <w:marBottom w:val="0"/>
              <w:divBdr>
                <w:top w:val="none" w:sz="0" w:space="0" w:color="auto"/>
                <w:left w:val="none" w:sz="0" w:space="0" w:color="auto"/>
                <w:bottom w:val="none" w:sz="0" w:space="0" w:color="auto"/>
                <w:right w:val="none" w:sz="0" w:space="0" w:color="auto"/>
              </w:divBdr>
            </w:div>
            <w:div w:id="1223174147">
              <w:marLeft w:val="0"/>
              <w:marRight w:val="0"/>
              <w:marTop w:val="0"/>
              <w:marBottom w:val="0"/>
              <w:divBdr>
                <w:top w:val="none" w:sz="0" w:space="0" w:color="auto"/>
                <w:left w:val="none" w:sz="0" w:space="0" w:color="auto"/>
                <w:bottom w:val="none" w:sz="0" w:space="0" w:color="auto"/>
                <w:right w:val="none" w:sz="0" w:space="0" w:color="auto"/>
              </w:divBdr>
            </w:div>
            <w:div w:id="1261526601">
              <w:marLeft w:val="0"/>
              <w:marRight w:val="0"/>
              <w:marTop w:val="0"/>
              <w:marBottom w:val="0"/>
              <w:divBdr>
                <w:top w:val="none" w:sz="0" w:space="0" w:color="auto"/>
                <w:left w:val="none" w:sz="0" w:space="0" w:color="auto"/>
                <w:bottom w:val="none" w:sz="0" w:space="0" w:color="auto"/>
                <w:right w:val="none" w:sz="0" w:space="0" w:color="auto"/>
              </w:divBdr>
              <w:divsChild>
                <w:div w:id="732045626">
                  <w:marLeft w:val="-75"/>
                  <w:marRight w:val="0"/>
                  <w:marTop w:val="30"/>
                  <w:marBottom w:val="30"/>
                  <w:divBdr>
                    <w:top w:val="none" w:sz="0" w:space="0" w:color="auto"/>
                    <w:left w:val="none" w:sz="0" w:space="0" w:color="auto"/>
                    <w:bottom w:val="none" w:sz="0" w:space="0" w:color="auto"/>
                    <w:right w:val="none" w:sz="0" w:space="0" w:color="auto"/>
                  </w:divBdr>
                  <w:divsChild>
                    <w:div w:id="32198482">
                      <w:marLeft w:val="0"/>
                      <w:marRight w:val="0"/>
                      <w:marTop w:val="0"/>
                      <w:marBottom w:val="0"/>
                      <w:divBdr>
                        <w:top w:val="none" w:sz="0" w:space="0" w:color="auto"/>
                        <w:left w:val="none" w:sz="0" w:space="0" w:color="auto"/>
                        <w:bottom w:val="none" w:sz="0" w:space="0" w:color="auto"/>
                        <w:right w:val="none" w:sz="0" w:space="0" w:color="auto"/>
                      </w:divBdr>
                      <w:divsChild>
                        <w:div w:id="2037463708">
                          <w:marLeft w:val="0"/>
                          <w:marRight w:val="0"/>
                          <w:marTop w:val="0"/>
                          <w:marBottom w:val="0"/>
                          <w:divBdr>
                            <w:top w:val="none" w:sz="0" w:space="0" w:color="auto"/>
                            <w:left w:val="none" w:sz="0" w:space="0" w:color="auto"/>
                            <w:bottom w:val="none" w:sz="0" w:space="0" w:color="auto"/>
                            <w:right w:val="none" w:sz="0" w:space="0" w:color="auto"/>
                          </w:divBdr>
                        </w:div>
                      </w:divsChild>
                    </w:div>
                    <w:div w:id="224799620">
                      <w:marLeft w:val="0"/>
                      <w:marRight w:val="0"/>
                      <w:marTop w:val="0"/>
                      <w:marBottom w:val="0"/>
                      <w:divBdr>
                        <w:top w:val="none" w:sz="0" w:space="0" w:color="auto"/>
                        <w:left w:val="none" w:sz="0" w:space="0" w:color="auto"/>
                        <w:bottom w:val="none" w:sz="0" w:space="0" w:color="auto"/>
                        <w:right w:val="none" w:sz="0" w:space="0" w:color="auto"/>
                      </w:divBdr>
                      <w:divsChild>
                        <w:div w:id="1606035319">
                          <w:marLeft w:val="0"/>
                          <w:marRight w:val="0"/>
                          <w:marTop w:val="0"/>
                          <w:marBottom w:val="0"/>
                          <w:divBdr>
                            <w:top w:val="none" w:sz="0" w:space="0" w:color="auto"/>
                            <w:left w:val="none" w:sz="0" w:space="0" w:color="auto"/>
                            <w:bottom w:val="none" w:sz="0" w:space="0" w:color="auto"/>
                            <w:right w:val="none" w:sz="0" w:space="0" w:color="auto"/>
                          </w:divBdr>
                        </w:div>
                      </w:divsChild>
                    </w:div>
                    <w:div w:id="852650958">
                      <w:marLeft w:val="0"/>
                      <w:marRight w:val="0"/>
                      <w:marTop w:val="0"/>
                      <w:marBottom w:val="0"/>
                      <w:divBdr>
                        <w:top w:val="none" w:sz="0" w:space="0" w:color="auto"/>
                        <w:left w:val="none" w:sz="0" w:space="0" w:color="auto"/>
                        <w:bottom w:val="none" w:sz="0" w:space="0" w:color="auto"/>
                        <w:right w:val="none" w:sz="0" w:space="0" w:color="auto"/>
                      </w:divBdr>
                      <w:divsChild>
                        <w:div w:id="986592097">
                          <w:marLeft w:val="0"/>
                          <w:marRight w:val="0"/>
                          <w:marTop w:val="0"/>
                          <w:marBottom w:val="0"/>
                          <w:divBdr>
                            <w:top w:val="none" w:sz="0" w:space="0" w:color="auto"/>
                            <w:left w:val="none" w:sz="0" w:space="0" w:color="auto"/>
                            <w:bottom w:val="none" w:sz="0" w:space="0" w:color="auto"/>
                            <w:right w:val="none" w:sz="0" w:space="0" w:color="auto"/>
                          </w:divBdr>
                        </w:div>
                      </w:divsChild>
                    </w:div>
                    <w:div w:id="1435442420">
                      <w:marLeft w:val="0"/>
                      <w:marRight w:val="0"/>
                      <w:marTop w:val="0"/>
                      <w:marBottom w:val="0"/>
                      <w:divBdr>
                        <w:top w:val="none" w:sz="0" w:space="0" w:color="auto"/>
                        <w:left w:val="none" w:sz="0" w:space="0" w:color="auto"/>
                        <w:bottom w:val="none" w:sz="0" w:space="0" w:color="auto"/>
                        <w:right w:val="none" w:sz="0" w:space="0" w:color="auto"/>
                      </w:divBdr>
                      <w:divsChild>
                        <w:div w:id="1640723500">
                          <w:marLeft w:val="0"/>
                          <w:marRight w:val="0"/>
                          <w:marTop w:val="0"/>
                          <w:marBottom w:val="0"/>
                          <w:divBdr>
                            <w:top w:val="none" w:sz="0" w:space="0" w:color="auto"/>
                            <w:left w:val="none" w:sz="0" w:space="0" w:color="auto"/>
                            <w:bottom w:val="none" w:sz="0" w:space="0" w:color="auto"/>
                            <w:right w:val="none" w:sz="0" w:space="0" w:color="auto"/>
                          </w:divBdr>
                        </w:div>
                      </w:divsChild>
                    </w:div>
                    <w:div w:id="1527256267">
                      <w:marLeft w:val="0"/>
                      <w:marRight w:val="0"/>
                      <w:marTop w:val="0"/>
                      <w:marBottom w:val="0"/>
                      <w:divBdr>
                        <w:top w:val="none" w:sz="0" w:space="0" w:color="auto"/>
                        <w:left w:val="none" w:sz="0" w:space="0" w:color="auto"/>
                        <w:bottom w:val="none" w:sz="0" w:space="0" w:color="auto"/>
                        <w:right w:val="none" w:sz="0" w:space="0" w:color="auto"/>
                      </w:divBdr>
                      <w:divsChild>
                        <w:div w:id="1683193837">
                          <w:marLeft w:val="0"/>
                          <w:marRight w:val="0"/>
                          <w:marTop w:val="0"/>
                          <w:marBottom w:val="0"/>
                          <w:divBdr>
                            <w:top w:val="none" w:sz="0" w:space="0" w:color="auto"/>
                            <w:left w:val="none" w:sz="0" w:space="0" w:color="auto"/>
                            <w:bottom w:val="none" w:sz="0" w:space="0" w:color="auto"/>
                            <w:right w:val="none" w:sz="0" w:space="0" w:color="auto"/>
                          </w:divBdr>
                        </w:div>
                      </w:divsChild>
                    </w:div>
                    <w:div w:id="1666859154">
                      <w:marLeft w:val="0"/>
                      <w:marRight w:val="0"/>
                      <w:marTop w:val="0"/>
                      <w:marBottom w:val="0"/>
                      <w:divBdr>
                        <w:top w:val="none" w:sz="0" w:space="0" w:color="auto"/>
                        <w:left w:val="none" w:sz="0" w:space="0" w:color="auto"/>
                        <w:bottom w:val="none" w:sz="0" w:space="0" w:color="auto"/>
                        <w:right w:val="none" w:sz="0" w:space="0" w:color="auto"/>
                      </w:divBdr>
                      <w:divsChild>
                        <w:div w:id="779223980">
                          <w:marLeft w:val="0"/>
                          <w:marRight w:val="0"/>
                          <w:marTop w:val="0"/>
                          <w:marBottom w:val="0"/>
                          <w:divBdr>
                            <w:top w:val="none" w:sz="0" w:space="0" w:color="auto"/>
                            <w:left w:val="none" w:sz="0" w:space="0" w:color="auto"/>
                            <w:bottom w:val="none" w:sz="0" w:space="0" w:color="auto"/>
                            <w:right w:val="none" w:sz="0" w:space="0" w:color="auto"/>
                          </w:divBdr>
                        </w:div>
                      </w:divsChild>
                    </w:div>
                    <w:div w:id="1679230647">
                      <w:marLeft w:val="0"/>
                      <w:marRight w:val="0"/>
                      <w:marTop w:val="0"/>
                      <w:marBottom w:val="0"/>
                      <w:divBdr>
                        <w:top w:val="none" w:sz="0" w:space="0" w:color="auto"/>
                        <w:left w:val="none" w:sz="0" w:space="0" w:color="auto"/>
                        <w:bottom w:val="none" w:sz="0" w:space="0" w:color="auto"/>
                        <w:right w:val="none" w:sz="0" w:space="0" w:color="auto"/>
                      </w:divBdr>
                      <w:divsChild>
                        <w:div w:id="487208926">
                          <w:marLeft w:val="0"/>
                          <w:marRight w:val="0"/>
                          <w:marTop w:val="0"/>
                          <w:marBottom w:val="0"/>
                          <w:divBdr>
                            <w:top w:val="none" w:sz="0" w:space="0" w:color="auto"/>
                            <w:left w:val="none" w:sz="0" w:space="0" w:color="auto"/>
                            <w:bottom w:val="none" w:sz="0" w:space="0" w:color="auto"/>
                            <w:right w:val="none" w:sz="0" w:space="0" w:color="auto"/>
                          </w:divBdr>
                        </w:div>
                      </w:divsChild>
                    </w:div>
                    <w:div w:id="2004157533">
                      <w:marLeft w:val="0"/>
                      <w:marRight w:val="0"/>
                      <w:marTop w:val="0"/>
                      <w:marBottom w:val="0"/>
                      <w:divBdr>
                        <w:top w:val="none" w:sz="0" w:space="0" w:color="auto"/>
                        <w:left w:val="none" w:sz="0" w:space="0" w:color="auto"/>
                        <w:bottom w:val="none" w:sz="0" w:space="0" w:color="auto"/>
                        <w:right w:val="none" w:sz="0" w:space="0" w:color="auto"/>
                      </w:divBdr>
                      <w:divsChild>
                        <w:div w:id="10523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6732">
              <w:marLeft w:val="0"/>
              <w:marRight w:val="0"/>
              <w:marTop w:val="0"/>
              <w:marBottom w:val="0"/>
              <w:divBdr>
                <w:top w:val="none" w:sz="0" w:space="0" w:color="auto"/>
                <w:left w:val="none" w:sz="0" w:space="0" w:color="auto"/>
                <w:bottom w:val="none" w:sz="0" w:space="0" w:color="auto"/>
                <w:right w:val="none" w:sz="0" w:space="0" w:color="auto"/>
              </w:divBdr>
            </w:div>
            <w:div w:id="1324703756">
              <w:marLeft w:val="0"/>
              <w:marRight w:val="0"/>
              <w:marTop w:val="0"/>
              <w:marBottom w:val="0"/>
              <w:divBdr>
                <w:top w:val="none" w:sz="0" w:space="0" w:color="auto"/>
                <w:left w:val="none" w:sz="0" w:space="0" w:color="auto"/>
                <w:bottom w:val="none" w:sz="0" w:space="0" w:color="auto"/>
                <w:right w:val="none" w:sz="0" w:space="0" w:color="auto"/>
              </w:divBdr>
            </w:div>
            <w:div w:id="1562401701">
              <w:marLeft w:val="0"/>
              <w:marRight w:val="0"/>
              <w:marTop w:val="0"/>
              <w:marBottom w:val="0"/>
              <w:divBdr>
                <w:top w:val="none" w:sz="0" w:space="0" w:color="auto"/>
                <w:left w:val="none" w:sz="0" w:space="0" w:color="auto"/>
                <w:bottom w:val="none" w:sz="0" w:space="0" w:color="auto"/>
                <w:right w:val="none" w:sz="0" w:space="0" w:color="auto"/>
              </w:divBdr>
            </w:div>
            <w:div w:id="1788618983">
              <w:marLeft w:val="0"/>
              <w:marRight w:val="0"/>
              <w:marTop w:val="0"/>
              <w:marBottom w:val="0"/>
              <w:divBdr>
                <w:top w:val="none" w:sz="0" w:space="0" w:color="auto"/>
                <w:left w:val="none" w:sz="0" w:space="0" w:color="auto"/>
                <w:bottom w:val="none" w:sz="0" w:space="0" w:color="auto"/>
                <w:right w:val="none" w:sz="0" w:space="0" w:color="auto"/>
              </w:divBdr>
            </w:div>
            <w:div w:id="1842813988">
              <w:marLeft w:val="0"/>
              <w:marRight w:val="0"/>
              <w:marTop w:val="0"/>
              <w:marBottom w:val="0"/>
              <w:divBdr>
                <w:top w:val="none" w:sz="0" w:space="0" w:color="auto"/>
                <w:left w:val="none" w:sz="0" w:space="0" w:color="auto"/>
                <w:bottom w:val="none" w:sz="0" w:space="0" w:color="auto"/>
                <w:right w:val="none" w:sz="0" w:space="0" w:color="auto"/>
              </w:divBdr>
            </w:div>
            <w:div w:id="1905678076">
              <w:marLeft w:val="0"/>
              <w:marRight w:val="0"/>
              <w:marTop w:val="0"/>
              <w:marBottom w:val="0"/>
              <w:divBdr>
                <w:top w:val="none" w:sz="0" w:space="0" w:color="auto"/>
                <w:left w:val="none" w:sz="0" w:space="0" w:color="auto"/>
                <w:bottom w:val="none" w:sz="0" w:space="0" w:color="auto"/>
                <w:right w:val="none" w:sz="0" w:space="0" w:color="auto"/>
              </w:divBdr>
            </w:div>
            <w:div w:id="1962228021">
              <w:marLeft w:val="0"/>
              <w:marRight w:val="0"/>
              <w:marTop w:val="0"/>
              <w:marBottom w:val="0"/>
              <w:divBdr>
                <w:top w:val="none" w:sz="0" w:space="0" w:color="auto"/>
                <w:left w:val="none" w:sz="0" w:space="0" w:color="auto"/>
                <w:bottom w:val="none" w:sz="0" w:space="0" w:color="auto"/>
                <w:right w:val="none" w:sz="0" w:space="0" w:color="auto"/>
              </w:divBdr>
            </w:div>
            <w:div w:id="2105610292">
              <w:marLeft w:val="0"/>
              <w:marRight w:val="0"/>
              <w:marTop w:val="0"/>
              <w:marBottom w:val="0"/>
              <w:divBdr>
                <w:top w:val="none" w:sz="0" w:space="0" w:color="auto"/>
                <w:left w:val="none" w:sz="0" w:space="0" w:color="auto"/>
                <w:bottom w:val="none" w:sz="0" w:space="0" w:color="auto"/>
                <w:right w:val="none" w:sz="0" w:space="0" w:color="auto"/>
              </w:divBdr>
            </w:div>
          </w:divsChild>
        </w:div>
        <w:div w:id="665867478">
          <w:marLeft w:val="0"/>
          <w:marRight w:val="0"/>
          <w:marTop w:val="0"/>
          <w:marBottom w:val="0"/>
          <w:divBdr>
            <w:top w:val="none" w:sz="0" w:space="0" w:color="auto"/>
            <w:left w:val="none" w:sz="0" w:space="0" w:color="auto"/>
            <w:bottom w:val="none" w:sz="0" w:space="0" w:color="auto"/>
            <w:right w:val="none" w:sz="0" w:space="0" w:color="auto"/>
          </w:divBdr>
        </w:div>
        <w:div w:id="813061964">
          <w:marLeft w:val="0"/>
          <w:marRight w:val="0"/>
          <w:marTop w:val="0"/>
          <w:marBottom w:val="0"/>
          <w:divBdr>
            <w:top w:val="none" w:sz="0" w:space="0" w:color="auto"/>
            <w:left w:val="none" w:sz="0" w:space="0" w:color="auto"/>
            <w:bottom w:val="none" w:sz="0" w:space="0" w:color="auto"/>
            <w:right w:val="none" w:sz="0" w:space="0" w:color="auto"/>
          </w:divBdr>
        </w:div>
        <w:div w:id="1251428509">
          <w:marLeft w:val="0"/>
          <w:marRight w:val="0"/>
          <w:marTop w:val="0"/>
          <w:marBottom w:val="0"/>
          <w:divBdr>
            <w:top w:val="none" w:sz="0" w:space="0" w:color="auto"/>
            <w:left w:val="none" w:sz="0" w:space="0" w:color="auto"/>
            <w:bottom w:val="none" w:sz="0" w:space="0" w:color="auto"/>
            <w:right w:val="none" w:sz="0" w:space="0" w:color="auto"/>
          </w:divBdr>
        </w:div>
        <w:div w:id="1295528145">
          <w:marLeft w:val="0"/>
          <w:marRight w:val="0"/>
          <w:marTop w:val="0"/>
          <w:marBottom w:val="0"/>
          <w:divBdr>
            <w:top w:val="none" w:sz="0" w:space="0" w:color="auto"/>
            <w:left w:val="none" w:sz="0" w:space="0" w:color="auto"/>
            <w:bottom w:val="none" w:sz="0" w:space="0" w:color="auto"/>
            <w:right w:val="none" w:sz="0" w:space="0" w:color="auto"/>
          </w:divBdr>
        </w:div>
        <w:div w:id="1312057071">
          <w:marLeft w:val="0"/>
          <w:marRight w:val="0"/>
          <w:marTop w:val="0"/>
          <w:marBottom w:val="0"/>
          <w:divBdr>
            <w:top w:val="none" w:sz="0" w:space="0" w:color="auto"/>
            <w:left w:val="none" w:sz="0" w:space="0" w:color="auto"/>
            <w:bottom w:val="none" w:sz="0" w:space="0" w:color="auto"/>
            <w:right w:val="none" w:sz="0" w:space="0" w:color="auto"/>
          </w:divBdr>
        </w:div>
        <w:div w:id="1708872891">
          <w:marLeft w:val="0"/>
          <w:marRight w:val="0"/>
          <w:marTop w:val="0"/>
          <w:marBottom w:val="0"/>
          <w:divBdr>
            <w:top w:val="none" w:sz="0" w:space="0" w:color="auto"/>
            <w:left w:val="none" w:sz="0" w:space="0" w:color="auto"/>
            <w:bottom w:val="none" w:sz="0" w:space="0" w:color="auto"/>
            <w:right w:val="none" w:sz="0" w:space="0" w:color="auto"/>
          </w:divBdr>
        </w:div>
        <w:div w:id="1886329381">
          <w:marLeft w:val="0"/>
          <w:marRight w:val="0"/>
          <w:marTop w:val="0"/>
          <w:marBottom w:val="0"/>
          <w:divBdr>
            <w:top w:val="none" w:sz="0" w:space="0" w:color="auto"/>
            <w:left w:val="none" w:sz="0" w:space="0" w:color="auto"/>
            <w:bottom w:val="none" w:sz="0" w:space="0" w:color="auto"/>
            <w:right w:val="none" w:sz="0" w:space="0" w:color="auto"/>
          </w:divBdr>
        </w:div>
        <w:div w:id="2111898582">
          <w:marLeft w:val="0"/>
          <w:marRight w:val="0"/>
          <w:marTop w:val="0"/>
          <w:marBottom w:val="0"/>
          <w:divBdr>
            <w:top w:val="none" w:sz="0" w:space="0" w:color="auto"/>
            <w:left w:val="none" w:sz="0" w:space="0" w:color="auto"/>
            <w:bottom w:val="none" w:sz="0" w:space="0" w:color="auto"/>
            <w:right w:val="none" w:sz="0" w:space="0" w:color="auto"/>
          </w:divBdr>
        </w:div>
      </w:divsChild>
    </w:div>
    <w:div w:id="897403784">
      <w:bodyDiv w:val="1"/>
      <w:marLeft w:val="0"/>
      <w:marRight w:val="0"/>
      <w:marTop w:val="0"/>
      <w:marBottom w:val="0"/>
      <w:divBdr>
        <w:top w:val="none" w:sz="0" w:space="0" w:color="auto"/>
        <w:left w:val="none" w:sz="0" w:space="0" w:color="auto"/>
        <w:bottom w:val="none" w:sz="0" w:space="0" w:color="auto"/>
        <w:right w:val="none" w:sz="0" w:space="0" w:color="auto"/>
      </w:divBdr>
    </w:div>
    <w:div w:id="955721832">
      <w:bodyDiv w:val="1"/>
      <w:marLeft w:val="0"/>
      <w:marRight w:val="0"/>
      <w:marTop w:val="0"/>
      <w:marBottom w:val="0"/>
      <w:divBdr>
        <w:top w:val="none" w:sz="0" w:space="0" w:color="auto"/>
        <w:left w:val="none" w:sz="0" w:space="0" w:color="auto"/>
        <w:bottom w:val="none" w:sz="0" w:space="0" w:color="auto"/>
        <w:right w:val="none" w:sz="0" w:space="0" w:color="auto"/>
      </w:divBdr>
      <w:divsChild>
        <w:div w:id="9719781">
          <w:marLeft w:val="0"/>
          <w:marRight w:val="0"/>
          <w:marTop w:val="0"/>
          <w:marBottom w:val="0"/>
          <w:divBdr>
            <w:top w:val="none" w:sz="0" w:space="0" w:color="auto"/>
            <w:left w:val="none" w:sz="0" w:space="0" w:color="auto"/>
            <w:bottom w:val="none" w:sz="0" w:space="0" w:color="auto"/>
            <w:right w:val="none" w:sz="0" w:space="0" w:color="auto"/>
          </w:divBdr>
        </w:div>
        <w:div w:id="56629619">
          <w:marLeft w:val="0"/>
          <w:marRight w:val="0"/>
          <w:marTop w:val="0"/>
          <w:marBottom w:val="0"/>
          <w:divBdr>
            <w:top w:val="none" w:sz="0" w:space="0" w:color="auto"/>
            <w:left w:val="none" w:sz="0" w:space="0" w:color="auto"/>
            <w:bottom w:val="none" w:sz="0" w:space="0" w:color="auto"/>
            <w:right w:val="none" w:sz="0" w:space="0" w:color="auto"/>
          </w:divBdr>
        </w:div>
        <w:div w:id="79300955">
          <w:marLeft w:val="0"/>
          <w:marRight w:val="0"/>
          <w:marTop w:val="0"/>
          <w:marBottom w:val="0"/>
          <w:divBdr>
            <w:top w:val="none" w:sz="0" w:space="0" w:color="auto"/>
            <w:left w:val="none" w:sz="0" w:space="0" w:color="auto"/>
            <w:bottom w:val="none" w:sz="0" w:space="0" w:color="auto"/>
            <w:right w:val="none" w:sz="0" w:space="0" w:color="auto"/>
          </w:divBdr>
          <w:divsChild>
            <w:div w:id="2068065513">
              <w:marLeft w:val="-75"/>
              <w:marRight w:val="0"/>
              <w:marTop w:val="30"/>
              <w:marBottom w:val="30"/>
              <w:divBdr>
                <w:top w:val="none" w:sz="0" w:space="0" w:color="auto"/>
                <w:left w:val="none" w:sz="0" w:space="0" w:color="auto"/>
                <w:bottom w:val="none" w:sz="0" w:space="0" w:color="auto"/>
                <w:right w:val="none" w:sz="0" w:space="0" w:color="auto"/>
              </w:divBdr>
              <w:divsChild>
                <w:div w:id="391655012">
                  <w:marLeft w:val="0"/>
                  <w:marRight w:val="0"/>
                  <w:marTop w:val="0"/>
                  <w:marBottom w:val="0"/>
                  <w:divBdr>
                    <w:top w:val="none" w:sz="0" w:space="0" w:color="auto"/>
                    <w:left w:val="none" w:sz="0" w:space="0" w:color="auto"/>
                    <w:bottom w:val="none" w:sz="0" w:space="0" w:color="auto"/>
                    <w:right w:val="none" w:sz="0" w:space="0" w:color="auto"/>
                  </w:divBdr>
                  <w:divsChild>
                    <w:div w:id="1483740058">
                      <w:marLeft w:val="0"/>
                      <w:marRight w:val="0"/>
                      <w:marTop w:val="0"/>
                      <w:marBottom w:val="0"/>
                      <w:divBdr>
                        <w:top w:val="none" w:sz="0" w:space="0" w:color="auto"/>
                        <w:left w:val="none" w:sz="0" w:space="0" w:color="auto"/>
                        <w:bottom w:val="none" w:sz="0" w:space="0" w:color="auto"/>
                        <w:right w:val="none" w:sz="0" w:space="0" w:color="auto"/>
                      </w:divBdr>
                    </w:div>
                  </w:divsChild>
                </w:div>
                <w:div w:id="653802366">
                  <w:marLeft w:val="0"/>
                  <w:marRight w:val="0"/>
                  <w:marTop w:val="0"/>
                  <w:marBottom w:val="0"/>
                  <w:divBdr>
                    <w:top w:val="none" w:sz="0" w:space="0" w:color="auto"/>
                    <w:left w:val="none" w:sz="0" w:space="0" w:color="auto"/>
                    <w:bottom w:val="none" w:sz="0" w:space="0" w:color="auto"/>
                    <w:right w:val="none" w:sz="0" w:space="0" w:color="auto"/>
                  </w:divBdr>
                  <w:divsChild>
                    <w:div w:id="350884136">
                      <w:marLeft w:val="0"/>
                      <w:marRight w:val="0"/>
                      <w:marTop w:val="0"/>
                      <w:marBottom w:val="0"/>
                      <w:divBdr>
                        <w:top w:val="none" w:sz="0" w:space="0" w:color="auto"/>
                        <w:left w:val="none" w:sz="0" w:space="0" w:color="auto"/>
                        <w:bottom w:val="none" w:sz="0" w:space="0" w:color="auto"/>
                        <w:right w:val="none" w:sz="0" w:space="0" w:color="auto"/>
                      </w:divBdr>
                    </w:div>
                  </w:divsChild>
                </w:div>
                <w:div w:id="876235768">
                  <w:marLeft w:val="0"/>
                  <w:marRight w:val="0"/>
                  <w:marTop w:val="0"/>
                  <w:marBottom w:val="0"/>
                  <w:divBdr>
                    <w:top w:val="none" w:sz="0" w:space="0" w:color="auto"/>
                    <w:left w:val="none" w:sz="0" w:space="0" w:color="auto"/>
                    <w:bottom w:val="none" w:sz="0" w:space="0" w:color="auto"/>
                    <w:right w:val="none" w:sz="0" w:space="0" w:color="auto"/>
                  </w:divBdr>
                  <w:divsChild>
                    <w:div w:id="1121070785">
                      <w:marLeft w:val="0"/>
                      <w:marRight w:val="0"/>
                      <w:marTop w:val="0"/>
                      <w:marBottom w:val="0"/>
                      <w:divBdr>
                        <w:top w:val="none" w:sz="0" w:space="0" w:color="auto"/>
                        <w:left w:val="none" w:sz="0" w:space="0" w:color="auto"/>
                        <w:bottom w:val="none" w:sz="0" w:space="0" w:color="auto"/>
                        <w:right w:val="none" w:sz="0" w:space="0" w:color="auto"/>
                      </w:divBdr>
                    </w:div>
                  </w:divsChild>
                </w:div>
                <w:div w:id="879972705">
                  <w:marLeft w:val="0"/>
                  <w:marRight w:val="0"/>
                  <w:marTop w:val="0"/>
                  <w:marBottom w:val="0"/>
                  <w:divBdr>
                    <w:top w:val="none" w:sz="0" w:space="0" w:color="auto"/>
                    <w:left w:val="none" w:sz="0" w:space="0" w:color="auto"/>
                    <w:bottom w:val="none" w:sz="0" w:space="0" w:color="auto"/>
                    <w:right w:val="none" w:sz="0" w:space="0" w:color="auto"/>
                  </w:divBdr>
                  <w:divsChild>
                    <w:div w:id="1601646703">
                      <w:marLeft w:val="0"/>
                      <w:marRight w:val="0"/>
                      <w:marTop w:val="0"/>
                      <w:marBottom w:val="0"/>
                      <w:divBdr>
                        <w:top w:val="none" w:sz="0" w:space="0" w:color="auto"/>
                        <w:left w:val="none" w:sz="0" w:space="0" w:color="auto"/>
                        <w:bottom w:val="none" w:sz="0" w:space="0" w:color="auto"/>
                        <w:right w:val="none" w:sz="0" w:space="0" w:color="auto"/>
                      </w:divBdr>
                    </w:div>
                  </w:divsChild>
                </w:div>
                <w:div w:id="1330869262">
                  <w:marLeft w:val="0"/>
                  <w:marRight w:val="0"/>
                  <w:marTop w:val="0"/>
                  <w:marBottom w:val="0"/>
                  <w:divBdr>
                    <w:top w:val="none" w:sz="0" w:space="0" w:color="auto"/>
                    <w:left w:val="none" w:sz="0" w:space="0" w:color="auto"/>
                    <w:bottom w:val="none" w:sz="0" w:space="0" w:color="auto"/>
                    <w:right w:val="none" w:sz="0" w:space="0" w:color="auto"/>
                  </w:divBdr>
                  <w:divsChild>
                    <w:div w:id="1929581738">
                      <w:marLeft w:val="0"/>
                      <w:marRight w:val="0"/>
                      <w:marTop w:val="0"/>
                      <w:marBottom w:val="0"/>
                      <w:divBdr>
                        <w:top w:val="none" w:sz="0" w:space="0" w:color="auto"/>
                        <w:left w:val="none" w:sz="0" w:space="0" w:color="auto"/>
                        <w:bottom w:val="none" w:sz="0" w:space="0" w:color="auto"/>
                        <w:right w:val="none" w:sz="0" w:space="0" w:color="auto"/>
                      </w:divBdr>
                    </w:div>
                  </w:divsChild>
                </w:div>
                <w:div w:id="1353725869">
                  <w:marLeft w:val="0"/>
                  <w:marRight w:val="0"/>
                  <w:marTop w:val="0"/>
                  <w:marBottom w:val="0"/>
                  <w:divBdr>
                    <w:top w:val="none" w:sz="0" w:space="0" w:color="auto"/>
                    <w:left w:val="none" w:sz="0" w:space="0" w:color="auto"/>
                    <w:bottom w:val="none" w:sz="0" w:space="0" w:color="auto"/>
                    <w:right w:val="none" w:sz="0" w:space="0" w:color="auto"/>
                  </w:divBdr>
                  <w:divsChild>
                    <w:div w:id="1665860040">
                      <w:marLeft w:val="0"/>
                      <w:marRight w:val="0"/>
                      <w:marTop w:val="0"/>
                      <w:marBottom w:val="0"/>
                      <w:divBdr>
                        <w:top w:val="none" w:sz="0" w:space="0" w:color="auto"/>
                        <w:left w:val="none" w:sz="0" w:space="0" w:color="auto"/>
                        <w:bottom w:val="none" w:sz="0" w:space="0" w:color="auto"/>
                        <w:right w:val="none" w:sz="0" w:space="0" w:color="auto"/>
                      </w:divBdr>
                    </w:div>
                  </w:divsChild>
                </w:div>
                <w:div w:id="1455126983">
                  <w:marLeft w:val="0"/>
                  <w:marRight w:val="0"/>
                  <w:marTop w:val="0"/>
                  <w:marBottom w:val="0"/>
                  <w:divBdr>
                    <w:top w:val="none" w:sz="0" w:space="0" w:color="auto"/>
                    <w:left w:val="none" w:sz="0" w:space="0" w:color="auto"/>
                    <w:bottom w:val="none" w:sz="0" w:space="0" w:color="auto"/>
                    <w:right w:val="none" w:sz="0" w:space="0" w:color="auto"/>
                  </w:divBdr>
                  <w:divsChild>
                    <w:div w:id="1183472859">
                      <w:marLeft w:val="0"/>
                      <w:marRight w:val="0"/>
                      <w:marTop w:val="0"/>
                      <w:marBottom w:val="0"/>
                      <w:divBdr>
                        <w:top w:val="none" w:sz="0" w:space="0" w:color="auto"/>
                        <w:left w:val="none" w:sz="0" w:space="0" w:color="auto"/>
                        <w:bottom w:val="none" w:sz="0" w:space="0" w:color="auto"/>
                        <w:right w:val="none" w:sz="0" w:space="0" w:color="auto"/>
                      </w:divBdr>
                    </w:div>
                  </w:divsChild>
                </w:div>
                <w:div w:id="1541287330">
                  <w:marLeft w:val="0"/>
                  <w:marRight w:val="0"/>
                  <w:marTop w:val="0"/>
                  <w:marBottom w:val="0"/>
                  <w:divBdr>
                    <w:top w:val="none" w:sz="0" w:space="0" w:color="auto"/>
                    <w:left w:val="none" w:sz="0" w:space="0" w:color="auto"/>
                    <w:bottom w:val="none" w:sz="0" w:space="0" w:color="auto"/>
                    <w:right w:val="none" w:sz="0" w:space="0" w:color="auto"/>
                  </w:divBdr>
                  <w:divsChild>
                    <w:div w:id="2123642065">
                      <w:marLeft w:val="0"/>
                      <w:marRight w:val="0"/>
                      <w:marTop w:val="0"/>
                      <w:marBottom w:val="0"/>
                      <w:divBdr>
                        <w:top w:val="none" w:sz="0" w:space="0" w:color="auto"/>
                        <w:left w:val="none" w:sz="0" w:space="0" w:color="auto"/>
                        <w:bottom w:val="none" w:sz="0" w:space="0" w:color="auto"/>
                        <w:right w:val="none" w:sz="0" w:space="0" w:color="auto"/>
                      </w:divBdr>
                    </w:div>
                  </w:divsChild>
                </w:div>
                <w:div w:id="1631354487">
                  <w:marLeft w:val="0"/>
                  <w:marRight w:val="0"/>
                  <w:marTop w:val="0"/>
                  <w:marBottom w:val="0"/>
                  <w:divBdr>
                    <w:top w:val="none" w:sz="0" w:space="0" w:color="auto"/>
                    <w:left w:val="none" w:sz="0" w:space="0" w:color="auto"/>
                    <w:bottom w:val="none" w:sz="0" w:space="0" w:color="auto"/>
                    <w:right w:val="none" w:sz="0" w:space="0" w:color="auto"/>
                  </w:divBdr>
                  <w:divsChild>
                    <w:div w:id="1569878960">
                      <w:marLeft w:val="0"/>
                      <w:marRight w:val="0"/>
                      <w:marTop w:val="0"/>
                      <w:marBottom w:val="0"/>
                      <w:divBdr>
                        <w:top w:val="none" w:sz="0" w:space="0" w:color="auto"/>
                        <w:left w:val="none" w:sz="0" w:space="0" w:color="auto"/>
                        <w:bottom w:val="none" w:sz="0" w:space="0" w:color="auto"/>
                        <w:right w:val="none" w:sz="0" w:space="0" w:color="auto"/>
                      </w:divBdr>
                    </w:div>
                  </w:divsChild>
                </w:div>
                <w:div w:id="1757358509">
                  <w:marLeft w:val="0"/>
                  <w:marRight w:val="0"/>
                  <w:marTop w:val="0"/>
                  <w:marBottom w:val="0"/>
                  <w:divBdr>
                    <w:top w:val="none" w:sz="0" w:space="0" w:color="auto"/>
                    <w:left w:val="none" w:sz="0" w:space="0" w:color="auto"/>
                    <w:bottom w:val="none" w:sz="0" w:space="0" w:color="auto"/>
                    <w:right w:val="none" w:sz="0" w:space="0" w:color="auto"/>
                  </w:divBdr>
                  <w:divsChild>
                    <w:div w:id="1747872668">
                      <w:marLeft w:val="0"/>
                      <w:marRight w:val="0"/>
                      <w:marTop w:val="0"/>
                      <w:marBottom w:val="0"/>
                      <w:divBdr>
                        <w:top w:val="none" w:sz="0" w:space="0" w:color="auto"/>
                        <w:left w:val="none" w:sz="0" w:space="0" w:color="auto"/>
                        <w:bottom w:val="none" w:sz="0" w:space="0" w:color="auto"/>
                        <w:right w:val="none" w:sz="0" w:space="0" w:color="auto"/>
                      </w:divBdr>
                    </w:div>
                  </w:divsChild>
                </w:div>
                <w:div w:id="1852140577">
                  <w:marLeft w:val="0"/>
                  <w:marRight w:val="0"/>
                  <w:marTop w:val="0"/>
                  <w:marBottom w:val="0"/>
                  <w:divBdr>
                    <w:top w:val="none" w:sz="0" w:space="0" w:color="auto"/>
                    <w:left w:val="none" w:sz="0" w:space="0" w:color="auto"/>
                    <w:bottom w:val="none" w:sz="0" w:space="0" w:color="auto"/>
                    <w:right w:val="none" w:sz="0" w:space="0" w:color="auto"/>
                  </w:divBdr>
                  <w:divsChild>
                    <w:div w:id="2062090743">
                      <w:marLeft w:val="0"/>
                      <w:marRight w:val="0"/>
                      <w:marTop w:val="0"/>
                      <w:marBottom w:val="0"/>
                      <w:divBdr>
                        <w:top w:val="none" w:sz="0" w:space="0" w:color="auto"/>
                        <w:left w:val="none" w:sz="0" w:space="0" w:color="auto"/>
                        <w:bottom w:val="none" w:sz="0" w:space="0" w:color="auto"/>
                        <w:right w:val="none" w:sz="0" w:space="0" w:color="auto"/>
                      </w:divBdr>
                    </w:div>
                  </w:divsChild>
                </w:div>
                <w:div w:id="1890341422">
                  <w:marLeft w:val="0"/>
                  <w:marRight w:val="0"/>
                  <w:marTop w:val="0"/>
                  <w:marBottom w:val="0"/>
                  <w:divBdr>
                    <w:top w:val="none" w:sz="0" w:space="0" w:color="auto"/>
                    <w:left w:val="none" w:sz="0" w:space="0" w:color="auto"/>
                    <w:bottom w:val="none" w:sz="0" w:space="0" w:color="auto"/>
                    <w:right w:val="none" w:sz="0" w:space="0" w:color="auto"/>
                  </w:divBdr>
                  <w:divsChild>
                    <w:div w:id="4160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2390">
          <w:marLeft w:val="0"/>
          <w:marRight w:val="0"/>
          <w:marTop w:val="0"/>
          <w:marBottom w:val="0"/>
          <w:divBdr>
            <w:top w:val="none" w:sz="0" w:space="0" w:color="auto"/>
            <w:left w:val="none" w:sz="0" w:space="0" w:color="auto"/>
            <w:bottom w:val="none" w:sz="0" w:space="0" w:color="auto"/>
            <w:right w:val="none" w:sz="0" w:space="0" w:color="auto"/>
          </w:divBdr>
        </w:div>
        <w:div w:id="324432695">
          <w:marLeft w:val="0"/>
          <w:marRight w:val="0"/>
          <w:marTop w:val="0"/>
          <w:marBottom w:val="0"/>
          <w:divBdr>
            <w:top w:val="none" w:sz="0" w:space="0" w:color="auto"/>
            <w:left w:val="none" w:sz="0" w:space="0" w:color="auto"/>
            <w:bottom w:val="none" w:sz="0" w:space="0" w:color="auto"/>
            <w:right w:val="none" w:sz="0" w:space="0" w:color="auto"/>
          </w:divBdr>
        </w:div>
        <w:div w:id="376130062">
          <w:marLeft w:val="0"/>
          <w:marRight w:val="0"/>
          <w:marTop w:val="0"/>
          <w:marBottom w:val="0"/>
          <w:divBdr>
            <w:top w:val="none" w:sz="0" w:space="0" w:color="auto"/>
            <w:left w:val="none" w:sz="0" w:space="0" w:color="auto"/>
            <w:bottom w:val="none" w:sz="0" w:space="0" w:color="auto"/>
            <w:right w:val="none" w:sz="0" w:space="0" w:color="auto"/>
          </w:divBdr>
        </w:div>
        <w:div w:id="411977508">
          <w:marLeft w:val="0"/>
          <w:marRight w:val="0"/>
          <w:marTop w:val="0"/>
          <w:marBottom w:val="0"/>
          <w:divBdr>
            <w:top w:val="none" w:sz="0" w:space="0" w:color="auto"/>
            <w:left w:val="none" w:sz="0" w:space="0" w:color="auto"/>
            <w:bottom w:val="none" w:sz="0" w:space="0" w:color="auto"/>
            <w:right w:val="none" w:sz="0" w:space="0" w:color="auto"/>
          </w:divBdr>
        </w:div>
        <w:div w:id="435487611">
          <w:marLeft w:val="0"/>
          <w:marRight w:val="0"/>
          <w:marTop w:val="0"/>
          <w:marBottom w:val="0"/>
          <w:divBdr>
            <w:top w:val="none" w:sz="0" w:space="0" w:color="auto"/>
            <w:left w:val="none" w:sz="0" w:space="0" w:color="auto"/>
            <w:bottom w:val="none" w:sz="0" w:space="0" w:color="auto"/>
            <w:right w:val="none" w:sz="0" w:space="0" w:color="auto"/>
          </w:divBdr>
        </w:div>
        <w:div w:id="455683458">
          <w:marLeft w:val="0"/>
          <w:marRight w:val="0"/>
          <w:marTop w:val="0"/>
          <w:marBottom w:val="0"/>
          <w:divBdr>
            <w:top w:val="none" w:sz="0" w:space="0" w:color="auto"/>
            <w:left w:val="none" w:sz="0" w:space="0" w:color="auto"/>
            <w:bottom w:val="none" w:sz="0" w:space="0" w:color="auto"/>
            <w:right w:val="none" w:sz="0" w:space="0" w:color="auto"/>
          </w:divBdr>
        </w:div>
        <w:div w:id="1195387039">
          <w:marLeft w:val="0"/>
          <w:marRight w:val="0"/>
          <w:marTop w:val="0"/>
          <w:marBottom w:val="0"/>
          <w:divBdr>
            <w:top w:val="none" w:sz="0" w:space="0" w:color="auto"/>
            <w:left w:val="none" w:sz="0" w:space="0" w:color="auto"/>
            <w:bottom w:val="none" w:sz="0" w:space="0" w:color="auto"/>
            <w:right w:val="none" w:sz="0" w:space="0" w:color="auto"/>
          </w:divBdr>
          <w:divsChild>
            <w:div w:id="54620948">
              <w:marLeft w:val="0"/>
              <w:marRight w:val="0"/>
              <w:marTop w:val="0"/>
              <w:marBottom w:val="0"/>
              <w:divBdr>
                <w:top w:val="none" w:sz="0" w:space="0" w:color="auto"/>
                <w:left w:val="none" w:sz="0" w:space="0" w:color="auto"/>
                <w:bottom w:val="none" w:sz="0" w:space="0" w:color="auto"/>
                <w:right w:val="none" w:sz="0" w:space="0" w:color="auto"/>
              </w:divBdr>
            </w:div>
            <w:div w:id="308097177">
              <w:marLeft w:val="0"/>
              <w:marRight w:val="0"/>
              <w:marTop w:val="0"/>
              <w:marBottom w:val="0"/>
              <w:divBdr>
                <w:top w:val="none" w:sz="0" w:space="0" w:color="auto"/>
                <w:left w:val="none" w:sz="0" w:space="0" w:color="auto"/>
                <w:bottom w:val="none" w:sz="0" w:space="0" w:color="auto"/>
                <w:right w:val="none" w:sz="0" w:space="0" w:color="auto"/>
              </w:divBdr>
            </w:div>
            <w:div w:id="388695497">
              <w:marLeft w:val="0"/>
              <w:marRight w:val="0"/>
              <w:marTop w:val="0"/>
              <w:marBottom w:val="0"/>
              <w:divBdr>
                <w:top w:val="none" w:sz="0" w:space="0" w:color="auto"/>
                <w:left w:val="none" w:sz="0" w:space="0" w:color="auto"/>
                <w:bottom w:val="none" w:sz="0" w:space="0" w:color="auto"/>
                <w:right w:val="none" w:sz="0" w:space="0" w:color="auto"/>
              </w:divBdr>
            </w:div>
            <w:div w:id="412549338">
              <w:marLeft w:val="0"/>
              <w:marRight w:val="0"/>
              <w:marTop w:val="0"/>
              <w:marBottom w:val="0"/>
              <w:divBdr>
                <w:top w:val="none" w:sz="0" w:space="0" w:color="auto"/>
                <w:left w:val="none" w:sz="0" w:space="0" w:color="auto"/>
                <w:bottom w:val="none" w:sz="0" w:space="0" w:color="auto"/>
                <w:right w:val="none" w:sz="0" w:space="0" w:color="auto"/>
              </w:divBdr>
            </w:div>
            <w:div w:id="469710614">
              <w:marLeft w:val="0"/>
              <w:marRight w:val="0"/>
              <w:marTop w:val="0"/>
              <w:marBottom w:val="0"/>
              <w:divBdr>
                <w:top w:val="none" w:sz="0" w:space="0" w:color="auto"/>
                <w:left w:val="none" w:sz="0" w:space="0" w:color="auto"/>
                <w:bottom w:val="none" w:sz="0" w:space="0" w:color="auto"/>
                <w:right w:val="none" w:sz="0" w:space="0" w:color="auto"/>
              </w:divBdr>
            </w:div>
            <w:div w:id="474639665">
              <w:marLeft w:val="0"/>
              <w:marRight w:val="0"/>
              <w:marTop w:val="0"/>
              <w:marBottom w:val="0"/>
              <w:divBdr>
                <w:top w:val="none" w:sz="0" w:space="0" w:color="auto"/>
                <w:left w:val="none" w:sz="0" w:space="0" w:color="auto"/>
                <w:bottom w:val="none" w:sz="0" w:space="0" w:color="auto"/>
                <w:right w:val="none" w:sz="0" w:space="0" w:color="auto"/>
              </w:divBdr>
            </w:div>
            <w:div w:id="625356671">
              <w:marLeft w:val="0"/>
              <w:marRight w:val="0"/>
              <w:marTop w:val="0"/>
              <w:marBottom w:val="0"/>
              <w:divBdr>
                <w:top w:val="none" w:sz="0" w:space="0" w:color="auto"/>
                <w:left w:val="none" w:sz="0" w:space="0" w:color="auto"/>
                <w:bottom w:val="none" w:sz="0" w:space="0" w:color="auto"/>
                <w:right w:val="none" w:sz="0" w:space="0" w:color="auto"/>
              </w:divBdr>
            </w:div>
            <w:div w:id="637223943">
              <w:marLeft w:val="0"/>
              <w:marRight w:val="0"/>
              <w:marTop w:val="0"/>
              <w:marBottom w:val="0"/>
              <w:divBdr>
                <w:top w:val="none" w:sz="0" w:space="0" w:color="auto"/>
                <w:left w:val="none" w:sz="0" w:space="0" w:color="auto"/>
                <w:bottom w:val="none" w:sz="0" w:space="0" w:color="auto"/>
                <w:right w:val="none" w:sz="0" w:space="0" w:color="auto"/>
              </w:divBdr>
            </w:div>
            <w:div w:id="641469559">
              <w:marLeft w:val="0"/>
              <w:marRight w:val="0"/>
              <w:marTop w:val="0"/>
              <w:marBottom w:val="0"/>
              <w:divBdr>
                <w:top w:val="none" w:sz="0" w:space="0" w:color="auto"/>
                <w:left w:val="none" w:sz="0" w:space="0" w:color="auto"/>
                <w:bottom w:val="none" w:sz="0" w:space="0" w:color="auto"/>
                <w:right w:val="none" w:sz="0" w:space="0" w:color="auto"/>
              </w:divBdr>
            </w:div>
            <w:div w:id="657538261">
              <w:marLeft w:val="0"/>
              <w:marRight w:val="0"/>
              <w:marTop w:val="0"/>
              <w:marBottom w:val="0"/>
              <w:divBdr>
                <w:top w:val="none" w:sz="0" w:space="0" w:color="auto"/>
                <w:left w:val="none" w:sz="0" w:space="0" w:color="auto"/>
                <w:bottom w:val="none" w:sz="0" w:space="0" w:color="auto"/>
                <w:right w:val="none" w:sz="0" w:space="0" w:color="auto"/>
              </w:divBdr>
            </w:div>
            <w:div w:id="892470934">
              <w:marLeft w:val="0"/>
              <w:marRight w:val="0"/>
              <w:marTop w:val="0"/>
              <w:marBottom w:val="0"/>
              <w:divBdr>
                <w:top w:val="none" w:sz="0" w:space="0" w:color="auto"/>
                <w:left w:val="none" w:sz="0" w:space="0" w:color="auto"/>
                <w:bottom w:val="none" w:sz="0" w:space="0" w:color="auto"/>
                <w:right w:val="none" w:sz="0" w:space="0" w:color="auto"/>
              </w:divBdr>
            </w:div>
            <w:div w:id="924337835">
              <w:marLeft w:val="0"/>
              <w:marRight w:val="0"/>
              <w:marTop w:val="0"/>
              <w:marBottom w:val="0"/>
              <w:divBdr>
                <w:top w:val="none" w:sz="0" w:space="0" w:color="auto"/>
                <w:left w:val="none" w:sz="0" w:space="0" w:color="auto"/>
                <w:bottom w:val="none" w:sz="0" w:space="0" w:color="auto"/>
                <w:right w:val="none" w:sz="0" w:space="0" w:color="auto"/>
              </w:divBdr>
            </w:div>
            <w:div w:id="939877105">
              <w:marLeft w:val="0"/>
              <w:marRight w:val="0"/>
              <w:marTop w:val="0"/>
              <w:marBottom w:val="0"/>
              <w:divBdr>
                <w:top w:val="none" w:sz="0" w:space="0" w:color="auto"/>
                <w:left w:val="none" w:sz="0" w:space="0" w:color="auto"/>
                <w:bottom w:val="none" w:sz="0" w:space="0" w:color="auto"/>
                <w:right w:val="none" w:sz="0" w:space="0" w:color="auto"/>
              </w:divBdr>
            </w:div>
            <w:div w:id="948506419">
              <w:marLeft w:val="0"/>
              <w:marRight w:val="0"/>
              <w:marTop w:val="0"/>
              <w:marBottom w:val="0"/>
              <w:divBdr>
                <w:top w:val="none" w:sz="0" w:space="0" w:color="auto"/>
                <w:left w:val="none" w:sz="0" w:space="0" w:color="auto"/>
                <w:bottom w:val="none" w:sz="0" w:space="0" w:color="auto"/>
                <w:right w:val="none" w:sz="0" w:space="0" w:color="auto"/>
              </w:divBdr>
            </w:div>
            <w:div w:id="962535650">
              <w:marLeft w:val="0"/>
              <w:marRight w:val="0"/>
              <w:marTop w:val="0"/>
              <w:marBottom w:val="0"/>
              <w:divBdr>
                <w:top w:val="none" w:sz="0" w:space="0" w:color="auto"/>
                <w:left w:val="none" w:sz="0" w:space="0" w:color="auto"/>
                <w:bottom w:val="none" w:sz="0" w:space="0" w:color="auto"/>
                <w:right w:val="none" w:sz="0" w:space="0" w:color="auto"/>
              </w:divBdr>
            </w:div>
            <w:div w:id="987783851">
              <w:marLeft w:val="0"/>
              <w:marRight w:val="0"/>
              <w:marTop w:val="0"/>
              <w:marBottom w:val="0"/>
              <w:divBdr>
                <w:top w:val="none" w:sz="0" w:space="0" w:color="auto"/>
                <w:left w:val="none" w:sz="0" w:space="0" w:color="auto"/>
                <w:bottom w:val="none" w:sz="0" w:space="0" w:color="auto"/>
                <w:right w:val="none" w:sz="0" w:space="0" w:color="auto"/>
              </w:divBdr>
            </w:div>
            <w:div w:id="1093666339">
              <w:marLeft w:val="0"/>
              <w:marRight w:val="0"/>
              <w:marTop w:val="0"/>
              <w:marBottom w:val="0"/>
              <w:divBdr>
                <w:top w:val="none" w:sz="0" w:space="0" w:color="auto"/>
                <w:left w:val="none" w:sz="0" w:space="0" w:color="auto"/>
                <w:bottom w:val="none" w:sz="0" w:space="0" w:color="auto"/>
                <w:right w:val="none" w:sz="0" w:space="0" w:color="auto"/>
              </w:divBdr>
            </w:div>
            <w:div w:id="1099181415">
              <w:marLeft w:val="0"/>
              <w:marRight w:val="0"/>
              <w:marTop w:val="0"/>
              <w:marBottom w:val="0"/>
              <w:divBdr>
                <w:top w:val="none" w:sz="0" w:space="0" w:color="auto"/>
                <w:left w:val="none" w:sz="0" w:space="0" w:color="auto"/>
                <w:bottom w:val="none" w:sz="0" w:space="0" w:color="auto"/>
                <w:right w:val="none" w:sz="0" w:space="0" w:color="auto"/>
              </w:divBdr>
            </w:div>
            <w:div w:id="1164978325">
              <w:marLeft w:val="0"/>
              <w:marRight w:val="0"/>
              <w:marTop w:val="0"/>
              <w:marBottom w:val="0"/>
              <w:divBdr>
                <w:top w:val="none" w:sz="0" w:space="0" w:color="auto"/>
                <w:left w:val="none" w:sz="0" w:space="0" w:color="auto"/>
                <w:bottom w:val="none" w:sz="0" w:space="0" w:color="auto"/>
                <w:right w:val="none" w:sz="0" w:space="0" w:color="auto"/>
              </w:divBdr>
            </w:div>
            <w:div w:id="1241022396">
              <w:marLeft w:val="0"/>
              <w:marRight w:val="0"/>
              <w:marTop w:val="0"/>
              <w:marBottom w:val="0"/>
              <w:divBdr>
                <w:top w:val="none" w:sz="0" w:space="0" w:color="auto"/>
                <w:left w:val="none" w:sz="0" w:space="0" w:color="auto"/>
                <w:bottom w:val="none" w:sz="0" w:space="0" w:color="auto"/>
                <w:right w:val="none" w:sz="0" w:space="0" w:color="auto"/>
              </w:divBdr>
            </w:div>
            <w:div w:id="1321076568">
              <w:marLeft w:val="0"/>
              <w:marRight w:val="0"/>
              <w:marTop w:val="0"/>
              <w:marBottom w:val="0"/>
              <w:divBdr>
                <w:top w:val="none" w:sz="0" w:space="0" w:color="auto"/>
                <w:left w:val="none" w:sz="0" w:space="0" w:color="auto"/>
                <w:bottom w:val="none" w:sz="0" w:space="0" w:color="auto"/>
                <w:right w:val="none" w:sz="0" w:space="0" w:color="auto"/>
              </w:divBdr>
            </w:div>
            <w:div w:id="1401751019">
              <w:marLeft w:val="0"/>
              <w:marRight w:val="0"/>
              <w:marTop w:val="0"/>
              <w:marBottom w:val="0"/>
              <w:divBdr>
                <w:top w:val="none" w:sz="0" w:space="0" w:color="auto"/>
                <w:left w:val="none" w:sz="0" w:space="0" w:color="auto"/>
                <w:bottom w:val="none" w:sz="0" w:space="0" w:color="auto"/>
                <w:right w:val="none" w:sz="0" w:space="0" w:color="auto"/>
              </w:divBdr>
            </w:div>
            <w:div w:id="1442142693">
              <w:marLeft w:val="0"/>
              <w:marRight w:val="0"/>
              <w:marTop w:val="0"/>
              <w:marBottom w:val="0"/>
              <w:divBdr>
                <w:top w:val="none" w:sz="0" w:space="0" w:color="auto"/>
                <w:left w:val="none" w:sz="0" w:space="0" w:color="auto"/>
                <w:bottom w:val="none" w:sz="0" w:space="0" w:color="auto"/>
                <w:right w:val="none" w:sz="0" w:space="0" w:color="auto"/>
              </w:divBdr>
            </w:div>
            <w:div w:id="1526556152">
              <w:marLeft w:val="0"/>
              <w:marRight w:val="0"/>
              <w:marTop w:val="0"/>
              <w:marBottom w:val="0"/>
              <w:divBdr>
                <w:top w:val="none" w:sz="0" w:space="0" w:color="auto"/>
                <w:left w:val="none" w:sz="0" w:space="0" w:color="auto"/>
                <w:bottom w:val="none" w:sz="0" w:space="0" w:color="auto"/>
                <w:right w:val="none" w:sz="0" w:space="0" w:color="auto"/>
              </w:divBdr>
            </w:div>
            <w:div w:id="1558469025">
              <w:marLeft w:val="0"/>
              <w:marRight w:val="0"/>
              <w:marTop w:val="0"/>
              <w:marBottom w:val="0"/>
              <w:divBdr>
                <w:top w:val="none" w:sz="0" w:space="0" w:color="auto"/>
                <w:left w:val="none" w:sz="0" w:space="0" w:color="auto"/>
                <w:bottom w:val="none" w:sz="0" w:space="0" w:color="auto"/>
                <w:right w:val="none" w:sz="0" w:space="0" w:color="auto"/>
              </w:divBdr>
            </w:div>
            <w:div w:id="1648120845">
              <w:marLeft w:val="0"/>
              <w:marRight w:val="0"/>
              <w:marTop w:val="0"/>
              <w:marBottom w:val="0"/>
              <w:divBdr>
                <w:top w:val="none" w:sz="0" w:space="0" w:color="auto"/>
                <w:left w:val="none" w:sz="0" w:space="0" w:color="auto"/>
                <w:bottom w:val="none" w:sz="0" w:space="0" w:color="auto"/>
                <w:right w:val="none" w:sz="0" w:space="0" w:color="auto"/>
              </w:divBdr>
            </w:div>
            <w:div w:id="1752238809">
              <w:marLeft w:val="0"/>
              <w:marRight w:val="0"/>
              <w:marTop w:val="0"/>
              <w:marBottom w:val="0"/>
              <w:divBdr>
                <w:top w:val="none" w:sz="0" w:space="0" w:color="auto"/>
                <w:left w:val="none" w:sz="0" w:space="0" w:color="auto"/>
                <w:bottom w:val="none" w:sz="0" w:space="0" w:color="auto"/>
                <w:right w:val="none" w:sz="0" w:space="0" w:color="auto"/>
              </w:divBdr>
            </w:div>
            <w:div w:id="1760178356">
              <w:marLeft w:val="0"/>
              <w:marRight w:val="0"/>
              <w:marTop w:val="0"/>
              <w:marBottom w:val="0"/>
              <w:divBdr>
                <w:top w:val="none" w:sz="0" w:space="0" w:color="auto"/>
                <w:left w:val="none" w:sz="0" w:space="0" w:color="auto"/>
                <w:bottom w:val="none" w:sz="0" w:space="0" w:color="auto"/>
                <w:right w:val="none" w:sz="0" w:space="0" w:color="auto"/>
              </w:divBdr>
            </w:div>
            <w:div w:id="1781486831">
              <w:marLeft w:val="0"/>
              <w:marRight w:val="0"/>
              <w:marTop w:val="0"/>
              <w:marBottom w:val="0"/>
              <w:divBdr>
                <w:top w:val="none" w:sz="0" w:space="0" w:color="auto"/>
                <w:left w:val="none" w:sz="0" w:space="0" w:color="auto"/>
                <w:bottom w:val="none" w:sz="0" w:space="0" w:color="auto"/>
                <w:right w:val="none" w:sz="0" w:space="0" w:color="auto"/>
              </w:divBdr>
            </w:div>
            <w:div w:id="1791630253">
              <w:marLeft w:val="0"/>
              <w:marRight w:val="0"/>
              <w:marTop w:val="0"/>
              <w:marBottom w:val="0"/>
              <w:divBdr>
                <w:top w:val="none" w:sz="0" w:space="0" w:color="auto"/>
                <w:left w:val="none" w:sz="0" w:space="0" w:color="auto"/>
                <w:bottom w:val="none" w:sz="0" w:space="0" w:color="auto"/>
                <w:right w:val="none" w:sz="0" w:space="0" w:color="auto"/>
              </w:divBdr>
            </w:div>
            <w:div w:id="1817254658">
              <w:marLeft w:val="0"/>
              <w:marRight w:val="0"/>
              <w:marTop w:val="0"/>
              <w:marBottom w:val="0"/>
              <w:divBdr>
                <w:top w:val="none" w:sz="0" w:space="0" w:color="auto"/>
                <w:left w:val="none" w:sz="0" w:space="0" w:color="auto"/>
                <w:bottom w:val="none" w:sz="0" w:space="0" w:color="auto"/>
                <w:right w:val="none" w:sz="0" w:space="0" w:color="auto"/>
              </w:divBdr>
            </w:div>
            <w:div w:id="1821266950">
              <w:marLeft w:val="0"/>
              <w:marRight w:val="0"/>
              <w:marTop w:val="0"/>
              <w:marBottom w:val="0"/>
              <w:divBdr>
                <w:top w:val="none" w:sz="0" w:space="0" w:color="auto"/>
                <w:left w:val="none" w:sz="0" w:space="0" w:color="auto"/>
                <w:bottom w:val="none" w:sz="0" w:space="0" w:color="auto"/>
                <w:right w:val="none" w:sz="0" w:space="0" w:color="auto"/>
              </w:divBdr>
            </w:div>
            <w:div w:id="1824270673">
              <w:marLeft w:val="0"/>
              <w:marRight w:val="0"/>
              <w:marTop w:val="0"/>
              <w:marBottom w:val="0"/>
              <w:divBdr>
                <w:top w:val="none" w:sz="0" w:space="0" w:color="auto"/>
                <w:left w:val="none" w:sz="0" w:space="0" w:color="auto"/>
                <w:bottom w:val="none" w:sz="0" w:space="0" w:color="auto"/>
                <w:right w:val="none" w:sz="0" w:space="0" w:color="auto"/>
              </w:divBdr>
            </w:div>
            <w:div w:id="1879004852">
              <w:marLeft w:val="0"/>
              <w:marRight w:val="0"/>
              <w:marTop w:val="0"/>
              <w:marBottom w:val="0"/>
              <w:divBdr>
                <w:top w:val="none" w:sz="0" w:space="0" w:color="auto"/>
                <w:left w:val="none" w:sz="0" w:space="0" w:color="auto"/>
                <w:bottom w:val="none" w:sz="0" w:space="0" w:color="auto"/>
                <w:right w:val="none" w:sz="0" w:space="0" w:color="auto"/>
              </w:divBdr>
            </w:div>
            <w:div w:id="1932622695">
              <w:marLeft w:val="0"/>
              <w:marRight w:val="0"/>
              <w:marTop w:val="0"/>
              <w:marBottom w:val="0"/>
              <w:divBdr>
                <w:top w:val="none" w:sz="0" w:space="0" w:color="auto"/>
                <w:left w:val="none" w:sz="0" w:space="0" w:color="auto"/>
                <w:bottom w:val="none" w:sz="0" w:space="0" w:color="auto"/>
                <w:right w:val="none" w:sz="0" w:space="0" w:color="auto"/>
              </w:divBdr>
            </w:div>
            <w:div w:id="1963002428">
              <w:marLeft w:val="0"/>
              <w:marRight w:val="0"/>
              <w:marTop w:val="0"/>
              <w:marBottom w:val="0"/>
              <w:divBdr>
                <w:top w:val="none" w:sz="0" w:space="0" w:color="auto"/>
                <w:left w:val="none" w:sz="0" w:space="0" w:color="auto"/>
                <w:bottom w:val="none" w:sz="0" w:space="0" w:color="auto"/>
                <w:right w:val="none" w:sz="0" w:space="0" w:color="auto"/>
              </w:divBdr>
            </w:div>
            <w:div w:id="1965883869">
              <w:marLeft w:val="0"/>
              <w:marRight w:val="0"/>
              <w:marTop w:val="0"/>
              <w:marBottom w:val="0"/>
              <w:divBdr>
                <w:top w:val="none" w:sz="0" w:space="0" w:color="auto"/>
                <w:left w:val="none" w:sz="0" w:space="0" w:color="auto"/>
                <w:bottom w:val="none" w:sz="0" w:space="0" w:color="auto"/>
                <w:right w:val="none" w:sz="0" w:space="0" w:color="auto"/>
              </w:divBdr>
            </w:div>
            <w:div w:id="2052071371">
              <w:marLeft w:val="0"/>
              <w:marRight w:val="0"/>
              <w:marTop w:val="0"/>
              <w:marBottom w:val="0"/>
              <w:divBdr>
                <w:top w:val="none" w:sz="0" w:space="0" w:color="auto"/>
                <w:left w:val="none" w:sz="0" w:space="0" w:color="auto"/>
                <w:bottom w:val="none" w:sz="0" w:space="0" w:color="auto"/>
                <w:right w:val="none" w:sz="0" w:space="0" w:color="auto"/>
              </w:divBdr>
              <w:divsChild>
                <w:div w:id="1210845321">
                  <w:marLeft w:val="-75"/>
                  <w:marRight w:val="0"/>
                  <w:marTop w:val="30"/>
                  <w:marBottom w:val="30"/>
                  <w:divBdr>
                    <w:top w:val="none" w:sz="0" w:space="0" w:color="auto"/>
                    <w:left w:val="none" w:sz="0" w:space="0" w:color="auto"/>
                    <w:bottom w:val="none" w:sz="0" w:space="0" w:color="auto"/>
                    <w:right w:val="none" w:sz="0" w:space="0" w:color="auto"/>
                  </w:divBdr>
                  <w:divsChild>
                    <w:div w:id="141584666">
                      <w:marLeft w:val="0"/>
                      <w:marRight w:val="0"/>
                      <w:marTop w:val="0"/>
                      <w:marBottom w:val="0"/>
                      <w:divBdr>
                        <w:top w:val="none" w:sz="0" w:space="0" w:color="auto"/>
                        <w:left w:val="none" w:sz="0" w:space="0" w:color="auto"/>
                        <w:bottom w:val="none" w:sz="0" w:space="0" w:color="auto"/>
                        <w:right w:val="none" w:sz="0" w:space="0" w:color="auto"/>
                      </w:divBdr>
                      <w:divsChild>
                        <w:div w:id="761610702">
                          <w:marLeft w:val="0"/>
                          <w:marRight w:val="0"/>
                          <w:marTop w:val="0"/>
                          <w:marBottom w:val="0"/>
                          <w:divBdr>
                            <w:top w:val="none" w:sz="0" w:space="0" w:color="auto"/>
                            <w:left w:val="none" w:sz="0" w:space="0" w:color="auto"/>
                            <w:bottom w:val="none" w:sz="0" w:space="0" w:color="auto"/>
                            <w:right w:val="none" w:sz="0" w:space="0" w:color="auto"/>
                          </w:divBdr>
                        </w:div>
                      </w:divsChild>
                    </w:div>
                    <w:div w:id="914818637">
                      <w:marLeft w:val="0"/>
                      <w:marRight w:val="0"/>
                      <w:marTop w:val="0"/>
                      <w:marBottom w:val="0"/>
                      <w:divBdr>
                        <w:top w:val="none" w:sz="0" w:space="0" w:color="auto"/>
                        <w:left w:val="none" w:sz="0" w:space="0" w:color="auto"/>
                        <w:bottom w:val="none" w:sz="0" w:space="0" w:color="auto"/>
                        <w:right w:val="none" w:sz="0" w:space="0" w:color="auto"/>
                      </w:divBdr>
                      <w:divsChild>
                        <w:div w:id="100151654">
                          <w:marLeft w:val="0"/>
                          <w:marRight w:val="0"/>
                          <w:marTop w:val="0"/>
                          <w:marBottom w:val="0"/>
                          <w:divBdr>
                            <w:top w:val="none" w:sz="0" w:space="0" w:color="auto"/>
                            <w:left w:val="none" w:sz="0" w:space="0" w:color="auto"/>
                            <w:bottom w:val="none" w:sz="0" w:space="0" w:color="auto"/>
                            <w:right w:val="none" w:sz="0" w:space="0" w:color="auto"/>
                          </w:divBdr>
                        </w:div>
                      </w:divsChild>
                    </w:div>
                    <w:div w:id="1183323974">
                      <w:marLeft w:val="0"/>
                      <w:marRight w:val="0"/>
                      <w:marTop w:val="0"/>
                      <w:marBottom w:val="0"/>
                      <w:divBdr>
                        <w:top w:val="none" w:sz="0" w:space="0" w:color="auto"/>
                        <w:left w:val="none" w:sz="0" w:space="0" w:color="auto"/>
                        <w:bottom w:val="none" w:sz="0" w:space="0" w:color="auto"/>
                        <w:right w:val="none" w:sz="0" w:space="0" w:color="auto"/>
                      </w:divBdr>
                      <w:divsChild>
                        <w:div w:id="1824613441">
                          <w:marLeft w:val="0"/>
                          <w:marRight w:val="0"/>
                          <w:marTop w:val="0"/>
                          <w:marBottom w:val="0"/>
                          <w:divBdr>
                            <w:top w:val="none" w:sz="0" w:space="0" w:color="auto"/>
                            <w:left w:val="none" w:sz="0" w:space="0" w:color="auto"/>
                            <w:bottom w:val="none" w:sz="0" w:space="0" w:color="auto"/>
                            <w:right w:val="none" w:sz="0" w:space="0" w:color="auto"/>
                          </w:divBdr>
                        </w:div>
                      </w:divsChild>
                    </w:div>
                    <w:div w:id="1224755893">
                      <w:marLeft w:val="0"/>
                      <w:marRight w:val="0"/>
                      <w:marTop w:val="0"/>
                      <w:marBottom w:val="0"/>
                      <w:divBdr>
                        <w:top w:val="none" w:sz="0" w:space="0" w:color="auto"/>
                        <w:left w:val="none" w:sz="0" w:space="0" w:color="auto"/>
                        <w:bottom w:val="none" w:sz="0" w:space="0" w:color="auto"/>
                        <w:right w:val="none" w:sz="0" w:space="0" w:color="auto"/>
                      </w:divBdr>
                      <w:divsChild>
                        <w:div w:id="2045251046">
                          <w:marLeft w:val="0"/>
                          <w:marRight w:val="0"/>
                          <w:marTop w:val="0"/>
                          <w:marBottom w:val="0"/>
                          <w:divBdr>
                            <w:top w:val="none" w:sz="0" w:space="0" w:color="auto"/>
                            <w:left w:val="none" w:sz="0" w:space="0" w:color="auto"/>
                            <w:bottom w:val="none" w:sz="0" w:space="0" w:color="auto"/>
                            <w:right w:val="none" w:sz="0" w:space="0" w:color="auto"/>
                          </w:divBdr>
                        </w:div>
                      </w:divsChild>
                    </w:div>
                    <w:div w:id="1374422885">
                      <w:marLeft w:val="0"/>
                      <w:marRight w:val="0"/>
                      <w:marTop w:val="0"/>
                      <w:marBottom w:val="0"/>
                      <w:divBdr>
                        <w:top w:val="none" w:sz="0" w:space="0" w:color="auto"/>
                        <w:left w:val="none" w:sz="0" w:space="0" w:color="auto"/>
                        <w:bottom w:val="none" w:sz="0" w:space="0" w:color="auto"/>
                        <w:right w:val="none" w:sz="0" w:space="0" w:color="auto"/>
                      </w:divBdr>
                      <w:divsChild>
                        <w:div w:id="1110734968">
                          <w:marLeft w:val="0"/>
                          <w:marRight w:val="0"/>
                          <w:marTop w:val="0"/>
                          <w:marBottom w:val="0"/>
                          <w:divBdr>
                            <w:top w:val="none" w:sz="0" w:space="0" w:color="auto"/>
                            <w:left w:val="none" w:sz="0" w:space="0" w:color="auto"/>
                            <w:bottom w:val="none" w:sz="0" w:space="0" w:color="auto"/>
                            <w:right w:val="none" w:sz="0" w:space="0" w:color="auto"/>
                          </w:divBdr>
                        </w:div>
                      </w:divsChild>
                    </w:div>
                    <w:div w:id="1661885856">
                      <w:marLeft w:val="0"/>
                      <w:marRight w:val="0"/>
                      <w:marTop w:val="0"/>
                      <w:marBottom w:val="0"/>
                      <w:divBdr>
                        <w:top w:val="none" w:sz="0" w:space="0" w:color="auto"/>
                        <w:left w:val="none" w:sz="0" w:space="0" w:color="auto"/>
                        <w:bottom w:val="none" w:sz="0" w:space="0" w:color="auto"/>
                        <w:right w:val="none" w:sz="0" w:space="0" w:color="auto"/>
                      </w:divBdr>
                      <w:divsChild>
                        <w:div w:id="1143346607">
                          <w:marLeft w:val="0"/>
                          <w:marRight w:val="0"/>
                          <w:marTop w:val="0"/>
                          <w:marBottom w:val="0"/>
                          <w:divBdr>
                            <w:top w:val="none" w:sz="0" w:space="0" w:color="auto"/>
                            <w:left w:val="none" w:sz="0" w:space="0" w:color="auto"/>
                            <w:bottom w:val="none" w:sz="0" w:space="0" w:color="auto"/>
                            <w:right w:val="none" w:sz="0" w:space="0" w:color="auto"/>
                          </w:divBdr>
                        </w:div>
                      </w:divsChild>
                    </w:div>
                    <w:div w:id="1699038510">
                      <w:marLeft w:val="0"/>
                      <w:marRight w:val="0"/>
                      <w:marTop w:val="0"/>
                      <w:marBottom w:val="0"/>
                      <w:divBdr>
                        <w:top w:val="none" w:sz="0" w:space="0" w:color="auto"/>
                        <w:left w:val="none" w:sz="0" w:space="0" w:color="auto"/>
                        <w:bottom w:val="none" w:sz="0" w:space="0" w:color="auto"/>
                        <w:right w:val="none" w:sz="0" w:space="0" w:color="auto"/>
                      </w:divBdr>
                      <w:divsChild>
                        <w:div w:id="1651400073">
                          <w:marLeft w:val="0"/>
                          <w:marRight w:val="0"/>
                          <w:marTop w:val="0"/>
                          <w:marBottom w:val="0"/>
                          <w:divBdr>
                            <w:top w:val="none" w:sz="0" w:space="0" w:color="auto"/>
                            <w:left w:val="none" w:sz="0" w:space="0" w:color="auto"/>
                            <w:bottom w:val="none" w:sz="0" w:space="0" w:color="auto"/>
                            <w:right w:val="none" w:sz="0" w:space="0" w:color="auto"/>
                          </w:divBdr>
                        </w:div>
                      </w:divsChild>
                    </w:div>
                    <w:div w:id="2133133549">
                      <w:marLeft w:val="0"/>
                      <w:marRight w:val="0"/>
                      <w:marTop w:val="0"/>
                      <w:marBottom w:val="0"/>
                      <w:divBdr>
                        <w:top w:val="none" w:sz="0" w:space="0" w:color="auto"/>
                        <w:left w:val="none" w:sz="0" w:space="0" w:color="auto"/>
                        <w:bottom w:val="none" w:sz="0" w:space="0" w:color="auto"/>
                        <w:right w:val="none" w:sz="0" w:space="0" w:color="auto"/>
                      </w:divBdr>
                      <w:divsChild>
                        <w:div w:id="665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9772">
              <w:marLeft w:val="0"/>
              <w:marRight w:val="0"/>
              <w:marTop w:val="0"/>
              <w:marBottom w:val="0"/>
              <w:divBdr>
                <w:top w:val="none" w:sz="0" w:space="0" w:color="auto"/>
                <w:left w:val="none" w:sz="0" w:space="0" w:color="auto"/>
                <w:bottom w:val="none" w:sz="0" w:space="0" w:color="auto"/>
                <w:right w:val="none" w:sz="0" w:space="0" w:color="auto"/>
              </w:divBdr>
            </w:div>
            <w:div w:id="2143691077">
              <w:marLeft w:val="0"/>
              <w:marRight w:val="0"/>
              <w:marTop w:val="0"/>
              <w:marBottom w:val="0"/>
              <w:divBdr>
                <w:top w:val="none" w:sz="0" w:space="0" w:color="auto"/>
                <w:left w:val="none" w:sz="0" w:space="0" w:color="auto"/>
                <w:bottom w:val="none" w:sz="0" w:space="0" w:color="auto"/>
                <w:right w:val="none" w:sz="0" w:space="0" w:color="auto"/>
              </w:divBdr>
            </w:div>
          </w:divsChild>
        </w:div>
        <w:div w:id="1218200528">
          <w:marLeft w:val="0"/>
          <w:marRight w:val="0"/>
          <w:marTop w:val="0"/>
          <w:marBottom w:val="0"/>
          <w:divBdr>
            <w:top w:val="none" w:sz="0" w:space="0" w:color="auto"/>
            <w:left w:val="none" w:sz="0" w:space="0" w:color="auto"/>
            <w:bottom w:val="none" w:sz="0" w:space="0" w:color="auto"/>
            <w:right w:val="none" w:sz="0" w:space="0" w:color="auto"/>
          </w:divBdr>
        </w:div>
        <w:div w:id="1342196313">
          <w:marLeft w:val="0"/>
          <w:marRight w:val="0"/>
          <w:marTop w:val="0"/>
          <w:marBottom w:val="0"/>
          <w:divBdr>
            <w:top w:val="none" w:sz="0" w:space="0" w:color="auto"/>
            <w:left w:val="none" w:sz="0" w:space="0" w:color="auto"/>
            <w:bottom w:val="none" w:sz="0" w:space="0" w:color="auto"/>
            <w:right w:val="none" w:sz="0" w:space="0" w:color="auto"/>
          </w:divBdr>
        </w:div>
        <w:div w:id="1363431941">
          <w:marLeft w:val="0"/>
          <w:marRight w:val="0"/>
          <w:marTop w:val="0"/>
          <w:marBottom w:val="0"/>
          <w:divBdr>
            <w:top w:val="none" w:sz="0" w:space="0" w:color="auto"/>
            <w:left w:val="none" w:sz="0" w:space="0" w:color="auto"/>
            <w:bottom w:val="none" w:sz="0" w:space="0" w:color="auto"/>
            <w:right w:val="none" w:sz="0" w:space="0" w:color="auto"/>
          </w:divBdr>
        </w:div>
        <w:div w:id="1489056144">
          <w:marLeft w:val="0"/>
          <w:marRight w:val="0"/>
          <w:marTop w:val="0"/>
          <w:marBottom w:val="0"/>
          <w:divBdr>
            <w:top w:val="none" w:sz="0" w:space="0" w:color="auto"/>
            <w:left w:val="none" w:sz="0" w:space="0" w:color="auto"/>
            <w:bottom w:val="none" w:sz="0" w:space="0" w:color="auto"/>
            <w:right w:val="none" w:sz="0" w:space="0" w:color="auto"/>
          </w:divBdr>
        </w:div>
        <w:div w:id="1625188705">
          <w:marLeft w:val="0"/>
          <w:marRight w:val="0"/>
          <w:marTop w:val="0"/>
          <w:marBottom w:val="0"/>
          <w:divBdr>
            <w:top w:val="none" w:sz="0" w:space="0" w:color="auto"/>
            <w:left w:val="none" w:sz="0" w:space="0" w:color="auto"/>
            <w:bottom w:val="none" w:sz="0" w:space="0" w:color="auto"/>
            <w:right w:val="none" w:sz="0" w:space="0" w:color="auto"/>
          </w:divBdr>
          <w:divsChild>
            <w:div w:id="68695953">
              <w:marLeft w:val="-75"/>
              <w:marRight w:val="0"/>
              <w:marTop w:val="30"/>
              <w:marBottom w:val="30"/>
              <w:divBdr>
                <w:top w:val="none" w:sz="0" w:space="0" w:color="auto"/>
                <w:left w:val="none" w:sz="0" w:space="0" w:color="auto"/>
                <w:bottom w:val="none" w:sz="0" w:space="0" w:color="auto"/>
                <w:right w:val="none" w:sz="0" w:space="0" w:color="auto"/>
              </w:divBdr>
              <w:divsChild>
                <w:div w:id="105345289">
                  <w:marLeft w:val="0"/>
                  <w:marRight w:val="0"/>
                  <w:marTop w:val="0"/>
                  <w:marBottom w:val="0"/>
                  <w:divBdr>
                    <w:top w:val="none" w:sz="0" w:space="0" w:color="auto"/>
                    <w:left w:val="none" w:sz="0" w:space="0" w:color="auto"/>
                    <w:bottom w:val="none" w:sz="0" w:space="0" w:color="auto"/>
                    <w:right w:val="none" w:sz="0" w:space="0" w:color="auto"/>
                  </w:divBdr>
                  <w:divsChild>
                    <w:div w:id="78989351">
                      <w:marLeft w:val="0"/>
                      <w:marRight w:val="0"/>
                      <w:marTop w:val="0"/>
                      <w:marBottom w:val="0"/>
                      <w:divBdr>
                        <w:top w:val="none" w:sz="0" w:space="0" w:color="auto"/>
                        <w:left w:val="none" w:sz="0" w:space="0" w:color="auto"/>
                        <w:bottom w:val="none" w:sz="0" w:space="0" w:color="auto"/>
                        <w:right w:val="none" w:sz="0" w:space="0" w:color="auto"/>
                      </w:divBdr>
                    </w:div>
                    <w:div w:id="434135960">
                      <w:marLeft w:val="0"/>
                      <w:marRight w:val="0"/>
                      <w:marTop w:val="0"/>
                      <w:marBottom w:val="0"/>
                      <w:divBdr>
                        <w:top w:val="none" w:sz="0" w:space="0" w:color="auto"/>
                        <w:left w:val="none" w:sz="0" w:space="0" w:color="auto"/>
                        <w:bottom w:val="none" w:sz="0" w:space="0" w:color="auto"/>
                        <w:right w:val="none" w:sz="0" w:space="0" w:color="auto"/>
                      </w:divBdr>
                    </w:div>
                    <w:div w:id="486289111">
                      <w:marLeft w:val="0"/>
                      <w:marRight w:val="0"/>
                      <w:marTop w:val="0"/>
                      <w:marBottom w:val="0"/>
                      <w:divBdr>
                        <w:top w:val="none" w:sz="0" w:space="0" w:color="auto"/>
                        <w:left w:val="none" w:sz="0" w:space="0" w:color="auto"/>
                        <w:bottom w:val="none" w:sz="0" w:space="0" w:color="auto"/>
                        <w:right w:val="none" w:sz="0" w:space="0" w:color="auto"/>
                      </w:divBdr>
                    </w:div>
                    <w:div w:id="493255552">
                      <w:marLeft w:val="0"/>
                      <w:marRight w:val="0"/>
                      <w:marTop w:val="0"/>
                      <w:marBottom w:val="0"/>
                      <w:divBdr>
                        <w:top w:val="none" w:sz="0" w:space="0" w:color="auto"/>
                        <w:left w:val="none" w:sz="0" w:space="0" w:color="auto"/>
                        <w:bottom w:val="none" w:sz="0" w:space="0" w:color="auto"/>
                        <w:right w:val="none" w:sz="0" w:space="0" w:color="auto"/>
                      </w:divBdr>
                    </w:div>
                    <w:div w:id="679311276">
                      <w:marLeft w:val="0"/>
                      <w:marRight w:val="0"/>
                      <w:marTop w:val="0"/>
                      <w:marBottom w:val="0"/>
                      <w:divBdr>
                        <w:top w:val="none" w:sz="0" w:space="0" w:color="auto"/>
                        <w:left w:val="none" w:sz="0" w:space="0" w:color="auto"/>
                        <w:bottom w:val="none" w:sz="0" w:space="0" w:color="auto"/>
                        <w:right w:val="none" w:sz="0" w:space="0" w:color="auto"/>
                      </w:divBdr>
                    </w:div>
                    <w:div w:id="975450226">
                      <w:marLeft w:val="0"/>
                      <w:marRight w:val="0"/>
                      <w:marTop w:val="0"/>
                      <w:marBottom w:val="0"/>
                      <w:divBdr>
                        <w:top w:val="none" w:sz="0" w:space="0" w:color="auto"/>
                        <w:left w:val="none" w:sz="0" w:space="0" w:color="auto"/>
                        <w:bottom w:val="none" w:sz="0" w:space="0" w:color="auto"/>
                        <w:right w:val="none" w:sz="0" w:space="0" w:color="auto"/>
                      </w:divBdr>
                    </w:div>
                    <w:div w:id="1270160312">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1722440032">
                      <w:marLeft w:val="0"/>
                      <w:marRight w:val="0"/>
                      <w:marTop w:val="0"/>
                      <w:marBottom w:val="0"/>
                      <w:divBdr>
                        <w:top w:val="none" w:sz="0" w:space="0" w:color="auto"/>
                        <w:left w:val="none" w:sz="0" w:space="0" w:color="auto"/>
                        <w:bottom w:val="none" w:sz="0" w:space="0" w:color="auto"/>
                        <w:right w:val="none" w:sz="0" w:space="0" w:color="auto"/>
                      </w:divBdr>
                    </w:div>
                    <w:div w:id="1903448543">
                      <w:marLeft w:val="0"/>
                      <w:marRight w:val="0"/>
                      <w:marTop w:val="0"/>
                      <w:marBottom w:val="0"/>
                      <w:divBdr>
                        <w:top w:val="none" w:sz="0" w:space="0" w:color="auto"/>
                        <w:left w:val="none" w:sz="0" w:space="0" w:color="auto"/>
                        <w:bottom w:val="none" w:sz="0" w:space="0" w:color="auto"/>
                        <w:right w:val="none" w:sz="0" w:space="0" w:color="auto"/>
                      </w:divBdr>
                    </w:div>
                    <w:div w:id="2035688595">
                      <w:marLeft w:val="0"/>
                      <w:marRight w:val="0"/>
                      <w:marTop w:val="0"/>
                      <w:marBottom w:val="0"/>
                      <w:divBdr>
                        <w:top w:val="none" w:sz="0" w:space="0" w:color="auto"/>
                        <w:left w:val="none" w:sz="0" w:space="0" w:color="auto"/>
                        <w:bottom w:val="none" w:sz="0" w:space="0" w:color="auto"/>
                        <w:right w:val="none" w:sz="0" w:space="0" w:color="auto"/>
                      </w:divBdr>
                    </w:div>
                    <w:div w:id="2039819575">
                      <w:marLeft w:val="0"/>
                      <w:marRight w:val="0"/>
                      <w:marTop w:val="0"/>
                      <w:marBottom w:val="0"/>
                      <w:divBdr>
                        <w:top w:val="none" w:sz="0" w:space="0" w:color="auto"/>
                        <w:left w:val="none" w:sz="0" w:space="0" w:color="auto"/>
                        <w:bottom w:val="none" w:sz="0" w:space="0" w:color="auto"/>
                        <w:right w:val="none" w:sz="0" w:space="0" w:color="auto"/>
                      </w:divBdr>
                    </w:div>
                  </w:divsChild>
                </w:div>
                <w:div w:id="1109742575">
                  <w:marLeft w:val="0"/>
                  <w:marRight w:val="0"/>
                  <w:marTop w:val="0"/>
                  <w:marBottom w:val="0"/>
                  <w:divBdr>
                    <w:top w:val="none" w:sz="0" w:space="0" w:color="auto"/>
                    <w:left w:val="none" w:sz="0" w:space="0" w:color="auto"/>
                    <w:bottom w:val="none" w:sz="0" w:space="0" w:color="auto"/>
                    <w:right w:val="none" w:sz="0" w:space="0" w:color="auto"/>
                  </w:divBdr>
                  <w:divsChild>
                    <w:div w:id="193882151">
                      <w:marLeft w:val="0"/>
                      <w:marRight w:val="0"/>
                      <w:marTop w:val="0"/>
                      <w:marBottom w:val="0"/>
                      <w:divBdr>
                        <w:top w:val="none" w:sz="0" w:space="0" w:color="auto"/>
                        <w:left w:val="none" w:sz="0" w:space="0" w:color="auto"/>
                        <w:bottom w:val="none" w:sz="0" w:space="0" w:color="auto"/>
                        <w:right w:val="none" w:sz="0" w:space="0" w:color="auto"/>
                      </w:divBdr>
                    </w:div>
                    <w:div w:id="506941465">
                      <w:marLeft w:val="0"/>
                      <w:marRight w:val="0"/>
                      <w:marTop w:val="0"/>
                      <w:marBottom w:val="0"/>
                      <w:divBdr>
                        <w:top w:val="none" w:sz="0" w:space="0" w:color="auto"/>
                        <w:left w:val="none" w:sz="0" w:space="0" w:color="auto"/>
                        <w:bottom w:val="none" w:sz="0" w:space="0" w:color="auto"/>
                        <w:right w:val="none" w:sz="0" w:space="0" w:color="auto"/>
                      </w:divBdr>
                    </w:div>
                    <w:div w:id="1326473189">
                      <w:marLeft w:val="0"/>
                      <w:marRight w:val="0"/>
                      <w:marTop w:val="0"/>
                      <w:marBottom w:val="0"/>
                      <w:divBdr>
                        <w:top w:val="none" w:sz="0" w:space="0" w:color="auto"/>
                        <w:left w:val="none" w:sz="0" w:space="0" w:color="auto"/>
                        <w:bottom w:val="none" w:sz="0" w:space="0" w:color="auto"/>
                        <w:right w:val="none" w:sz="0" w:space="0" w:color="auto"/>
                      </w:divBdr>
                    </w:div>
                    <w:div w:id="1721325020">
                      <w:marLeft w:val="0"/>
                      <w:marRight w:val="0"/>
                      <w:marTop w:val="0"/>
                      <w:marBottom w:val="0"/>
                      <w:divBdr>
                        <w:top w:val="none" w:sz="0" w:space="0" w:color="auto"/>
                        <w:left w:val="none" w:sz="0" w:space="0" w:color="auto"/>
                        <w:bottom w:val="none" w:sz="0" w:space="0" w:color="auto"/>
                        <w:right w:val="none" w:sz="0" w:space="0" w:color="auto"/>
                      </w:divBdr>
                    </w:div>
                    <w:div w:id="20543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793">
          <w:marLeft w:val="0"/>
          <w:marRight w:val="0"/>
          <w:marTop w:val="0"/>
          <w:marBottom w:val="0"/>
          <w:divBdr>
            <w:top w:val="none" w:sz="0" w:space="0" w:color="auto"/>
            <w:left w:val="none" w:sz="0" w:space="0" w:color="auto"/>
            <w:bottom w:val="none" w:sz="0" w:space="0" w:color="auto"/>
            <w:right w:val="none" w:sz="0" w:space="0" w:color="auto"/>
          </w:divBdr>
        </w:div>
        <w:div w:id="1668827614">
          <w:marLeft w:val="0"/>
          <w:marRight w:val="0"/>
          <w:marTop w:val="0"/>
          <w:marBottom w:val="0"/>
          <w:divBdr>
            <w:top w:val="none" w:sz="0" w:space="0" w:color="auto"/>
            <w:left w:val="none" w:sz="0" w:space="0" w:color="auto"/>
            <w:bottom w:val="none" w:sz="0" w:space="0" w:color="auto"/>
            <w:right w:val="none" w:sz="0" w:space="0" w:color="auto"/>
          </w:divBdr>
        </w:div>
        <w:div w:id="1865942895">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2031906387">
          <w:marLeft w:val="0"/>
          <w:marRight w:val="0"/>
          <w:marTop w:val="0"/>
          <w:marBottom w:val="0"/>
          <w:divBdr>
            <w:top w:val="none" w:sz="0" w:space="0" w:color="auto"/>
            <w:left w:val="none" w:sz="0" w:space="0" w:color="auto"/>
            <w:bottom w:val="none" w:sz="0" w:space="0" w:color="auto"/>
            <w:right w:val="none" w:sz="0" w:space="0" w:color="auto"/>
          </w:divBdr>
        </w:div>
      </w:divsChild>
    </w:div>
    <w:div w:id="972826589">
      <w:bodyDiv w:val="1"/>
      <w:marLeft w:val="0"/>
      <w:marRight w:val="0"/>
      <w:marTop w:val="0"/>
      <w:marBottom w:val="0"/>
      <w:divBdr>
        <w:top w:val="none" w:sz="0" w:space="0" w:color="auto"/>
        <w:left w:val="none" w:sz="0" w:space="0" w:color="auto"/>
        <w:bottom w:val="none" w:sz="0" w:space="0" w:color="auto"/>
        <w:right w:val="none" w:sz="0" w:space="0" w:color="auto"/>
      </w:divBdr>
    </w:div>
    <w:div w:id="975573703">
      <w:bodyDiv w:val="1"/>
      <w:marLeft w:val="0"/>
      <w:marRight w:val="0"/>
      <w:marTop w:val="0"/>
      <w:marBottom w:val="0"/>
      <w:divBdr>
        <w:top w:val="none" w:sz="0" w:space="0" w:color="auto"/>
        <w:left w:val="none" w:sz="0" w:space="0" w:color="auto"/>
        <w:bottom w:val="none" w:sz="0" w:space="0" w:color="auto"/>
        <w:right w:val="none" w:sz="0" w:space="0" w:color="auto"/>
      </w:divBdr>
      <w:divsChild>
        <w:div w:id="251745914">
          <w:marLeft w:val="0"/>
          <w:marRight w:val="0"/>
          <w:marTop w:val="0"/>
          <w:marBottom w:val="0"/>
          <w:divBdr>
            <w:top w:val="none" w:sz="0" w:space="0" w:color="auto"/>
            <w:left w:val="none" w:sz="0" w:space="0" w:color="auto"/>
            <w:bottom w:val="none" w:sz="0" w:space="0" w:color="auto"/>
            <w:right w:val="none" w:sz="0" w:space="0" w:color="auto"/>
          </w:divBdr>
        </w:div>
        <w:div w:id="324403208">
          <w:marLeft w:val="0"/>
          <w:marRight w:val="0"/>
          <w:marTop w:val="0"/>
          <w:marBottom w:val="0"/>
          <w:divBdr>
            <w:top w:val="none" w:sz="0" w:space="0" w:color="auto"/>
            <w:left w:val="none" w:sz="0" w:space="0" w:color="auto"/>
            <w:bottom w:val="none" w:sz="0" w:space="0" w:color="auto"/>
            <w:right w:val="none" w:sz="0" w:space="0" w:color="auto"/>
          </w:divBdr>
        </w:div>
        <w:div w:id="392437382">
          <w:marLeft w:val="0"/>
          <w:marRight w:val="0"/>
          <w:marTop w:val="0"/>
          <w:marBottom w:val="0"/>
          <w:divBdr>
            <w:top w:val="none" w:sz="0" w:space="0" w:color="auto"/>
            <w:left w:val="none" w:sz="0" w:space="0" w:color="auto"/>
            <w:bottom w:val="none" w:sz="0" w:space="0" w:color="auto"/>
            <w:right w:val="none" w:sz="0" w:space="0" w:color="auto"/>
          </w:divBdr>
        </w:div>
        <w:div w:id="471020120">
          <w:marLeft w:val="0"/>
          <w:marRight w:val="0"/>
          <w:marTop w:val="0"/>
          <w:marBottom w:val="0"/>
          <w:divBdr>
            <w:top w:val="none" w:sz="0" w:space="0" w:color="auto"/>
            <w:left w:val="none" w:sz="0" w:space="0" w:color="auto"/>
            <w:bottom w:val="none" w:sz="0" w:space="0" w:color="auto"/>
            <w:right w:val="none" w:sz="0" w:space="0" w:color="auto"/>
          </w:divBdr>
        </w:div>
        <w:div w:id="506215589">
          <w:marLeft w:val="0"/>
          <w:marRight w:val="0"/>
          <w:marTop w:val="0"/>
          <w:marBottom w:val="0"/>
          <w:divBdr>
            <w:top w:val="none" w:sz="0" w:space="0" w:color="auto"/>
            <w:left w:val="none" w:sz="0" w:space="0" w:color="auto"/>
            <w:bottom w:val="none" w:sz="0" w:space="0" w:color="auto"/>
            <w:right w:val="none" w:sz="0" w:space="0" w:color="auto"/>
          </w:divBdr>
        </w:div>
        <w:div w:id="556554493">
          <w:marLeft w:val="0"/>
          <w:marRight w:val="0"/>
          <w:marTop w:val="0"/>
          <w:marBottom w:val="0"/>
          <w:divBdr>
            <w:top w:val="none" w:sz="0" w:space="0" w:color="auto"/>
            <w:left w:val="none" w:sz="0" w:space="0" w:color="auto"/>
            <w:bottom w:val="none" w:sz="0" w:space="0" w:color="auto"/>
            <w:right w:val="none" w:sz="0" w:space="0" w:color="auto"/>
          </w:divBdr>
        </w:div>
        <w:div w:id="627669402">
          <w:marLeft w:val="0"/>
          <w:marRight w:val="0"/>
          <w:marTop w:val="0"/>
          <w:marBottom w:val="0"/>
          <w:divBdr>
            <w:top w:val="none" w:sz="0" w:space="0" w:color="auto"/>
            <w:left w:val="none" w:sz="0" w:space="0" w:color="auto"/>
            <w:bottom w:val="none" w:sz="0" w:space="0" w:color="auto"/>
            <w:right w:val="none" w:sz="0" w:space="0" w:color="auto"/>
          </w:divBdr>
          <w:divsChild>
            <w:div w:id="494758717">
              <w:marLeft w:val="-75"/>
              <w:marRight w:val="0"/>
              <w:marTop w:val="30"/>
              <w:marBottom w:val="30"/>
              <w:divBdr>
                <w:top w:val="none" w:sz="0" w:space="0" w:color="auto"/>
                <w:left w:val="none" w:sz="0" w:space="0" w:color="auto"/>
                <w:bottom w:val="none" w:sz="0" w:space="0" w:color="auto"/>
                <w:right w:val="none" w:sz="0" w:space="0" w:color="auto"/>
              </w:divBdr>
              <w:divsChild>
                <w:div w:id="221522280">
                  <w:marLeft w:val="0"/>
                  <w:marRight w:val="0"/>
                  <w:marTop w:val="0"/>
                  <w:marBottom w:val="0"/>
                  <w:divBdr>
                    <w:top w:val="none" w:sz="0" w:space="0" w:color="auto"/>
                    <w:left w:val="none" w:sz="0" w:space="0" w:color="auto"/>
                    <w:bottom w:val="none" w:sz="0" w:space="0" w:color="auto"/>
                    <w:right w:val="none" w:sz="0" w:space="0" w:color="auto"/>
                  </w:divBdr>
                  <w:divsChild>
                    <w:div w:id="566107025">
                      <w:marLeft w:val="0"/>
                      <w:marRight w:val="0"/>
                      <w:marTop w:val="0"/>
                      <w:marBottom w:val="0"/>
                      <w:divBdr>
                        <w:top w:val="none" w:sz="0" w:space="0" w:color="auto"/>
                        <w:left w:val="none" w:sz="0" w:space="0" w:color="auto"/>
                        <w:bottom w:val="none" w:sz="0" w:space="0" w:color="auto"/>
                        <w:right w:val="none" w:sz="0" w:space="0" w:color="auto"/>
                      </w:divBdr>
                    </w:div>
                  </w:divsChild>
                </w:div>
                <w:div w:id="284435399">
                  <w:marLeft w:val="0"/>
                  <w:marRight w:val="0"/>
                  <w:marTop w:val="0"/>
                  <w:marBottom w:val="0"/>
                  <w:divBdr>
                    <w:top w:val="none" w:sz="0" w:space="0" w:color="auto"/>
                    <w:left w:val="none" w:sz="0" w:space="0" w:color="auto"/>
                    <w:bottom w:val="none" w:sz="0" w:space="0" w:color="auto"/>
                    <w:right w:val="none" w:sz="0" w:space="0" w:color="auto"/>
                  </w:divBdr>
                  <w:divsChild>
                    <w:div w:id="1312322705">
                      <w:marLeft w:val="0"/>
                      <w:marRight w:val="0"/>
                      <w:marTop w:val="0"/>
                      <w:marBottom w:val="0"/>
                      <w:divBdr>
                        <w:top w:val="none" w:sz="0" w:space="0" w:color="auto"/>
                        <w:left w:val="none" w:sz="0" w:space="0" w:color="auto"/>
                        <w:bottom w:val="none" w:sz="0" w:space="0" w:color="auto"/>
                        <w:right w:val="none" w:sz="0" w:space="0" w:color="auto"/>
                      </w:divBdr>
                    </w:div>
                  </w:divsChild>
                </w:div>
                <w:div w:id="288711831">
                  <w:marLeft w:val="0"/>
                  <w:marRight w:val="0"/>
                  <w:marTop w:val="0"/>
                  <w:marBottom w:val="0"/>
                  <w:divBdr>
                    <w:top w:val="none" w:sz="0" w:space="0" w:color="auto"/>
                    <w:left w:val="none" w:sz="0" w:space="0" w:color="auto"/>
                    <w:bottom w:val="none" w:sz="0" w:space="0" w:color="auto"/>
                    <w:right w:val="none" w:sz="0" w:space="0" w:color="auto"/>
                  </w:divBdr>
                  <w:divsChild>
                    <w:div w:id="1353150015">
                      <w:marLeft w:val="0"/>
                      <w:marRight w:val="0"/>
                      <w:marTop w:val="0"/>
                      <w:marBottom w:val="0"/>
                      <w:divBdr>
                        <w:top w:val="none" w:sz="0" w:space="0" w:color="auto"/>
                        <w:left w:val="none" w:sz="0" w:space="0" w:color="auto"/>
                        <w:bottom w:val="none" w:sz="0" w:space="0" w:color="auto"/>
                        <w:right w:val="none" w:sz="0" w:space="0" w:color="auto"/>
                      </w:divBdr>
                    </w:div>
                  </w:divsChild>
                </w:div>
                <w:div w:id="333073063">
                  <w:marLeft w:val="0"/>
                  <w:marRight w:val="0"/>
                  <w:marTop w:val="0"/>
                  <w:marBottom w:val="0"/>
                  <w:divBdr>
                    <w:top w:val="none" w:sz="0" w:space="0" w:color="auto"/>
                    <w:left w:val="none" w:sz="0" w:space="0" w:color="auto"/>
                    <w:bottom w:val="none" w:sz="0" w:space="0" w:color="auto"/>
                    <w:right w:val="none" w:sz="0" w:space="0" w:color="auto"/>
                  </w:divBdr>
                  <w:divsChild>
                    <w:div w:id="118304081">
                      <w:marLeft w:val="0"/>
                      <w:marRight w:val="0"/>
                      <w:marTop w:val="0"/>
                      <w:marBottom w:val="0"/>
                      <w:divBdr>
                        <w:top w:val="none" w:sz="0" w:space="0" w:color="auto"/>
                        <w:left w:val="none" w:sz="0" w:space="0" w:color="auto"/>
                        <w:bottom w:val="none" w:sz="0" w:space="0" w:color="auto"/>
                        <w:right w:val="none" w:sz="0" w:space="0" w:color="auto"/>
                      </w:divBdr>
                    </w:div>
                  </w:divsChild>
                </w:div>
                <w:div w:id="493843406">
                  <w:marLeft w:val="0"/>
                  <w:marRight w:val="0"/>
                  <w:marTop w:val="0"/>
                  <w:marBottom w:val="0"/>
                  <w:divBdr>
                    <w:top w:val="none" w:sz="0" w:space="0" w:color="auto"/>
                    <w:left w:val="none" w:sz="0" w:space="0" w:color="auto"/>
                    <w:bottom w:val="none" w:sz="0" w:space="0" w:color="auto"/>
                    <w:right w:val="none" w:sz="0" w:space="0" w:color="auto"/>
                  </w:divBdr>
                  <w:divsChild>
                    <w:div w:id="386925826">
                      <w:marLeft w:val="0"/>
                      <w:marRight w:val="0"/>
                      <w:marTop w:val="0"/>
                      <w:marBottom w:val="0"/>
                      <w:divBdr>
                        <w:top w:val="none" w:sz="0" w:space="0" w:color="auto"/>
                        <w:left w:val="none" w:sz="0" w:space="0" w:color="auto"/>
                        <w:bottom w:val="none" w:sz="0" w:space="0" w:color="auto"/>
                        <w:right w:val="none" w:sz="0" w:space="0" w:color="auto"/>
                      </w:divBdr>
                    </w:div>
                  </w:divsChild>
                </w:div>
                <w:div w:id="528832757">
                  <w:marLeft w:val="0"/>
                  <w:marRight w:val="0"/>
                  <w:marTop w:val="0"/>
                  <w:marBottom w:val="0"/>
                  <w:divBdr>
                    <w:top w:val="none" w:sz="0" w:space="0" w:color="auto"/>
                    <w:left w:val="none" w:sz="0" w:space="0" w:color="auto"/>
                    <w:bottom w:val="none" w:sz="0" w:space="0" w:color="auto"/>
                    <w:right w:val="none" w:sz="0" w:space="0" w:color="auto"/>
                  </w:divBdr>
                  <w:divsChild>
                    <w:div w:id="1977180638">
                      <w:marLeft w:val="0"/>
                      <w:marRight w:val="0"/>
                      <w:marTop w:val="0"/>
                      <w:marBottom w:val="0"/>
                      <w:divBdr>
                        <w:top w:val="none" w:sz="0" w:space="0" w:color="auto"/>
                        <w:left w:val="none" w:sz="0" w:space="0" w:color="auto"/>
                        <w:bottom w:val="none" w:sz="0" w:space="0" w:color="auto"/>
                        <w:right w:val="none" w:sz="0" w:space="0" w:color="auto"/>
                      </w:divBdr>
                    </w:div>
                  </w:divsChild>
                </w:div>
                <w:div w:id="704906174">
                  <w:marLeft w:val="0"/>
                  <w:marRight w:val="0"/>
                  <w:marTop w:val="0"/>
                  <w:marBottom w:val="0"/>
                  <w:divBdr>
                    <w:top w:val="none" w:sz="0" w:space="0" w:color="auto"/>
                    <w:left w:val="none" w:sz="0" w:space="0" w:color="auto"/>
                    <w:bottom w:val="none" w:sz="0" w:space="0" w:color="auto"/>
                    <w:right w:val="none" w:sz="0" w:space="0" w:color="auto"/>
                  </w:divBdr>
                  <w:divsChild>
                    <w:div w:id="972948658">
                      <w:marLeft w:val="0"/>
                      <w:marRight w:val="0"/>
                      <w:marTop w:val="0"/>
                      <w:marBottom w:val="0"/>
                      <w:divBdr>
                        <w:top w:val="none" w:sz="0" w:space="0" w:color="auto"/>
                        <w:left w:val="none" w:sz="0" w:space="0" w:color="auto"/>
                        <w:bottom w:val="none" w:sz="0" w:space="0" w:color="auto"/>
                        <w:right w:val="none" w:sz="0" w:space="0" w:color="auto"/>
                      </w:divBdr>
                    </w:div>
                  </w:divsChild>
                </w:div>
                <w:div w:id="791823820">
                  <w:marLeft w:val="0"/>
                  <w:marRight w:val="0"/>
                  <w:marTop w:val="0"/>
                  <w:marBottom w:val="0"/>
                  <w:divBdr>
                    <w:top w:val="none" w:sz="0" w:space="0" w:color="auto"/>
                    <w:left w:val="none" w:sz="0" w:space="0" w:color="auto"/>
                    <w:bottom w:val="none" w:sz="0" w:space="0" w:color="auto"/>
                    <w:right w:val="none" w:sz="0" w:space="0" w:color="auto"/>
                  </w:divBdr>
                  <w:divsChild>
                    <w:div w:id="1372727200">
                      <w:marLeft w:val="0"/>
                      <w:marRight w:val="0"/>
                      <w:marTop w:val="0"/>
                      <w:marBottom w:val="0"/>
                      <w:divBdr>
                        <w:top w:val="none" w:sz="0" w:space="0" w:color="auto"/>
                        <w:left w:val="none" w:sz="0" w:space="0" w:color="auto"/>
                        <w:bottom w:val="none" w:sz="0" w:space="0" w:color="auto"/>
                        <w:right w:val="none" w:sz="0" w:space="0" w:color="auto"/>
                      </w:divBdr>
                    </w:div>
                  </w:divsChild>
                </w:div>
                <w:div w:id="889730786">
                  <w:marLeft w:val="0"/>
                  <w:marRight w:val="0"/>
                  <w:marTop w:val="0"/>
                  <w:marBottom w:val="0"/>
                  <w:divBdr>
                    <w:top w:val="none" w:sz="0" w:space="0" w:color="auto"/>
                    <w:left w:val="none" w:sz="0" w:space="0" w:color="auto"/>
                    <w:bottom w:val="none" w:sz="0" w:space="0" w:color="auto"/>
                    <w:right w:val="none" w:sz="0" w:space="0" w:color="auto"/>
                  </w:divBdr>
                  <w:divsChild>
                    <w:div w:id="555819215">
                      <w:marLeft w:val="0"/>
                      <w:marRight w:val="0"/>
                      <w:marTop w:val="0"/>
                      <w:marBottom w:val="0"/>
                      <w:divBdr>
                        <w:top w:val="none" w:sz="0" w:space="0" w:color="auto"/>
                        <w:left w:val="none" w:sz="0" w:space="0" w:color="auto"/>
                        <w:bottom w:val="none" w:sz="0" w:space="0" w:color="auto"/>
                        <w:right w:val="none" w:sz="0" w:space="0" w:color="auto"/>
                      </w:divBdr>
                    </w:div>
                  </w:divsChild>
                </w:div>
                <w:div w:id="914781329">
                  <w:marLeft w:val="0"/>
                  <w:marRight w:val="0"/>
                  <w:marTop w:val="0"/>
                  <w:marBottom w:val="0"/>
                  <w:divBdr>
                    <w:top w:val="none" w:sz="0" w:space="0" w:color="auto"/>
                    <w:left w:val="none" w:sz="0" w:space="0" w:color="auto"/>
                    <w:bottom w:val="none" w:sz="0" w:space="0" w:color="auto"/>
                    <w:right w:val="none" w:sz="0" w:space="0" w:color="auto"/>
                  </w:divBdr>
                  <w:divsChild>
                    <w:div w:id="1816606488">
                      <w:marLeft w:val="0"/>
                      <w:marRight w:val="0"/>
                      <w:marTop w:val="0"/>
                      <w:marBottom w:val="0"/>
                      <w:divBdr>
                        <w:top w:val="none" w:sz="0" w:space="0" w:color="auto"/>
                        <w:left w:val="none" w:sz="0" w:space="0" w:color="auto"/>
                        <w:bottom w:val="none" w:sz="0" w:space="0" w:color="auto"/>
                        <w:right w:val="none" w:sz="0" w:space="0" w:color="auto"/>
                      </w:divBdr>
                    </w:div>
                  </w:divsChild>
                </w:div>
                <w:div w:id="931358542">
                  <w:marLeft w:val="0"/>
                  <w:marRight w:val="0"/>
                  <w:marTop w:val="0"/>
                  <w:marBottom w:val="0"/>
                  <w:divBdr>
                    <w:top w:val="none" w:sz="0" w:space="0" w:color="auto"/>
                    <w:left w:val="none" w:sz="0" w:space="0" w:color="auto"/>
                    <w:bottom w:val="none" w:sz="0" w:space="0" w:color="auto"/>
                    <w:right w:val="none" w:sz="0" w:space="0" w:color="auto"/>
                  </w:divBdr>
                  <w:divsChild>
                    <w:div w:id="549414220">
                      <w:marLeft w:val="0"/>
                      <w:marRight w:val="0"/>
                      <w:marTop w:val="0"/>
                      <w:marBottom w:val="0"/>
                      <w:divBdr>
                        <w:top w:val="none" w:sz="0" w:space="0" w:color="auto"/>
                        <w:left w:val="none" w:sz="0" w:space="0" w:color="auto"/>
                        <w:bottom w:val="none" w:sz="0" w:space="0" w:color="auto"/>
                        <w:right w:val="none" w:sz="0" w:space="0" w:color="auto"/>
                      </w:divBdr>
                    </w:div>
                  </w:divsChild>
                </w:div>
                <w:div w:id="1121151780">
                  <w:marLeft w:val="0"/>
                  <w:marRight w:val="0"/>
                  <w:marTop w:val="0"/>
                  <w:marBottom w:val="0"/>
                  <w:divBdr>
                    <w:top w:val="none" w:sz="0" w:space="0" w:color="auto"/>
                    <w:left w:val="none" w:sz="0" w:space="0" w:color="auto"/>
                    <w:bottom w:val="none" w:sz="0" w:space="0" w:color="auto"/>
                    <w:right w:val="none" w:sz="0" w:space="0" w:color="auto"/>
                  </w:divBdr>
                  <w:divsChild>
                    <w:div w:id="871454561">
                      <w:marLeft w:val="0"/>
                      <w:marRight w:val="0"/>
                      <w:marTop w:val="0"/>
                      <w:marBottom w:val="0"/>
                      <w:divBdr>
                        <w:top w:val="none" w:sz="0" w:space="0" w:color="auto"/>
                        <w:left w:val="none" w:sz="0" w:space="0" w:color="auto"/>
                        <w:bottom w:val="none" w:sz="0" w:space="0" w:color="auto"/>
                        <w:right w:val="none" w:sz="0" w:space="0" w:color="auto"/>
                      </w:divBdr>
                    </w:div>
                  </w:divsChild>
                </w:div>
                <w:div w:id="1227109654">
                  <w:marLeft w:val="0"/>
                  <w:marRight w:val="0"/>
                  <w:marTop w:val="0"/>
                  <w:marBottom w:val="0"/>
                  <w:divBdr>
                    <w:top w:val="none" w:sz="0" w:space="0" w:color="auto"/>
                    <w:left w:val="none" w:sz="0" w:space="0" w:color="auto"/>
                    <w:bottom w:val="none" w:sz="0" w:space="0" w:color="auto"/>
                    <w:right w:val="none" w:sz="0" w:space="0" w:color="auto"/>
                  </w:divBdr>
                  <w:divsChild>
                    <w:div w:id="1415787222">
                      <w:marLeft w:val="0"/>
                      <w:marRight w:val="0"/>
                      <w:marTop w:val="0"/>
                      <w:marBottom w:val="0"/>
                      <w:divBdr>
                        <w:top w:val="none" w:sz="0" w:space="0" w:color="auto"/>
                        <w:left w:val="none" w:sz="0" w:space="0" w:color="auto"/>
                        <w:bottom w:val="none" w:sz="0" w:space="0" w:color="auto"/>
                        <w:right w:val="none" w:sz="0" w:space="0" w:color="auto"/>
                      </w:divBdr>
                    </w:div>
                  </w:divsChild>
                </w:div>
                <w:div w:id="1387266243">
                  <w:marLeft w:val="0"/>
                  <w:marRight w:val="0"/>
                  <w:marTop w:val="0"/>
                  <w:marBottom w:val="0"/>
                  <w:divBdr>
                    <w:top w:val="none" w:sz="0" w:space="0" w:color="auto"/>
                    <w:left w:val="none" w:sz="0" w:space="0" w:color="auto"/>
                    <w:bottom w:val="none" w:sz="0" w:space="0" w:color="auto"/>
                    <w:right w:val="none" w:sz="0" w:space="0" w:color="auto"/>
                  </w:divBdr>
                  <w:divsChild>
                    <w:div w:id="402219347">
                      <w:marLeft w:val="0"/>
                      <w:marRight w:val="0"/>
                      <w:marTop w:val="0"/>
                      <w:marBottom w:val="0"/>
                      <w:divBdr>
                        <w:top w:val="none" w:sz="0" w:space="0" w:color="auto"/>
                        <w:left w:val="none" w:sz="0" w:space="0" w:color="auto"/>
                        <w:bottom w:val="none" w:sz="0" w:space="0" w:color="auto"/>
                        <w:right w:val="none" w:sz="0" w:space="0" w:color="auto"/>
                      </w:divBdr>
                    </w:div>
                  </w:divsChild>
                </w:div>
                <w:div w:id="1487167902">
                  <w:marLeft w:val="0"/>
                  <w:marRight w:val="0"/>
                  <w:marTop w:val="0"/>
                  <w:marBottom w:val="0"/>
                  <w:divBdr>
                    <w:top w:val="none" w:sz="0" w:space="0" w:color="auto"/>
                    <w:left w:val="none" w:sz="0" w:space="0" w:color="auto"/>
                    <w:bottom w:val="none" w:sz="0" w:space="0" w:color="auto"/>
                    <w:right w:val="none" w:sz="0" w:space="0" w:color="auto"/>
                  </w:divBdr>
                  <w:divsChild>
                    <w:div w:id="1272932632">
                      <w:marLeft w:val="0"/>
                      <w:marRight w:val="0"/>
                      <w:marTop w:val="0"/>
                      <w:marBottom w:val="0"/>
                      <w:divBdr>
                        <w:top w:val="none" w:sz="0" w:space="0" w:color="auto"/>
                        <w:left w:val="none" w:sz="0" w:space="0" w:color="auto"/>
                        <w:bottom w:val="none" w:sz="0" w:space="0" w:color="auto"/>
                        <w:right w:val="none" w:sz="0" w:space="0" w:color="auto"/>
                      </w:divBdr>
                    </w:div>
                  </w:divsChild>
                </w:div>
                <w:div w:id="1590772361">
                  <w:marLeft w:val="0"/>
                  <w:marRight w:val="0"/>
                  <w:marTop w:val="0"/>
                  <w:marBottom w:val="0"/>
                  <w:divBdr>
                    <w:top w:val="none" w:sz="0" w:space="0" w:color="auto"/>
                    <w:left w:val="none" w:sz="0" w:space="0" w:color="auto"/>
                    <w:bottom w:val="none" w:sz="0" w:space="0" w:color="auto"/>
                    <w:right w:val="none" w:sz="0" w:space="0" w:color="auto"/>
                  </w:divBdr>
                  <w:divsChild>
                    <w:div w:id="1115907722">
                      <w:marLeft w:val="0"/>
                      <w:marRight w:val="0"/>
                      <w:marTop w:val="0"/>
                      <w:marBottom w:val="0"/>
                      <w:divBdr>
                        <w:top w:val="none" w:sz="0" w:space="0" w:color="auto"/>
                        <w:left w:val="none" w:sz="0" w:space="0" w:color="auto"/>
                        <w:bottom w:val="none" w:sz="0" w:space="0" w:color="auto"/>
                        <w:right w:val="none" w:sz="0" w:space="0" w:color="auto"/>
                      </w:divBdr>
                    </w:div>
                  </w:divsChild>
                </w:div>
                <w:div w:id="1647584492">
                  <w:marLeft w:val="0"/>
                  <w:marRight w:val="0"/>
                  <w:marTop w:val="0"/>
                  <w:marBottom w:val="0"/>
                  <w:divBdr>
                    <w:top w:val="none" w:sz="0" w:space="0" w:color="auto"/>
                    <w:left w:val="none" w:sz="0" w:space="0" w:color="auto"/>
                    <w:bottom w:val="none" w:sz="0" w:space="0" w:color="auto"/>
                    <w:right w:val="none" w:sz="0" w:space="0" w:color="auto"/>
                  </w:divBdr>
                  <w:divsChild>
                    <w:div w:id="1108894666">
                      <w:marLeft w:val="0"/>
                      <w:marRight w:val="0"/>
                      <w:marTop w:val="0"/>
                      <w:marBottom w:val="0"/>
                      <w:divBdr>
                        <w:top w:val="none" w:sz="0" w:space="0" w:color="auto"/>
                        <w:left w:val="none" w:sz="0" w:space="0" w:color="auto"/>
                        <w:bottom w:val="none" w:sz="0" w:space="0" w:color="auto"/>
                        <w:right w:val="none" w:sz="0" w:space="0" w:color="auto"/>
                      </w:divBdr>
                    </w:div>
                  </w:divsChild>
                </w:div>
                <w:div w:id="1674986112">
                  <w:marLeft w:val="0"/>
                  <w:marRight w:val="0"/>
                  <w:marTop w:val="0"/>
                  <w:marBottom w:val="0"/>
                  <w:divBdr>
                    <w:top w:val="none" w:sz="0" w:space="0" w:color="auto"/>
                    <w:left w:val="none" w:sz="0" w:space="0" w:color="auto"/>
                    <w:bottom w:val="none" w:sz="0" w:space="0" w:color="auto"/>
                    <w:right w:val="none" w:sz="0" w:space="0" w:color="auto"/>
                  </w:divBdr>
                  <w:divsChild>
                    <w:div w:id="298150655">
                      <w:marLeft w:val="0"/>
                      <w:marRight w:val="0"/>
                      <w:marTop w:val="0"/>
                      <w:marBottom w:val="0"/>
                      <w:divBdr>
                        <w:top w:val="none" w:sz="0" w:space="0" w:color="auto"/>
                        <w:left w:val="none" w:sz="0" w:space="0" w:color="auto"/>
                        <w:bottom w:val="none" w:sz="0" w:space="0" w:color="auto"/>
                        <w:right w:val="none" w:sz="0" w:space="0" w:color="auto"/>
                      </w:divBdr>
                    </w:div>
                  </w:divsChild>
                </w:div>
                <w:div w:id="1702971288">
                  <w:marLeft w:val="0"/>
                  <w:marRight w:val="0"/>
                  <w:marTop w:val="0"/>
                  <w:marBottom w:val="0"/>
                  <w:divBdr>
                    <w:top w:val="none" w:sz="0" w:space="0" w:color="auto"/>
                    <w:left w:val="none" w:sz="0" w:space="0" w:color="auto"/>
                    <w:bottom w:val="none" w:sz="0" w:space="0" w:color="auto"/>
                    <w:right w:val="none" w:sz="0" w:space="0" w:color="auto"/>
                  </w:divBdr>
                  <w:divsChild>
                    <w:div w:id="387921496">
                      <w:marLeft w:val="0"/>
                      <w:marRight w:val="0"/>
                      <w:marTop w:val="0"/>
                      <w:marBottom w:val="0"/>
                      <w:divBdr>
                        <w:top w:val="none" w:sz="0" w:space="0" w:color="auto"/>
                        <w:left w:val="none" w:sz="0" w:space="0" w:color="auto"/>
                        <w:bottom w:val="none" w:sz="0" w:space="0" w:color="auto"/>
                        <w:right w:val="none" w:sz="0" w:space="0" w:color="auto"/>
                      </w:divBdr>
                    </w:div>
                  </w:divsChild>
                </w:div>
                <w:div w:id="1792164968">
                  <w:marLeft w:val="0"/>
                  <w:marRight w:val="0"/>
                  <w:marTop w:val="0"/>
                  <w:marBottom w:val="0"/>
                  <w:divBdr>
                    <w:top w:val="none" w:sz="0" w:space="0" w:color="auto"/>
                    <w:left w:val="none" w:sz="0" w:space="0" w:color="auto"/>
                    <w:bottom w:val="none" w:sz="0" w:space="0" w:color="auto"/>
                    <w:right w:val="none" w:sz="0" w:space="0" w:color="auto"/>
                  </w:divBdr>
                  <w:divsChild>
                    <w:div w:id="260645496">
                      <w:marLeft w:val="0"/>
                      <w:marRight w:val="0"/>
                      <w:marTop w:val="0"/>
                      <w:marBottom w:val="0"/>
                      <w:divBdr>
                        <w:top w:val="none" w:sz="0" w:space="0" w:color="auto"/>
                        <w:left w:val="none" w:sz="0" w:space="0" w:color="auto"/>
                        <w:bottom w:val="none" w:sz="0" w:space="0" w:color="auto"/>
                        <w:right w:val="none" w:sz="0" w:space="0" w:color="auto"/>
                      </w:divBdr>
                    </w:div>
                  </w:divsChild>
                </w:div>
                <w:div w:id="1895240390">
                  <w:marLeft w:val="0"/>
                  <w:marRight w:val="0"/>
                  <w:marTop w:val="0"/>
                  <w:marBottom w:val="0"/>
                  <w:divBdr>
                    <w:top w:val="none" w:sz="0" w:space="0" w:color="auto"/>
                    <w:left w:val="none" w:sz="0" w:space="0" w:color="auto"/>
                    <w:bottom w:val="none" w:sz="0" w:space="0" w:color="auto"/>
                    <w:right w:val="none" w:sz="0" w:space="0" w:color="auto"/>
                  </w:divBdr>
                  <w:divsChild>
                    <w:div w:id="1093086831">
                      <w:marLeft w:val="0"/>
                      <w:marRight w:val="0"/>
                      <w:marTop w:val="0"/>
                      <w:marBottom w:val="0"/>
                      <w:divBdr>
                        <w:top w:val="none" w:sz="0" w:space="0" w:color="auto"/>
                        <w:left w:val="none" w:sz="0" w:space="0" w:color="auto"/>
                        <w:bottom w:val="none" w:sz="0" w:space="0" w:color="auto"/>
                        <w:right w:val="none" w:sz="0" w:space="0" w:color="auto"/>
                      </w:divBdr>
                    </w:div>
                  </w:divsChild>
                </w:div>
                <w:div w:id="2021085779">
                  <w:marLeft w:val="0"/>
                  <w:marRight w:val="0"/>
                  <w:marTop w:val="0"/>
                  <w:marBottom w:val="0"/>
                  <w:divBdr>
                    <w:top w:val="none" w:sz="0" w:space="0" w:color="auto"/>
                    <w:left w:val="none" w:sz="0" w:space="0" w:color="auto"/>
                    <w:bottom w:val="none" w:sz="0" w:space="0" w:color="auto"/>
                    <w:right w:val="none" w:sz="0" w:space="0" w:color="auto"/>
                  </w:divBdr>
                  <w:divsChild>
                    <w:div w:id="972174559">
                      <w:marLeft w:val="0"/>
                      <w:marRight w:val="0"/>
                      <w:marTop w:val="0"/>
                      <w:marBottom w:val="0"/>
                      <w:divBdr>
                        <w:top w:val="none" w:sz="0" w:space="0" w:color="auto"/>
                        <w:left w:val="none" w:sz="0" w:space="0" w:color="auto"/>
                        <w:bottom w:val="none" w:sz="0" w:space="0" w:color="auto"/>
                        <w:right w:val="none" w:sz="0" w:space="0" w:color="auto"/>
                      </w:divBdr>
                    </w:div>
                  </w:divsChild>
                </w:div>
                <w:div w:id="2050571066">
                  <w:marLeft w:val="0"/>
                  <w:marRight w:val="0"/>
                  <w:marTop w:val="0"/>
                  <w:marBottom w:val="0"/>
                  <w:divBdr>
                    <w:top w:val="none" w:sz="0" w:space="0" w:color="auto"/>
                    <w:left w:val="none" w:sz="0" w:space="0" w:color="auto"/>
                    <w:bottom w:val="none" w:sz="0" w:space="0" w:color="auto"/>
                    <w:right w:val="none" w:sz="0" w:space="0" w:color="auto"/>
                  </w:divBdr>
                  <w:divsChild>
                    <w:div w:id="186607746">
                      <w:marLeft w:val="0"/>
                      <w:marRight w:val="0"/>
                      <w:marTop w:val="0"/>
                      <w:marBottom w:val="0"/>
                      <w:divBdr>
                        <w:top w:val="none" w:sz="0" w:space="0" w:color="auto"/>
                        <w:left w:val="none" w:sz="0" w:space="0" w:color="auto"/>
                        <w:bottom w:val="none" w:sz="0" w:space="0" w:color="auto"/>
                        <w:right w:val="none" w:sz="0" w:space="0" w:color="auto"/>
                      </w:divBdr>
                    </w:div>
                  </w:divsChild>
                </w:div>
                <w:div w:id="2103446911">
                  <w:marLeft w:val="0"/>
                  <w:marRight w:val="0"/>
                  <w:marTop w:val="0"/>
                  <w:marBottom w:val="0"/>
                  <w:divBdr>
                    <w:top w:val="none" w:sz="0" w:space="0" w:color="auto"/>
                    <w:left w:val="none" w:sz="0" w:space="0" w:color="auto"/>
                    <w:bottom w:val="none" w:sz="0" w:space="0" w:color="auto"/>
                    <w:right w:val="none" w:sz="0" w:space="0" w:color="auto"/>
                  </w:divBdr>
                  <w:divsChild>
                    <w:div w:id="18230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40369">
          <w:marLeft w:val="0"/>
          <w:marRight w:val="0"/>
          <w:marTop w:val="0"/>
          <w:marBottom w:val="0"/>
          <w:divBdr>
            <w:top w:val="none" w:sz="0" w:space="0" w:color="auto"/>
            <w:left w:val="none" w:sz="0" w:space="0" w:color="auto"/>
            <w:bottom w:val="none" w:sz="0" w:space="0" w:color="auto"/>
            <w:right w:val="none" w:sz="0" w:space="0" w:color="auto"/>
          </w:divBdr>
        </w:div>
        <w:div w:id="849029192">
          <w:marLeft w:val="0"/>
          <w:marRight w:val="0"/>
          <w:marTop w:val="0"/>
          <w:marBottom w:val="0"/>
          <w:divBdr>
            <w:top w:val="none" w:sz="0" w:space="0" w:color="auto"/>
            <w:left w:val="none" w:sz="0" w:space="0" w:color="auto"/>
            <w:bottom w:val="none" w:sz="0" w:space="0" w:color="auto"/>
            <w:right w:val="none" w:sz="0" w:space="0" w:color="auto"/>
          </w:divBdr>
        </w:div>
        <w:div w:id="985160120">
          <w:marLeft w:val="0"/>
          <w:marRight w:val="0"/>
          <w:marTop w:val="0"/>
          <w:marBottom w:val="0"/>
          <w:divBdr>
            <w:top w:val="none" w:sz="0" w:space="0" w:color="auto"/>
            <w:left w:val="none" w:sz="0" w:space="0" w:color="auto"/>
            <w:bottom w:val="none" w:sz="0" w:space="0" w:color="auto"/>
            <w:right w:val="none" w:sz="0" w:space="0" w:color="auto"/>
          </w:divBdr>
          <w:divsChild>
            <w:div w:id="1616598674">
              <w:marLeft w:val="-75"/>
              <w:marRight w:val="0"/>
              <w:marTop w:val="30"/>
              <w:marBottom w:val="30"/>
              <w:divBdr>
                <w:top w:val="none" w:sz="0" w:space="0" w:color="auto"/>
                <w:left w:val="none" w:sz="0" w:space="0" w:color="auto"/>
                <w:bottom w:val="none" w:sz="0" w:space="0" w:color="auto"/>
                <w:right w:val="none" w:sz="0" w:space="0" w:color="auto"/>
              </w:divBdr>
              <w:divsChild>
                <w:div w:id="1281645231">
                  <w:marLeft w:val="0"/>
                  <w:marRight w:val="0"/>
                  <w:marTop w:val="0"/>
                  <w:marBottom w:val="0"/>
                  <w:divBdr>
                    <w:top w:val="none" w:sz="0" w:space="0" w:color="auto"/>
                    <w:left w:val="none" w:sz="0" w:space="0" w:color="auto"/>
                    <w:bottom w:val="none" w:sz="0" w:space="0" w:color="auto"/>
                    <w:right w:val="none" w:sz="0" w:space="0" w:color="auto"/>
                  </w:divBdr>
                  <w:divsChild>
                    <w:div w:id="150605284">
                      <w:marLeft w:val="0"/>
                      <w:marRight w:val="0"/>
                      <w:marTop w:val="0"/>
                      <w:marBottom w:val="0"/>
                      <w:divBdr>
                        <w:top w:val="none" w:sz="0" w:space="0" w:color="auto"/>
                        <w:left w:val="none" w:sz="0" w:space="0" w:color="auto"/>
                        <w:bottom w:val="none" w:sz="0" w:space="0" w:color="auto"/>
                        <w:right w:val="none" w:sz="0" w:space="0" w:color="auto"/>
                      </w:divBdr>
                    </w:div>
                    <w:div w:id="411049911">
                      <w:marLeft w:val="0"/>
                      <w:marRight w:val="0"/>
                      <w:marTop w:val="0"/>
                      <w:marBottom w:val="0"/>
                      <w:divBdr>
                        <w:top w:val="none" w:sz="0" w:space="0" w:color="auto"/>
                        <w:left w:val="none" w:sz="0" w:space="0" w:color="auto"/>
                        <w:bottom w:val="none" w:sz="0" w:space="0" w:color="auto"/>
                        <w:right w:val="none" w:sz="0" w:space="0" w:color="auto"/>
                      </w:divBdr>
                    </w:div>
                    <w:div w:id="764035372">
                      <w:marLeft w:val="0"/>
                      <w:marRight w:val="0"/>
                      <w:marTop w:val="0"/>
                      <w:marBottom w:val="0"/>
                      <w:divBdr>
                        <w:top w:val="none" w:sz="0" w:space="0" w:color="auto"/>
                        <w:left w:val="none" w:sz="0" w:space="0" w:color="auto"/>
                        <w:bottom w:val="none" w:sz="0" w:space="0" w:color="auto"/>
                        <w:right w:val="none" w:sz="0" w:space="0" w:color="auto"/>
                      </w:divBdr>
                    </w:div>
                    <w:div w:id="1066682221">
                      <w:marLeft w:val="0"/>
                      <w:marRight w:val="0"/>
                      <w:marTop w:val="0"/>
                      <w:marBottom w:val="0"/>
                      <w:divBdr>
                        <w:top w:val="none" w:sz="0" w:space="0" w:color="auto"/>
                        <w:left w:val="none" w:sz="0" w:space="0" w:color="auto"/>
                        <w:bottom w:val="none" w:sz="0" w:space="0" w:color="auto"/>
                        <w:right w:val="none" w:sz="0" w:space="0" w:color="auto"/>
                      </w:divBdr>
                    </w:div>
                    <w:div w:id="1111703630">
                      <w:marLeft w:val="0"/>
                      <w:marRight w:val="0"/>
                      <w:marTop w:val="0"/>
                      <w:marBottom w:val="0"/>
                      <w:divBdr>
                        <w:top w:val="none" w:sz="0" w:space="0" w:color="auto"/>
                        <w:left w:val="none" w:sz="0" w:space="0" w:color="auto"/>
                        <w:bottom w:val="none" w:sz="0" w:space="0" w:color="auto"/>
                        <w:right w:val="none" w:sz="0" w:space="0" w:color="auto"/>
                      </w:divBdr>
                    </w:div>
                    <w:div w:id="1313023655">
                      <w:marLeft w:val="0"/>
                      <w:marRight w:val="0"/>
                      <w:marTop w:val="0"/>
                      <w:marBottom w:val="0"/>
                      <w:divBdr>
                        <w:top w:val="none" w:sz="0" w:space="0" w:color="auto"/>
                        <w:left w:val="none" w:sz="0" w:space="0" w:color="auto"/>
                        <w:bottom w:val="none" w:sz="0" w:space="0" w:color="auto"/>
                        <w:right w:val="none" w:sz="0" w:space="0" w:color="auto"/>
                      </w:divBdr>
                    </w:div>
                    <w:div w:id="1447432308">
                      <w:marLeft w:val="0"/>
                      <w:marRight w:val="0"/>
                      <w:marTop w:val="0"/>
                      <w:marBottom w:val="0"/>
                      <w:divBdr>
                        <w:top w:val="none" w:sz="0" w:space="0" w:color="auto"/>
                        <w:left w:val="none" w:sz="0" w:space="0" w:color="auto"/>
                        <w:bottom w:val="none" w:sz="0" w:space="0" w:color="auto"/>
                        <w:right w:val="none" w:sz="0" w:space="0" w:color="auto"/>
                      </w:divBdr>
                    </w:div>
                    <w:div w:id="1564752940">
                      <w:marLeft w:val="0"/>
                      <w:marRight w:val="0"/>
                      <w:marTop w:val="0"/>
                      <w:marBottom w:val="0"/>
                      <w:divBdr>
                        <w:top w:val="none" w:sz="0" w:space="0" w:color="auto"/>
                        <w:left w:val="none" w:sz="0" w:space="0" w:color="auto"/>
                        <w:bottom w:val="none" w:sz="0" w:space="0" w:color="auto"/>
                        <w:right w:val="none" w:sz="0" w:space="0" w:color="auto"/>
                      </w:divBdr>
                    </w:div>
                    <w:div w:id="1653749249">
                      <w:marLeft w:val="0"/>
                      <w:marRight w:val="0"/>
                      <w:marTop w:val="0"/>
                      <w:marBottom w:val="0"/>
                      <w:divBdr>
                        <w:top w:val="none" w:sz="0" w:space="0" w:color="auto"/>
                        <w:left w:val="none" w:sz="0" w:space="0" w:color="auto"/>
                        <w:bottom w:val="none" w:sz="0" w:space="0" w:color="auto"/>
                        <w:right w:val="none" w:sz="0" w:space="0" w:color="auto"/>
                      </w:divBdr>
                    </w:div>
                    <w:div w:id="1721054911">
                      <w:marLeft w:val="0"/>
                      <w:marRight w:val="0"/>
                      <w:marTop w:val="0"/>
                      <w:marBottom w:val="0"/>
                      <w:divBdr>
                        <w:top w:val="none" w:sz="0" w:space="0" w:color="auto"/>
                        <w:left w:val="none" w:sz="0" w:space="0" w:color="auto"/>
                        <w:bottom w:val="none" w:sz="0" w:space="0" w:color="auto"/>
                        <w:right w:val="none" w:sz="0" w:space="0" w:color="auto"/>
                      </w:divBdr>
                    </w:div>
                    <w:div w:id="1841659380">
                      <w:marLeft w:val="0"/>
                      <w:marRight w:val="0"/>
                      <w:marTop w:val="0"/>
                      <w:marBottom w:val="0"/>
                      <w:divBdr>
                        <w:top w:val="none" w:sz="0" w:space="0" w:color="auto"/>
                        <w:left w:val="none" w:sz="0" w:space="0" w:color="auto"/>
                        <w:bottom w:val="none" w:sz="0" w:space="0" w:color="auto"/>
                        <w:right w:val="none" w:sz="0" w:space="0" w:color="auto"/>
                      </w:divBdr>
                    </w:div>
                  </w:divsChild>
                </w:div>
                <w:div w:id="1736658622">
                  <w:marLeft w:val="0"/>
                  <w:marRight w:val="0"/>
                  <w:marTop w:val="0"/>
                  <w:marBottom w:val="0"/>
                  <w:divBdr>
                    <w:top w:val="none" w:sz="0" w:space="0" w:color="auto"/>
                    <w:left w:val="none" w:sz="0" w:space="0" w:color="auto"/>
                    <w:bottom w:val="none" w:sz="0" w:space="0" w:color="auto"/>
                    <w:right w:val="none" w:sz="0" w:space="0" w:color="auto"/>
                  </w:divBdr>
                  <w:divsChild>
                    <w:div w:id="338697096">
                      <w:marLeft w:val="0"/>
                      <w:marRight w:val="0"/>
                      <w:marTop w:val="0"/>
                      <w:marBottom w:val="0"/>
                      <w:divBdr>
                        <w:top w:val="none" w:sz="0" w:space="0" w:color="auto"/>
                        <w:left w:val="none" w:sz="0" w:space="0" w:color="auto"/>
                        <w:bottom w:val="none" w:sz="0" w:space="0" w:color="auto"/>
                        <w:right w:val="none" w:sz="0" w:space="0" w:color="auto"/>
                      </w:divBdr>
                    </w:div>
                    <w:div w:id="555239882">
                      <w:marLeft w:val="0"/>
                      <w:marRight w:val="0"/>
                      <w:marTop w:val="0"/>
                      <w:marBottom w:val="0"/>
                      <w:divBdr>
                        <w:top w:val="none" w:sz="0" w:space="0" w:color="auto"/>
                        <w:left w:val="none" w:sz="0" w:space="0" w:color="auto"/>
                        <w:bottom w:val="none" w:sz="0" w:space="0" w:color="auto"/>
                        <w:right w:val="none" w:sz="0" w:space="0" w:color="auto"/>
                      </w:divBdr>
                    </w:div>
                    <w:div w:id="838161320">
                      <w:marLeft w:val="0"/>
                      <w:marRight w:val="0"/>
                      <w:marTop w:val="0"/>
                      <w:marBottom w:val="0"/>
                      <w:divBdr>
                        <w:top w:val="none" w:sz="0" w:space="0" w:color="auto"/>
                        <w:left w:val="none" w:sz="0" w:space="0" w:color="auto"/>
                        <w:bottom w:val="none" w:sz="0" w:space="0" w:color="auto"/>
                        <w:right w:val="none" w:sz="0" w:space="0" w:color="auto"/>
                      </w:divBdr>
                    </w:div>
                    <w:div w:id="855538388">
                      <w:marLeft w:val="0"/>
                      <w:marRight w:val="0"/>
                      <w:marTop w:val="0"/>
                      <w:marBottom w:val="0"/>
                      <w:divBdr>
                        <w:top w:val="none" w:sz="0" w:space="0" w:color="auto"/>
                        <w:left w:val="none" w:sz="0" w:space="0" w:color="auto"/>
                        <w:bottom w:val="none" w:sz="0" w:space="0" w:color="auto"/>
                        <w:right w:val="none" w:sz="0" w:space="0" w:color="auto"/>
                      </w:divBdr>
                    </w:div>
                    <w:div w:id="1007906855">
                      <w:marLeft w:val="0"/>
                      <w:marRight w:val="0"/>
                      <w:marTop w:val="0"/>
                      <w:marBottom w:val="0"/>
                      <w:divBdr>
                        <w:top w:val="none" w:sz="0" w:space="0" w:color="auto"/>
                        <w:left w:val="none" w:sz="0" w:space="0" w:color="auto"/>
                        <w:bottom w:val="none" w:sz="0" w:space="0" w:color="auto"/>
                        <w:right w:val="none" w:sz="0" w:space="0" w:color="auto"/>
                      </w:divBdr>
                    </w:div>
                    <w:div w:id="1294286593">
                      <w:marLeft w:val="0"/>
                      <w:marRight w:val="0"/>
                      <w:marTop w:val="0"/>
                      <w:marBottom w:val="0"/>
                      <w:divBdr>
                        <w:top w:val="none" w:sz="0" w:space="0" w:color="auto"/>
                        <w:left w:val="none" w:sz="0" w:space="0" w:color="auto"/>
                        <w:bottom w:val="none" w:sz="0" w:space="0" w:color="auto"/>
                        <w:right w:val="none" w:sz="0" w:space="0" w:color="auto"/>
                      </w:divBdr>
                    </w:div>
                    <w:div w:id="1972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7094">
          <w:marLeft w:val="0"/>
          <w:marRight w:val="0"/>
          <w:marTop w:val="0"/>
          <w:marBottom w:val="0"/>
          <w:divBdr>
            <w:top w:val="none" w:sz="0" w:space="0" w:color="auto"/>
            <w:left w:val="none" w:sz="0" w:space="0" w:color="auto"/>
            <w:bottom w:val="none" w:sz="0" w:space="0" w:color="auto"/>
            <w:right w:val="none" w:sz="0" w:space="0" w:color="auto"/>
          </w:divBdr>
        </w:div>
        <w:div w:id="1094932706">
          <w:marLeft w:val="0"/>
          <w:marRight w:val="0"/>
          <w:marTop w:val="0"/>
          <w:marBottom w:val="0"/>
          <w:divBdr>
            <w:top w:val="none" w:sz="0" w:space="0" w:color="auto"/>
            <w:left w:val="none" w:sz="0" w:space="0" w:color="auto"/>
            <w:bottom w:val="none" w:sz="0" w:space="0" w:color="auto"/>
            <w:right w:val="none" w:sz="0" w:space="0" w:color="auto"/>
          </w:divBdr>
        </w:div>
        <w:div w:id="1197356075">
          <w:marLeft w:val="0"/>
          <w:marRight w:val="0"/>
          <w:marTop w:val="0"/>
          <w:marBottom w:val="0"/>
          <w:divBdr>
            <w:top w:val="none" w:sz="0" w:space="0" w:color="auto"/>
            <w:left w:val="none" w:sz="0" w:space="0" w:color="auto"/>
            <w:bottom w:val="none" w:sz="0" w:space="0" w:color="auto"/>
            <w:right w:val="none" w:sz="0" w:space="0" w:color="auto"/>
          </w:divBdr>
          <w:divsChild>
            <w:div w:id="109133116">
              <w:marLeft w:val="0"/>
              <w:marRight w:val="0"/>
              <w:marTop w:val="0"/>
              <w:marBottom w:val="0"/>
              <w:divBdr>
                <w:top w:val="none" w:sz="0" w:space="0" w:color="auto"/>
                <w:left w:val="none" w:sz="0" w:space="0" w:color="auto"/>
                <w:bottom w:val="none" w:sz="0" w:space="0" w:color="auto"/>
                <w:right w:val="none" w:sz="0" w:space="0" w:color="auto"/>
              </w:divBdr>
            </w:div>
            <w:div w:id="138234800">
              <w:marLeft w:val="0"/>
              <w:marRight w:val="0"/>
              <w:marTop w:val="0"/>
              <w:marBottom w:val="0"/>
              <w:divBdr>
                <w:top w:val="none" w:sz="0" w:space="0" w:color="auto"/>
                <w:left w:val="none" w:sz="0" w:space="0" w:color="auto"/>
                <w:bottom w:val="none" w:sz="0" w:space="0" w:color="auto"/>
                <w:right w:val="none" w:sz="0" w:space="0" w:color="auto"/>
              </w:divBdr>
            </w:div>
            <w:div w:id="293371737">
              <w:marLeft w:val="0"/>
              <w:marRight w:val="0"/>
              <w:marTop w:val="0"/>
              <w:marBottom w:val="0"/>
              <w:divBdr>
                <w:top w:val="none" w:sz="0" w:space="0" w:color="auto"/>
                <w:left w:val="none" w:sz="0" w:space="0" w:color="auto"/>
                <w:bottom w:val="none" w:sz="0" w:space="0" w:color="auto"/>
                <w:right w:val="none" w:sz="0" w:space="0" w:color="auto"/>
              </w:divBdr>
            </w:div>
            <w:div w:id="315573093">
              <w:marLeft w:val="0"/>
              <w:marRight w:val="0"/>
              <w:marTop w:val="0"/>
              <w:marBottom w:val="0"/>
              <w:divBdr>
                <w:top w:val="none" w:sz="0" w:space="0" w:color="auto"/>
                <w:left w:val="none" w:sz="0" w:space="0" w:color="auto"/>
                <w:bottom w:val="none" w:sz="0" w:space="0" w:color="auto"/>
                <w:right w:val="none" w:sz="0" w:space="0" w:color="auto"/>
              </w:divBdr>
            </w:div>
            <w:div w:id="320819001">
              <w:marLeft w:val="0"/>
              <w:marRight w:val="0"/>
              <w:marTop w:val="0"/>
              <w:marBottom w:val="0"/>
              <w:divBdr>
                <w:top w:val="none" w:sz="0" w:space="0" w:color="auto"/>
                <w:left w:val="none" w:sz="0" w:space="0" w:color="auto"/>
                <w:bottom w:val="none" w:sz="0" w:space="0" w:color="auto"/>
                <w:right w:val="none" w:sz="0" w:space="0" w:color="auto"/>
              </w:divBdr>
            </w:div>
            <w:div w:id="381096752">
              <w:marLeft w:val="0"/>
              <w:marRight w:val="0"/>
              <w:marTop w:val="0"/>
              <w:marBottom w:val="0"/>
              <w:divBdr>
                <w:top w:val="none" w:sz="0" w:space="0" w:color="auto"/>
                <w:left w:val="none" w:sz="0" w:space="0" w:color="auto"/>
                <w:bottom w:val="none" w:sz="0" w:space="0" w:color="auto"/>
                <w:right w:val="none" w:sz="0" w:space="0" w:color="auto"/>
              </w:divBdr>
            </w:div>
            <w:div w:id="475799750">
              <w:marLeft w:val="0"/>
              <w:marRight w:val="0"/>
              <w:marTop w:val="0"/>
              <w:marBottom w:val="0"/>
              <w:divBdr>
                <w:top w:val="none" w:sz="0" w:space="0" w:color="auto"/>
                <w:left w:val="none" w:sz="0" w:space="0" w:color="auto"/>
                <w:bottom w:val="none" w:sz="0" w:space="0" w:color="auto"/>
                <w:right w:val="none" w:sz="0" w:space="0" w:color="auto"/>
              </w:divBdr>
            </w:div>
            <w:div w:id="538737550">
              <w:marLeft w:val="0"/>
              <w:marRight w:val="0"/>
              <w:marTop w:val="0"/>
              <w:marBottom w:val="0"/>
              <w:divBdr>
                <w:top w:val="none" w:sz="0" w:space="0" w:color="auto"/>
                <w:left w:val="none" w:sz="0" w:space="0" w:color="auto"/>
                <w:bottom w:val="none" w:sz="0" w:space="0" w:color="auto"/>
                <w:right w:val="none" w:sz="0" w:space="0" w:color="auto"/>
              </w:divBdr>
            </w:div>
            <w:div w:id="548877878">
              <w:marLeft w:val="0"/>
              <w:marRight w:val="0"/>
              <w:marTop w:val="0"/>
              <w:marBottom w:val="0"/>
              <w:divBdr>
                <w:top w:val="none" w:sz="0" w:space="0" w:color="auto"/>
                <w:left w:val="none" w:sz="0" w:space="0" w:color="auto"/>
                <w:bottom w:val="none" w:sz="0" w:space="0" w:color="auto"/>
                <w:right w:val="none" w:sz="0" w:space="0" w:color="auto"/>
              </w:divBdr>
            </w:div>
            <w:div w:id="570308234">
              <w:marLeft w:val="0"/>
              <w:marRight w:val="0"/>
              <w:marTop w:val="0"/>
              <w:marBottom w:val="0"/>
              <w:divBdr>
                <w:top w:val="none" w:sz="0" w:space="0" w:color="auto"/>
                <w:left w:val="none" w:sz="0" w:space="0" w:color="auto"/>
                <w:bottom w:val="none" w:sz="0" w:space="0" w:color="auto"/>
                <w:right w:val="none" w:sz="0" w:space="0" w:color="auto"/>
              </w:divBdr>
            </w:div>
            <w:div w:id="641540110">
              <w:marLeft w:val="0"/>
              <w:marRight w:val="0"/>
              <w:marTop w:val="0"/>
              <w:marBottom w:val="0"/>
              <w:divBdr>
                <w:top w:val="none" w:sz="0" w:space="0" w:color="auto"/>
                <w:left w:val="none" w:sz="0" w:space="0" w:color="auto"/>
                <w:bottom w:val="none" w:sz="0" w:space="0" w:color="auto"/>
                <w:right w:val="none" w:sz="0" w:space="0" w:color="auto"/>
              </w:divBdr>
            </w:div>
            <w:div w:id="782918098">
              <w:marLeft w:val="0"/>
              <w:marRight w:val="0"/>
              <w:marTop w:val="0"/>
              <w:marBottom w:val="0"/>
              <w:divBdr>
                <w:top w:val="none" w:sz="0" w:space="0" w:color="auto"/>
                <w:left w:val="none" w:sz="0" w:space="0" w:color="auto"/>
                <w:bottom w:val="none" w:sz="0" w:space="0" w:color="auto"/>
                <w:right w:val="none" w:sz="0" w:space="0" w:color="auto"/>
              </w:divBdr>
            </w:div>
            <w:div w:id="914978399">
              <w:marLeft w:val="0"/>
              <w:marRight w:val="0"/>
              <w:marTop w:val="0"/>
              <w:marBottom w:val="0"/>
              <w:divBdr>
                <w:top w:val="none" w:sz="0" w:space="0" w:color="auto"/>
                <w:left w:val="none" w:sz="0" w:space="0" w:color="auto"/>
                <w:bottom w:val="none" w:sz="0" w:space="0" w:color="auto"/>
                <w:right w:val="none" w:sz="0" w:space="0" w:color="auto"/>
              </w:divBdr>
            </w:div>
            <w:div w:id="1047148076">
              <w:marLeft w:val="0"/>
              <w:marRight w:val="0"/>
              <w:marTop w:val="0"/>
              <w:marBottom w:val="0"/>
              <w:divBdr>
                <w:top w:val="none" w:sz="0" w:space="0" w:color="auto"/>
                <w:left w:val="none" w:sz="0" w:space="0" w:color="auto"/>
                <w:bottom w:val="none" w:sz="0" w:space="0" w:color="auto"/>
                <w:right w:val="none" w:sz="0" w:space="0" w:color="auto"/>
              </w:divBdr>
            </w:div>
            <w:div w:id="1079980805">
              <w:marLeft w:val="0"/>
              <w:marRight w:val="0"/>
              <w:marTop w:val="0"/>
              <w:marBottom w:val="0"/>
              <w:divBdr>
                <w:top w:val="none" w:sz="0" w:space="0" w:color="auto"/>
                <w:left w:val="none" w:sz="0" w:space="0" w:color="auto"/>
                <w:bottom w:val="none" w:sz="0" w:space="0" w:color="auto"/>
                <w:right w:val="none" w:sz="0" w:space="0" w:color="auto"/>
              </w:divBdr>
            </w:div>
            <w:div w:id="1110933159">
              <w:marLeft w:val="0"/>
              <w:marRight w:val="0"/>
              <w:marTop w:val="0"/>
              <w:marBottom w:val="0"/>
              <w:divBdr>
                <w:top w:val="none" w:sz="0" w:space="0" w:color="auto"/>
                <w:left w:val="none" w:sz="0" w:space="0" w:color="auto"/>
                <w:bottom w:val="none" w:sz="0" w:space="0" w:color="auto"/>
                <w:right w:val="none" w:sz="0" w:space="0" w:color="auto"/>
              </w:divBdr>
            </w:div>
            <w:div w:id="1253970552">
              <w:marLeft w:val="0"/>
              <w:marRight w:val="0"/>
              <w:marTop w:val="0"/>
              <w:marBottom w:val="0"/>
              <w:divBdr>
                <w:top w:val="none" w:sz="0" w:space="0" w:color="auto"/>
                <w:left w:val="none" w:sz="0" w:space="0" w:color="auto"/>
                <w:bottom w:val="none" w:sz="0" w:space="0" w:color="auto"/>
                <w:right w:val="none" w:sz="0" w:space="0" w:color="auto"/>
              </w:divBdr>
            </w:div>
            <w:div w:id="1304655087">
              <w:marLeft w:val="0"/>
              <w:marRight w:val="0"/>
              <w:marTop w:val="0"/>
              <w:marBottom w:val="0"/>
              <w:divBdr>
                <w:top w:val="none" w:sz="0" w:space="0" w:color="auto"/>
                <w:left w:val="none" w:sz="0" w:space="0" w:color="auto"/>
                <w:bottom w:val="none" w:sz="0" w:space="0" w:color="auto"/>
                <w:right w:val="none" w:sz="0" w:space="0" w:color="auto"/>
              </w:divBdr>
            </w:div>
            <w:div w:id="1316035881">
              <w:marLeft w:val="0"/>
              <w:marRight w:val="0"/>
              <w:marTop w:val="0"/>
              <w:marBottom w:val="0"/>
              <w:divBdr>
                <w:top w:val="none" w:sz="0" w:space="0" w:color="auto"/>
                <w:left w:val="none" w:sz="0" w:space="0" w:color="auto"/>
                <w:bottom w:val="none" w:sz="0" w:space="0" w:color="auto"/>
                <w:right w:val="none" w:sz="0" w:space="0" w:color="auto"/>
              </w:divBdr>
            </w:div>
            <w:div w:id="1336344973">
              <w:marLeft w:val="0"/>
              <w:marRight w:val="0"/>
              <w:marTop w:val="0"/>
              <w:marBottom w:val="0"/>
              <w:divBdr>
                <w:top w:val="none" w:sz="0" w:space="0" w:color="auto"/>
                <w:left w:val="none" w:sz="0" w:space="0" w:color="auto"/>
                <w:bottom w:val="none" w:sz="0" w:space="0" w:color="auto"/>
                <w:right w:val="none" w:sz="0" w:space="0" w:color="auto"/>
              </w:divBdr>
            </w:div>
            <w:div w:id="1398670301">
              <w:marLeft w:val="0"/>
              <w:marRight w:val="0"/>
              <w:marTop w:val="0"/>
              <w:marBottom w:val="0"/>
              <w:divBdr>
                <w:top w:val="none" w:sz="0" w:space="0" w:color="auto"/>
                <w:left w:val="none" w:sz="0" w:space="0" w:color="auto"/>
                <w:bottom w:val="none" w:sz="0" w:space="0" w:color="auto"/>
                <w:right w:val="none" w:sz="0" w:space="0" w:color="auto"/>
              </w:divBdr>
            </w:div>
            <w:div w:id="1439133047">
              <w:marLeft w:val="0"/>
              <w:marRight w:val="0"/>
              <w:marTop w:val="0"/>
              <w:marBottom w:val="0"/>
              <w:divBdr>
                <w:top w:val="none" w:sz="0" w:space="0" w:color="auto"/>
                <w:left w:val="none" w:sz="0" w:space="0" w:color="auto"/>
                <w:bottom w:val="none" w:sz="0" w:space="0" w:color="auto"/>
                <w:right w:val="none" w:sz="0" w:space="0" w:color="auto"/>
              </w:divBdr>
            </w:div>
            <w:div w:id="1448543226">
              <w:marLeft w:val="0"/>
              <w:marRight w:val="0"/>
              <w:marTop w:val="0"/>
              <w:marBottom w:val="0"/>
              <w:divBdr>
                <w:top w:val="none" w:sz="0" w:space="0" w:color="auto"/>
                <w:left w:val="none" w:sz="0" w:space="0" w:color="auto"/>
                <w:bottom w:val="none" w:sz="0" w:space="0" w:color="auto"/>
                <w:right w:val="none" w:sz="0" w:space="0" w:color="auto"/>
              </w:divBdr>
              <w:divsChild>
                <w:div w:id="743994552">
                  <w:marLeft w:val="-75"/>
                  <w:marRight w:val="0"/>
                  <w:marTop w:val="30"/>
                  <w:marBottom w:val="30"/>
                  <w:divBdr>
                    <w:top w:val="none" w:sz="0" w:space="0" w:color="auto"/>
                    <w:left w:val="none" w:sz="0" w:space="0" w:color="auto"/>
                    <w:bottom w:val="none" w:sz="0" w:space="0" w:color="auto"/>
                    <w:right w:val="none" w:sz="0" w:space="0" w:color="auto"/>
                  </w:divBdr>
                  <w:divsChild>
                    <w:div w:id="18354814">
                      <w:marLeft w:val="0"/>
                      <w:marRight w:val="0"/>
                      <w:marTop w:val="0"/>
                      <w:marBottom w:val="0"/>
                      <w:divBdr>
                        <w:top w:val="none" w:sz="0" w:space="0" w:color="auto"/>
                        <w:left w:val="none" w:sz="0" w:space="0" w:color="auto"/>
                        <w:bottom w:val="none" w:sz="0" w:space="0" w:color="auto"/>
                        <w:right w:val="none" w:sz="0" w:space="0" w:color="auto"/>
                      </w:divBdr>
                      <w:divsChild>
                        <w:div w:id="988090776">
                          <w:marLeft w:val="0"/>
                          <w:marRight w:val="0"/>
                          <w:marTop w:val="0"/>
                          <w:marBottom w:val="0"/>
                          <w:divBdr>
                            <w:top w:val="none" w:sz="0" w:space="0" w:color="auto"/>
                            <w:left w:val="none" w:sz="0" w:space="0" w:color="auto"/>
                            <w:bottom w:val="none" w:sz="0" w:space="0" w:color="auto"/>
                            <w:right w:val="none" w:sz="0" w:space="0" w:color="auto"/>
                          </w:divBdr>
                        </w:div>
                      </w:divsChild>
                    </w:div>
                    <w:div w:id="219218520">
                      <w:marLeft w:val="0"/>
                      <w:marRight w:val="0"/>
                      <w:marTop w:val="0"/>
                      <w:marBottom w:val="0"/>
                      <w:divBdr>
                        <w:top w:val="none" w:sz="0" w:space="0" w:color="auto"/>
                        <w:left w:val="none" w:sz="0" w:space="0" w:color="auto"/>
                        <w:bottom w:val="none" w:sz="0" w:space="0" w:color="auto"/>
                        <w:right w:val="none" w:sz="0" w:space="0" w:color="auto"/>
                      </w:divBdr>
                      <w:divsChild>
                        <w:div w:id="1139424230">
                          <w:marLeft w:val="0"/>
                          <w:marRight w:val="0"/>
                          <w:marTop w:val="0"/>
                          <w:marBottom w:val="0"/>
                          <w:divBdr>
                            <w:top w:val="none" w:sz="0" w:space="0" w:color="auto"/>
                            <w:left w:val="none" w:sz="0" w:space="0" w:color="auto"/>
                            <w:bottom w:val="none" w:sz="0" w:space="0" w:color="auto"/>
                            <w:right w:val="none" w:sz="0" w:space="0" w:color="auto"/>
                          </w:divBdr>
                        </w:div>
                      </w:divsChild>
                    </w:div>
                    <w:div w:id="294676592">
                      <w:marLeft w:val="0"/>
                      <w:marRight w:val="0"/>
                      <w:marTop w:val="0"/>
                      <w:marBottom w:val="0"/>
                      <w:divBdr>
                        <w:top w:val="none" w:sz="0" w:space="0" w:color="auto"/>
                        <w:left w:val="none" w:sz="0" w:space="0" w:color="auto"/>
                        <w:bottom w:val="none" w:sz="0" w:space="0" w:color="auto"/>
                        <w:right w:val="none" w:sz="0" w:space="0" w:color="auto"/>
                      </w:divBdr>
                      <w:divsChild>
                        <w:div w:id="2134126556">
                          <w:marLeft w:val="0"/>
                          <w:marRight w:val="0"/>
                          <w:marTop w:val="0"/>
                          <w:marBottom w:val="0"/>
                          <w:divBdr>
                            <w:top w:val="none" w:sz="0" w:space="0" w:color="auto"/>
                            <w:left w:val="none" w:sz="0" w:space="0" w:color="auto"/>
                            <w:bottom w:val="none" w:sz="0" w:space="0" w:color="auto"/>
                            <w:right w:val="none" w:sz="0" w:space="0" w:color="auto"/>
                          </w:divBdr>
                        </w:div>
                      </w:divsChild>
                    </w:div>
                    <w:div w:id="435946842">
                      <w:marLeft w:val="0"/>
                      <w:marRight w:val="0"/>
                      <w:marTop w:val="0"/>
                      <w:marBottom w:val="0"/>
                      <w:divBdr>
                        <w:top w:val="none" w:sz="0" w:space="0" w:color="auto"/>
                        <w:left w:val="none" w:sz="0" w:space="0" w:color="auto"/>
                        <w:bottom w:val="none" w:sz="0" w:space="0" w:color="auto"/>
                        <w:right w:val="none" w:sz="0" w:space="0" w:color="auto"/>
                      </w:divBdr>
                      <w:divsChild>
                        <w:div w:id="1116292635">
                          <w:marLeft w:val="0"/>
                          <w:marRight w:val="0"/>
                          <w:marTop w:val="0"/>
                          <w:marBottom w:val="0"/>
                          <w:divBdr>
                            <w:top w:val="none" w:sz="0" w:space="0" w:color="auto"/>
                            <w:left w:val="none" w:sz="0" w:space="0" w:color="auto"/>
                            <w:bottom w:val="none" w:sz="0" w:space="0" w:color="auto"/>
                            <w:right w:val="none" w:sz="0" w:space="0" w:color="auto"/>
                          </w:divBdr>
                        </w:div>
                      </w:divsChild>
                    </w:div>
                    <w:div w:id="486820134">
                      <w:marLeft w:val="0"/>
                      <w:marRight w:val="0"/>
                      <w:marTop w:val="0"/>
                      <w:marBottom w:val="0"/>
                      <w:divBdr>
                        <w:top w:val="none" w:sz="0" w:space="0" w:color="auto"/>
                        <w:left w:val="none" w:sz="0" w:space="0" w:color="auto"/>
                        <w:bottom w:val="none" w:sz="0" w:space="0" w:color="auto"/>
                        <w:right w:val="none" w:sz="0" w:space="0" w:color="auto"/>
                      </w:divBdr>
                      <w:divsChild>
                        <w:div w:id="2051102303">
                          <w:marLeft w:val="0"/>
                          <w:marRight w:val="0"/>
                          <w:marTop w:val="0"/>
                          <w:marBottom w:val="0"/>
                          <w:divBdr>
                            <w:top w:val="none" w:sz="0" w:space="0" w:color="auto"/>
                            <w:left w:val="none" w:sz="0" w:space="0" w:color="auto"/>
                            <w:bottom w:val="none" w:sz="0" w:space="0" w:color="auto"/>
                            <w:right w:val="none" w:sz="0" w:space="0" w:color="auto"/>
                          </w:divBdr>
                        </w:div>
                      </w:divsChild>
                    </w:div>
                    <w:div w:id="606155392">
                      <w:marLeft w:val="0"/>
                      <w:marRight w:val="0"/>
                      <w:marTop w:val="0"/>
                      <w:marBottom w:val="0"/>
                      <w:divBdr>
                        <w:top w:val="none" w:sz="0" w:space="0" w:color="auto"/>
                        <w:left w:val="none" w:sz="0" w:space="0" w:color="auto"/>
                        <w:bottom w:val="none" w:sz="0" w:space="0" w:color="auto"/>
                        <w:right w:val="none" w:sz="0" w:space="0" w:color="auto"/>
                      </w:divBdr>
                      <w:divsChild>
                        <w:div w:id="1834371715">
                          <w:marLeft w:val="0"/>
                          <w:marRight w:val="0"/>
                          <w:marTop w:val="0"/>
                          <w:marBottom w:val="0"/>
                          <w:divBdr>
                            <w:top w:val="none" w:sz="0" w:space="0" w:color="auto"/>
                            <w:left w:val="none" w:sz="0" w:space="0" w:color="auto"/>
                            <w:bottom w:val="none" w:sz="0" w:space="0" w:color="auto"/>
                            <w:right w:val="none" w:sz="0" w:space="0" w:color="auto"/>
                          </w:divBdr>
                        </w:div>
                      </w:divsChild>
                    </w:div>
                    <w:div w:id="1466697512">
                      <w:marLeft w:val="0"/>
                      <w:marRight w:val="0"/>
                      <w:marTop w:val="0"/>
                      <w:marBottom w:val="0"/>
                      <w:divBdr>
                        <w:top w:val="none" w:sz="0" w:space="0" w:color="auto"/>
                        <w:left w:val="none" w:sz="0" w:space="0" w:color="auto"/>
                        <w:bottom w:val="none" w:sz="0" w:space="0" w:color="auto"/>
                        <w:right w:val="none" w:sz="0" w:space="0" w:color="auto"/>
                      </w:divBdr>
                      <w:divsChild>
                        <w:div w:id="1472988569">
                          <w:marLeft w:val="0"/>
                          <w:marRight w:val="0"/>
                          <w:marTop w:val="0"/>
                          <w:marBottom w:val="0"/>
                          <w:divBdr>
                            <w:top w:val="none" w:sz="0" w:space="0" w:color="auto"/>
                            <w:left w:val="none" w:sz="0" w:space="0" w:color="auto"/>
                            <w:bottom w:val="none" w:sz="0" w:space="0" w:color="auto"/>
                            <w:right w:val="none" w:sz="0" w:space="0" w:color="auto"/>
                          </w:divBdr>
                        </w:div>
                      </w:divsChild>
                    </w:div>
                    <w:div w:id="1948654402">
                      <w:marLeft w:val="0"/>
                      <w:marRight w:val="0"/>
                      <w:marTop w:val="0"/>
                      <w:marBottom w:val="0"/>
                      <w:divBdr>
                        <w:top w:val="none" w:sz="0" w:space="0" w:color="auto"/>
                        <w:left w:val="none" w:sz="0" w:space="0" w:color="auto"/>
                        <w:bottom w:val="none" w:sz="0" w:space="0" w:color="auto"/>
                        <w:right w:val="none" w:sz="0" w:space="0" w:color="auto"/>
                      </w:divBdr>
                      <w:divsChild>
                        <w:div w:id="16241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8859">
              <w:marLeft w:val="0"/>
              <w:marRight w:val="0"/>
              <w:marTop w:val="0"/>
              <w:marBottom w:val="0"/>
              <w:divBdr>
                <w:top w:val="none" w:sz="0" w:space="0" w:color="auto"/>
                <w:left w:val="none" w:sz="0" w:space="0" w:color="auto"/>
                <w:bottom w:val="none" w:sz="0" w:space="0" w:color="auto"/>
                <w:right w:val="none" w:sz="0" w:space="0" w:color="auto"/>
              </w:divBdr>
            </w:div>
            <w:div w:id="1518108430">
              <w:marLeft w:val="0"/>
              <w:marRight w:val="0"/>
              <w:marTop w:val="0"/>
              <w:marBottom w:val="0"/>
              <w:divBdr>
                <w:top w:val="none" w:sz="0" w:space="0" w:color="auto"/>
                <w:left w:val="none" w:sz="0" w:space="0" w:color="auto"/>
                <w:bottom w:val="none" w:sz="0" w:space="0" w:color="auto"/>
                <w:right w:val="none" w:sz="0" w:space="0" w:color="auto"/>
              </w:divBdr>
            </w:div>
            <w:div w:id="1529872912">
              <w:marLeft w:val="0"/>
              <w:marRight w:val="0"/>
              <w:marTop w:val="0"/>
              <w:marBottom w:val="0"/>
              <w:divBdr>
                <w:top w:val="none" w:sz="0" w:space="0" w:color="auto"/>
                <w:left w:val="none" w:sz="0" w:space="0" w:color="auto"/>
                <w:bottom w:val="none" w:sz="0" w:space="0" w:color="auto"/>
                <w:right w:val="none" w:sz="0" w:space="0" w:color="auto"/>
              </w:divBdr>
            </w:div>
            <w:div w:id="1536698899">
              <w:marLeft w:val="0"/>
              <w:marRight w:val="0"/>
              <w:marTop w:val="0"/>
              <w:marBottom w:val="0"/>
              <w:divBdr>
                <w:top w:val="none" w:sz="0" w:space="0" w:color="auto"/>
                <w:left w:val="none" w:sz="0" w:space="0" w:color="auto"/>
                <w:bottom w:val="none" w:sz="0" w:space="0" w:color="auto"/>
                <w:right w:val="none" w:sz="0" w:space="0" w:color="auto"/>
              </w:divBdr>
            </w:div>
            <w:div w:id="1547256712">
              <w:marLeft w:val="0"/>
              <w:marRight w:val="0"/>
              <w:marTop w:val="0"/>
              <w:marBottom w:val="0"/>
              <w:divBdr>
                <w:top w:val="none" w:sz="0" w:space="0" w:color="auto"/>
                <w:left w:val="none" w:sz="0" w:space="0" w:color="auto"/>
                <w:bottom w:val="none" w:sz="0" w:space="0" w:color="auto"/>
                <w:right w:val="none" w:sz="0" w:space="0" w:color="auto"/>
              </w:divBdr>
            </w:div>
            <w:div w:id="1548639591">
              <w:marLeft w:val="0"/>
              <w:marRight w:val="0"/>
              <w:marTop w:val="0"/>
              <w:marBottom w:val="0"/>
              <w:divBdr>
                <w:top w:val="none" w:sz="0" w:space="0" w:color="auto"/>
                <w:left w:val="none" w:sz="0" w:space="0" w:color="auto"/>
                <w:bottom w:val="none" w:sz="0" w:space="0" w:color="auto"/>
                <w:right w:val="none" w:sz="0" w:space="0" w:color="auto"/>
              </w:divBdr>
            </w:div>
            <w:div w:id="1560287950">
              <w:marLeft w:val="0"/>
              <w:marRight w:val="0"/>
              <w:marTop w:val="0"/>
              <w:marBottom w:val="0"/>
              <w:divBdr>
                <w:top w:val="none" w:sz="0" w:space="0" w:color="auto"/>
                <w:left w:val="none" w:sz="0" w:space="0" w:color="auto"/>
                <w:bottom w:val="none" w:sz="0" w:space="0" w:color="auto"/>
                <w:right w:val="none" w:sz="0" w:space="0" w:color="auto"/>
              </w:divBdr>
            </w:div>
            <w:div w:id="1658804556">
              <w:marLeft w:val="0"/>
              <w:marRight w:val="0"/>
              <w:marTop w:val="0"/>
              <w:marBottom w:val="0"/>
              <w:divBdr>
                <w:top w:val="none" w:sz="0" w:space="0" w:color="auto"/>
                <w:left w:val="none" w:sz="0" w:space="0" w:color="auto"/>
                <w:bottom w:val="none" w:sz="0" w:space="0" w:color="auto"/>
                <w:right w:val="none" w:sz="0" w:space="0" w:color="auto"/>
              </w:divBdr>
            </w:div>
            <w:div w:id="1682122844">
              <w:marLeft w:val="0"/>
              <w:marRight w:val="0"/>
              <w:marTop w:val="0"/>
              <w:marBottom w:val="0"/>
              <w:divBdr>
                <w:top w:val="none" w:sz="0" w:space="0" w:color="auto"/>
                <w:left w:val="none" w:sz="0" w:space="0" w:color="auto"/>
                <w:bottom w:val="none" w:sz="0" w:space="0" w:color="auto"/>
                <w:right w:val="none" w:sz="0" w:space="0" w:color="auto"/>
              </w:divBdr>
            </w:div>
            <w:div w:id="1750882750">
              <w:marLeft w:val="0"/>
              <w:marRight w:val="0"/>
              <w:marTop w:val="0"/>
              <w:marBottom w:val="0"/>
              <w:divBdr>
                <w:top w:val="none" w:sz="0" w:space="0" w:color="auto"/>
                <w:left w:val="none" w:sz="0" w:space="0" w:color="auto"/>
                <w:bottom w:val="none" w:sz="0" w:space="0" w:color="auto"/>
                <w:right w:val="none" w:sz="0" w:space="0" w:color="auto"/>
              </w:divBdr>
            </w:div>
            <w:div w:id="1823739604">
              <w:marLeft w:val="0"/>
              <w:marRight w:val="0"/>
              <w:marTop w:val="0"/>
              <w:marBottom w:val="0"/>
              <w:divBdr>
                <w:top w:val="none" w:sz="0" w:space="0" w:color="auto"/>
                <w:left w:val="none" w:sz="0" w:space="0" w:color="auto"/>
                <w:bottom w:val="none" w:sz="0" w:space="0" w:color="auto"/>
                <w:right w:val="none" w:sz="0" w:space="0" w:color="auto"/>
              </w:divBdr>
            </w:div>
            <w:div w:id="1843739482">
              <w:marLeft w:val="0"/>
              <w:marRight w:val="0"/>
              <w:marTop w:val="0"/>
              <w:marBottom w:val="0"/>
              <w:divBdr>
                <w:top w:val="none" w:sz="0" w:space="0" w:color="auto"/>
                <w:left w:val="none" w:sz="0" w:space="0" w:color="auto"/>
                <w:bottom w:val="none" w:sz="0" w:space="0" w:color="auto"/>
                <w:right w:val="none" w:sz="0" w:space="0" w:color="auto"/>
              </w:divBdr>
            </w:div>
            <w:div w:id="1941062930">
              <w:marLeft w:val="0"/>
              <w:marRight w:val="0"/>
              <w:marTop w:val="0"/>
              <w:marBottom w:val="0"/>
              <w:divBdr>
                <w:top w:val="none" w:sz="0" w:space="0" w:color="auto"/>
                <w:left w:val="none" w:sz="0" w:space="0" w:color="auto"/>
                <w:bottom w:val="none" w:sz="0" w:space="0" w:color="auto"/>
                <w:right w:val="none" w:sz="0" w:space="0" w:color="auto"/>
              </w:divBdr>
            </w:div>
            <w:div w:id="2035769220">
              <w:marLeft w:val="0"/>
              <w:marRight w:val="0"/>
              <w:marTop w:val="0"/>
              <w:marBottom w:val="0"/>
              <w:divBdr>
                <w:top w:val="none" w:sz="0" w:space="0" w:color="auto"/>
                <w:left w:val="none" w:sz="0" w:space="0" w:color="auto"/>
                <w:bottom w:val="none" w:sz="0" w:space="0" w:color="auto"/>
                <w:right w:val="none" w:sz="0" w:space="0" w:color="auto"/>
              </w:divBdr>
            </w:div>
          </w:divsChild>
        </w:div>
        <w:div w:id="1271161108">
          <w:marLeft w:val="0"/>
          <w:marRight w:val="0"/>
          <w:marTop w:val="0"/>
          <w:marBottom w:val="0"/>
          <w:divBdr>
            <w:top w:val="none" w:sz="0" w:space="0" w:color="auto"/>
            <w:left w:val="none" w:sz="0" w:space="0" w:color="auto"/>
            <w:bottom w:val="none" w:sz="0" w:space="0" w:color="auto"/>
            <w:right w:val="none" w:sz="0" w:space="0" w:color="auto"/>
          </w:divBdr>
        </w:div>
        <w:div w:id="1430616459">
          <w:marLeft w:val="0"/>
          <w:marRight w:val="0"/>
          <w:marTop w:val="0"/>
          <w:marBottom w:val="0"/>
          <w:divBdr>
            <w:top w:val="none" w:sz="0" w:space="0" w:color="auto"/>
            <w:left w:val="none" w:sz="0" w:space="0" w:color="auto"/>
            <w:bottom w:val="none" w:sz="0" w:space="0" w:color="auto"/>
            <w:right w:val="none" w:sz="0" w:space="0" w:color="auto"/>
          </w:divBdr>
        </w:div>
        <w:div w:id="1466582789">
          <w:marLeft w:val="0"/>
          <w:marRight w:val="0"/>
          <w:marTop w:val="0"/>
          <w:marBottom w:val="0"/>
          <w:divBdr>
            <w:top w:val="none" w:sz="0" w:space="0" w:color="auto"/>
            <w:left w:val="none" w:sz="0" w:space="0" w:color="auto"/>
            <w:bottom w:val="none" w:sz="0" w:space="0" w:color="auto"/>
            <w:right w:val="none" w:sz="0" w:space="0" w:color="auto"/>
          </w:divBdr>
        </w:div>
        <w:div w:id="1577129986">
          <w:marLeft w:val="0"/>
          <w:marRight w:val="0"/>
          <w:marTop w:val="0"/>
          <w:marBottom w:val="0"/>
          <w:divBdr>
            <w:top w:val="none" w:sz="0" w:space="0" w:color="auto"/>
            <w:left w:val="none" w:sz="0" w:space="0" w:color="auto"/>
            <w:bottom w:val="none" w:sz="0" w:space="0" w:color="auto"/>
            <w:right w:val="none" w:sz="0" w:space="0" w:color="auto"/>
          </w:divBdr>
        </w:div>
        <w:div w:id="1622884395">
          <w:marLeft w:val="0"/>
          <w:marRight w:val="0"/>
          <w:marTop w:val="0"/>
          <w:marBottom w:val="0"/>
          <w:divBdr>
            <w:top w:val="none" w:sz="0" w:space="0" w:color="auto"/>
            <w:left w:val="none" w:sz="0" w:space="0" w:color="auto"/>
            <w:bottom w:val="none" w:sz="0" w:space="0" w:color="auto"/>
            <w:right w:val="none" w:sz="0" w:space="0" w:color="auto"/>
          </w:divBdr>
        </w:div>
        <w:div w:id="1751196999">
          <w:marLeft w:val="0"/>
          <w:marRight w:val="0"/>
          <w:marTop w:val="0"/>
          <w:marBottom w:val="0"/>
          <w:divBdr>
            <w:top w:val="none" w:sz="0" w:space="0" w:color="auto"/>
            <w:left w:val="none" w:sz="0" w:space="0" w:color="auto"/>
            <w:bottom w:val="none" w:sz="0" w:space="0" w:color="auto"/>
            <w:right w:val="none" w:sz="0" w:space="0" w:color="auto"/>
          </w:divBdr>
        </w:div>
        <w:div w:id="1771198827">
          <w:marLeft w:val="0"/>
          <w:marRight w:val="0"/>
          <w:marTop w:val="0"/>
          <w:marBottom w:val="0"/>
          <w:divBdr>
            <w:top w:val="none" w:sz="0" w:space="0" w:color="auto"/>
            <w:left w:val="none" w:sz="0" w:space="0" w:color="auto"/>
            <w:bottom w:val="none" w:sz="0" w:space="0" w:color="auto"/>
            <w:right w:val="none" w:sz="0" w:space="0" w:color="auto"/>
          </w:divBdr>
        </w:div>
        <w:div w:id="1907832634">
          <w:marLeft w:val="0"/>
          <w:marRight w:val="0"/>
          <w:marTop w:val="0"/>
          <w:marBottom w:val="0"/>
          <w:divBdr>
            <w:top w:val="none" w:sz="0" w:space="0" w:color="auto"/>
            <w:left w:val="none" w:sz="0" w:space="0" w:color="auto"/>
            <w:bottom w:val="none" w:sz="0" w:space="0" w:color="auto"/>
            <w:right w:val="none" w:sz="0" w:space="0" w:color="auto"/>
          </w:divBdr>
        </w:div>
        <w:div w:id="1958753913">
          <w:marLeft w:val="0"/>
          <w:marRight w:val="0"/>
          <w:marTop w:val="0"/>
          <w:marBottom w:val="0"/>
          <w:divBdr>
            <w:top w:val="none" w:sz="0" w:space="0" w:color="auto"/>
            <w:left w:val="none" w:sz="0" w:space="0" w:color="auto"/>
            <w:bottom w:val="none" w:sz="0" w:space="0" w:color="auto"/>
            <w:right w:val="none" w:sz="0" w:space="0" w:color="auto"/>
          </w:divBdr>
        </w:div>
        <w:div w:id="2126145996">
          <w:marLeft w:val="0"/>
          <w:marRight w:val="0"/>
          <w:marTop w:val="0"/>
          <w:marBottom w:val="0"/>
          <w:divBdr>
            <w:top w:val="none" w:sz="0" w:space="0" w:color="auto"/>
            <w:left w:val="none" w:sz="0" w:space="0" w:color="auto"/>
            <w:bottom w:val="none" w:sz="0" w:space="0" w:color="auto"/>
            <w:right w:val="none" w:sz="0" w:space="0" w:color="auto"/>
          </w:divBdr>
        </w:div>
      </w:divsChild>
    </w:div>
    <w:div w:id="1008750019">
      <w:bodyDiv w:val="1"/>
      <w:marLeft w:val="0"/>
      <w:marRight w:val="0"/>
      <w:marTop w:val="0"/>
      <w:marBottom w:val="0"/>
      <w:divBdr>
        <w:top w:val="none" w:sz="0" w:space="0" w:color="auto"/>
        <w:left w:val="none" w:sz="0" w:space="0" w:color="auto"/>
        <w:bottom w:val="none" w:sz="0" w:space="0" w:color="auto"/>
        <w:right w:val="none" w:sz="0" w:space="0" w:color="auto"/>
      </w:divBdr>
    </w:div>
    <w:div w:id="1028526327">
      <w:bodyDiv w:val="1"/>
      <w:marLeft w:val="0"/>
      <w:marRight w:val="0"/>
      <w:marTop w:val="0"/>
      <w:marBottom w:val="0"/>
      <w:divBdr>
        <w:top w:val="none" w:sz="0" w:space="0" w:color="auto"/>
        <w:left w:val="none" w:sz="0" w:space="0" w:color="auto"/>
        <w:bottom w:val="none" w:sz="0" w:space="0" w:color="auto"/>
        <w:right w:val="none" w:sz="0" w:space="0" w:color="auto"/>
      </w:divBdr>
      <w:divsChild>
        <w:div w:id="70977844">
          <w:marLeft w:val="0"/>
          <w:marRight w:val="0"/>
          <w:marTop w:val="0"/>
          <w:marBottom w:val="0"/>
          <w:divBdr>
            <w:top w:val="none" w:sz="0" w:space="0" w:color="auto"/>
            <w:left w:val="none" w:sz="0" w:space="0" w:color="auto"/>
            <w:bottom w:val="none" w:sz="0" w:space="0" w:color="auto"/>
            <w:right w:val="none" w:sz="0" w:space="0" w:color="auto"/>
          </w:divBdr>
          <w:divsChild>
            <w:div w:id="353001979">
              <w:marLeft w:val="-75"/>
              <w:marRight w:val="0"/>
              <w:marTop w:val="30"/>
              <w:marBottom w:val="30"/>
              <w:divBdr>
                <w:top w:val="none" w:sz="0" w:space="0" w:color="auto"/>
                <w:left w:val="none" w:sz="0" w:space="0" w:color="auto"/>
                <w:bottom w:val="none" w:sz="0" w:space="0" w:color="auto"/>
                <w:right w:val="none" w:sz="0" w:space="0" w:color="auto"/>
              </w:divBdr>
              <w:divsChild>
                <w:div w:id="68118148">
                  <w:marLeft w:val="0"/>
                  <w:marRight w:val="0"/>
                  <w:marTop w:val="0"/>
                  <w:marBottom w:val="0"/>
                  <w:divBdr>
                    <w:top w:val="none" w:sz="0" w:space="0" w:color="auto"/>
                    <w:left w:val="none" w:sz="0" w:space="0" w:color="auto"/>
                    <w:bottom w:val="none" w:sz="0" w:space="0" w:color="auto"/>
                    <w:right w:val="none" w:sz="0" w:space="0" w:color="auto"/>
                  </w:divBdr>
                  <w:divsChild>
                    <w:div w:id="722289272">
                      <w:marLeft w:val="0"/>
                      <w:marRight w:val="0"/>
                      <w:marTop w:val="0"/>
                      <w:marBottom w:val="0"/>
                      <w:divBdr>
                        <w:top w:val="none" w:sz="0" w:space="0" w:color="auto"/>
                        <w:left w:val="none" w:sz="0" w:space="0" w:color="auto"/>
                        <w:bottom w:val="none" w:sz="0" w:space="0" w:color="auto"/>
                        <w:right w:val="none" w:sz="0" w:space="0" w:color="auto"/>
                      </w:divBdr>
                    </w:div>
                  </w:divsChild>
                </w:div>
                <w:div w:id="82577949">
                  <w:marLeft w:val="0"/>
                  <w:marRight w:val="0"/>
                  <w:marTop w:val="0"/>
                  <w:marBottom w:val="0"/>
                  <w:divBdr>
                    <w:top w:val="none" w:sz="0" w:space="0" w:color="auto"/>
                    <w:left w:val="none" w:sz="0" w:space="0" w:color="auto"/>
                    <w:bottom w:val="none" w:sz="0" w:space="0" w:color="auto"/>
                    <w:right w:val="none" w:sz="0" w:space="0" w:color="auto"/>
                  </w:divBdr>
                  <w:divsChild>
                    <w:div w:id="827788426">
                      <w:marLeft w:val="0"/>
                      <w:marRight w:val="0"/>
                      <w:marTop w:val="0"/>
                      <w:marBottom w:val="0"/>
                      <w:divBdr>
                        <w:top w:val="none" w:sz="0" w:space="0" w:color="auto"/>
                        <w:left w:val="none" w:sz="0" w:space="0" w:color="auto"/>
                        <w:bottom w:val="none" w:sz="0" w:space="0" w:color="auto"/>
                        <w:right w:val="none" w:sz="0" w:space="0" w:color="auto"/>
                      </w:divBdr>
                    </w:div>
                  </w:divsChild>
                </w:div>
                <w:div w:id="101001386">
                  <w:marLeft w:val="0"/>
                  <w:marRight w:val="0"/>
                  <w:marTop w:val="0"/>
                  <w:marBottom w:val="0"/>
                  <w:divBdr>
                    <w:top w:val="none" w:sz="0" w:space="0" w:color="auto"/>
                    <w:left w:val="none" w:sz="0" w:space="0" w:color="auto"/>
                    <w:bottom w:val="none" w:sz="0" w:space="0" w:color="auto"/>
                    <w:right w:val="none" w:sz="0" w:space="0" w:color="auto"/>
                  </w:divBdr>
                  <w:divsChild>
                    <w:div w:id="2028360056">
                      <w:marLeft w:val="0"/>
                      <w:marRight w:val="0"/>
                      <w:marTop w:val="0"/>
                      <w:marBottom w:val="0"/>
                      <w:divBdr>
                        <w:top w:val="none" w:sz="0" w:space="0" w:color="auto"/>
                        <w:left w:val="none" w:sz="0" w:space="0" w:color="auto"/>
                        <w:bottom w:val="none" w:sz="0" w:space="0" w:color="auto"/>
                        <w:right w:val="none" w:sz="0" w:space="0" w:color="auto"/>
                      </w:divBdr>
                    </w:div>
                  </w:divsChild>
                </w:div>
                <w:div w:id="147483076">
                  <w:marLeft w:val="0"/>
                  <w:marRight w:val="0"/>
                  <w:marTop w:val="0"/>
                  <w:marBottom w:val="0"/>
                  <w:divBdr>
                    <w:top w:val="none" w:sz="0" w:space="0" w:color="auto"/>
                    <w:left w:val="none" w:sz="0" w:space="0" w:color="auto"/>
                    <w:bottom w:val="none" w:sz="0" w:space="0" w:color="auto"/>
                    <w:right w:val="none" w:sz="0" w:space="0" w:color="auto"/>
                  </w:divBdr>
                  <w:divsChild>
                    <w:div w:id="1069887568">
                      <w:marLeft w:val="0"/>
                      <w:marRight w:val="0"/>
                      <w:marTop w:val="0"/>
                      <w:marBottom w:val="0"/>
                      <w:divBdr>
                        <w:top w:val="none" w:sz="0" w:space="0" w:color="auto"/>
                        <w:left w:val="none" w:sz="0" w:space="0" w:color="auto"/>
                        <w:bottom w:val="none" w:sz="0" w:space="0" w:color="auto"/>
                        <w:right w:val="none" w:sz="0" w:space="0" w:color="auto"/>
                      </w:divBdr>
                    </w:div>
                  </w:divsChild>
                </w:div>
                <w:div w:id="420300758">
                  <w:marLeft w:val="0"/>
                  <w:marRight w:val="0"/>
                  <w:marTop w:val="0"/>
                  <w:marBottom w:val="0"/>
                  <w:divBdr>
                    <w:top w:val="none" w:sz="0" w:space="0" w:color="auto"/>
                    <w:left w:val="none" w:sz="0" w:space="0" w:color="auto"/>
                    <w:bottom w:val="none" w:sz="0" w:space="0" w:color="auto"/>
                    <w:right w:val="none" w:sz="0" w:space="0" w:color="auto"/>
                  </w:divBdr>
                  <w:divsChild>
                    <w:div w:id="1787969684">
                      <w:marLeft w:val="0"/>
                      <w:marRight w:val="0"/>
                      <w:marTop w:val="0"/>
                      <w:marBottom w:val="0"/>
                      <w:divBdr>
                        <w:top w:val="none" w:sz="0" w:space="0" w:color="auto"/>
                        <w:left w:val="none" w:sz="0" w:space="0" w:color="auto"/>
                        <w:bottom w:val="none" w:sz="0" w:space="0" w:color="auto"/>
                        <w:right w:val="none" w:sz="0" w:space="0" w:color="auto"/>
                      </w:divBdr>
                    </w:div>
                  </w:divsChild>
                </w:div>
                <w:div w:id="427893037">
                  <w:marLeft w:val="0"/>
                  <w:marRight w:val="0"/>
                  <w:marTop w:val="0"/>
                  <w:marBottom w:val="0"/>
                  <w:divBdr>
                    <w:top w:val="none" w:sz="0" w:space="0" w:color="auto"/>
                    <w:left w:val="none" w:sz="0" w:space="0" w:color="auto"/>
                    <w:bottom w:val="none" w:sz="0" w:space="0" w:color="auto"/>
                    <w:right w:val="none" w:sz="0" w:space="0" w:color="auto"/>
                  </w:divBdr>
                  <w:divsChild>
                    <w:div w:id="1017273798">
                      <w:marLeft w:val="0"/>
                      <w:marRight w:val="0"/>
                      <w:marTop w:val="0"/>
                      <w:marBottom w:val="0"/>
                      <w:divBdr>
                        <w:top w:val="none" w:sz="0" w:space="0" w:color="auto"/>
                        <w:left w:val="none" w:sz="0" w:space="0" w:color="auto"/>
                        <w:bottom w:val="none" w:sz="0" w:space="0" w:color="auto"/>
                        <w:right w:val="none" w:sz="0" w:space="0" w:color="auto"/>
                      </w:divBdr>
                    </w:div>
                  </w:divsChild>
                </w:div>
                <w:div w:id="629433044">
                  <w:marLeft w:val="0"/>
                  <w:marRight w:val="0"/>
                  <w:marTop w:val="0"/>
                  <w:marBottom w:val="0"/>
                  <w:divBdr>
                    <w:top w:val="none" w:sz="0" w:space="0" w:color="auto"/>
                    <w:left w:val="none" w:sz="0" w:space="0" w:color="auto"/>
                    <w:bottom w:val="none" w:sz="0" w:space="0" w:color="auto"/>
                    <w:right w:val="none" w:sz="0" w:space="0" w:color="auto"/>
                  </w:divBdr>
                  <w:divsChild>
                    <w:div w:id="1100372375">
                      <w:marLeft w:val="0"/>
                      <w:marRight w:val="0"/>
                      <w:marTop w:val="0"/>
                      <w:marBottom w:val="0"/>
                      <w:divBdr>
                        <w:top w:val="none" w:sz="0" w:space="0" w:color="auto"/>
                        <w:left w:val="none" w:sz="0" w:space="0" w:color="auto"/>
                        <w:bottom w:val="none" w:sz="0" w:space="0" w:color="auto"/>
                        <w:right w:val="none" w:sz="0" w:space="0" w:color="auto"/>
                      </w:divBdr>
                    </w:div>
                  </w:divsChild>
                </w:div>
                <w:div w:id="736825905">
                  <w:marLeft w:val="0"/>
                  <w:marRight w:val="0"/>
                  <w:marTop w:val="0"/>
                  <w:marBottom w:val="0"/>
                  <w:divBdr>
                    <w:top w:val="none" w:sz="0" w:space="0" w:color="auto"/>
                    <w:left w:val="none" w:sz="0" w:space="0" w:color="auto"/>
                    <w:bottom w:val="none" w:sz="0" w:space="0" w:color="auto"/>
                    <w:right w:val="none" w:sz="0" w:space="0" w:color="auto"/>
                  </w:divBdr>
                  <w:divsChild>
                    <w:div w:id="443034401">
                      <w:marLeft w:val="0"/>
                      <w:marRight w:val="0"/>
                      <w:marTop w:val="0"/>
                      <w:marBottom w:val="0"/>
                      <w:divBdr>
                        <w:top w:val="none" w:sz="0" w:space="0" w:color="auto"/>
                        <w:left w:val="none" w:sz="0" w:space="0" w:color="auto"/>
                        <w:bottom w:val="none" w:sz="0" w:space="0" w:color="auto"/>
                        <w:right w:val="none" w:sz="0" w:space="0" w:color="auto"/>
                      </w:divBdr>
                    </w:div>
                  </w:divsChild>
                </w:div>
                <w:div w:id="833570410">
                  <w:marLeft w:val="0"/>
                  <w:marRight w:val="0"/>
                  <w:marTop w:val="0"/>
                  <w:marBottom w:val="0"/>
                  <w:divBdr>
                    <w:top w:val="none" w:sz="0" w:space="0" w:color="auto"/>
                    <w:left w:val="none" w:sz="0" w:space="0" w:color="auto"/>
                    <w:bottom w:val="none" w:sz="0" w:space="0" w:color="auto"/>
                    <w:right w:val="none" w:sz="0" w:space="0" w:color="auto"/>
                  </w:divBdr>
                  <w:divsChild>
                    <w:div w:id="31081047">
                      <w:marLeft w:val="0"/>
                      <w:marRight w:val="0"/>
                      <w:marTop w:val="0"/>
                      <w:marBottom w:val="0"/>
                      <w:divBdr>
                        <w:top w:val="none" w:sz="0" w:space="0" w:color="auto"/>
                        <w:left w:val="none" w:sz="0" w:space="0" w:color="auto"/>
                        <w:bottom w:val="none" w:sz="0" w:space="0" w:color="auto"/>
                        <w:right w:val="none" w:sz="0" w:space="0" w:color="auto"/>
                      </w:divBdr>
                    </w:div>
                  </w:divsChild>
                </w:div>
                <w:div w:id="982657605">
                  <w:marLeft w:val="0"/>
                  <w:marRight w:val="0"/>
                  <w:marTop w:val="0"/>
                  <w:marBottom w:val="0"/>
                  <w:divBdr>
                    <w:top w:val="none" w:sz="0" w:space="0" w:color="auto"/>
                    <w:left w:val="none" w:sz="0" w:space="0" w:color="auto"/>
                    <w:bottom w:val="none" w:sz="0" w:space="0" w:color="auto"/>
                    <w:right w:val="none" w:sz="0" w:space="0" w:color="auto"/>
                  </w:divBdr>
                  <w:divsChild>
                    <w:div w:id="1507402953">
                      <w:marLeft w:val="0"/>
                      <w:marRight w:val="0"/>
                      <w:marTop w:val="0"/>
                      <w:marBottom w:val="0"/>
                      <w:divBdr>
                        <w:top w:val="none" w:sz="0" w:space="0" w:color="auto"/>
                        <w:left w:val="none" w:sz="0" w:space="0" w:color="auto"/>
                        <w:bottom w:val="none" w:sz="0" w:space="0" w:color="auto"/>
                        <w:right w:val="none" w:sz="0" w:space="0" w:color="auto"/>
                      </w:divBdr>
                    </w:div>
                  </w:divsChild>
                </w:div>
                <w:div w:id="1057169151">
                  <w:marLeft w:val="0"/>
                  <w:marRight w:val="0"/>
                  <w:marTop w:val="0"/>
                  <w:marBottom w:val="0"/>
                  <w:divBdr>
                    <w:top w:val="none" w:sz="0" w:space="0" w:color="auto"/>
                    <w:left w:val="none" w:sz="0" w:space="0" w:color="auto"/>
                    <w:bottom w:val="none" w:sz="0" w:space="0" w:color="auto"/>
                    <w:right w:val="none" w:sz="0" w:space="0" w:color="auto"/>
                  </w:divBdr>
                  <w:divsChild>
                    <w:div w:id="1231886162">
                      <w:marLeft w:val="0"/>
                      <w:marRight w:val="0"/>
                      <w:marTop w:val="0"/>
                      <w:marBottom w:val="0"/>
                      <w:divBdr>
                        <w:top w:val="none" w:sz="0" w:space="0" w:color="auto"/>
                        <w:left w:val="none" w:sz="0" w:space="0" w:color="auto"/>
                        <w:bottom w:val="none" w:sz="0" w:space="0" w:color="auto"/>
                        <w:right w:val="none" w:sz="0" w:space="0" w:color="auto"/>
                      </w:divBdr>
                    </w:div>
                  </w:divsChild>
                </w:div>
                <w:div w:id="1067726070">
                  <w:marLeft w:val="0"/>
                  <w:marRight w:val="0"/>
                  <w:marTop w:val="0"/>
                  <w:marBottom w:val="0"/>
                  <w:divBdr>
                    <w:top w:val="none" w:sz="0" w:space="0" w:color="auto"/>
                    <w:left w:val="none" w:sz="0" w:space="0" w:color="auto"/>
                    <w:bottom w:val="none" w:sz="0" w:space="0" w:color="auto"/>
                    <w:right w:val="none" w:sz="0" w:space="0" w:color="auto"/>
                  </w:divBdr>
                  <w:divsChild>
                    <w:div w:id="1502352000">
                      <w:marLeft w:val="0"/>
                      <w:marRight w:val="0"/>
                      <w:marTop w:val="0"/>
                      <w:marBottom w:val="0"/>
                      <w:divBdr>
                        <w:top w:val="none" w:sz="0" w:space="0" w:color="auto"/>
                        <w:left w:val="none" w:sz="0" w:space="0" w:color="auto"/>
                        <w:bottom w:val="none" w:sz="0" w:space="0" w:color="auto"/>
                        <w:right w:val="none" w:sz="0" w:space="0" w:color="auto"/>
                      </w:divBdr>
                    </w:div>
                  </w:divsChild>
                </w:div>
                <w:div w:id="1176962450">
                  <w:marLeft w:val="0"/>
                  <w:marRight w:val="0"/>
                  <w:marTop w:val="0"/>
                  <w:marBottom w:val="0"/>
                  <w:divBdr>
                    <w:top w:val="none" w:sz="0" w:space="0" w:color="auto"/>
                    <w:left w:val="none" w:sz="0" w:space="0" w:color="auto"/>
                    <w:bottom w:val="none" w:sz="0" w:space="0" w:color="auto"/>
                    <w:right w:val="none" w:sz="0" w:space="0" w:color="auto"/>
                  </w:divBdr>
                  <w:divsChild>
                    <w:div w:id="976182003">
                      <w:marLeft w:val="0"/>
                      <w:marRight w:val="0"/>
                      <w:marTop w:val="0"/>
                      <w:marBottom w:val="0"/>
                      <w:divBdr>
                        <w:top w:val="none" w:sz="0" w:space="0" w:color="auto"/>
                        <w:left w:val="none" w:sz="0" w:space="0" w:color="auto"/>
                        <w:bottom w:val="none" w:sz="0" w:space="0" w:color="auto"/>
                        <w:right w:val="none" w:sz="0" w:space="0" w:color="auto"/>
                      </w:divBdr>
                    </w:div>
                  </w:divsChild>
                </w:div>
                <w:div w:id="1211572811">
                  <w:marLeft w:val="0"/>
                  <w:marRight w:val="0"/>
                  <w:marTop w:val="0"/>
                  <w:marBottom w:val="0"/>
                  <w:divBdr>
                    <w:top w:val="none" w:sz="0" w:space="0" w:color="auto"/>
                    <w:left w:val="none" w:sz="0" w:space="0" w:color="auto"/>
                    <w:bottom w:val="none" w:sz="0" w:space="0" w:color="auto"/>
                    <w:right w:val="none" w:sz="0" w:space="0" w:color="auto"/>
                  </w:divBdr>
                  <w:divsChild>
                    <w:div w:id="1785342083">
                      <w:marLeft w:val="0"/>
                      <w:marRight w:val="0"/>
                      <w:marTop w:val="0"/>
                      <w:marBottom w:val="0"/>
                      <w:divBdr>
                        <w:top w:val="none" w:sz="0" w:space="0" w:color="auto"/>
                        <w:left w:val="none" w:sz="0" w:space="0" w:color="auto"/>
                        <w:bottom w:val="none" w:sz="0" w:space="0" w:color="auto"/>
                        <w:right w:val="none" w:sz="0" w:space="0" w:color="auto"/>
                      </w:divBdr>
                    </w:div>
                  </w:divsChild>
                </w:div>
                <w:div w:id="1258899949">
                  <w:marLeft w:val="0"/>
                  <w:marRight w:val="0"/>
                  <w:marTop w:val="0"/>
                  <w:marBottom w:val="0"/>
                  <w:divBdr>
                    <w:top w:val="none" w:sz="0" w:space="0" w:color="auto"/>
                    <w:left w:val="none" w:sz="0" w:space="0" w:color="auto"/>
                    <w:bottom w:val="none" w:sz="0" w:space="0" w:color="auto"/>
                    <w:right w:val="none" w:sz="0" w:space="0" w:color="auto"/>
                  </w:divBdr>
                  <w:divsChild>
                    <w:div w:id="1741976776">
                      <w:marLeft w:val="0"/>
                      <w:marRight w:val="0"/>
                      <w:marTop w:val="0"/>
                      <w:marBottom w:val="0"/>
                      <w:divBdr>
                        <w:top w:val="none" w:sz="0" w:space="0" w:color="auto"/>
                        <w:left w:val="none" w:sz="0" w:space="0" w:color="auto"/>
                        <w:bottom w:val="none" w:sz="0" w:space="0" w:color="auto"/>
                        <w:right w:val="none" w:sz="0" w:space="0" w:color="auto"/>
                      </w:divBdr>
                    </w:div>
                  </w:divsChild>
                </w:div>
                <w:div w:id="1418745643">
                  <w:marLeft w:val="0"/>
                  <w:marRight w:val="0"/>
                  <w:marTop w:val="0"/>
                  <w:marBottom w:val="0"/>
                  <w:divBdr>
                    <w:top w:val="none" w:sz="0" w:space="0" w:color="auto"/>
                    <w:left w:val="none" w:sz="0" w:space="0" w:color="auto"/>
                    <w:bottom w:val="none" w:sz="0" w:space="0" w:color="auto"/>
                    <w:right w:val="none" w:sz="0" w:space="0" w:color="auto"/>
                  </w:divBdr>
                  <w:divsChild>
                    <w:div w:id="610405102">
                      <w:marLeft w:val="0"/>
                      <w:marRight w:val="0"/>
                      <w:marTop w:val="0"/>
                      <w:marBottom w:val="0"/>
                      <w:divBdr>
                        <w:top w:val="none" w:sz="0" w:space="0" w:color="auto"/>
                        <w:left w:val="none" w:sz="0" w:space="0" w:color="auto"/>
                        <w:bottom w:val="none" w:sz="0" w:space="0" w:color="auto"/>
                        <w:right w:val="none" w:sz="0" w:space="0" w:color="auto"/>
                      </w:divBdr>
                    </w:div>
                  </w:divsChild>
                </w:div>
                <w:div w:id="1421298300">
                  <w:marLeft w:val="0"/>
                  <w:marRight w:val="0"/>
                  <w:marTop w:val="0"/>
                  <w:marBottom w:val="0"/>
                  <w:divBdr>
                    <w:top w:val="none" w:sz="0" w:space="0" w:color="auto"/>
                    <w:left w:val="none" w:sz="0" w:space="0" w:color="auto"/>
                    <w:bottom w:val="none" w:sz="0" w:space="0" w:color="auto"/>
                    <w:right w:val="none" w:sz="0" w:space="0" w:color="auto"/>
                  </w:divBdr>
                  <w:divsChild>
                    <w:div w:id="1621641290">
                      <w:marLeft w:val="0"/>
                      <w:marRight w:val="0"/>
                      <w:marTop w:val="0"/>
                      <w:marBottom w:val="0"/>
                      <w:divBdr>
                        <w:top w:val="none" w:sz="0" w:space="0" w:color="auto"/>
                        <w:left w:val="none" w:sz="0" w:space="0" w:color="auto"/>
                        <w:bottom w:val="none" w:sz="0" w:space="0" w:color="auto"/>
                        <w:right w:val="none" w:sz="0" w:space="0" w:color="auto"/>
                      </w:divBdr>
                    </w:div>
                  </w:divsChild>
                </w:div>
                <w:div w:id="1833061018">
                  <w:marLeft w:val="0"/>
                  <w:marRight w:val="0"/>
                  <w:marTop w:val="0"/>
                  <w:marBottom w:val="0"/>
                  <w:divBdr>
                    <w:top w:val="none" w:sz="0" w:space="0" w:color="auto"/>
                    <w:left w:val="none" w:sz="0" w:space="0" w:color="auto"/>
                    <w:bottom w:val="none" w:sz="0" w:space="0" w:color="auto"/>
                    <w:right w:val="none" w:sz="0" w:space="0" w:color="auto"/>
                  </w:divBdr>
                  <w:divsChild>
                    <w:div w:id="599801907">
                      <w:marLeft w:val="0"/>
                      <w:marRight w:val="0"/>
                      <w:marTop w:val="0"/>
                      <w:marBottom w:val="0"/>
                      <w:divBdr>
                        <w:top w:val="none" w:sz="0" w:space="0" w:color="auto"/>
                        <w:left w:val="none" w:sz="0" w:space="0" w:color="auto"/>
                        <w:bottom w:val="none" w:sz="0" w:space="0" w:color="auto"/>
                        <w:right w:val="none" w:sz="0" w:space="0" w:color="auto"/>
                      </w:divBdr>
                    </w:div>
                  </w:divsChild>
                </w:div>
                <w:div w:id="1902015117">
                  <w:marLeft w:val="0"/>
                  <w:marRight w:val="0"/>
                  <w:marTop w:val="0"/>
                  <w:marBottom w:val="0"/>
                  <w:divBdr>
                    <w:top w:val="none" w:sz="0" w:space="0" w:color="auto"/>
                    <w:left w:val="none" w:sz="0" w:space="0" w:color="auto"/>
                    <w:bottom w:val="none" w:sz="0" w:space="0" w:color="auto"/>
                    <w:right w:val="none" w:sz="0" w:space="0" w:color="auto"/>
                  </w:divBdr>
                  <w:divsChild>
                    <w:div w:id="443233093">
                      <w:marLeft w:val="0"/>
                      <w:marRight w:val="0"/>
                      <w:marTop w:val="0"/>
                      <w:marBottom w:val="0"/>
                      <w:divBdr>
                        <w:top w:val="none" w:sz="0" w:space="0" w:color="auto"/>
                        <w:left w:val="none" w:sz="0" w:space="0" w:color="auto"/>
                        <w:bottom w:val="none" w:sz="0" w:space="0" w:color="auto"/>
                        <w:right w:val="none" w:sz="0" w:space="0" w:color="auto"/>
                      </w:divBdr>
                    </w:div>
                  </w:divsChild>
                </w:div>
                <w:div w:id="1915507419">
                  <w:marLeft w:val="0"/>
                  <w:marRight w:val="0"/>
                  <w:marTop w:val="0"/>
                  <w:marBottom w:val="0"/>
                  <w:divBdr>
                    <w:top w:val="none" w:sz="0" w:space="0" w:color="auto"/>
                    <w:left w:val="none" w:sz="0" w:space="0" w:color="auto"/>
                    <w:bottom w:val="none" w:sz="0" w:space="0" w:color="auto"/>
                    <w:right w:val="none" w:sz="0" w:space="0" w:color="auto"/>
                  </w:divBdr>
                  <w:divsChild>
                    <w:div w:id="1022895743">
                      <w:marLeft w:val="0"/>
                      <w:marRight w:val="0"/>
                      <w:marTop w:val="0"/>
                      <w:marBottom w:val="0"/>
                      <w:divBdr>
                        <w:top w:val="none" w:sz="0" w:space="0" w:color="auto"/>
                        <w:left w:val="none" w:sz="0" w:space="0" w:color="auto"/>
                        <w:bottom w:val="none" w:sz="0" w:space="0" w:color="auto"/>
                        <w:right w:val="none" w:sz="0" w:space="0" w:color="auto"/>
                      </w:divBdr>
                    </w:div>
                  </w:divsChild>
                </w:div>
                <w:div w:id="1941788964">
                  <w:marLeft w:val="0"/>
                  <w:marRight w:val="0"/>
                  <w:marTop w:val="0"/>
                  <w:marBottom w:val="0"/>
                  <w:divBdr>
                    <w:top w:val="none" w:sz="0" w:space="0" w:color="auto"/>
                    <w:left w:val="none" w:sz="0" w:space="0" w:color="auto"/>
                    <w:bottom w:val="none" w:sz="0" w:space="0" w:color="auto"/>
                    <w:right w:val="none" w:sz="0" w:space="0" w:color="auto"/>
                  </w:divBdr>
                  <w:divsChild>
                    <w:div w:id="306593492">
                      <w:marLeft w:val="0"/>
                      <w:marRight w:val="0"/>
                      <w:marTop w:val="0"/>
                      <w:marBottom w:val="0"/>
                      <w:divBdr>
                        <w:top w:val="none" w:sz="0" w:space="0" w:color="auto"/>
                        <w:left w:val="none" w:sz="0" w:space="0" w:color="auto"/>
                        <w:bottom w:val="none" w:sz="0" w:space="0" w:color="auto"/>
                        <w:right w:val="none" w:sz="0" w:space="0" w:color="auto"/>
                      </w:divBdr>
                    </w:div>
                  </w:divsChild>
                </w:div>
                <w:div w:id="2041928406">
                  <w:marLeft w:val="0"/>
                  <w:marRight w:val="0"/>
                  <w:marTop w:val="0"/>
                  <w:marBottom w:val="0"/>
                  <w:divBdr>
                    <w:top w:val="none" w:sz="0" w:space="0" w:color="auto"/>
                    <w:left w:val="none" w:sz="0" w:space="0" w:color="auto"/>
                    <w:bottom w:val="none" w:sz="0" w:space="0" w:color="auto"/>
                    <w:right w:val="none" w:sz="0" w:space="0" w:color="auto"/>
                  </w:divBdr>
                  <w:divsChild>
                    <w:div w:id="179047241">
                      <w:marLeft w:val="0"/>
                      <w:marRight w:val="0"/>
                      <w:marTop w:val="0"/>
                      <w:marBottom w:val="0"/>
                      <w:divBdr>
                        <w:top w:val="none" w:sz="0" w:space="0" w:color="auto"/>
                        <w:left w:val="none" w:sz="0" w:space="0" w:color="auto"/>
                        <w:bottom w:val="none" w:sz="0" w:space="0" w:color="auto"/>
                        <w:right w:val="none" w:sz="0" w:space="0" w:color="auto"/>
                      </w:divBdr>
                    </w:div>
                  </w:divsChild>
                </w:div>
                <w:div w:id="2078477826">
                  <w:marLeft w:val="0"/>
                  <w:marRight w:val="0"/>
                  <w:marTop w:val="0"/>
                  <w:marBottom w:val="0"/>
                  <w:divBdr>
                    <w:top w:val="none" w:sz="0" w:space="0" w:color="auto"/>
                    <w:left w:val="none" w:sz="0" w:space="0" w:color="auto"/>
                    <w:bottom w:val="none" w:sz="0" w:space="0" w:color="auto"/>
                    <w:right w:val="none" w:sz="0" w:space="0" w:color="auto"/>
                  </w:divBdr>
                  <w:divsChild>
                    <w:div w:id="1523322297">
                      <w:marLeft w:val="0"/>
                      <w:marRight w:val="0"/>
                      <w:marTop w:val="0"/>
                      <w:marBottom w:val="0"/>
                      <w:divBdr>
                        <w:top w:val="none" w:sz="0" w:space="0" w:color="auto"/>
                        <w:left w:val="none" w:sz="0" w:space="0" w:color="auto"/>
                        <w:bottom w:val="none" w:sz="0" w:space="0" w:color="auto"/>
                        <w:right w:val="none" w:sz="0" w:space="0" w:color="auto"/>
                      </w:divBdr>
                    </w:div>
                  </w:divsChild>
                </w:div>
                <w:div w:id="2103719151">
                  <w:marLeft w:val="0"/>
                  <w:marRight w:val="0"/>
                  <w:marTop w:val="0"/>
                  <w:marBottom w:val="0"/>
                  <w:divBdr>
                    <w:top w:val="none" w:sz="0" w:space="0" w:color="auto"/>
                    <w:left w:val="none" w:sz="0" w:space="0" w:color="auto"/>
                    <w:bottom w:val="none" w:sz="0" w:space="0" w:color="auto"/>
                    <w:right w:val="none" w:sz="0" w:space="0" w:color="auto"/>
                  </w:divBdr>
                  <w:divsChild>
                    <w:div w:id="14998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2576">
          <w:marLeft w:val="0"/>
          <w:marRight w:val="0"/>
          <w:marTop w:val="0"/>
          <w:marBottom w:val="0"/>
          <w:divBdr>
            <w:top w:val="none" w:sz="0" w:space="0" w:color="auto"/>
            <w:left w:val="none" w:sz="0" w:space="0" w:color="auto"/>
            <w:bottom w:val="none" w:sz="0" w:space="0" w:color="auto"/>
            <w:right w:val="none" w:sz="0" w:space="0" w:color="auto"/>
          </w:divBdr>
        </w:div>
        <w:div w:id="303853889">
          <w:marLeft w:val="0"/>
          <w:marRight w:val="0"/>
          <w:marTop w:val="0"/>
          <w:marBottom w:val="0"/>
          <w:divBdr>
            <w:top w:val="none" w:sz="0" w:space="0" w:color="auto"/>
            <w:left w:val="none" w:sz="0" w:space="0" w:color="auto"/>
            <w:bottom w:val="none" w:sz="0" w:space="0" w:color="auto"/>
            <w:right w:val="none" w:sz="0" w:space="0" w:color="auto"/>
          </w:divBdr>
        </w:div>
        <w:div w:id="353923909">
          <w:marLeft w:val="0"/>
          <w:marRight w:val="0"/>
          <w:marTop w:val="0"/>
          <w:marBottom w:val="0"/>
          <w:divBdr>
            <w:top w:val="none" w:sz="0" w:space="0" w:color="auto"/>
            <w:left w:val="none" w:sz="0" w:space="0" w:color="auto"/>
            <w:bottom w:val="none" w:sz="0" w:space="0" w:color="auto"/>
            <w:right w:val="none" w:sz="0" w:space="0" w:color="auto"/>
          </w:divBdr>
        </w:div>
        <w:div w:id="502741650">
          <w:marLeft w:val="0"/>
          <w:marRight w:val="0"/>
          <w:marTop w:val="0"/>
          <w:marBottom w:val="0"/>
          <w:divBdr>
            <w:top w:val="none" w:sz="0" w:space="0" w:color="auto"/>
            <w:left w:val="none" w:sz="0" w:space="0" w:color="auto"/>
            <w:bottom w:val="none" w:sz="0" w:space="0" w:color="auto"/>
            <w:right w:val="none" w:sz="0" w:space="0" w:color="auto"/>
          </w:divBdr>
        </w:div>
        <w:div w:id="530459671">
          <w:marLeft w:val="0"/>
          <w:marRight w:val="0"/>
          <w:marTop w:val="0"/>
          <w:marBottom w:val="0"/>
          <w:divBdr>
            <w:top w:val="none" w:sz="0" w:space="0" w:color="auto"/>
            <w:left w:val="none" w:sz="0" w:space="0" w:color="auto"/>
            <w:bottom w:val="none" w:sz="0" w:space="0" w:color="auto"/>
            <w:right w:val="none" w:sz="0" w:space="0" w:color="auto"/>
          </w:divBdr>
        </w:div>
        <w:div w:id="557742357">
          <w:marLeft w:val="0"/>
          <w:marRight w:val="0"/>
          <w:marTop w:val="0"/>
          <w:marBottom w:val="0"/>
          <w:divBdr>
            <w:top w:val="none" w:sz="0" w:space="0" w:color="auto"/>
            <w:left w:val="none" w:sz="0" w:space="0" w:color="auto"/>
            <w:bottom w:val="none" w:sz="0" w:space="0" w:color="auto"/>
            <w:right w:val="none" w:sz="0" w:space="0" w:color="auto"/>
          </w:divBdr>
        </w:div>
        <w:div w:id="574317387">
          <w:marLeft w:val="0"/>
          <w:marRight w:val="0"/>
          <w:marTop w:val="0"/>
          <w:marBottom w:val="0"/>
          <w:divBdr>
            <w:top w:val="none" w:sz="0" w:space="0" w:color="auto"/>
            <w:left w:val="none" w:sz="0" w:space="0" w:color="auto"/>
            <w:bottom w:val="none" w:sz="0" w:space="0" w:color="auto"/>
            <w:right w:val="none" w:sz="0" w:space="0" w:color="auto"/>
          </w:divBdr>
        </w:div>
        <w:div w:id="646058654">
          <w:marLeft w:val="0"/>
          <w:marRight w:val="0"/>
          <w:marTop w:val="0"/>
          <w:marBottom w:val="0"/>
          <w:divBdr>
            <w:top w:val="none" w:sz="0" w:space="0" w:color="auto"/>
            <w:left w:val="none" w:sz="0" w:space="0" w:color="auto"/>
            <w:bottom w:val="none" w:sz="0" w:space="0" w:color="auto"/>
            <w:right w:val="none" w:sz="0" w:space="0" w:color="auto"/>
          </w:divBdr>
        </w:div>
        <w:div w:id="652830581">
          <w:marLeft w:val="0"/>
          <w:marRight w:val="0"/>
          <w:marTop w:val="0"/>
          <w:marBottom w:val="0"/>
          <w:divBdr>
            <w:top w:val="none" w:sz="0" w:space="0" w:color="auto"/>
            <w:left w:val="none" w:sz="0" w:space="0" w:color="auto"/>
            <w:bottom w:val="none" w:sz="0" w:space="0" w:color="auto"/>
            <w:right w:val="none" w:sz="0" w:space="0" w:color="auto"/>
          </w:divBdr>
        </w:div>
        <w:div w:id="781077415">
          <w:marLeft w:val="0"/>
          <w:marRight w:val="0"/>
          <w:marTop w:val="0"/>
          <w:marBottom w:val="0"/>
          <w:divBdr>
            <w:top w:val="none" w:sz="0" w:space="0" w:color="auto"/>
            <w:left w:val="none" w:sz="0" w:space="0" w:color="auto"/>
            <w:bottom w:val="none" w:sz="0" w:space="0" w:color="auto"/>
            <w:right w:val="none" w:sz="0" w:space="0" w:color="auto"/>
          </w:divBdr>
        </w:div>
        <w:div w:id="821197156">
          <w:marLeft w:val="0"/>
          <w:marRight w:val="0"/>
          <w:marTop w:val="0"/>
          <w:marBottom w:val="0"/>
          <w:divBdr>
            <w:top w:val="none" w:sz="0" w:space="0" w:color="auto"/>
            <w:left w:val="none" w:sz="0" w:space="0" w:color="auto"/>
            <w:bottom w:val="none" w:sz="0" w:space="0" w:color="auto"/>
            <w:right w:val="none" w:sz="0" w:space="0" w:color="auto"/>
          </w:divBdr>
        </w:div>
        <w:div w:id="863009375">
          <w:marLeft w:val="0"/>
          <w:marRight w:val="0"/>
          <w:marTop w:val="0"/>
          <w:marBottom w:val="0"/>
          <w:divBdr>
            <w:top w:val="none" w:sz="0" w:space="0" w:color="auto"/>
            <w:left w:val="none" w:sz="0" w:space="0" w:color="auto"/>
            <w:bottom w:val="none" w:sz="0" w:space="0" w:color="auto"/>
            <w:right w:val="none" w:sz="0" w:space="0" w:color="auto"/>
          </w:divBdr>
        </w:div>
        <w:div w:id="877815590">
          <w:marLeft w:val="0"/>
          <w:marRight w:val="0"/>
          <w:marTop w:val="0"/>
          <w:marBottom w:val="0"/>
          <w:divBdr>
            <w:top w:val="none" w:sz="0" w:space="0" w:color="auto"/>
            <w:left w:val="none" w:sz="0" w:space="0" w:color="auto"/>
            <w:bottom w:val="none" w:sz="0" w:space="0" w:color="auto"/>
            <w:right w:val="none" w:sz="0" w:space="0" w:color="auto"/>
          </w:divBdr>
        </w:div>
        <w:div w:id="1021971039">
          <w:marLeft w:val="0"/>
          <w:marRight w:val="0"/>
          <w:marTop w:val="0"/>
          <w:marBottom w:val="0"/>
          <w:divBdr>
            <w:top w:val="none" w:sz="0" w:space="0" w:color="auto"/>
            <w:left w:val="none" w:sz="0" w:space="0" w:color="auto"/>
            <w:bottom w:val="none" w:sz="0" w:space="0" w:color="auto"/>
            <w:right w:val="none" w:sz="0" w:space="0" w:color="auto"/>
          </w:divBdr>
        </w:div>
        <w:div w:id="1152598939">
          <w:marLeft w:val="0"/>
          <w:marRight w:val="0"/>
          <w:marTop w:val="0"/>
          <w:marBottom w:val="0"/>
          <w:divBdr>
            <w:top w:val="none" w:sz="0" w:space="0" w:color="auto"/>
            <w:left w:val="none" w:sz="0" w:space="0" w:color="auto"/>
            <w:bottom w:val="none" w:sz="0" w:space="0" w:color="auto"/>
            <w:right w:val="none" w:sz="0" w:space="0" w:color="auto"/>
          </w:divBdr>
        </w:div>
        <w:div w:id="1159425198">
          <w:marLeft w:val="0"/>
          <w:marRight w:val="0"/>
          <w:marTop w:val="0"/>
          <w:marBottom w:val="0"/>
          <w:divBdr>
            <w:top w:val="none" w:sz="0" w:space="0" w:color="auto"/>
            <w:left w:val="none" w:sz="0" w:space="0" w:color="auto"/>
            <w:bottom w:val="none" w:sz="0" w:space="0" w:color="auto"/>
            <w:right w:val="none" w:sz="0" w:space="0" w:color="auto"/>
          </w:divBdr>
        </w:div>
        <w:div w:id="1159808658">
          <w:marLeft w:val="0"/>
          <w:marRight w:val="0"/>
          <w:marTop w:val="0"/>
          <w:marBottom w:val="0"/>
          <w:divBdr>
            <w:top w:val="none" w:sz="0" w:space="0" w:color="auto"/>
            <w:left w:val="none" w:sz="0" w:space="0" w:color="auto"/>
            <w:bottom w:val="none" w:sz="0" w:space="0" w:color="auto"/>
            <w:right w:val="none" w:sz="0" w:space="0" w:color="auto"/>
          </w:divBdr>
        </w:div>
        <w:div w:id="1207107615">
          <w:marLeft w:val="0"/>
          <w:marRight w:val="0"/>
          <w:marTop w:val="0"/>
          <w:marBottom w:val="0"/>
          <w:divBdr>
            <w:top w:val="none" w:sz="0" w:space="0" w:color="auto"/>
            <w:left w:val="none" w:sz="0" w:space="0" w:color="auto"/>
            <w:bottom w:val="none" w:sz="0" w:space="0" w:color="auto"/>
            <w:right w:val="none" w:sz="0" w:space="0" w:color="auto"/>
          </w:divBdr>
        </w:div>
        <w:div w:id="1211697399">
          <w:marLeft w:val="0"/>
          <w:marRight w:val="0"/>
          <w:marTop w:val="0"/>
          <w:marBottom w:val="0"/>
          <w:divBdr>
            <w:top w:val="none" w:sz="0" w:space="0" w:color="auto"/>
            <w:left w:val="none" w:sz="0" w:space="0" w:color="auto"/>
            <w:bottom w:val="none" w:sz="0" w:space="0" w:color="auto"/>
            <w:right w:val="none" w:sz="0" w:space="0" w:color="auto"/>
          </w:divBdr>
          <w:divsChild>
            <w:div w:id="323054238">
              <w:marLeft w:val="-75"/>
              <w:marRight w:val="0"/>
              <w:marTop w:val="30"/>
              <w:marBottom w:val="30"/>
              <w:divBdr>
                <w:top w:val="none" w:sz="0" w:space="0" w:color="auto"/>
                <w:left w:val="none" w:sz="0" w:space="0" w:color="auto"/>
                <w:bottom w:val="none" w:sz="0" w:space="0" w:color="auto"/>
                <w:right w:val="none" w:sz="0" w:space="0" w:color="auto"/>
              </w:divBdr>
              <w:divsChild>
                <w:div w:id="294333313">
                  <w:marLeft w:val="0"/>
                  <w:marRight w:val="0"/>
                  <w:marTop w:val="0"/>
                  <w:marBottom w:val="0"/>
                  <w:divBdr>
                    <w:top w:val="none" w:sz="0" w:space="0" w:color="auto"/>
                    <w:left w:val="none" w:sz="0" w:space="0" w:color="auto"/>
                    <w:bottom w:val="none" w:sz="0" w:space="0" w:color="auto"/>
                    <w:right w:val="none" w:sz="0" w:space="0" w:color="auto"/>
                  </w:divBdr>
                  <w:divsChild>
                    <w:div w:id="186254256">
                      <w:marLeft w:val="0"/>
                      <w:marRight w:val="0"/>
                      <w:marTop w:val="0"/>
                      <w:marBottom w:val="0"/>
                      <w:divBdr>
                        <w:top w:val="none" w:sz="0" w:space="0" w:color="auto"/>
                        <w:left w:val="none" w:sz="0" w:space="0" w:color="auto"/>
                        <w:bottom w:val="none" w:sz="0" w:space="0" w:color="auto"/>
                        <w:right w:val="none" w:sz="0" w:space="0" w:color="auto"/>
                      </w:divBdr>
                    </w:div>
                  </w:divsChild>
                </w:div>
                <w:div w:id="692195486">
                  <w:marLeft w:val="0"/>
                  <w:marRight w:val="0"/>
                  <w:marTop w:val="0"/>
                  <w:marBottom w:val="0"/>
                  <w:divBdr>
                    <w:top w:val="none" w:sz="0" w:space="0" w:color="auto"/>
                    <w:left w:val="none" w:sz="0" w:space="0" w:color="auto"/>
                    <w:bottom w:val="none" w:sz="0" w:space="0" w:color="auto"/>
                    <w:right w:val="none" w:sz="0" w:space="0" w:color="auto"/>
                  </w:divBdr>
                  <w:divsChild>
                    <w:div w:id="935946625">
                      <w:marLeft w:val="0"/>
                      <w:marRight w:val="0"/>
                      <w:marTop w:val="0"/>
                      <w:marBottom w:val="0"/>
                      <w:divBdr>
                        <w:top w:val="none" w:sz="0" w:space="0" w:color="auto"/>
                        <w:left w:val="none" w:sz="0" w:space="0" w:color="auto"/>
                        <w:bottom w:val="none" w:sz="0" w:space="0" w:color="auto"/>
                        <w:right w:val="none" w:sz="0" w:space="0" w:color="auto"/>
                      </w:divBdr>
                    </w:div>
                  </w:divsChild>
                </w:div>
                <w:div w:id="778646767">
                  <w:marLeft w:val="0"/>
                  <w:marRight w:val="0"/>
                  <w:marTop w:val="0"/>
                  <w:marBottom w:val="0"/>
                  <w:divBdr>
                    <w:top w:val="none" w:sz="0" w:space="0" w:color="auto"/>
                    <w:left w:val="none" w:sz="0" w:space="0" w:color="auto"/>
                    <w:bottom w:val="none" w:sz="0" w:space="0" w:color="auto"/>
                    <w:right w:val="none" w:sz="0" w:space="0" w:color="auto"/>
                  </w:divBdr>
                  <w:divsChild>
                    <w:div w:id="1619989506">
                      <w:marLeft w:val="0"/>
                      <w:marRight w:val="0"/>
                      <w:marTop w:val="0"/>
                      <w:marBottom w:val="0"/>
                      <w:divBdr>
                        <w:top w:val="none" w:sz="0" w:space="0" w:color="auto"/>
                        <w:left w:val="none" w:sz="0" w:space="0" w:color="auto"/>
                        <w:bottom w:val="none" w:sz="0" w:space="0" w:color="auto"/>
                        <w:right w:val="none" w:sz="0" w:space="0" w:color="auto"/>
                      </w:divBdr>
                    </w:div>
                  </w:divsChild>
                </w:div>
                <w:div w:id="900991233">
                  <w:marLeft w:val="0"/>
                  <w:marRight w:val="0"/>
                  <w:marTop w:val="0"/>
                  <w:marBottom w:val="0"/>
                  <w:divBdr>
                    <w:top w:val="none" w:sz="0" w:space="0" w:color="auto"/>
                    <w:left w:val="none" w:sz="0" w:space="0" w:color="auto"/>
                    <w:bottom w:val="none" w:sz="0" w:space="0" w:color="auto"/>
                    <w:right w:val="none" w:sz="0" w:space="0" w:color="auto"/>
                  </w:divBdr>
                  <w:divsChild>
                    <w:div w:id="1262296010">
                      <w:marLeft w:val="0"/>
                      <w:marRight w:val="0"/>
                      <w:marTop w:val="0"/>
                      <w:marBottom w:val="0"/>
                      <w:divBdr>
                        <w:top w:val="none" w:sz="0" w:space="0" w:color="auto"/>
                        <w:left w:val="none" w:sz="0" w:space="0" w:color="auto"/>
                        <w:bottom w:val="none" w:sz="0" w:space="0" w:color="auto"/>
                        <w:right w:val="none" w:sz="0" w:space="0" w:color="auto"/>
                      </w:divBdr>
                    </w:div>
                  </w:divsChild>
                </w:div>
                <w:div w:id="1292708790">
                  <w:marLeft w:val="0"/>
                  <w:marRight w:val="0"/>
                  <w:marTop w:val="0"/>
                  <w:marBottom w:val="0"/>
                  <w:divBdr>
                    <w:top w:val="none" w:sz="0" w:space="0" w:color="auto"/>
                    <w:left w:val="none" w:sz="0" w:space="0" w:color="auto"/>
                    <w:bottom w:val="none" w:sz="0" w:space="0" w:color="auto"/>
                    <w:right w:val="none" w:sz="0" w:space="0" w:color="auto"/>
                  </w:divBdr>
                  <w:divsChild>
                    <w:div w:id="1301769466">
                      <w:marLeft w:val="0"/>
                      <w:marRight w:val="0"/>
                      <w:marTop w:val="0"/>
                      <w:marBottom w:val="0"/>
                      <w:divBdr>
                        <w:top w:val="none" w:sz="0" w:space="0" w:color="auto"/>
                        <w:left w:val="none" w:sz="0" w:space="0" w:color="auto"/>
                        <w:bottom w:val="none" w:sz="0" w:space="0" w:color="auto"/>
                        <w:right w:val="none" w:sz="0" w:space="0" w:color="auto"/>
                      </w:divBdr>
                    </w:div>
                  </w:divsChild>
                </w:div>
                <w:div w:id="1444807602">
                  <w:marLeft w:val="0"/>
                  <w:marRight w:val="0"/>
                  <w:marTop w:val="0"/>
                  <w:marBottom w:val="0"/>
                  <w:divBdr>
                    <w:top w:val="none" w:sz="0" w:space="0" w:color="auto"/>
                    <w:left w:val="none" w:sz="0" w:space="0" w:color="auto"/>
                    <w:bottom w:val="none" w:sz="0" w:space="0" w:color="auto"/>
                    <w:right w:val="none" w:sz="0" w:space="0" w:color="auto"/>
                  </w:divBdr>
                  <w:divsChild>
                    <w:div w:id="248084677">
                      <w:marLeft w:val="0"/>
                      <w:marRight w:val="0"/>
                      <w:marTop w:val="0"/>
                      <w:marBottom w:val="0"/>
                      <w:divBdr>
                        <w:top w:val="none" w:sz="0" w:space="0" w:color="auto"/>
                        <w:left w:val="none" w:sz="0" w:space="0" w:color="auto"/>
                        <w:bottom w:val="none" w:sz="0" w:space="0" w:color="auto"/>
                        <w:right w:val="none" w:sz="0" w:space="0" w:color="auto"/>
                      </w:divBdr>
                    </w:div>
                  </w:divsChild>
                </w:div>
                <w:div w:id="1677271322">
                  <w:marLeft w:val="0"/>
                  <w:marRight w:val="0"/>
                  <w:marTop w:val="0"/>
                  <w:marBottom w:val="0"/>
                  <w:divBdr>
                    <w:top w:val="none" w:sz="0" w:space="0" w:color="auto"/>
                    <w:left w:val="none" w:sz="0" w:space="0" w:color="auto"/>
                    <w:bottom w:val="none" w:sz="0" w:space="0" w:color="auto"/>
                    <w:right w:val="none" w:sz="0" w:space="0" w:color="auto"/>
                  </w:divBdr>
                  <w:divsChild>
                    <w:div w:id="300690231">
                      <w:marLeft w:val="0"/>
                      <w:marRight w:val="0"/>
                      <w:marTop w:val="0"/>
                      <w:marBottom w:val="0"/>
                      <w:divBdr>
                        <w:top w:val="none" w:sz="0" w:space="0" w:color="auto"/>
                        <w:left w:val="none" w:sz="0" w:space="0" w:color="auto"/>
                        <w:bottom w:val="none" w:sz="0" w:space="0" w:color="auto"/>
                        <w:right w:val="none" w:sz="0" w:space="0" w:color="auto"/>
                      </w:divBdr>
                    </w:div>
                  </w:divsChild>
                </w:div>
                <w:div w:id="1861774195">
                  <w:marLeft w:val="0"/>
                  <w:marRight w:val="0"/>
                  <w:marTop w:val="0"/>
                  <w:marBottom w:val="0"/>
                  <w:divBdr>
                    <w:top w:val="none" w:sz="0" w:space="0" w:color="auto"/>
                    <w:left w:val="none" w:sz="0" w:space="0" w:color="auto"/>
                    <w:bottom w:val="none" w:sz="0" w:space="0" w:color="auto"/>
                    <w:right w:val="none" w:sz="0" w:space="0" w:color="auto"/>
                  </w:divBdr>
                  <w:divsChild>
                    <w:div w:id="725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3338">
          <w:marLeft w:val="0"/>
          <w:marRight w:val="0"/>
          <w:marTop w:val="0"/>
          <w:marBottom w:val="0"/>
          <w:divBdr>
            <w:top w:val="none" w:sz="0" w:space="0" w:color="auto"/>
            <w:left w:val="none" w:sz="0" w:space="0" w:color="auto"/>
            <w:bottom w:val="none" w:sz="0" w:space="0" w:color="auto"/>
            <w:right w:val="none" w:sz="0" w:space="0" w:color="auto"/>
          </w:divBdr>
        </w:div>
        <w:div w:id="1541018041">
          <w:marLeft w:val="0"/>
          <w:marRight w:val="0"/>
          <w:marTop w:val="0"/>
          <w:marBottom w:val="0"/>
          <w:divBdr>
            <w:top w:val="none" w:sz="0" w:space="0" w:color="auto"/>
            <w:left w:val="none" w:sz="0" w:space="0" w:color="auto"/>
            <w:bottom w:val="none" w:sz="0" w:space="0" w:color="auto"/>
            <w:right w:val="none" w:sz="0" w:space="0" w:color="auto"/>
          </w:divBdr>
        </w:div>
        <w:div w:id="1615987603">
          <w:marLeft w:val="0"/>
          <w:marRight w:val="0"/>
          <w:marTop w:val="0"/>
          <w:marBottom w:val="0"/>
          <w:divBdr>
            <w:top w:val="none" w:sz="0" w:space="0" w:color="auto"/>
            <w:left w:val="none" w:sz="0" w:space="0" w:color="auto"/>
            <w:bottom w:val="none" w:sz="0" w:space="0" w:color="auto"/>
            <w:right w:val="none" w:sz="0" w:space="0" w:color="auto"/>
          </w:divBdr>
        </w:div>
        <w:div w:id="1618831921">
          <w:marLeft w:val="0"/>
          <w:marRight w:val="0"/>
          <w:marTop w:val="0"/>
          <w:marBottom w:val="0"/>
          <w:divBdr>
            <w:top w:val="none" w:sz="0" w:space="0" w:color="auto"/>
            <w:left w:val="none" w:sz="0" w:space="0" w:color="auto"/>
            <w:bottom w:val="none" w:sz="0" w:space="0" w:color="auto"/>
            <w:right w:val="none" w:sz="0" w:space="0" w:color="auto"/>
          </w:divBdr>
          <w:divsChild>
            <w:div w:id="1992446667">
              <w:marLeft w:val="-75"/>
              <w:marRight w:val="0"/>
              <w:marTop w:val="30"/>
              <w:marBottom w:val="30"/>
              <w:divBdr>
                <w:top w:val="none" w:sz="0" w:space="0" w:color="auto"/>
                <w:left w:val="none" w:sz="0" w:space="0" w:color="auto"/>
                <w:bottom w:val="none" w:sz="0" w:space="0" w:color="auto"/>
                <w:right w:val="none" w:sz="0" w:space="0" w:color="auto"/>
              </w:divBdr>
              <w:divsChild>
                <w:div w:id="828983194">
                  <w:marLeft w:val="0"/>
                  <w:marRight w:val="0"/>
                  <w:marTop w:val="0"/>
                  <w:marBottom w:val="0"/>
                  <w:divBdr>
                    <w:top w:val="none" w:sz="0" w:space="0" w:color="auto"/>
                    <w:left w:val="none" w:sz="0" w:space="0" w:color="auto"/>
                    <w:bottom w:val="none" w:sz="0" w:space="0" w:color="auto"/>
                    <w:right w:val="none" w:sz="0" w:space="0" w:color="auto"/>
                  </w:divBdr>
                  <w:divsChild>
                    <w:div w:id="230192638">
                      <w:marLeft w:val="0"/>
                      <w:marRight w:val="0"/>
                      <w:marTop w:val="0"/>
                      <w:marBottom w:val="0"/>
                      <w:divBdr>
                        <w:top w:val="none" w:sz="0" w:space="0" w:color="auto"/>
                        <w:left w:val="none" w:sz="0" w:space="0" w:color="auto"/>
                        <w:bottom w:val="none" w:sz="0" w:space="0" w:color="auto"/>
                        <w:right w:val="none" w:sz="0" w:space="0" w:color="auto"/>
                      </w:divBdr>
                    </w:div>
                    <w:div w:id="238950646">
                      <w:marLeft w:val="0"/>
                      <w:marRight w:val="0"/>
                      <w:marTop w:val="0"/>
                      <w:marBottom w:val="0"/>
                      <w:divBdr>
                        <w:top w:val="none" w:sz="0" w:space="0" w:color="auto"/>
                        <w:left w:val="none" w:sz="0" w:space="0" w:color="auto"/>
                        <w:bottom w:val="none" w:sz="0" w:space="0" w:color="auto"/>
                        <w:right w:val="none" w:sz="0" w:space="0" w:color="auto"/>
                      </w:divBdr>
                    </w:div>
                    <w:div w:id="436947122">
                      <w:marLeft w:val="0"/>
                      <w:marRight w:val="0"/>
                      <w:marTop w:val="0"/>
                      <w:marBottom w:val="0"/>
                      <w:divBdr>
                        <w:top w:val="none" w:sz="0" w:space="0" w:color="auto"/>
                        <w:left w:val="none" w:sz="0" w:space="0" w:color="auto"/>
                        <w:bottom w:val="none" w:sz="0" w:space="0" w:color="auto"/>
                        <w:right w:val="none" w:sz="0" w:space="0" w:color="auto"/>
                      </w:divBdr>
                    </w:div>
                    <w:div w:id="437675442">
                      <w:marLeft w:val="0"/>
                      <w:marRight w:val="0"/>
                      <w:marTop w:val="0"/>
                      <w:marBottom w:val="0"/>
                      <w:divBdr>
                        <w:top w:val="none" w:sz="0" w:space="0" w:color="auto"/>
                        <w:left w:val="none" w:sz="0" w:space="0" w:color="auto"/>
                        <w:bottom w:val="none" w:sz="0" w:space="0" w:color="auto"/>
                        <w:right w:val="none" w:sz="0" w:space="0" w:color="auto"/>
                      </w:divBdr>
                    </w:div>
                    <w:div w:id="1072239037">
                      <w:marLeft w:val="0"/>
                      <w:marRight w:val="0"/>
                      <w:marTop w:val="0"/>
                      <w:marBottom w:val="0"/>
                      <w:divBdr>
                        <w:top w:val="none" w:sz="0" w:space="0" w:color="auto"/>
                        <w:left w:val="none" w:sz="0" w:space="0" w:color="auto"/>
                        <w:bottom w:val="none" w:sz="0" w:space="0" w:color="auto"/>
                        <w:right w:val="none" w:sz="0" w:space="0" w:color="auto"/>
                      </w:divBdr>
                    </w:div>
                    <w:div w:id="1204295224">
                      <w:marLeft w:val="0"/>
                      <w:marRight w:val="0"/>
                      <w:marTop w:val="0"/>
                      <w:marBottom w:val="0"/>
                      <w:divBdr>
                        <w:top w:val="none" w:sz="0" w:space="0" w:color="auto"/>
                        <w:left w:val="none" w:sz="0" w:space="0" w:color="auto"/>
                        <w:bottom w:val="none" w:sz="0" w:space="0" w:color="auto"/>
                        <w:right w:val="none" w:sz="0" w:space="0" w:color="auto"/>
                      </w:divBdr>
                    </w:div>
                    <w:div w:id="1229878602">
                      <w:marLeft w:val="0"/>
                      <w:marRight w:val="0"/>
                      <w:marTop w:val="0"/>
                      <w:marBottom w:val="0"/>
                      <w:divBdr>
                        <w:top w:val="none" w:sz="0" w:space="0" w:color="auto"/>
                        <w:left w:val="none" w:sz="0" w:space="0" w:color="auto"/>
                        <w:bottom w:val="none" w:sz="0" w:space="0" w:color="auto"/>
                        <w:right w:val="none" w:sz="0" w:space="0" w:color="auto"/>
                      </w:divBdr>
                    </w:div>
                    <w:div w:id="1687562056">
                      <w:marLeft w:val="0"/>
                      <w:marRight w:val="0"/>
                      <w:marTop w:val="0"/>
                      <w:marBottom w:val="0"/>
                      <w:divBdr>
                        <w:top w:val="none" w:sz="0" w:space="0" w:color="auto"/>
                        <w:left w:val="none" w:sz="0" w:space="0" w:color="auto"/>
                        <w:bottom w:val="none" w:sz="0" w:space="0" w:color="auto"/>
                        <w:right w:val="none" w:sz="0" w:space="0" w:color="auto"/>
                      </w:divBdr>
                    </w:div>
                    <w:div w:id="1846943494">
                      <w:marLeft w:val="0"/>
                      <w:marRight w:val="0"/>
                      <w:marTop w:val="0"/>
                      <w:marBottom w:val="0"/>
                      <w:divBdr>
                        <w:top w:val="none" w:sz="0" w:space="0" w:color="auto"/>
                        <w:left w:val="none" w:sz="0" w:space="0" w:color="auto"/>
                        <w:bottom w:val="none" w:sz="0" w:space="0" w:color="auto"/>
                        <w:right w:val="none" w:sz="0" w:space="0" w:color="auto"/>
                      </w:divBdr>
                    </w:div>
                    <w:div w:id="1946036969">
                      <w:marLeft w:val="0"/>
                      <w:marRight w:val="0"/>
                      <w:marTop w:val="0"/>
                      <w:marBottom w:val="0"/>
                      <w:divBdr>
                        <w:top w:val="none" w:sz="0" w:space="0" w:color="auto"/>
                        <w:left w:val="none" w:sz="0" w:space="0" w:color="auto"/>
                        <w:bottom w:val="none" w:sz="0" w:space="0" w:color="auto"/>
                        <w:right w:val="none" w:sz="0" w:space="0" w:color="auto"/>
                      </w:divBdr>
                    </w:div>
                    <w:div w:id="2063090376">
                      <w:marLeft w:val="0"/>
                      <w:marRight w:val="0"/>
                      <w:marTop w:val="0"/>
                      <w:marBottom w:val="0"/>
                      <w:divBdr>
                        <w:top w:val="none" w:sz="0" w:space="0" w:color="auto"/>
                        <w:left w:val="none" w:sz="0" w:space="0" w:color="auto"/>
                        <w:bottom w:val="none" w:sz="0" w:space="0" w:color="auto"/>
                        <w:right w:val="none" w:sz="0" w:space="0" w:color="auto"/>
                      </w:divBdr>
                    </w:div>
                  </w:divsChild>
                </w:div>
                <w:div w:id="1328287291">
                  <w:marLeft w:val="0"/>
                  <w:marRight w:val="0"/>
                  <w:marTop w:val="0"/>
                  <w:marBottom w:val="0"/>
                  <w:divBdr>
                    <w:top w:val="none" w:sz="0" w:space="0" w:color="auto"/>
                    <w:left w:val="none" w:sz="0" w:space="0" w:color="auto"/>
                    <w:bottom w:val="none" w:sz="0" w:space="0" w:color="auto"/>
                    <w:right w:val="none" w:sz="0" w:space="0" w:color="auto"/>
                  </w:divBdr>
                  <w:divsChild>
                    <w:div w:id="379673729">
                      <w:marLeft w:val="0"/>
                      <w:marRight w:val="0"/>
                      <w:marTop w:val="0"/>
                      <w:marBottom w:val="0"/>
                      <w:divBdr>
                        <w:top w:val="none" w:sz="0" w:space="0" w:color="auto"/>
                        <w:left w:val="none" w:sz="0" w:space="0" w:color="auto"/>
                        <w:bottom w:val="none" w:sz="0" w:space="0" w:color="auto"/>
                        <w:right w:val="none" w:sz="0" w:space="0" w:color="auto"/>
                      </w:divBdr>
                    </w:div>
                    <w:div w:id="397829176">
                      <w:marLeft w:val="0"/>
                      <w:marRight w:val="0"/>
                      <w:marTop w:val="0"/>
                      <w:marBottom w:val="0"/>
                      <w:divBdr>
                        <w:top w:val="none" w:sz="0" w:space="0" w:color="auto"/>
                        <w:left w:val="none" w:sz="0" w:space="0" w:color="auto"/>
                        <w:bottom w:val="none" w:sz="0" w:space="0" w:color="auto"/>
                        <w:right w:val="none" w:sz="0" w:space="0" w:color="auto"/>
                      </w:divBdr>
                    </w:div>
                    <w:div w:id="1033968005">
                      <w:marLeft w:val="0"/>
                      <w:marRight w:val="0"/>
                      <w:marTop w:val="0"/>
                      <w:marBottom w:val="0"/>
                      <w:divBdr>
                        <w:top w:val="none" w:sz="0" w:space="0" w:color="auto"/>
                        <w:left w:val="none" w:sz="0" w:space="0" w:color="auto"/>
                        <w:bottom w:val="none" w:sz="0" w:space="0" w:color="auto"/>
                        <w:right w:val="none" w:sz="0" w:space="0" w:color="auto"/>
                      </w:divBdr>
                    </w:div>
                    <w:div w:id="1533306060">
                      <w:marLeft w:val="0"/>
                      <w:marRight w:val="0"/>
                      <w:marTop w:val="0"/>
                      <w:marBottom w:val="0"/>
                      <w:divBdr>
                        <w:top w:val="none" w:sz="0" w:space="0" w:color="auto"/>
                        <w:left w:val="none" w:sz="0" w:space="0" w:color="auto"/>
                        <w:bottom w:val="none" w:sz="0" w:space="0" w:color="auto"/>
                        <w:right w:val="none" w:sz="0" w:space="0" w:color="auto"/>
                      </w:divBdr>
                    </w:div>
                    <w:div w:id="1799179623">
                      <w:marLeft w:val="0"/>
                      <w:marRight w:val="0"/>
                      <w:marTop w:val="0"/>
                      <w:marBottom w:val="0"/>
                      <w:divBdr>
                        <w:top w:val="none" w:sz="0" w:space="0" w:color="auto"/>
                        <w:left w:val="none" w:sz="0" w:space="0" w:color="auto"/>
                        <w:bottom w:val="none" w:sz="0" w:space="0" w:color="auto"/>
                        <w:right w:val="none" w:sz="0" w:space="0" w:color="auto"/>
                      </w:divBdr>
                    </w:div>
                    <w:div w:id="2076928251">
                      <w:marLeft w:val="0"/>
                      <w:marRight w:val="0"/>
                      <w:marTop w:val="0"/>
                      <w:marBottom w:val="0"/>
                      <w:divBdr>
                        <w:top w:val="none" w:sz="0" w:space="0" w:color="auto"/>
                        <w:left w:val="none" w:sz="0" w:space="0" w:color="auto"/>
                        <w:bottom w:val="none" w:sz="0" w:space="0" w:color="auto"/>
                        <w:right w:val="none" w:sz="0" w:space="0" w:color="auto"/>
                      </w:divBdr>
                    </w:div>
                    <w:div w:id="20810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4118">
          <w:marLeft w:val="0"/>
          <w:marRight w:val="0"/>
          <w:marTop w:val="0"/>
          <w:marBottom w:val="0"/>
          <w:divBdr>
            <w:top w:val="none" w:sz="0" w:space="0" w:color="auto"/>
            <w:left w:val="none" w:sz="0" w:space="0" w:color="auto"/>
            <w:bottom w:val="none" w:sz="0" w:space="0" w:color="auto"/>
            <w:right w:val="none" w:sz="0" w:space="0" w:color="auto"/>
          </w:divBdr>
        </w:div>
        <w:div w:id="1742947195">
          <w:marLeft w:val="0"/>
          <w:marRight w:val="0"/>
          <w:marTop w:val="0"/>
          <w:marBottom w:val="0"/>
          <w:divBdr>
            <w:top w:val="none" w:sz="0" w:space="0" w:color="auto"/>
            <w:left w:val="none" w:sz="0" w:space="0" w:color="auto"/>
            <w:bottom w:val="none" w:sz="0" w:space="0" w:color="auto"/>
            <w:right w:val="none" w:sz="0" w:space="0" w:color="auto"/>
          </w:divBdr>
        </w:div>
        <w:div w:id="1752775554">
          <w:marLeft w:val="0"/>
          <w:marRight w:val="0"/>
          <w:marTop w:val="0"/>
          <w:marBottom w:val="0"/>
          <w:divBdr>
            <w:top w:val="none" w:sz="0" w:space="0" w:color="auto"/>
            <w:left w:val="none" w:sz="0" w:space="0" w:color="auto"/>
            <w:bottom w:val="none" w:sz="0" w:space="0" w:color="auto"/>
            <w:right w:val="none" w:sz="0" w:space="0" w:color="auto"/>
          </w:divBdr>
        </w:div>
        <w:div w:id="1839465691">
          <w:marLeft w:val="0"/>
          <w:marRight w:val="0"/>
          <w:marTop w:val="0"/>
          <w:marBottom w:val="0"/>
          <w:divBdr>
            <w:top w:val="none" w:sz="0" w:space="0" w:color="auto"/>
            <w:left w:val="none" w:sz="0" w:space="0" w:color="auto"/>
            <w:bottom w:val="none" w:sz="0" w:space="0" w:color="auto"/>
            <w:right w:val="none" w:sz="0" w:space="0" w:color="auto"/>
          </w:divBdr>
        </w:div>
        <w:div w:id="1875924589">
          <w:marLeft w:val="0"/>
          <w:marRight w:val="0"/>
          <w:marTop w:val="0"/>
          <w:marBottom w:val="0"/>
          <w:divBdr>
            <w:top w:val="none" w:sz="0" w:space="0" w:color="auto"/>
            <w:left w:val="none" w:sz="0" w:space="0" w:color="auto"/>
            <w:bottom w:val="none" w:sz="0" w:space="0" w:color="auto"/>
            <w:right w:val="none" w:sz="0" w:space="0" w:color="auto"/>
          </w:divBdr>
        </w:div>
        <w:div w:id="1883856733">
          <w:marLeft w:val="0"/>
          <w:marRight w:val="0"/>
          <w:marTop w:val="0"/>
          <w:marBottom w:val="0"/>
          <w:divBdr>
            <w:top w:val="none" w:sz="0" w:space="0" w:color="auto"/>
            <w:left w:val="none" w:sz="0" w:space="0" w:color="auto"/>
            <w:bottom w:val="none" w:sz="0" w:space="0" w:color="auto"/>
            <w:right w:val="none" w:sz="0" w:space="0" w:color="auto"/>
          </w:divBdr>
        </w:div>
        <w:div w:id="1899627620">
          <w:marLeft w:val="0"/>
          <w:marRight w:val="0"/>
          <w:marTop w:val="0"/>
          <w:marBottom w:val="0"/>
          <w:divBdr>
            <w:top w:val="none" w:sz="0" w:space="0" w:color="auto"/>
            <w:left w:val="none" w:sz="0" w:space="0" w:color="auto"/>
            <w:bottom w:val="none" w:sz="0" w:space="0" w:color="auto"/>
            <w:right w:val="none" w:sz="0" w:space="0" w:color="auto"/>
          </w:divBdr>
        </w:div>
        <w:div w:id="1908222958">
          <w:marLeft w:val="0"/>
          <w:marRight w:val="0"/>
          <w:marTop w:val="0"/>
          <w:marBottom w:val="0"/>
          <w:divBdr>
            <w:top w:val="none" w:sz="0" w:space="0" w:color="auto"/>
            <w:left w:val="none" w:sz="0" w:space="0" w:color="auto"/>
            <w:bottom w:val="none" w:sz="0" w:space="0" w:color="auto"/>
            <w:right w:val="none" w:sz="0" w:space="0" w:color="auto"/>
          </w:divBdr>
        </w:div>
        <w:div w:id="1936160204">
          <w:marLeft w:val="0"/>
          <w:marRight w:val="0"/>
          <w:marTop w:val="0"/>
          <w:marBottom w:val="0"/>
          <w:divBdr>
            <w:top w:val="none" w:sz="0" w:space="0" w:color="auto"/>
            <w:left w:val="none" w:sz="0" w:space="0" w:color="auto"/>
            <w:bottom w:val="none" w:sz="0" w:space="0" w:color="auto"/>
            <w:right w:val="none" w:sz="0" w:space="0" w:color="auto"/>
          </w:divBdr>
        </w:div>
        <w:div w:id="2110855256">
          <w:marLeft w:val="0"/>
          <w:marRight w:val="0"/>
          <w:marTop w:val="0"/>
          <w:marBottom w:val="0"/>
          <w:divBdr>
            <w:top w:val="none" w:sz="0" w:space="0" w:color="auto"/>
            <w:left w:val="none" w:sz="0" w:space="0" w:color="auto"/>
            <w:bottom w:val="none" w:sz="0" w:space="0" w:color="auto"/>
            <w:right w:val="none" w:sz="0" w:space="0" w:color="auto"/>
          </w:divBdr>
        </w:div>
        <w:div w:id="2118134731">
          <w:marLeft w:val="0"/>
          <w:marRight w:val="0"/>
          <w:marTop w:val="0"/>
          <w:marBottom w:val="0"/>
          <w:divBdr>
            <w:top w:val="none" w:sz="0" w:space="0" w:color="auto"/>
            <w:left w:val="none" w:sz="0" w:space="0" w:color="auto"/>
            <w:bottom w:val="none" w:sz="0" w:space="0" w:color="auto"/>
            <w:right w:val="none" w:sz="0" w:space="0" w:color="auto"/>
          </w:divBdr>
        </w:div>
      </w:divsChild>
    </w:div>
    <w:div w:id="1049649507">
      <w:bodyDiv w:val="1"/>
      <w:marLeft w:val="0"/>
      <w:marRight w:val="0"/>
      <w:marTop w:val="0"/>
      <w:marBottom w:val="0"/>
      <w:divBdr>
        <w:top w:val="none" w:sz="0" w:space="0" w:color="auto"/>
        <w:left w:val="none" w:sz="0" w:space="0" w:color="auto"/>
        <w:bottom w:val="none" w:sz="0" w:space="0" w:color="auto"/>
        <w:right w:val="none" w:sz="0" w:space="0" w:color="auto"/>
      </w:divBdr>
    </w:div>
    <w:div w:id="1065303287">
      <w:bodyDiv w:val="1"/>
      <w:marLeft w:val="0"/>
      <w:marRight w:val="0"/>
      <w:marTop w:val="0"/>
      <w:marBottom w:val="0"/>
      <w:divBdr>
        <w:top w:val="none" w:sz="0" w:space="0" w:color="auto"/>
        <w:left w:val="none" w:sz="0" w:space="0" w:color="auto"/>
        <w:bottom w:val="none" w:sz="0" w:space="0" w:color="auto"/>
        <w:right w:val="none" w:sz="0" w:space="0" w:color="auto"/>
      </w:divBdr>
    </w:div>
    <w:div w:id="1082219107">
      <w:bodyDiv w:val="1"/>
      <w:marLeft w:val="0"/>
      <w:marRight w:val="0"/>
      <w:marTop w:val="0"/>
      <w:marBottom w:val="0"/>
      <w:divBdr>
        <w:top w:val="none" w:sz="0" w:space="0" w:color="auto"/>
        <w:left w:val="none" w:sz="0" w:space="0" w:color="auto"/>
        <w:bottom w:val="none" w:sz="0" w:space="0" w:color="auto"/>
        <w:right w:val="none" w:sz="0" w:space="0" w:color="auto"/>
      </w:divBdr>
      <w:divsChild>
        <w:div w:id="64030003">
          <w:marLeft w:val="0"/>
          <w:marRight w:val="0"/>
          <w:marTop w:val="0"/>
          <w:marBottom w:val="0"/>
          <w:divBdr>
            <w:top w:val="none" w:sz="0" w:space="0" w:color="auto"/>
            <w:left w:val="none" w:sz="0" w:space="0" w:color="auto"/>
            <w:bottom w:val="none" w:sz="0" w:space="0" w:color="auto"/>
            <w:right w:val="none" w:sz="0" w:space="0" w:color="auto"/>
          </w:divBdr>
        </w:div>
        <w:div w:id="77292937">
          <w:marLeft w:val="0"/>
          <w:marRight w:val="0"/>
          <w:marTop w:val="0"/>
          <w:marBottom w:val="0"/>
          <w:divBdr>
            <w:top w:val="none" w:sz="0" w:space="0" w:color="auto"/>
            <w:left w:val="none" w:sz="0" w:space="0" w:color="auto"/>
            <w:bottom w:val="none" w:sz="0" w:space="0" w:color="auto"/>
            <w:right w:val="none" w:sz="0" w:space="0" w:color="auto"/>
          </w:divBdr>
        </w:div>
        <w:div w:id="126582704">
          <w:marLeft w:val="0"/>
          <w:marRight w:val="0"/>
          <w:marTop w:val="0"/>
          <w:marBottom w:val="0"/>
          <w:divBdr>
            <w:top w:val="none" w:sz="0" w:space="0" w:color="auto"/>
            <w:left w:val="none" w:sz="0" w:space="0" w:color="auto"/>
            <w:bottom w:val="none" w:sz="0" w:space="0" w:color="auto"/>
            <w:right w:val="none" w:sz="0" w:space="0" w:color="auto"/>
          </w:divBdr>
        </w:div>
        <w:div w:id="194197957">
          <w:marLeft w:val="0"/>
          <w:marRight w:val="0"/>
          <w:marTop w:val="0"/>
          <w:marBottom w:val="0"/>
          <w:divBdr>
            <w:top w:val="none" w:sz="0" w:space="0" w:color="auto"/>
            <w:left w:val="none" w:sz="0" w:space="0" w:color="auto"/>
            <w:bottom w:val="none" w:sz="0" w:space="0" w:color="auto"/>
            <w:right w:val="none" w:sz="0" w:space="0" w:color="auto"/>
          </w:divBdr>
        </w:div>
        <w:div w:id="282467096">
          <w:marLeft w:val="0"/>
          <w:marRight w:val="0"/>
          <w:marTop w:val="0"/>
          <w:marBottom w:val="0"/>
          <w:divBdr>
            <w:top w:val="none" w:sz="0" w:space="0" w:color="auto"/>
            <w:left w:val="none" w:sz="0" w:space="0" w:color="auto"/>
            <w:bottom w:val="none" w:sz="0" w:space="0" w:color="auto"/>
            <w:right w:val="none" w:sz="0" w:space="0" w:color="auto"/>
          </w:divBdr>
        </w:div>
        <w:div w:id="321087492">
          <w:marLeft w:val="0"/>
          <w:marRight w:val="0"/>
          <w:marTop w:val="0"/>
          <w:marBottom w:val="0"/>
          <w:divBdr>
            <w:top w:val="none" w:sz="0" w:space="0" w:color="auto"/>
            <w:left w:val="none" w:sz="0" w:space="0" w:color="auto"/>
            <w:bottom w:val="none" w:sz="0" w:space="0" w:color="auto"/>
            <w:right w:val="none" w:sz="0" w:space="0" w:color="auto"/>
          </w:divBdr>
        </w:div>
        <w:div w:id="601230463">
          <w:marLeft w:val="0"/>
          <w:marRight w:val="0"/>
          <w:marTop w:val="0"/>
          <w:marBottom w:val="0"/>
          <w:divBdr>
            <w:top w:val="none" w:sz="0" w:space="0" w:color="auto"/>
            <w:left w:val="none" w:sz="0" w:space="0" w:color="auto"/>
            <w:bottom w:val="none" w:sz="0" w:space="0" w:color="auto"/>
            <w:right w:val="none" w:sz="0" w:space="0" w:color="auto"/>
          </w:divBdr>
          <w:divsChild>
            <w:div w:id="56320577">
              <w:marLeft w:val="0"/>
              <w:marRight w:val="0"/>
              <w:marTop w:val="0"/>
              <w:marBottom w:val="0"/>
              <w:divBdr>
                <w:top w:val="none" w:sz="0" w:space="0" w:color="auto"/>
                <w:left w:val="none" w:sz="0" w:space="0" w:color="auto"/>
                <w:bottom w:val="none" w:sz="0" w:space="0" w:color="auto"/>
                <w:right w:val="none" w:sz="0" w:space="0" w:color="auto"/>
              </w:divBdr>
            </w:div>
            <w:div w:id="120923670">
              <w:marLeft w:val="0"/>
              <w:marRight w:val="0"/>
              <w:marTop w:val="0"/>
              <w:marBottom w:val="0"/>
              <w:divBdr>
                <w:top w:val="none" w:sz="0" w:space="0" w:color="auto"/>
                <w:left w:val="none" w:sz="0" w:space="0" w:color="auto"/>
                <w:bottom w:val="none" w:sz="0" w:space="0" w:color="auto"/>
                <w:right w:val="none" w:sz="0" w:space="0" w:color="auto"/>
              </w:divBdr>
            </w:div>
            <w:div w:id="160050246">
              <w:marLeft w:val="0"/>
              <w:marRight w:val="0"/>
              <w:marTop w:val="0"/>
              <w:marBottom w:val="0"/>
              <w:divBdr>
                <w:top w:val="none" w:sz="0" w:space="0" w:color="auto"/>
                <w:left w:val="none" w:sz="0" w:space="0" w:color="auto"/>
                <w:bottom w:val="none" w:sz="0" w:space="0" w:color="auto"/>
                <w:right w:val="none" w:sz="0" w:space="0" w:color="auto"/>
              </w:divBdr>
            </w:div>
            <w:div w:id="166332309">
              <w:marLeft w:val="0"/>
              <w:marRight w:val="0"/>
              <w:marTop w:val="0"/>
              <w:marBottom w:val="0"/>
              <w:divBdr>
                <w:top w:val="none" w:sz="0" w:space="0" w:color="auto"/>
                <w:left w:val="none" w:sz="0" w:space="0" w:color="auto"/>
                <w:bottom w:val="none" w:sz="0" w:space="0" w:color="auto"/>
                <w:right w:val="none" w:sz="0" w:space="0" w:color="auto"/>
              </w:divBdr>
            </w:div>
            <w:div w:id="185754402">
              <w:marLeft w:val="0"/>
              <w:marRight w:val="0"/>
              <w:marTop w:val="0"/>
              <w:marBottom w:val="0"/>
              <w:divBdr>
                <w:top w:val="none" w:sz="0" w:space="0" w:color="auto"/>
                <w:left w:val="none" w:sz="0" w:space="0" w:color="auto"/>
                <w:bottom w:val="none" w:sz="0" w:space="0" w:color="auto"/>
                <w:right w:val="none" w:sz="0" w:space="0" w:color="auto"/>
              </w:divBdr>
              <w:divsChild>
                <w:div w:id="934217388">
                  <w:marLeft w:val="-75"/>
                  <w:marRight w:val="0"/>
                  <w:marTop w:val="30"/>
                  <w:marBottom w:val="30"/>
                  <w:divBdr>
                    <w:top w:val="none" w:sz="0" w:space="0" w:color="auto"/>
                    <w:left w:val="none" w:sz="0" w:space="0" w:color="auto"/>
                    <w:bottom w:val="none" w:sz="0" w:space="0" w:color="auto"/>
                    <w:right w:val="none" w:sz="0" w:space="0" w:color="auto"/>
                  </w:divBdr>
                  <w:divsChild>
                    <w:div w:id="303893210">
                      <w:marLeft w:val="0"/>
                      <w:marRight w:val="0"/>
                      <w:marTop w:val="0"/>
                      <w:marBottom w:val="0"/>
                      <w:divBdr>
                        <w:top w:val="none" w:sz="0" w:space="0" w:color="auto"/>
                        <w:left w:val="none" w:sz="0" w:space="0" w:color="auto"/>
                        <w:bottom w:val="none" w:sz="0" w:space="0" w:color="auto"/>
                        <w:right w:val="none" w:sz="0" w:space="0" w:color="auto"/>
                      </w:divBdr>
                      <w:divsChild>
                        <w:div w:id="436757431">
                          <w:marLeft w:val="0"/>
                          <w:marRight w:val="0"/>
                          <w:marTop w:val="0"/>
                          <w:marBottom w:val="0"/>
                          <w:divBdr>
                            <w:top w:val="none" w:sz="0" w:space="0" w:color="auto"/>
                            <w:left w:val="none" w:sz="0" w:space="0" w:color="auto"/>
                            <w:bottom w:val="none" w:sz="0" w:space="0" w:color="auto"/>
                            <w:right w:val="none" w:sz="0" w:space="0" w:color="auto"/>
                          </w:divBdr>
                        </w:div>
                      </w:divsChild>
                    </w:div>
                    <w:div w:id="336349273">
                      <w:marLeft w:val="0"/>
                      <w:marRight w:val="0"/>
                      <w:marTop w:val="0"/>
                      <w:marBottom w:val="0"/>
                      <w:divBdr>
                        <w:top w:val="none" w:sz="0" w:space="0" w:color="auto"/>
                        <w:left w:val="none" w:sz="0" w:space="0" w:color="auto"/>
                        <w:bottom w:val="none" w:sz="0" w:space="0" w:color="auto"/>
                        <w:right w:val="none" w:sz="0" w:space="0" w:color="auto"/>
                      </w:divBdr>
                      <w:divsChild>
                        <w:div w:id="1077166055">
                          <w:marLeft w:val="0"/>
                          <w:marRight w:val="0"/>
                          <w:marTop w:val="0"/>
                          <w:marBottom w:val="0"/>
                          <w:divBdr>
                            <w:top w:val="none" w:sz="0" w:space="0" w:color="auto"/>
                            <w:left w:val="none" w:sz="0" w:space="0" w:color="auto"/>
                            <w:bottom w:val="none" w:sz="0" w:space="0" w:color="auto"/>
                            <w:right w:val="none" w:sz="0" w:space="0" w:color="auto"/>
                          </w:divBdr>
                        </w:div>
                      </w:divsChild>
                    </w:div>
                    <w:div w:id="405303569">
                      <w:marLeft w:val="0"/>
                      <w:marRight w:val="0"/>
                      <w:marTop w:val="0"/>
                      <w:marBottom w:val="0"/>
                      <w:divBdr>
                        <w:top w:val="none" w:sz="0" w:space="0" w:color="auto"/>
                        <w:left w:val="none" w:sz="0" w:space="0" w:color="auto"/>
                        <w:bottom w:val="none" w:sz="0" w:space="0" w:color="auto"/>
                        <w:right w:val="none" w:sz="0" w:space="0" w:color="auto"/>
                      </w:divBdr>
                      <w:divsChild>
                        <w:div w:id="2083671379">
                          <w:marLeft w:val="0"/>
                          <w:marRight w:val="0"/>
                          <w:marTop w:val="0"/>
                          <w:marBottom w:val="0"/>
                          <w:divBdr>
                            <w:top w:val="none" w:sz="0" w:space="0" w:color="auto"/>
                            <w:left w:val="none" w:sz="0" w:space="0" w:color="auto"/>
                            <w:bottom w:val="none" w:sz="0" w:space="0" w:color="auto"/>
                            <w:right w:val="none" w:sz="0" w:space="0" w:color="auto"/>
                          </w:divBdr>
                        </w:div>
                      </w:divsChild>
                    </w:div>
                    <w:div w:id="991635970">
                      <w:marLeft w:val="0"/>
                      <w:marRight w:val="0"/>
                      <w:marTop w:val="0"/>
                      <w:marBottom w:val="0"/>
                      <w:divBdr>
                        <w:top w:val="none" w:sz="0" w:space="0" w:color="auto"/>
                        <w:left w:val="none" w:sz="0" w:space="0" w:color="auto"/>
                        <w:bottom w:val="none" w:sz="0" w:space="0" w:color="auto"/>
                        <w:right w:val="none" w:sz="0" w:space="0" w:color="auto"/>
                      </w:divBdr>
                      <w:divsChild>
                        <w:div w:id="9181517">
                          <w:marLeft w:val="0"/>
                          <w:marRight w:val="0"/>
                          <w:marTop w:val="0"/>
                          <w:marBottom w:val="0"/>
                          <w:divBdr>
                            <w:top w:val="none" w:sz="0" w:space="0" w:color="auto"/>
                            <w:left w:val="none" w:sz="0" w:space="0" w:color="auto"/>
                            <w:bottom w:val="none" w:sz="0" w:space="0" w:color="auto"/>
                            <w:right w:val="none" w:sz="0" w:space="0" w:color="auto"/>
                          </w:divBdr>
                        </w:div>
                      </w:divsChild>
                    </w:div>
                    <w:div w:id="1537280642">
                      <w:marLeft w:val="0"/>
                      <w:marRight w:val="0"/>
                      <w:marTop w:val="0"/>
                      <w:marBottom w:val="0"/>
                      <w:divBdr>
                        <w:top w:val="none" w:sz="0" w:space="0" w:color="auto"/>
                        <w:left w:val="none" w:sz="0" w:space="0" w:color="auto"/>
                        <w:bottom w:val="none" w:sz="0" w:space="0" w:color="auto"/>
                        <w:right w:val="none" w:sz="0" w:space="0" w:color="auto"/>
                      </w:divBdr>
                      <w:divsChild>
                        <w:div w:id="1170752439">
                          <w:marLeft w:val="0"/>
                          <w:marRight w:val="0"/>
                          <w:marTop w:val="0"/>
                          <w:marBottom w:val="0"/>
                          <w:divBdr>
                            <w:top w:val="none" w:sz="0" w:space="0" w:color="auto"/>
                            <w:left w:val="none" w:sz="0" w:space="0" w:color="auto"/>
                            <w:bottom w:val="none" w:sz="0" w:space="0" w:color="auto"/>
                            <w:right w:val="none" w:sz="0" w:space="0" w:color="auto"/>
                          </w:divBdr>
                        </w:div>
                      </w:divsChild>
                    </w:div>
                    <w:div w:id="1633100932">
                      <w:marLeft w:val="0"/>
                      <w:marRight w:val="0"/>
                      <w:marTop w:val="0"/>
                      <w:marBottom w:val="0"/>
                      <w:divBdr>
                        <w:top w:val="none" w:sz="0" w:space="0" w:color="auto"/>
                        <w:left w:val="none" w:sz="0" w:space="0" w:color="auto"/>
                        <w:bottom w:val="none" w:sz="0" w:space="0" w:color="auto"/>
                        <w:right w:val="none" w:sz="0" w:space="0" w:color="auto"/>
                      </w:divBdr>
                      <w:divsChild>
                        <w:div w:id="396784971">
                          <w:marLeft w:val="0"/>
                          <w:marRight w:val="0"/>
                          <w:marTop w:val="0"/>
                          <w:marBottom w:val="0"/>
                          <w:divBdr>
                            <w:top w:val="none" w:sz="0" w:space="0" w:color="auto"/>
                            <w:left w:val="none" w:sz="0" w:space="0" w:color="auto"/>
                            <w:bottom w:val="none" w:sz="0" w:space="0" w:color="auto"/>
                            <w:right w:val="none" w:sz="0" w:space="0" w:color="auto"/>
                          </w:divBdr>
                        </w:div>
                      </w:divsChild>
                    </w:div>
                    <w:div w:id="1921013366">
                      <w:marLeft w:val="0"/>
                      <w:marRight w:val="0"/>
                      <w:marTop w:val="0"/>
                      <w:marBottom w:val="0"/>
                      <w:divBdr>
                        <w:top w:val="none" w:sz="0" w:space="0" w:color="auto"/>
                        <w:left w:val="none" w:sz="0" w:space="0" w:color="auto"/>
                        <w:bottom w:val="none" w:sz="0" w:space="0" w:color="auto"/>
                        <w:right w:val="none" w:sz="0" w:space="0" w:color="auto"/>
                      </w:divBdr>
                      <w:divsChild>
                        <w:div w:id="29696946">
                          <w:marLeft w:val="0"/>
                          <w:marRight w:val="0"/>
                          <w:marTop w:val="0"/>
                          <w:marBottom w:val="0"/>
                          <w:divBdr>
                            <w:top w:val="none" w:sz="0" w:space="0" w:color="auto"/>
                            <w:left w:val="none" w:sz="0" w:space="0" w:color="auto"/>
                            <w:bottom w:val="none" w:sz="0" w:space="0" w:color="auto"/>
                            <w:right w:val="none" w:sz="0" w:space="0" w:color="auto"/>
                          </w:divBdr>
                        </w:div>
                      </w:divsChild>
                    </w:div>
                    <w:div w:id="2127967296">
                      <w:marLeft w:val="0"/>
                      <w:marRight w:val="0"/>
                      <w:marTop w:val="0"/>
                      <w:marBottom w:val="0"/>
                      <w:divBdr>
                        <w:top w:val="none" w:sz="0" w:space="0" w:color="auto"/>
                        <w:left w:val="none" w:sz="0" w:space="0" w:color="auto"/>
                        <w:bottom w:val="none" w:sz="0" w:space="0" w:color="auto"/>
                        <w:right w:val="none" w:sz="0" w:space="0" w:color="auto"/>
                      </w:divBdr>
                      <w:divsChild>
                        <w:div w:id="4287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2698">
              <w:marLeft w:val="0"/>
              <w:marRight w:val="0"/>
              <w:marTop w:val="0"/>
              <w:marBottom w:val="0"/>
              <w:divBdr>
                <w:top w:val="none" w:sz="0" w:space="0" w:color="auto"/>
                <w:left w:val="none" w:sz="0" w:space="0" w:color="auto"/>
                <w:bottom w:val="none" w:sz="0" w:space="0" w:color="auto"/>
                <w:right w:val="none" w:sz="0" w:space="0" w:color="auto"/>
              </w:divBdr>
            </w:div>
            <w:div w:id="199585923">
              <w:marLeft w:val="0"/>
              <w:marRight w:val="0"/>
              <w:marTop w:val="0"/>
              <w:marBottom w:val="0"/>
              <w:divBdr>
                <w:top w:val="none" w:sz="0" w:space="0" w:color="auto"/>
                <w:left w:val="none" w:sz="0" w:space="0" w:color="auto"/>
                <w:bottom w:val="none" w:sz="0" w:space="0" w:color="auto"/>
                <w:right w:val="none" w:sz="0" w:space="0" w:color="auto"/>
              </w:divBdr>
            </w:div>
            <w:div w:id="251401666">
              <w:marLeft w:val="0"/>
              <w:marRight w:val="0"/>
              <w:marTop w:val="0"/>
              <w:marBottom w:val="0"/>
              <w:divBdr>
                <w:top w:val="none" w:sz="0" w:space="0" w:color="auto"/>
                <w:left w:val="none" w:sz="0" w:space="0" w:color="auto"/>
                <w:bottom w:val="none" w:sz="0" w:space="0" w:color="auto"/>
                <w:right w:val="none" w:sz="0" w:space="0" w:color="auto"/>
              </w:divBdr>
            </w:div>
            <w:div w:id="328489848">
              <w:marLeft w:val="0"/>
              <w:marRight w:val="0"/>
              <w:marTop w:val="0"/>
              <w:marBottom w:val="0"/>
              <w:divBdr>
                <w:top w:val="none" w:sz="0" w:space="0" w:color="auto"/>
                <w:left w:val="none" w:sz="0" w:space="0" w:color="auto"/>
                <w:bottom w:val="none" w:sz="0" w:space="0" w:color="auto"/>
                <w:right w:val="none" w:sz="0" w:space="0" w:color="auto"/>
              </w:divBdr>
            </w:div>
            <w:div w:id="356808959">
              <w:marLeft w:val="0"/>
              <w:marRight w:val="0"/>
              <w:marTop w:val="0"/>
              <w:marBottom w:val="0"/>
              <w:divBdr>
                <w:top w:val="none" w:sz="0" w:space="0" w:color="auto"/>
                <w:left w:val="none" w:sz="0" w:space="0" w:color="auto"/>
                <w:bottom w:val="none" w:sz="0" w:space="0" w:color="auto"/>
                <w:right w:val="none" w:sz="0" w:space="0" w:color="auto"/>
              </w:divBdr>
            </w:div>
            <w:div w:id="386271420">
              <w:marLeft w:val="0"/>
              <w:marRight w:val="0"/>
              <w:marTop w:val="0"/>
              <w:marBottom w:val="0"/>
              <w:divBdr>
                <w:top w:val="none" w:sz="0" w:space="0" w:color="auto"/>
                <w:left w:val="none" w:sz="0" w:space="0" w:color="auto"/>
                <w:bottom w:val="none" w:sz="0" w:space="0" w:color="auto"/>
                <w:right w:val="none" w:sz="0" w:space="0" w:color="auto"/>
              </w:divBdr>
            </w:div>
            <w:div w:id="402408252">
              <w:marLeft w:val="0"/>
              <w:marRight w:val="0"/>
              <w:marTop w:val="0"/>
              <w:marBottom w:val="0"/>
              <w:divBdr>
                <w:top w:val="none" w:sz="0" w:space="0" w:color="auto"/>
                <w:left w:val="none" w:sz="0" w:space="0" w:color="auto"/>
                <w:bottom w:val="none" w:sz="0" w:space="0" w:color="auto"/>
                <w:right w:val="none" w:sz="0" w:space="0" w:color="auto"/>
              </w:divBdr>
            </w:div>
            <w:div w:id="615982749">
              <w:marLeft w:val="0"/>
              <w:marRight w:val="0"/>
              <w:marTop w:val="0"/>
              <w:marBottom w:val="0"/>
              <w:divBdr>
                <w:top w:val="none" w:sz="0" w:space="0" w:color="auto"/>
                <w:left w:val="none" w:sz="0" w:space="0" w:color="auto"/>
                <w:bottom w:val="none" w:sz="0" w:space="0" w:color="auto"/>
                <w:right w:val="none" w:sz="0" w:space="0" w:color="auto"/>
              </w:divBdr>
            </w:div>
            <w:div w:id="702487585">
              <w:marLeft w:val="0"/>
              <w:marRight w:val="0"/>
              <w:marTop w:val="0"/>
              <w:marBottom w:val="0"/>
              <w:divBdr>
                <w:top w:val="none" w:sz="0" w:space="0" w:color="auto"/>
                <w:left w:val="none" w:sz="0" w:space="0" w:color="auto"/>
                <w:bottom w:val="none" w:sz="0" w:space="0" w:color="auto"/>
                <w:right w:val="none" w:sz="0" w:space="0" w:color="auto"/>
              </w:divBdr>
            </w:div>
            <w:div w:id="758453991">
              <w:marLeft w:val="0"/>
              <w:marRight w:val="0"/>
              <w:marTop w:val="0"/>
              <w:marBottom w:val="0"/>
              <w:divBdr>
                <w:top w:val="none" w:sz="0" w:space="0" w:color="auto"/>
                <w:left w:val="none" w:sz="0" w:space="0" w:color="auto"/>
                <w:bottom w:val="none" w:sz="0" w:space="0" w:color="auto"/>
                <w:right w:val="none" w:sz="0" w:space="0" w:color="auto"/>
              </w:divBdr>
            </w:div>
            <w:div w:id="904149020">
              <w:marLeft w:val="0"/>
              <w:marRight w:val="0"/>
              <w:marTop w:val="0"/>
              <w:marBottom w:val="0"/>
              <w:divBdr>
                <w:top w:val="none" w:sz="0" w:space="0" w:color="auto"/>
                <w:left w:val="none" w:sz="0" w:space="0" w:color="auto"/>
                <w:bottom w:val="none" w:sz="0" w:space="0" w:color="auto"/>
                <w:right w:val="none" w:sz="0" w:space="0" w:color="auto"/>
              </w:divBdr>
            </w:div>
            <w:div w:id="1015769015">
              <w:marLeft w:val="0"/>
              <w:marRight w:val="0"/>
              <w:marTop w:val="0"/>
              <w:marBottom w:val="0"/>
              <w:divBdr>
                <w:top w:val="none" w:sz="0" w:space="0" w:color="auto"/>
                <w:left w:val="none" w:sz="0" w:space="0" w:color="auto"/>
                <w:bottom w:val="none" w:sz="0" w:space="0" w:color="auto"/>
                <w:right w:val="none" w:sz="0" w:space="0" w:color="auto"/>
              </w:divBdr>
            </w:div>
            <w:div w:id="1056471523">
              <w:marLeft w:val="0"/>
              <w:marRight w:val="0"/>
              <w:marTop w:val="0"/>
              <w:marBottom w:val="0"/>
              <w:divBdr>
                <w:top w:val="none" w:sz="0" w:space="0" w:color="auto"/>
                <w:left w:val="none" w:sz="0" w:space="0" w:color="auto"/>
                <w:bottom w:val="none" w:sz="0" w:space="0" w:color="auto"/>
                <w:right w:val="none" w:sz="0" w:space="0" w:color="auto"/>
              </w:divBdr>
            </w:div>
            <w:div w:id="1147890818">
              <w:marLeft w:val="0"/>
              <w:marRight w:val="0"/>
              <w:marTop w:val="0"/>
              <w:marBottom w:val="0"/>
              <w:divBdr>
                <w:top w:val="none" w:sz="0" w:space="0" w:color="auto"/>
                <w:left w:val="none" w:sz="0" w:space="0" w:color="auto"/>
                <w:bottom w:val="none" w:sz="0" w:space="0" w:color="auto"/>
                <w:right w:val="none" w:sz="0" w:space="0" w:color="auto"/>
              </w:divBdr>
            </w:div>
            <w:div w:id="1167096508">
              <w:marLeft w:val="0"/>
              <w:marRight w:val="0"/>
              <w:marTop w:val="0"/>
              <w:marBottom w:val="0"/>
              <w:divBdr>
                <w:top w:val="none" w:sz="0" w:space="0" w:color="auto"/>
                <w:left w:val="none" w:sz="0" w:space="0" w:color="auto"/>
                <w:bottom w:val="none" w:sz="0" w:space="0" w:color="auto"/>
                <w:right w:val="none" w:sz="0" w:space="0" w:color="auto"/>
              </w:divBdr>
            </w:div>
            <w:div w:id="1175805783">
              <w:marLeft w:val="0"/>
              <w:marRight w:val="0"/>
              <w:marTop w:val="0"/>
              <w:marBottom w:val="0"/>
              <w:divBdr>
                <w:top w:val="none" w:sz="0" w:space="0" w:color="auto"/>
                <w:left w:val="none" w:sz="0" w:space="0" w:color="auto"/>
                <w:bottom w:val="none" w:sz="0" w:space="0" w:color="auto"/>
                <w:right w:val="none" w:sz="0" w:space="0" w:color="auto"/>
              </w:divBdr>
            </w:div>
            <w:div w:id="1311592647">
              <w:marLeft w:val="0"/>
              <w:marRight w:val="0"/>
              <w:marTop w:val="0"/>
              <w:marBottom w:val="0"/>
              <w:divBdr>
                <w:top w:val="none" w:sz="0" w:space="0" w:color="auto"/>
                <w:left w:val="none" w:sz="0" w:space="0" w:color="auto"/>
                <w:bottom w:val="none" w:sz="0" w:space="0" w:color="auto"/>
                <w:right w:val="none" w:sz="0" w:space="0" w:color="auto"/>
              </w:divBdr>
            </w:div>
            <w:div w:id="1417555715">
              <w:marLeft w:val="0"/>
              <w:marRight w:val="0"/>
              <w:marTop w:val="0"/>
              <w:marBottom w:val="0"/>
              <w:divBdr>
                <w:top w:val="none" w:sz="0" w:space="0" w:color="auto"/>
                <w:left w:val="none" w:sz="0" w:space="0" w:color="auto"/>
                <w:bottom w:val="none" w:sz="0" w:space="0" w:color="auto"/>
                <w:right w:val="none" w:sz="0" w:space="0" w:color="auto"/>
              </w:divBdr>
            </w:div>
            <w:div w:id="1523712531">
              <w:marLeft w:val="0"/>
              <w:marRight w:val="0"/>
              <w:marTop w:val="0"/>
              <w:marBottom w:val="0"/>
              <w:divBdr>
                <w:top w:val="none" w:sz="0" w:space="0" w:color="auto"/>
                <w:left w:val="none" w:sz="0" w:space="0" w:color="auto"/>
                <w:bottom w:val="none" w:sz="0" w:space="0" w:color="auto"/>
                <w:right w:val="none" w:sz="0" w:space="0" w:color="auto"/>
              </w:divBdr>
            </w:div>
            <w:div w:id="1612665090">
              <w:marLeft w:val="0"/>
              <w:marRight w:val="0"/>
              <w:marTop w:val="0"/>
              <w:marBottom w:val="0"/>
              <w:divBdr>
                <w:top w:val="none" w:sz="0" w:space="0" w:color="auto"/>
                <w:left w:val="none" w:sz="0" w:space="0" w:color="auto"/>
                <w:bottom w:val="none" w:sz="0" w:space="0" w:color="auto"/>
                <w:right w:val="none" w:sz="0" w:space="0" w:color="auto"/>
              </w:divBdr>
            </w:div>
            <w:div w:id="1653412776">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1762993054">
              <w:marLeft w:val="0"/>
              <w:marRight w:val="0"/>
              <w:marTop w:val="0"/>
              <w:marBottom w:val="0"/>
              <w:divBdr>
                <w:top w:val="none" w:sz="0" w:space="0" w:color="auto"/>
                <w:left w:val="none" w:sz="0" w:space="0" w:color="auto"/>
                <w:bottom w:val="none" w:sz="0" w:space="0" w:color="auto"/>
                <w:right w:val="none" w:sz="0" w:space="0" w:color="auto"/>
              </w:divBdr>
            </w:div>
            <w:div w:id="1815756939">
              <w:marLeft w:val="0"/>
              <w:marRight w:val="0"/>
              <w:marTop w:val="0"/>
              <w:marBottom w:val="0"/>
              <w:divBdr>
                <w:top w:val="none" w:sz="0" w:space="0" w:color="auto"/>
                <w:left w:val="none" w:sz="0" w:space="0" w:color="auto"/>
                <w:bottom w:val="none" w:sz="0" w:space="0" w:color="auto"/>
                <w:right w:val="none" w:sz="0" w:space="0" w:color="auto"/>
              </w:divBdr>
            </w:div>
            <w:div w:id="1833788701">
              <w:marLeft w:val="0"/>
              <w:marRight w:val="0"/>
              <w:marTop w:val="0"/>
              <w:marBottom w:val="0"/>
              <w:divBdr>
                <w:top w:val="none" w:sz="0" w:space="0" w:color="auto"/>
                <w:left w:val="none" w:sz="0" w:space="0" w:color="auto"/>
                <w:bottom w:val="none" w:sz="0" w:space="0" w:color="auto"/>
                <w:right w:val="none" w:sz="0" w:space="0" w:color="auto"/>
              </w:divBdr>
            </w:div>
            <w:div w:id="1895458756">
              <w:marLeft w:val="0"/>
              <w:marRight w:val="0"/>
              <w:marTop w:val="0"/>
              <w:marBottom w:val="0"/>
              <w:divBdr>
                <w:top w:val="none" w:sz="0" w:space="0" w:color="auto"/>
                <w:left w:val="none" w:sz="0" w:space="0" w:color="auto"/>
                <w:bottom w:val="none" w:sz="0" w:space="0" w:color="auto"/>
                <w:right w:val="none" w:sz="0" w:space="0" w:color="auto"/>
              </w:divBdr>
            </w:div>
            <w:div w:id="1900283211">
              <w:marLeft w:val="0"/>
              <w:marRight w:val="0"/>
              <w:marTop w:val="0"/>
              <w:marBottom w:val="0"/>
              <w:divBdr>
                <w:top w:val="none" w:sz="0" w:space="0" w:color="auto"/>
                <w:left w:val="none" w:sz="0" w:space="0" w:color="auto"/>
                <w:bottom w:val="none" w:sz="0" w:space="0" w:color="auto"/>
                <w:right w:val="none" w:sz="0" w:space="0" w:color="auto"/>
              </w:divBdr>
            </w:div>
            <w:div w:id="1963921047">
              <w:marLeft w:val="0"/>
              <w:marRight w:val="0"/>
              <w:marTop w:val="0"/>
              <w:marBottom w:val="0"/>
              <w:divBdr>
                <w:top w:val="none" w:sz="0" w:space="0" w:color="auto"/>
                <w:left w:val="none" w:sz="0" w:space="0" w:color="auto"/>
                <w:bottom w:val="none" w:sz="0" w:space="0" w:color="auto"/>
                <w:right w:val="none" w:sz="0" w:space="0" w:color="auto"/>
              </w:divBdr>
            </w:div>
            <w:div w:id="2026710780">
              <w:marLeft w:val="0"/>
              <w:marRight w:val="0"/>
              <w:marTop w:val="0"/>
              <w:marBottom w:val="0"/>
              <w:divBdr>
                <w:top w:val="none" w:sz="0" w:space="0" w:color="auto"/>
                <w:left w:val="none" w:sz="0" w:space="0" w:color="auto"/>
                <w:bottom w:val="none" w:sz="0" w:space="0" w:color="auto"/>
                <w:right w:val="none" w:sz="0" w:space="0" w:color="auto"/>
              </w:divBdr>
            </w:div>
            <w:div w:id="2097096853">
              <w:marLeft w:val="0"/>
              <w:marRight w:val="0"/>
              <w:marTop w:val="0"/>
              <w:marBottom w:val="0"/>
              <w:divBdr>
                <w:top w:val="none" w:sz="0" w:space="0" w:color="auto"/>
                <w:left w:val="none" w:sz="0" w:space="0" w:color="auto"/>
                <w:bottom w:val="none" w:sz="0" w:space="0" w:color="auto"/>
                <w:right w:val="none" w:sz="0" w:space="0" w:color="auto"/>
              </w:divBdr>
            </w:div>
            <w:div w:id="2107384411">
              <w:marLeft w:val="0"/>
              <w:marRight w:val="0"/>
              <w:marTop w:val="0"/>
              <w:marBottom w:val="0"/>
              <w:divBdr>
                <w:top w:val="none" w:sz="0" w:space="0" w:color="auto"/>
                <w:left w:val="none" w:sz="0" w:space="0" w:color="auto"/>
                <w:bottom w:val="none" w:sz="0" w:space="0" w:color="auto"/>
                <w:right w:val="none" w:sz="0" w:space="0" w:color="auto"/>
              </w:divBdr>
            </w:div>
            <w:div w:id="2144273549">
              <w:marLeft w:val="0"/>
              <w:marRight w:val="0"/>
              <w:marTop w:val="0"/>
              <w:marBottom w:val="0"/>
              <w:divBdr>
                <w:top w:val="none" w:sz="0" w:space="0" w:color="auto"/>
                <w:left w:val="none" w:sz="0" w:space="0" w:color="auto"/>
                <w:bottom w:val="none" w:sz="0" w:space="0" w:color="auto"/>
                <w:right w:val="none" w:sz="0" w:space="0" w:color="auto"/>
              </w:divBdr>
            </w:div>
          </w:divsChild>
        </w:div>
        <w:div w:id="647125160">
          <w:marLeft w:val="0"/>
          <w:marRight w:val="0"/>
          <w:marTop w:val="0"/>
          <w:marBottom w:val="0"/>
          <w:divBdr>
            <w:top w:val="none" w:sz="0" w:space="0" w:color="auto"/>
            <w:left w:val="none" w:sz="0" w:space="0" w:color="auto"/>
            <w:bottom w:val="none" w:sz="0" w:space="0" w:color="auto"/>
            <w:right w:val="none" w:sz="0" w:space="0" w:color="auto"/>
          </w:divBdr>
        </w:div>
        <w:div w:id="707023114">
          <w:marLeft w:val="0"/>
          <w:marRight w:val="0"/>
          <w:marTop w:val="0"/>
          <w:marBottom w:val="0"/>
          <w:divBdr>
            <w:top w:val="none" w:sz="0" w:space="0" w:color="auto"/>
            <w:left w:val="none" w:sz="0" w:space="0" w:color="auto"/>
            <w:bottom w:val="none" w:sz="0" w:space="0" w:color="auto"/>
            <w:right w:val="none" w:sz="0" w:space="0" w:color="auto"/>
          </w:divBdr>
        </w:div>
        <w:div w:id="969558993">
          <w:marLeft w:val="0"/>
          <w:marRight w:val="0"/>
          <w:marTop w:val="0"/>
          <w:marBottom w:val="0"/>
          <w:divBdr>
            <w:top w:val="none" w:sz="0" w:space="0" w:color="auto"/>
            <w:left w:val="none" w:sz="0" w:space="0" w:color="auto"/>
            <w:bottom w:val="none" w:sz="0" w:space="0" w:color="auto"/>
            <w:right w:val="none" w:sz="0" w:space="0" w:color="auto"/>
          </w:divBdr>
          <w:divsChild>
            <w:div w:id="1591310146">
              <w:marLeft w:val="-75"/>
              <w:marRight w:val="0"/>
              <w:marTop w:val="30"/>
              <w:marBottom w:val="30"/>
              <w:divBdr>
                <w:top w:val="none" w:sz="0" w:space="0" w:color="auto"/>
                <w:left w:val="none" w:sz="0" w:space="0" w:color="auto"/>
                <w:bottom w:val="none" w:sz="0" w:space="0" w:color="auto"/>
                <w:right w:val="none" w:sz="0" w:space="0" w:color="auto"/>
              </w:divBdr>
              <w:divsChild>
                <w:div w:id="1901318">
                  <w:marLeft w:val="0"/>
                  <w:marRight w:val="0"/>
                  <w:marTop w:val="0"/>
                  <w:marBottom w:val="0"/>
                  <w:divBdr>
                    <w:top w:val="none" w:sz="0" w:space="0" w:color="auto"/>
                    <w:left w:val="none" w:sz="0" w:space="0" w:color="auto"/>
                    <w:bottom w:val="none" w:sz="0" w:space="0" w:color="auto"/>
                    <w:right w:val="none" w:sz="0" w:space="0" w:color="auto"/>
                  </w:divBdr>
                  <w:divsChild>
                    <w:div w:id="71239827">
                      <w:marLeft w:val="0"/>
                      <w:marRight w:val="0"/>
                      <w:marTop w:val="0"/>
                      <w:marBottom w:val="0"/>
                      <w:divBdr>
                        <w:top w:val="none" w:sz="0" w:space="0" w:color="auto"/>
                        <w:left w:val="none" w:sz="0" w:space="0" w:color="auto"/>
                        <w:bottom w:val="none" w:sz="0" w:space="0" w:color="auto"/>
                        <w:right w:val="none" w:sz="0" w:space="0" w:color="auto"/>
                      </w:divBdr>
                    </w:div>
                  </w:divsChild>
                </w:div>
                <w:div w:id="26296750">
                  <w:marLeft w:val="0"/>
                  <w:marRight w:val="0"/>
                  <w:marTop w:val="0"/>
                  <w:marBottom w:val="0"/>
                  <w:divBdr>
                    <w:top w:val="none" w:sz="0" w:space="0" w:color="auto"/>
                    <w:left w:val="none" w:sz="0" w:space="0" w:color="auto"/>
                    <w:bottom w:val="none" w:sz="0" w:space="0" w:color="auto"/>
                    <w:right w:val="none" w:sz="0" w:space="0" w:color="auto"/>
                  </w:divBdr>
                  <w:divsChild>
                    <w:div w:id="348990897">
                      <w:marLeft w:val="0"/>
                      <w:marRight w:val="0"/>
                      <w:marTop w:val="0"/>
                      <w:marBottom w:val="0"/>
                      <w:divBdr>
                        <w:top w:val="none" w:sz="0" w:space="0" w:color="auto"/>
                        <w:left w:val="none" w:sz="0" w:space="0" w:color="auto"/>
                        <w:bottom w:val="none" w:sz="0" w:space="0" w:color="auto"/>
                        <w:right w:val="none" w:sz="0" w:space="0" w:color="auto"/>
                      </w:divBdr>
                    </w:div>
                  </w:divsChild>
                </w:div>
                <w:div w:id="127600293">
                  <w:marLeft w:val="0"/>
                  <w:marRight w:val="0"/>
                  <w:marTop w:val="0"/>
                  <w:marBottom w:val="0"/>
                  <w:divBdr>
                    <w:top w:val="none" w:sz="0" w:space="0" w:color="auto"/>
                    <w:left w:val="none" w:sz="0" w:space="0" w:color="auto"/>
                    <w:bottom w:val="none" w:sz="0" w:space="0" w:color="auto"/>
                    <w:right w:val="none" w:sz="0" w:space="0" w:color="auto"/>
                  </w:divBdr>
                  <w:divsChild>
                    <w:div w:id="1152798339">
                      <w:marLeft w:val="0"/>
                      <w:marRight w:val="0"/>
                      <w:marTop w:val="0"/>
                      <w:marBottom w:val="0"/>
                      <w:divBdr>
                        <w:top w:val="none" w:sz="0" w:space="0" w:color="auto"/>
                        <w:left w:val="none" w:sz="0" w:space="0" w:color="auto"/>
                        <w:bottom w:val="none" w:sz="0" w:space="0" w:color="auto"/>
                        <w:right w:val="none" w:sz="0" w:space="0" w:color="auto"/>
                      </w:divBdr>
                    </w:div>
                  </w:divsChild>
                </w:div>
                <w:div w:id="201092114">
                  <w:marLeft w:val="0"/>
                  <w:marRight w:val="0"/>
                  <w:marTop w:val="0"/>
                  <w:marBottom w:val="0"/>
                  <w:divBdr>
                    <w:top w:val="none" w:sz="0" w:space="0" w:color="auto"/>
                    <w:left w:val="none" w:sz="0" w:space="0" w:color="auto"/>
                    <w:bottom w:val="none" w:sz="0" w:space="0" w:color="auto"/>
                    <w:right w:val="none" w:sz="0" w:space="0" w:color="auto"/>
                  </w:divBdr>
                  <w:divsChild>
                    <w:div w:id="952050777">
                      <w:marLeft w:val="0"/>
                      <w:marRight w:val="0"/>
                      <w:marTop w:val="0"/>
                      <w:marBottom w:val="0"/>
                      <w:divBdr>
                        <w:top w:val="none" w:sz="0" w:space="0" w:color="auto"/>
                        <w:left w:val="none" w:sz="0" w:space="0" w:color="auto"/>
                        <w:bottom w:val="none" w:sz="0" w:space="0" w:color="auto"/>
                        <w:right w:val="none" w:sz="0" w:space="0" w:color="auto"/>
                      </w:divBdr>
                    </w:div>
                  </w:divsChild>
                </w:div>
                <w:div w:id="426077611">
                  <w:marLeft w:val="0"/>
                  <w:marRight w:val="0"/>
                  <w:marTop w:val="0"/>
                  <w:marBottom w:val="0"/>
                  <w:divBdr>
                    <w:top w:val="none" w:sz="0" w:space="0" w:color="auto"/>
                    <w:left w:val="none" w:sz="0" w:space="0" w:color="auto"/>
                    <w:bottom w:val="none" w:sz="0" w:space="0" w:color="auto"/>
                    <w:right w:val="none" w:sz="0" w:space="0" w:color="auto"/>
                  </w:divBdr>
                  <w:divsChild>
                    <w:div w:id="421296464">
                      <w:marLeft w:val="0"/>
                      <w:marRight w:val="0"/>
                      <w:marTop w:val="0"/>
                      <w:marBottom w:val="0"/>
                      <w:divBdr>
                        <w:top w:val="none" w:sz="0" w:space="0" w:color="auto"/>
                        <w:left w:val="none" w:sz="0" w:space="0" w:color="auto"/>
                        <w:bottom w:val="none" w:sz="0" w:space="0" w:color="auto"/>
                        <w:right w:val="none" w:sz="0" w:space="0" w:color="auto"/>
                      </w:divBdr>
                    </w:div>
                  </w:divsChild>
                </w:div>
                <w:div w:id="486098393">
                  <w:marLeft w:val="0"/>
                  <w:marRight w:val="0"/>
                  <w:marTop w:val="0"/>
                  <w:marBottom w:val="0"/>
                  <w:divBdr>
                    <w:top w:val="none" w:sz="0" w:space="0" w:color="auto"/>
                    <w:left w:val="none" w:sz="0" w:space="0" w:color="auto"/>
                    <w:bottom w:val="none" w:sz="0" w:space="0" w:color="auto"/>
                    <w:right w:val="none" w:sz="0" w:space="0" w:color="auto"/>
                  </w:divBdr>
                  <w:divsChild>
                    <w:div w:id="633995965">
                      <w:marLeft w:val="0"/>
                      <w:marRight w:val="0"/>
                      <w:marTop w:val="0"/>
                      <w:marBottom w:val="0"/>
                      <w:divBdr>
                        <w:top w:val="none" w:sz="0" w:space="0" w:color="auto"/>
                        <w:left w:val="none" w:sz="0" w:space="0" w:color="auto"/>
                        <w:bottom w:val="none" w:sz="0" w:space="0" w:color="auto"/>
                        <w:right w:val="none" w:sz="0" w:space="0" w:color="auto"/>
                      </w:divBdr>
                    </w:div>
                  </w:divsChild>
                </w:div>
                <w:div w:id="487792986">
                  <w:marLeft w:val="0"/>
                  <w:marRight w:val="0"/>
                  <w:marTop w:val="0"/>
                  <w:marBottom w:val="0"/>
                  <w:divBdr>
                    <w:top w:val="none" w:sz="0" w:space="0" w:color="auto"/>
                    <w:left w:val="none" w:sz="0" w:space="0" w:color="auto"/>
                    <w:bottom w:val="none" w:sz="0" w:space="0" w:color="auto"/>
                    <w:right w:val="none" w:sz="0" w:space="0" w:color="auto"/>
                  </w:divBdr>
                  <w:divsChild>
                    <w:div w:id="1072200039">
                      <w:marLeft w:val="0"/>
                      <w:marRight w:val="0"/>
                      <w:marTop w:val="0"/>
                      <w:marBottom w:val="0"/>
                      <w:divBdr>
                        <w:top w:val="none" w:sz="0" w:space="0" w:color="auto"/>
                        <w:left w:val="none" w:sz="0" w:space="0" w:color="auto"/>
                        <w:bottom w:val="none" w:sz="0" w:space="0" w:color="auto"/>
                        <w:right w:val="none" w:sz="0" w:space="0" w:color="auto"/>
                      </w:divBdr>
                    </w:div>
                  </w:divsChild>
                </w:div>
                <w:div w:id="564266137">
                  <w:marLeft w:val="0"/>
                  <w:marRight w:val="0"/>
                  <w:marTop w:val="0"/>
                  <w:marBottom w:val="0"/>
                  <w:divBdr>
                    <w:top w:val="none" w:sz="0" w:space="0" w:color="auto"/>
                    <w:left w:val="none" w:sz="0" w:space="0" w:color="auto"/>
                    <w:bottom w:val="none" w:sz="0" w:space="0" w:color="auto"/>
                    <w:right w:val="none" w:sz="0" w:space="0" w:color="auto"/>
                  </w:divBdr>
                  <w:divsChild>
                    <w:div w:id="19400815">
                      <w:marLeft w:val="0"/>
                      <w:marRight w:val="0"/>
                      <w:marTop w:val="0"/>
                      <w:marBottom w:val="0"/>
                      <w:divBdr>
                        <w:top w:val="none" w:sz="0" w:space="0" w:color="auto"/>
                        <w:left w:val="none" w:sz="0" w:space="0" w:color="auto"/>
                        <w:bottom w:val="none" w:sz="0" w:space="0" w:color="auto"/>
                        <w:right w:val="none" w:sz="0" w:space="0" w:color="auto"/>
                      </w:divBdr>
                    </w:div>
                  </w:divsChild>
                </w:div>
                <w:div w:id="611715358">
                  <w:marLeft w:val="0"/>
                  <w:marRight w:val="0"/>
                  <w:marTop w:val="0"/>
                  <w:marBottom w:val="0"/>
                  <w:divBdr>
                    <w:top w:val="none" w:sz="0" w:space="0" w:color="auto"/>
                    <w:left w:val="none" w:sz="0" w:space="0" w:color="auto"/>
                    <w:bottom w:val="none" w:sz="0" w:space="0" w:color="auto"/>
                    <w:right w:val="none" w:sz="0" w:space="0" w:color="auto"/>
                  </w:divBdr>
                  <w:divsChild>
                    <w:div w:id="725958294">
                      <w:marLeft w:val="0"/>
                      <w:marRight w:val="0"/>
                      <w:marTop w:val="0"/>
                      <w:marBottom w:val="0"/>
                      <w:divBdr>
                        <w:top w:val="none" w:sz="0" w:space="0" w:color="auto"/>
                        <w:left w:val="none" w:sz="0" w:space="0" w:color="auto"/>
                        <w:bottom w:val="none" w:sz="0" w:space="0" w:color="auto"/>
                        <w:right w:val="none" w:sz="0" w:space="0" w:color="auto"/>
                      </w:divBdr>
                    </w:div>
                  </w:divsChild>
                </w:div>
                <w:div w:id="616450051">
                  <w:marLeft w:val="0"/>
                  <w:marRight w:val="0"/>
                  <w:marTop w:val="0"/>
                  <w:marBottom w:val="0"/>
                  <w:divBdr>
                    <w:top w:val="none" w:sz="0" w:space="0" w:color="auto"/>
                    <w:left w:val="none" w:sz="0" w:space="0" w:color="auto"/>
                    <w:bottom w:val="none" w:sz="0" w:space="0" w:color="auto"/>
                    <w:right w:val="none" w:sz="0" w:space="0" w:color="auto"/>
                  </w:divBdr>
                  <w:divsChild>
                    <w:div w:id="1392385210">
                      <w:marLeft w:val="0"/>
                      <w:marRight w:val="0"/>
                      <w:marTop w:val="0"/>
                      <w:marBottom w:val="0"/>
                      <w:divBdr>
                        <w:top w:val="none" w:sz="0" w:space="0" w:color="auto"/>
                        <w:left w:val="none" w:sz="0" w:space="0" w:color="auto"/>
                        <w:bottom w:val="none" w:sz="0" w:space="0" w:color="auto"/>
                        <w:right w:val="none" w:sz="0" w:space="0" w:color="auto"/>
                      </w:divBdr>
                    </w:div>
                  </w:divsChild>
                </w:div>
                <w:div w:id="628710264">
                  <w:marLeft w:val="0"/>
                  <w:marRight w:val="0"/>
                  <w:marTop w:val="0"/>
                  <w:marBottom w:val="0"/>
                  <w:divBdr>
                    <w:top w:val="none" w:sz="0" w:space="0" w:color="auto"/>
                    <w:left w:val="none" w:sz="0" w:space="0" w:color="auto"/>
                    <w:bottom w:val="none" w:sz="0" w:space="0" w:color="auto"/>
                    <w:right w:val="none" w:sz="0" w:space="0" w:color="auto"/>
                  </w:divBdr>
                  <w:divsChild>
                    <w:div w:id="247538468">
                      <w:marLeft w:val="0"/>
                      <w:marRight w:val="0"/>
                      <w:marTop w:val="0"/>
                      <w:marBottom w:val="0"/>
                      <w:divBdr>
                        <w:top w:val="none" w:sz="0" w:space="0" w:color="auto"/>
                        <w:left w:val="none" w:sz="0" w:space="0" w:color="auto"/>
                        <w:bottom w:val="none" w:sz="0" w:space="0" w:color="auto"/>
                        <w:right w:val="none" w:sz="0" w:space="0" w:color="auto"/>
                      </w:divBdr>
                    </w:div>
                  </w:divsChild>
                </w:div>
                <w:div w:id="817960289">
                  <w:marLeft w:val="0"/>
                  <w:marRight w:val="0"/>
                  <w:marTop w:val="0"/>
                  <w:marBottom w:val="0"/>
                  <w:divBdr>
                    <w:top w:val="none" w:sz="0" w:space="0" w:color="auto"/>
                    <w:left w:val="none" w:sz="0" w:space="0" w:color="auto"/>
                    <w:bottom w:val="none" w:sz="0" w:space="0" w:color="auto"/>
                    <w:right w:val="none" w:sz="0" w:space="0" w:color="auto"/>
                  </w:divBdr>
                  <w:divsChild>
                    <w:div w:id="153188902">
                      <w:marLeft w:val="0"/>
                      <w:marRight w:val="0"/>
                      <w:marTop w:val="0"/>
                      <w:marBottom w:val="0"/>
                      <w:divBdr>
                        <w:top w:val="none" w:sz="0" w:space="0" w:color="auto"/>
                        <w:left w:val="none" w:sz="0" w:space="0" w:color="auto"/>
                        <w:bottom w:val="none" w:sz="0" w:space="0" w:color="auto"/>
                        <w:right w:val="none" w:sz="0" w:space="0" w:color="auto"/>
                      </w:divBdr>
                    </w:div>
                  </w:divsChild>
                </w:div>
                <w:div w:id="833885774">
                  <w:marLeft w:val="0"/>
                  <w:marRight w:val="0"/>
                  <w:marTop w:val="0"/>
                  <w:marBottom w:val="0"/>
                  <w:divBdr>
                    <w:top w:val="none" w:sz="0" w:space="0" w:color="auto"/>
                    <w:left w:val="none" w:sz="0" w:space="0" w:color="auto"/>
                    <w:bottom w:val="none" w:sz="0" w:space="0" w:color="auto"/>
                    <w:right w:val="none" w:sz="0" w:space="0" w:color="auto"/>
                  </w:divBdr>
                  <w:divsChild>
                    <w:div w:id="460422461">
                      <w:marLeft w:val="0"/>
                      <w:marRight w:val="0"/>
                      <w:marTop w:val="0"/>
                      <w:marBottom w:val="0"/>
                      <w:divBdr>
                        <w:top w:val="none" w:sz="0" w:space="0" w:color="auto"/>
                        <w:left w:val="none" w:sz="0" w:space="0" w:color="auto"/>
                        <w:bottom w:val="none" w:sz="0" w:space="0" w:color="auto"/>
                        <w:right w:val="none" w:sz="0" w:space="0" w:color="auto"/>
                      </w:divBdr>
                    </w:div>
                  </w:divsChild>
                </w:div>
                <w:div w:id="983656245">
                  <w:marLeft w:val="0"/>
                  <w:marRight w:val="0"/>
                  <w:marTop w:val="0"/>
                  <w:marBottom w:val="0"/>
                  <w:divBdr>
                    <w:top w:val="none" w:sz="0" w:space="0" w:color="auto"/>
                    <w:left w:val="none" w:sz="0" w:space="0" w:color="auto"/>
                    <w:bottom w:val="none" w:sz="0" w:space="0" w:color="auto"/>
                    <w:right w:val="none" w:sz="0" w:space="0" w:color="auto"/>
                  </w:divBdr>
                  <w:divsChild>
                    <w:div w:id="1172722158">
                      <w:marLeft w:val="0"/>
                      <w:marRight w:val="0"/>
                      <w:marTop w:val="0"/>
                      <w:marBottom w:val="0"/>
                      <w:divBdr>
                        <w:top w:val="none" w:sz="0" w:space="0" w:color="auto"/>
                        <w:left w:val="none" w:sz="0" w:space="0" w:color="auto"/>
                        <w:bottom w:val="none" w:sz="0" w:space="0" w:color="auto"/>
                        <w:right w:val="none" w:sz="0" w:space="0" w:color="auto"/>
                      </w:divBdr>
                    </w:div>
                  </w:divsChild>
                </w:div>
                <w:div w:id="1067264846">
                  <w:marLeft w:val="0"/>
                  <w:marRight w:val="0"/>
                  <w:marTop w:val="0"/>
                  <w:marBottom w:val="0"/>
                  <w:divBdr>
                    <w:top w:val="none" w:sz="0" w:space="0" w:color="auto"/>
                    <w:left w:val="none" w:sz="0" w:space="0" w:color="auto"/>
                    <w:bottom w:val="none" w:sz="0" w:space="0" w:color="auto"/>
                    <w:right w:val="none" w:sz="0" w:space="0" w:color="auto"/>
                  </w:divBdr>
                  <w:divsChild>
                    <w:div w:id="1077827108">
                      <w:marLeft w:val="0"/>
                      <w:marRight w:val="0"/>
                      <w:marTop w:val="0"/>
                      <w:marBottom w:val="0"/>
                      <w:divBdr>
                        <w:top w:val="none" w:sz="0" w:space="0" w:color="auto"/>
                        <w:left w:val="none" w:sz="0" w:space="0" w:color="auto"/>
                        <w:bottom w:val="none" w:sz="0" w:space="0" w:color="auto"/>
                        <w:right w:val="none" w:sz="0" w:space="0" w:color="auto"/>
                      </w:divBdr>
                    </w:div>
                  </w:divsChild>
                </w:div>
                <w:div w:id="1078481614">
                  <w:marLeft w:val="0"/>
                  <w:marRight w:val="0"/>
                  <w:marTop w:val="0"/>
                  <w:marBottom w:val="0"/>
                  <w:divBdr>
                    <w:top w:val="none" w:sz="0" w:space="0" w:color="auto"/>
                    <w:left w:val="none" w:sz="0" w:space="0" w:color="auto"/>
                    <w:bottom w:val="none" w:sz="0" w:space="0" w:color="auto"/>
                    <w:right w:val="none" w:sz="0" w:space="0" w:color="auto"/>
                  </w:divBdr>
                  <w:divsChild>
                    <w:div w:id="334379501">
                      <w:marLeft w:val="0"/>
                      <w:marRight w:val="0"/>
                      <w:marTop w:val="0"/>
                      <w:marBottom w:val="0"/>
                      <w:divBdr>
                        <w:top w:val="none" w:sz="0" w:space="0" w:color="auto"/>
                        <w:left w:val="none" w:sz="0" w:space="0" w:color="auto"/>
                        <w:bottom w:val="none" w:sz="0" w:space="0" w:color="auto"/>
                        <w:right w:val="none" w:sz="0" w:space="0" w:color="auto"/>
                      </w:divBdr>
                    </w:div>
                  </w:divsChild>
                </w:div>
                <w:div w:id="1113667168">
                  <w:marLeft w:val="0"/>
                  <w:marRight w:val="0"/>
                  <w:marTop w:val="0"/>
                  <w:marBottom w:val="0"/>
                  <w:divBdr>
                    <w:top w:val="none" w:sz="0" w:space="0" w:color="auto"/>
                    <w:left w:val="none" w:sz="0" w:space="0" w:color="auto"/>
                    <w:bottom w:val="none" w:sz="0" w:space="0" w:color="auto"/>
                    <w:right w:val="none" w:sz="0" w:space="0" w:color="auto"/>
                  </w:divBdr>
                  <w:divsChild>
                    <w:div w:id="1732457864">
                      <w:marLeft w:val="0"/>
                      <w:marRight w:val="0"/>
                      <w:marTop w:val="0"/>
                      <w:marBottom w:val="0"/>
                      <w:divBdr>
                        <w:top w:val="none" w:sz="0" w:space="0" w:color="auto"/>
                        <w:left w:val="none" w:sz="0" w:space="0" w:color="auto"/>
                        <w:bottom w:val="none" w:sz="0" w:space="0" w:color="auto"/>
                        <w:right w:val="none" w:sz="0" w:space="0" w:color="auto"/>
                      </w:divBdr>
                    </w:div>
                  </w:divsChild>
                </w:div>
                <w:div w:id="1248884871">
                  <w:marLeft w:val="0"/>
                  <w:marRight w:val="0"/>
                  <w:marTop w:val="0"/>
                  <w:marBottom w:val="0"/>
                  <w:divBdr>
                    <w:top w:val="none" w:sz="0" w:space="0" w:color="auto"/>
                    <w:left w:val="none" w:sz="0" w:space="0" w:color="auto"/>
                    <w:bottom w:val="none" w:sz="0" w:space="0" w:color="auto"/>
                    <w:right w:val="none" w:sz="0" w:space="0" w:color="auto"/>
                  </w:divBdr>
                  <w:divsChild>
                    <w:div w:id="1363241676">
                      <w:marLeft w:val="0"/>
                      <w:marRight w:val="0"/>
                      <w:marTop w:val="0"/>
                      <w:marBottom w:val="0"/>
                      <w:divBdr>
                        <w:top w:val="none" w:sz="0" w:space="0" w:color="auto"/>
                        <w:left w:val="none" w:sz="0" w:space="0" w:color="auto"/>
                        <w:bottom w:val="none" w:sz="0" w:space="0" w:color="auto"/>
                        <w:right w:val="none" w:sz="0" w:space="0" w:color="auto"/>
                      </w:divBdr>
                    </w:div>
                  </w:divsChild>
                </w:div>
                <w:div w:id="1527795293">
                  <w:marLeft w:val="0"/>
                  <w:marRight w:val="0"/>
                  <w:marTop w:val="0"/>
                  <w:marBottom w:val="0"/>
                  <w:divBdr>
                    <w:top w:val="none" w:sz="0" w:space="0" w:color="auto"/>
                    <w:left w:val="none" w:sz="0" w:space="0" w:color="auto"/>
                    <w:bottom w:val="none" w:sz="0" w:space="0" w:color="auto"/>
                    <w:right w:val="none" w:sz="0" w:space="0" w:color="auto"/>
                  </w:divBdr>
                  <w:divsChild>
                    <w:div w:id="1681204369">
                      <w:marLeft w:val="0"/>
                      <w:marRight w:val="0"/>
                      <w:marTop w:val="0"/>
                      <w:marBottom w:val="0"/>
                      <w:divBdr>
                        <w:top w:val="none" w:sz="0" w:space="0" w:color="auto"/>
                        <w:left w:val="none" w:sz="0" w:space="0" w:color="auto"/>
                        <w:bottom w:val="none" w:sz="0" w:space="0" w:color="auto"/>
                        <w:right w:val="none" w:sz="0" w:space="0" w:color="auto"/>
                      </w:divBdr>
                    </w:div>
                  </w:divsChild>
                </w:div>
                <w:div w:id="1538198085">
                  <w:marLeft w:val="0"/>
                  <w:marRight w:val="0"/>
                  <w:marTop w:val="0"/>
                  <w:marBottom w:val="0"/>
                  <w:divBdr>
                    <w:top w:val="none" w:sz="0" w:space="0" w:color="auto"/>
                    <w:left w:val="none" w:sz="0" w:space="0" w:color="auto"/>
                    <w:bottom w:val="none" w:sz="0" w:space="0" w:color="auto"/>
                    <w:right w:val="none" w:sz="0" w:space="0" w:color="auto"/>
                  </w:divBdr>
                  <w:divsChild>
                    <w:div w:id="368527551">
                      <w:marLeft w:val="0"/>
                      <w:marRight w:val="0"/>
                      <w:marTop w:val="0"/>
                      <w:marBottom w:val="0"/>
                      <w:divBdr>
                        <w:top w:val="none" w:sz="0" w:space="0" w:color="auto"/>
                        <w:left w:val="none" w:sz="0" w:space="0" w:color="auto"/>
                        <w:bottom w:val="none" w:sz="0" w:space="0" w:color="auto"/>
                        <w:right w:val="none" w:sz="0" w:space="0" w:color="auto"/>
                      </w:divBdr>
                    </w:div>
                  </w:divsChild>
                </w:div>
                <w:div w:id="2002612180">
                  <w:marLeft w:val="0"/>
                  <w:marRight w:val="0"/>
                  <w:marTop w:val="0"/>
                  <w:marBottom w:val="0"/>
                  <w:divBdr>
                    <w:top w:val="none" w:sz="0" w:space="0" w:color="auto"/>
                    <w:left w:val="none" w:sz="0" w:space="0" w:color="auto"/>
                    <w:bottom w:val="none" w:sz="0" w:space="0" w:color="auto"/>
                    <w:right w:val="none" w:sz="0" w:space="0" w:color="auto"/>
                  </w:divBdr>
                  <w:divsChild>
                    <w:div w:id="1905993657">
                      <w:marLeft w:val="0"/>
                      <w:marRight w:val="0"/>
                      <w:marTop w:val="0"/>
                      <w:marBottom w:val="0"/>
                      <w:divBdr>
                        <w:top w:val="none" w:sz="0" w:space="0" w:color="auto"/>
                        <w:left w:val="none" w:sz="0" w:space="0" w:color="auto"/>
                        <w:bottom w:val="none" w:sz="0" w:space="0" w:color="auto"/>
                        <w:right w:val="none" w:sz="0" w:space="0" w:color="auto"/>
                      </w:divBdr>
                    </w:div>
                  </w:divsChild>
                </w:div>
                <w:div w:id="2065251293">
                  <w:marLeft w:val="0"/>
                  <w:marRight w:val="0"/>
                  <w:marTop w:val="0"/>
                  <w:marBottom w:val="0"/>
                  <w:divBdr>
                    <w:top w:val="none" w:sz="0" w:space="0" w:color="auto"/>
                    <w:left w:val="none" w:sz="0" w:space="0" w:color="auto"/>
                    <w:bottom w:val="none" w:sz="0" w:space="0" w:color="auto"/>
                    <w:right w:val="none" w:sz="0" w:space="0" w:color="auto"/>
                  </w:divBdr>
                  <w:divsChild>
                    <w:div w:id="1440755702">
                      <w:marLeft w:val="0"/>
                      <w:marRight w:val="0"/>
                      <w:marTop w:val="0"/>
                      <w:marBottom w:val="0"/>
                      <w:divBdr>
                        <w:top w:val="none" w:sz="0" w:space="0" w:color="auto"/>
                        <w:left w:val="none" w:sz="0" w:space="0" w:color="auto"/>
                        <w:bottom w:val="none" w:sz="0" w:space="0" w:color="auto"/>
                        <w:right w:val="none" w:sz="0" w:space="0" w:color="auto"/>
                      </w:divBdr>
                    </w:div>
                  </w:divsChild>
                </w:div>
                <w:div w:id="2085688667">
                  <w:marLeft w:val="0"/>
                  <w:marRight w:val="0"/>
                  <w:marTop w:val="0"/>
                  <w:marBottom w:val="0"/>
                  <w:divBdr>
                    <w:top w:val="none" w:sz="0" w:space="0" w:color="auto"/>
                    <w:left w:val="none" w:sz="0" w:space="0" w:color="auto"/>
                    <w:bottom w:val="none" w:sz="0" w:space="0" w:color="auto"/>
                    <w:right w:val="none" w:sz="0" w:space="0" w:color="auto"/>
                  </w:divBdr>
                  <w:divsChild>
                    <w:div w:id="845285606">
                      <w:marLeft w:val="0"/>
                      <w:marRight w:val="0"/>
                      <w:marTop w:val="0"/>
                      <w:marBottom w:val="0"/>
                      <w:divBdr>
                        <w:top w:val="none" w:sz="0" w:space="0" w:color="auto"/>
                        <w:left w:val="none" w:sz="0" w:space="0" w:color="auto"/>
                        <w:bottom w:val="none" w:sz="0" w:space="0" w:color="auto"/>
                        <w:right w:val="none" w:sz="0" w:space="0" w:color="auto"/>
                      </w:divBdr>
                    </w:div>
                  </w:divsChild>
                </w:div>
                <w:div w:id="2116243311">
                  <w:marLeft w:val="0"/>
                  <w:marRight w:val="0"/>
                  <w:marTop w:val="0"/>
                  <w:marBottom w:val="0"/>
                  <w:divBdr>
                    <w:top w:val="none" w:sz="0" w:space="0" w:color="auto"/>
                    <w:left w:val="none" w:sz="0" w:space="0" w:color="auto"/>
                    <w:bottom w:val="none" w:sz="0" w:space="0" w:color="auto"/>
                    <w:right w:val="none" w:sz="0" w:space="0" w:color="auto"/>
                  </w:divBdr>
                  <w:divsChild>
                    <w:div w:id="15055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794">
          <w:marLeft w:val="0"/>
          <w:marRight w:val="0"/>
          <w:marTop w:val="0"/>
          <w:marBottom w:val="0"/>
          <w:divBdr>
            <w:top w:val="none" w:sz="0" w:space="0" w:color="auto"/>
            <w:left w:val="none" w:sz="0" w:space="0" w:color="auto"/>
            <w:bottom w:val="none" w:sz="0" w:space="0" w:color="auto"/>
            <w:right w:val="none" w:sz="0" w:space="0" w:color="auto"/>
          </w:divBdr>
        </w:div>
        <w:div w:id="1128163309">
          <w:marLeft w:val="0"/>
          <w:marRight w:val="0"/>
          <w:marTop w:val="0"/>
          <w:marBottom w:val="0"/>
          <w:divBdr>
            <w:top w:val="none" w:sz="0" w:space="0" w:color="auto"/>
            <w:left w:val="none" w:sz="0" w:space="0" w:color="auto"/>
            <w:bottom w:val="none" w:sz="0" w:space="0" w:color="auto"/>
            <w:right w:val="none" w:sz="0" w:space="0" w:color="auto"/>
          </w:divBdr>
          <w:divsChild>
            <w:div w:id="2066641032">
              <w:marLeft w:val="-75"/>
              <w:marRight w:val="0"/>
              <w:marTop w:val="30"/>
              <w:marBottom w:val="30"/>
              <w:divBdr>
                <w:top w:val="none" w:sz="0" w:space="0" w:color="auto"/>
                <w:left w:val="none" w:sz="0" w:space="0" w:color="auto"/>
                <w:bottom w:val="none" w:sz="0" w:space="0" w:color="auto"/>
                <w:right w:val="none" w:sz="0" w:space="0" w:color="auto"/>
              </w:divBdr>
              <w:divsChild>
                <w:div w:id="1187937718">
                  <w:marLeft w:val="0"/>
                  <w:marRight w:val="0"/>
                  <w:marTop w:val="0"/>
                  <w:marBottom w:val="0"/>
                  <w:divBdr>
                    <w:top w:val="none" w:sz="0" w:space="0" w:color="auto"/>
                    <w:left w:val="none" w:sz="0" w:space="0" w:color="auto"/>
                    <w:bottom w:val="none" w:sz="0" w:space="0" w:color="auto"/>
                    <w:right w:val="none" w:sz="0" w:space="0" w:color="auto"/>
                  </w:divBdr>
                  <w:divsChild>
                    <w:div w:id="439683886">
                      <w:marLeft w:val="0"/>
                      <w:marRight w:val="0"/>
                      <w:marTop w:val="0"/>
                      <w:marBottom w:val="0"/>
                      <w:divBdr>
                        <w:top w:val="none" w:sz="0" w:space="0" w:color="auto"/>
                        <w:left w:val="none" w:sz="0" w:space="0" w:color="auto"/>
                        <w:bottom w:val="none" w:sz="0" w:space="0" w:color="auto"/>
                        <w:right w:val="none" w:sz="0" w:space="0" w:color="auto"/>
                      </w:divBdr>
                    </w:div>
                    <w:div w:id="497230785">
                      <w:marLeft w:val="0"/>
                      <w:marRight w:val="0"/>
                      <w:marTop w:val="0"/>
                      <w:marBottom w:val="0"/>
                      <w:divBdr>
                        <w:top w:val="none" w:sz="0" w:space="0" w:color="auto"/>
                        <w:left w:val="none" w:sz="0" w:space="0" w:color="auto"/>
                        <w:bottom w:val="none" w:sz="0" w:space="0" w:color="auto"/>
                        <w:right w:val="none" w:sz="0" w:space="0" w:color="auto"/>
                      </w:divBdr>
                    </w:div>
                    <w:div w:id="699091799">
                      <w:marLeft w:val="0"/>
                      <w:marRight w:val="0"/>
                      <w:marTop w:val="0"/>
                      <w:marBottom w:val="0"/>
                      <w:divBdr>
                        <w:top w:val="none" w:sz="0" w:space="0" w:color="auto"/>
                        <w:left w:val="none" w:sz="0" w:space="0" w:color="auto"/>
                        <w:bottom w:val="none" w:sz="0" w:space="0" w:color="auto"/>
                        <w:right w:val="none" w:sz="0" w:space="0" w:color="auto"/>
                      </w:divBdr>
                    </w:div>
                    <w:div w:id="1191919352">
                      <w:marLeft w:val="0"/>
                      <w:marRight w:val="0"/>
                      <w:marTop w:val="0"/>
                      <w:marBottom w:val="0"/>
                      <w:divBdr>
                        <w:top w:val="none" w:sz="0" w:space="0" w:color="auto"/>
                        <w:left w:val="none" w:sz="0" w:space="0" w:color="auto"/>
                        <w:bottom w:val="none" w:sz="0" w:space="0" w:color="auto"/>
                        <w:right w:val="none" w:sz="0" w:space="0" w:color="auto"/>
                      </w:divBdr>
                    </w:div>
                    <w:div w:id="1266772296">
                      <w:marLeft w:val="0"/>
                      <w:marRight w:val="0"/>
                      <w:marTop w:val="0"/>
                      <w:marBottom w:val="0"/>
                      <w:divBdr>
                        <w:top w:val="none" w:sz="0" w:space="0" w:color="auto"/>
                        <w:left w:val="none" w:sz="0" w:space="0" w:color="auto"/>
                        <w:bottom w:val="none" w:sz="0" w:space="0" w:color="auto"/>
                        <w:right w:val="none" w:sz="0" w:space="0" w:color="auto"/>
                      </w:divBdr>
                    </w:div>
                    <w:div w:id="1594318401">
                      <w:marLeft w:val="0"/>
                      <w:marRight w:val="0"/>
                      <w:marTop w:val="0"/>
                      <w:marBottom w:val="0"/>
                      <w:divBdr>
                        <w:top w:val="none" w:sz="0" w:space="0" w:color="auto"/>
                        <w:left w:val="none" w:sz="0" w:space="0" w:color="auto"/>
                        <w:bottom w:val="none" w:sz="0" w:space="0" w:color="auto"/>
                        <w:right w:val="none" w:sz="0" w:space="0" w:color="auto"/>
                      </w:divBdr>
                    </w:div>
                    <w:div w:id="2072313961">
                      <w:marLeft w:val="0"/>
                      <w:marRight w:val="0"/>
                      <w:marTop w:val="0"/>
                      <w:marBottom w:val="0"/>
                      <w:divBdr>
                        <w:top w:val="none" w:sz="0" w:space="0" w:color="auto"/>
                        <w:left w:val="none" w:sz="0" w:space="0" w:color="auto"/>
                        <w:bottom w:val="none" w:sz="0" w:space="0" w:color="auto"/>
                        <w:right w:val="none" w:sz="0" w:space="0" w:color="auto"/>
                      </w:divBdr>
                    </w:div>
                  </w:divsChild>
                </w:div>
                <w:div w:id="1592738014">
                  <w:marLeft w:val="0"/>
                  <w:marRight w:val="0"/>
                  <w:marTop w:val="0"/>
                  <w:marBottom w:val="0"/>
                  <w:divBdr>
                    <w:top w:val="none" w:sz="0" w:space="0" w:color="auto"/>
                    <w:left w:val="none" w:sz="0" w:space="0" w:color="auto"/>
                    <w:bottom w:val="none" w:sz="0" w:space="0" w:color="auto"/>
                    <w:right w:val="none" w:sz="0" w:space="0" w:color="auto"/>
                  </w:divBdr>
                  <w:divsChild>
                    <w:div w:id="279730">
                      <w:marLeft w:val="0"/>
                      <w:marRight w:val="0"/>
                      <w:marTop w:val="0"/>
                      <w:marBottom w:val="0"/>
                      <w:divBdr>
                        <w:top w:val="none" w:sz="0" w:space="0" w:color="auto"/>
                        <w:left w:val="none" w:sz="0" w:space="0" w:color="auto"/>
                        <w:bottom w:val="none" w:sz="0" w:space="0" w:color="auto"/>
                        <w:right w:val="none" w:sz="0" w:space="0" w:color="auto"/>
                      </w:divBdr>
                    </w:div>
                    <w:div w:id="39742454">
                      <w:marLeft w:val="0"/>
                      <w:marRight w:val="0"/>
                      <w:marTop w:val="0"/>
                      <w:marBottom w:val="0"/>
                      <w:divBdr>
                        <w:top w:val="none" w:sz="0" w:space="0" w:color="auto"/>
                        <w:left w:val="none" w:sz="0" w:space="0" w:color="auto"/>
                        <w:bottom w:val="none" w:sz="0" w:space="0" w:color="auto"/>
                        <w:right w:val="none" w:sz="0" w:space="0" w:color="auto"/>
                      </w:divBdr>
                    </w:div>
                    <w:div w:id="48649531">
                      <w:marLeft w:val="0"/>
                      <w:marRight w:val="0"/>
                      <w:marTop w:val="0"/>
                      <w:marBottom w:val="0"/>
                      <w:divBdr>
                        <w:top w:val="none" w:sz="0" w:space="0" w:color="auto"/>
                        <w:left w:val="none" w:sz="0" w:space="0" w:color="auto"/>
                        <w:bottom w:val="none" w:sz="0" w:space="0" w:color="auto"/>
                        <w:right w:val="none" w:sz="0" w:space="0" w:color="auto"/>
                      </w:divBdr>
                    </w:div>
                    <w:div w:id="61875534">
                      <w:marLeft w:val="0"/>
                      <w:marRight w:val="0"/>
                      <w:marTop w:val="0"/>
                      <w:marBottom w:val="0"/>
                      <w:divBdr>
                        <w:top w:val="none" w:sz="0" w:space="0" w:color="auto"/>
                        <w:left w:val="none" w:sz="0" w:space="0" w:color="auto"/>
                        <w:bottom w:val="none" w:sz="0" w:space="0" w:color="auto"/>
                        <w:right w:val="none" w:sz="0" w:space="0" w:color="auto"/>
                      </w:divBdr>
                    </w:div>
                    <w:div w:id="110170502">
                      <w:marLeft w:val="0"/>
                      <w:marRight w:val="0"/>
                      <w:marTop w:val="0"/>
                      <w:marBottom w:val="0"/>
                      <w:divBdr>
                        <w:top w:val="none" w:sz="0" w:space="0" w:color="auto"/>
                        <w:left w:val="none" w:sz="0" w:space="0" w:color="auto"/>
                        <w:bottom w:val="none" w:sz="0" w:space="0" w:color="auto"/>
                        <w:right w:val="none" w:sz="0" w:space="0" w:color="auto"/>
                      </w:divBdr>
                    </w:div>
                    <w:div w:id="322203082">
                      <w:marLeft w:val="0"/>
                      <w:marRight w:val="0"/>
                      <w:marTop w:val="0"/>
                      <w:marBottom w:val="0"/>
                      <w:divBdr>
                        <w:top w:val="none" w:sz="0" w:space="0" w:color="auto"/>
                        <w:left w:val="none" w:sz="0" w:space="0" w:color="auto"/>
                        <w:bottom w:val="none" w:sz="0" w:space="0" w:color="auto"/>
                        <w:right w:val="none" w:sz="0" w:space="0" w:color="auto"/>
                      </w:divBdr>
                    </w:div>
                    <w:div w:id="888688485">
                      <w:marLeft w:val="0"/>
                      <w:marRight w:val="0"/>
                      <w:marTop w:val="0"/>
                      <w:marBottom w:val="0"/>
                      <w:divBdr>
                        <w:top w:val="none" w:sz="0" w:space="0" w:color="auto"/>
                        <w:left w:val="none" w:sz="0" w:space="0" w:color="auto"/>
                        <w:bottom w:val="none" w:sz="0" w:space="0" w:color="auto"/>
                        <w:right w:val="none" w:sz="0" w:space="0" w:color="auto"/>
                      </w:divBdr>
                    </w:div>
                    <w:div w:id="1120227447">
                      <w:marLeft w:val="0"/>
                      <w:marRight w:val="0"/>
                      <w:marTop w:val="0"/>
                      <w:marBottom w:val="0"/>
                      <w:divBdr>
                        <w:top w:val="none" w:sz="0" w:space="0" w:color="auto"/>
                        <w:left w:val="none" w:sz="0" w:space="0" w:color="auto"/>
                        <w:bottom w:val="none" w:sz="0" w:space="0" w:color="auto"/>
                        <w:right w:val="none" w:sz="0" w:space="0" w:color="auto"/>
                      </w:divBdr>
                    </w:div>
                    <w:div w:id="1469279633">
                      <w:marLeft w:val="0"/>
                      <w:marRight w:val="0"/>
                      <w:marTop w:val="0"/>
                      <w:marBottom w:val="0"/>
                      <w:divBdr>
                        <w:top w:val="none" w:sz="0" w:space="0" w:color="auto"/>
                        <w:left w:val="none" w:sz="0" w:space="0" w:color="auto"/>
                        <w:bottom w:val="none" w:sz="0" w:space="0" w:color="auto"/>
                        <w:right w:val="none" w:sz="0" w:space="0" w:color="auto"/>
                      </w:divBdr>
                    </w:div>
                    <w:div w:id="1729499398">
                      <w:marLeft w:val="0"/>
                      <w:marRight w:val="0"/>
                      <w:marTop w:val="0"/>
                      <w:marBottom w:val="0"/>
                      <w:divBdr>
                        <w:top w:val="none" w:sz="0" w:space="0" w:color="auto"/>
                        <w:left w:val="none" w:sz="0" w:space="0" w:color="auto"/>
                        <w:bottom w:val="none" w:sz="0" w:space="0" w:color="auto"/>
                        <w:right w:val="none" w:sz="0" w:space="0" w:color="auto"/>
                      </w:divBdr>
                    </w:div>
                    <w:div w:id="1964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4316">
          <w:marLeft w:val="0"/>
          <w:marRight w:val="0"/>
          <w:marTop w:val="0"/>
          <w:marBottom w:val="0"/>
          <w:divBdr>
            <w:top w:val="none" w:sz="0" w:space="0" w:color="auto"/>
            <w:left w:val="none" w:sz="0" w:space="0" w:color="auto"/>
            <w:bottom w:val="none" w:sz="0" w:space="0" w:color="auto"/>
            <w:right w:val="none" w:sz="0" w:space="0" w:color="auto"/>
          </w:divBdr>
        </w:div>
        <w:div w:id="1291591144">
          <w:marLeft w:val="0"/>
          <w:marRight w:val="0"/>
          <w:marTop w:val="0"/>
          <w:marBottom w:val="0"/>
          <w:divBdr>
            <w:top w:val="none" w:sz="0" w:space="0" w:color="auto"/>
            <w:left w:val="none" w:sz="0" w:space="0" w:color="auto"/>
            <w:bottom w:val="none" w:sz="0" w:space="0" w:color="auto"/>
            <w:right w:val="none" w:sz="0" w:space="0" w:color="auto"/>
          </w:divBdr>
        </w:div>
        <w:div w:id="1381368630">
          <w:marLeft w:val="0"/>
          <w:marRight w:val="0"/>
          <w:marTop w:val="0"/>
          <w:marBottom w:val="0"/>
          <w:divBdr>
            <w:top w:val="none" w:sz="0" w:space="0" w:color="auto"/>
            <w:left w:val="none" w:sz="0" w:space="0" w:color="auto"/>
            <w:bottom w:val="none" w:sz="0" w:space="0" w:color="auto"/>
            <w:right w:val="none" w:sz="0" w:space="0" w:color="auto"/>
          </w:divBdr>
        </w:div>
        <w:div w:id="1480152055">
          <w:marLeft w:val="0"/>
          <w:marRight w:val="0"/>
          <w:marTop w:val="0"/>
          <w:marBottom w:val="0"/>
          <w:divBdr>
            <w:top w:val="none" w:sz="0" w:space="0" w:color="auto"/>
            <w:left w:val="none" w:sz="0" w:space="0" w:color="auto"/>
            <w:bottom w:val="none" w:sz="0" w:space="0" w:color="auto"/>
            <w:right w:val="none" w:sz="0" w:space="0" w:color="auto"/>
          </w:divBdr>
        </w:div>
        <w:div w:id="1713773481">
          <w:marLeft w:val="0"/>
          <w:marRight w:val="0"/>
          <w:marTop w:val="0"/>
          <w:marBottom w:val="0"/>
          <w:divBdr>
            <w:top w:val="none" w:sz="0" w:space="0" w:color="auto"/>
            <w:left w:val="none" w:sz="0" w:space="0" w:color="auto"/>
            <w:bottom w:val="none" w:sz="0" w:space="0" w:color="auto"/>
            <w:right w:val="none" w:sz="0" w:space="0" w:color="auto"/>
          </w:divBdr>
        </w:div>
        <w:div w:id="1763918202">
          <w:marLeft w:val="0"/>
          <w:marRight w:val="0"/>
          <w:marTop w:val="0"/>
          <w:marBottom w:val="0"/>
          <w:divBdr>
            <w:top w:val="none" w:sz="0" w:space="0" w:color="auto"/>
            <w:left w:val="none" w:sz="0" w:space="0" w:color="auto"/>
            <w:bottom w:val="none" w:sz="0" w:space="0" w:color="auto"/>
            <w:right w:val="none" w:sz="0" w:space="0" w:color="auto"/>
          </w:divBdr>
        </w:div>
        <w:div w:id="1766998640">
          <w:marLeft w:val="0"/>
          <w:marRight w:val="0"/>
          <w:marTop w:val="0"/>
          <w:marBottom w:val="0"/>
          <w:divBdr>
            <w:top w:val="none" w:sz="0" w:space="0" w:color="auto"/>
            <w:left w:val="none" w:sz="0" w:space="0" w:color="auto"/>
            <w:bottom w:val="none" w:sz="0" w:space="0" w:color="auto"/>
            <w:right w:val="none" w:sz="0" w:space="0" w:color="auto"/>
          </w:divBdr>
        </w:div>
        <w:div w:id="2062753211">
          <w:marLeft w:val="0"/>
          <w:marRight w:val="0"/>
          <w:marTop w:val="0"/>
          <w:marBottom w:val="0"/>
          <w:divBdr>
            <w:top w:val="none" w:sz="0" w:space="0" w:color="auto"/>
            <w:left w:val="none" w:sz="0" w:space="0" w:color="auto"/>
            <w:bottom w:val="none" w:sz="0" w:space="0" w:color="auto"/>
            <w:right w:val="none" w:sz="0" w:space="0" w:color="auto"/>
          </w:divBdr>
        </w:div>
        <w:div w:id="2072389610">
          <w:marLeft w:val="0"/>
          <w:marRight w:val="0"/>
          <w:marTop w:val="0"/>
          <w:marBottom w:val="0"/>
          <w:divBdr>
            <w:top w:val="none" w:sz="0" w:space="0" w:color="auto"/>
            <w:left w:val="none" w:sz="0" w:space="0" w:color="auto"/>
            <w:bottom w:val="none" w:sz="0" w:space="0" w:color="auto"/>
            <w:right w:val="none" w:sz="0" w:space="0" w:color="auto"/>
          </w:divBdr>
        </w:div>
        <w:div w:id="2137870698">
          <w:marLeft w:val="0"/>
          <w:marRight w:val="0"/>
          <w:marTop w:val="0"/>
          <w:marBottom w:val="0"/>
          <w:divBdr>
            <w:top w:val="none" w:sz="0" w:space="0" w:color="auto"/>
            <w:left w:val="none" w:sz="0" w:space="0" w:color="auto"/>
            <w:bottom w:val="none" w:sz="0" w:space="0" w:color="auto"/>
            <w:right w:val="none" w:sz="0" w:space="0" w:color="auto"/>
          </w:divBdr>
        </w:div>
        <w:div w:id="2146853708">
          <w:marLeft w:val="0"/>
          <w:marRight w:val="0"/>
          <w:marTop w:val="0"/>
          <w:marBottom w:val="0"/>
          <w:divBdr>
            <w:top w:val="none" w:sz="0" w:space="0" w:color="auto"/>
            <w:left w:val="none" w:sz="0" w:space="0" w:color="auto"/>
            <w:bottom w:val="none" w:sz="0" w:space="0" w:color="auto"/>
            <w:right w:val="none" w:sz="0" w:space="0" w:color="auto"/>
          </w:divBdr>
        </w:div>
      </w:divsChild>
    </w:div>
    <w:div w:id="1093012187">
      <w:bodyDiv w:val="1"/>
      <w:marLeft w:val="0"/>
      <w:marRight w:val="0"/>
      <w:marTop w:val="0"/>
      <w:marBottom w:val="0"/>
      <w:divBdr>
        <w:top w:val="none" w:sz="0" w:space="0" w:color="auto"/>
        <w:left w:val="none" w:sz="0" w:space="0" w:color="auto"/>
        <w:bottom w:val="none" w:sz="0" w:space="0" w:color="auto"/>
        <w:right w:val="none" w:sz="0" w:space="0" w:color="auto"/>
      </w:divBdr>
    </w:div>
    <w:div w:id="1143086872">
      <w:bodyDiv w:val="1"/>
      <w:marLeft w:val="0"/>
      <w:marRight w:val="0"/>
      <w:marTop w:val="0"/>
      <w:marBottom w:val="0"/>
      <w:divBdr>
        <w:top w:val="none" w:sz="0" w:space="0" w:color="auto"/>
        <w:left w:val="none" w:sz="0" w:space="0" w:color="auto"/>
        <w:bottom w:val="none" w:sz="0" w:space="0" w:color="auto"/>
        <w:right w:val="none" w:sz="0" w:space="0" w:color="auto"/>
      </w:divBdr>
    </w:div>
    <w:div w:id="1143422607">
      <w:bodyDiv w:val="1"/>
      <w:marLeft w:val="0"/>
      <w:marRight w:val="0"/>
      <w:marTop w:val="0"/>
      <w:marBottom w:val="0"/>
      <w:divBdr>
        <w:top w:val="none" w:sz="0" w:space="0" w:color="auto"/>
        <w:left w:val="none" w:sz="0" w:space="0" w:color="auto"/>
        <w:bottom w:val="none" w:sz="0" w:space="0" w:color="auto"/>
        <w:right w:val="none" w:sz="0" w:space="0" w:color="auto"/>
      </w:divBdr>
      <w:divsChild>
        <w:div w:id="256332826">
          <w:marLeft w:val="0"/>
          <w:marRight w:val="0"/>
          <w:marTop w:val="0"/>
          <w:marBottom w:val="0"/>
          <w:divBdr>
            <w:top w:val="none" w:sz="0" w:space="0" w:color="auto"/>
            <w:left w:val="none" w:sz="0" w:space="0" w:color="auto"/>
            <w:bottom w:val="none" w:sz="0" w:space="0" w:color="auto"/>
            <w:right w:val="none" w:sz="0" w:space="0" w:color="auto"/>
          </w:divBdr>
          <w:divsChild>
            <w:div w:id="723676395">
              <w:marLeft w:val="-75"/>
              <w:marRight w:val="0"/>
              <w:marTop w:val="30"/>
              <w:marBottom w:val="30"/>
              <w:divBdr>
                <w:top w:val="none" w:sz="0" w:space="0" w:color="auto"/>
                <w:left w:val="none" w:sz="0" w:space="0" w:color="auto"/>
                <w:bottom w:val="none" w:sz="0" w:space="0" w:color="auto"/>
                <w:right w:val="none" w:sz="0" w:space="0" w:color="auto"/>
              </w:divBdr>
              <w:divsChild>
                <w:div w:id="974525870">
                  <w:marLeft w:val="0"/>
                  <w:marRight w:val="0"/>
                  <w:marTop w:val="0"/>
                  <w:marBottom w:val="0"/>
                  <w:divBdr>
                    <w:top w:val="none" w:sz="0" w:space="0" w:color="auto"/>
                    <w:left w:val="none" w:sz="0" w:space="0" w:color="auto"/>
                    <w:bottom w:val="none" w:sz="0" w:space="0" w:color="auto"/>
                    <w:right w:val="none" w:sz="0" w:space="0" w:color="auto"/>
                  </w:divBdr>
                  <w:divsChild>
                    <w:div w:id="156193659">
                      <w:marLeft w:val="0"/>
                      <w:marRight w:val="0"/>
                      <w:marTop w:val="0"/>
                      <w:marBottom w:val="0"/>
                      <w:divBdr>
                        <w:top w:val="none" w:sz="0" w:space="0" w:color="auto"/>
                        <w:left w:val="none" w:sz="0" w:space="0" w:color="auto"/>
                        <w:bottom w:val="none" w:sz="0" w:space="0" w:color="auto"/>
                        <w:right w:val="none" w:sz="0" w:space="0" w:color="auto"/>
                      </w:divBdr>
                    </w:div>
                    <w:div w:id="219365691">
                      <w:marLeft w:val="0"/>
                      <w:marRight w:val="0"/>
                      <w:marTop w:val="0"/>
                      <w:marBottom w:val="0"/>
                      <w:divBdr>
                        <w:top w:val="none" w:sz="0" w:space="0" w:color="auto"/>
                        <w:left w:val="none" w:sz="0" w:space="0" w:color="auto"/>
                        <w:bottom w:val="none" w:sz="0" w:space="0" w:color="auto"/>
                        <w:right w:val="none" w:sz="0" w:space="0" w:color="auto"/>
                      </w:divBdr>
                    </w:div>
                    <w:div w:id="237636200">
                      <w:marLeft w:val="0"/>
                      <w:marRight w:val="0"/>
                      <w:marTop w:val="0"/>
                      <w:marBottom w:val="0"/>
                      <w:divBdr>
                        <w:top w:val="none" w:sz="0" w:space="0" w:color="auto"/>
                        <w:left w:val="none" w:sz="0" w:space="0" w:color="auto"/>
                        <w:bottom w:val="none" w:sz="0" w:space="0" w:color="auto"/>
                        <w:right w:val="none" w:sz="0" w:space="0" w:color="auto"/>
                      </w:divBdr>
                    </w:div>
                    <w:div w:id="620065990">
                      <w:marLeft w:val="0"/>
                      <w:marRight w:val="0"/>
                      <w:marTop w:val="0"/>
                      <w:marBottom w:val="0"/>
                      <w:divBdr>
                        <w:top w:val="none" w:sz="0" w:space="0" w:color="auto"/>
                        <w:left w:val="none" w:sz="0" w:space="0" w:color="auto"/>
                        <w:bottom w:val="none" w:sz="0" w:space="0" w:color="auto"/>
                        <w:right w:val="none" w:sz="0" w:space="0" w:color="auto"/>
                      </w:divBdr>
                    </w:div>
                    <w:div w:id="839740259">
                      <w:marLeft w:val="0"/>
                      <w:marRight w:val="0"/>
                      <w:marTop w:val="0"/>
                      <w:marBottom w:val="0"/>
                      <w:divBdr>
                        <w:top w:val="none" w:sz="0" w:space="0" w:color="auto"/>
                        <w:left w:val="none" w:sz="0" w:space="0" w:color="auto"/>
                        <w:bottom w:val="none" w:sz="0" w:space="0" w:color="auto"/>
                        <w:right w:val="none" w:sz="0" w:space="0" w:color="auto"/>
                      </w:divBdr>
                    </w:div>
                    <w:div w:id="1425804755">
                      <w:marLeft w:val="0"/>
                      <w:marRight w:val="0"/>
                      <w:marTop w:val="0"/>
                      <w:marBottom w:val="0"/>
                      <w:divBdr>
                        <w:top w:val="none" w:sz="0" w:space="0" w:color="auto"/>
                        <w:left w:val="none" w:sz="0" w:space="0" w:color="auto"/>
                        <w:bottom w:val="none" w:sz="0" w:space="0" w:color="auto"/>
                        <w:right w:val="none" w:sz="0" w:space="0" w:color="auto"/>
                      </w:divBdr>
                    </w:div>
                    <w:div w:id="1435006918">
                      <w:marLeft w:val="0"/>
                      <w:marRight w:val="0"/>
                      <w:marTop w:val="0"/>
                      <w:marBottom w:val="0"/>
                      <w:divBdr>
                        <w:top w:val="none" w:sz="0" w:space="0" w:color="auto"/>
                        <w:left w:val="none" w:sz="0" w:space="0" w:color="auto"/>
                        <w:bottom w:val="none" w:sz="0" w:space="0" w:color="auto"/>
                        <w:right w:val="none" w:sz="0" w:space="0" w:color="auto"/>
                      </w:divBdr>
                    </w:div>
                    <w:div w:id="1563372370">
                      <w:marLeft w:val="0"/>
                      <w:marRight w:val="0"/>
                      <w:marTop w:val="0"/>
                      <w:marBottom w:val="0"/>
                      <w:divBdr>
                        <w:top w:val="none" w:sz="0" w:space="0" w:color="auto"/>
                        <w:left w:val="none" w:sz="0" w:space="0" w:color="auto"/>
                        <w:bottom w:val="none" w:sz="0" w:space="0" w:color="auto"/>
                        <w:right w:val="none" w:sz="0" w:space="0" w:color="auto"/>
                      </w:divBdr>
                    </w:div>
                    <w:div w:id="2099054061">
                      <w:marLeft w:val="0"/>
                      <w:marRight w:val="0"/>
                      <w:marTop w:val="0"/>
                      <w:marBottom w:val="0"/>
                      <w:divBdr>
                        <w:top w:val="none" w:sz="0" w:space="0" w:color="auto"/>
                        <w:left w:val="none" w:sz="0" w:space="0" w:color="auto"/>
                        <w:bottom w:val="none" w:sz="0" w:space="0" w:color="auto"/>
                        <w:right w:val="none" w:sz="0" w:space="0" w:color="auto"/>
                      </w:divBdr>
                    </w:div>
                  </w:divsChild>
                </w:div>
                <w:div w:id="981619358">
                  <w:marLeft w:val="0"/>
                  <w:marRight w:val="0"/>
                  <w:marTop w:val="0"/>
                  <w:marBottom w:val="0"/>
                  <w:divBdr>
                    <w:top w:val="none" w:sz="0" w:space="0" w:color="auto"/>
                    <w:left w:val="none" w:sz="0" w:space="0" w:color="auto"/>
                    <w:bottom w:val="none" w:sz="0" w:space="0" w:color="auto"/>
                    <w:right w:val="none" w:sz="0" w:space="0" w:color="auto"/>
                  </w:divBdr>
                  <w:divsChild>
                    <w:div w:id="213735829">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580023727">
                      <w:marLeft w:val="0"/>
                      <w:marRight w:val="0"/>
                      <w:marTop w:val="0"/>
                      <w:marBottom w:val="0"/>
                      <w:divBdr>
                        <w:top w:val="none" w:sz="0" w:space="0" w:color="auto"/>
                        <w:left w:val="none" w:sz="0" w:space="0" w:color="auto"/>
                        <w:bottom w:val="none" w:sz="0" w:space="0" w:color="auto"/>
                        <w:right w:val="none" w:sz="0" w:space="0" w:color="auto"/>
                      </w:divBdr>
                    </w:div>
                    <w:div w:id="634918185">
                      <w:marLeft w:val="0"/>
                      <w:marRight w:val="0"/>
                      <w:marTop w:val="0"/>
                      <w:marBottom w:val="0"/>
                      <w:divBdr>
                        <w:top w:val="none" w:sz="0" w:space="0" w:color="auto"/>
                        <w:left w:val="none" w:sz="0" w:space="0" w:color="auto"/>
                        <w:bottom w:val="none" w:sz="0" w:space="0" w:color="auto"/>
                        <w:right w:val="none" w:sz="0" w:space="0" w:color="auto"/>
                      </w:divBdr>
                    </w:div>
                    <w:div w:id="856194447">
                      <w:marLeft w:val="0"/>
                      <w:marRight w:val="0"/>
                      <w:marTop w:val="0"/>
                      <w:marBottom w:val="0"/>
                      <w:divBdr>
                        <w:top w:val="none" w:sz="0" w:space="0" w:color="auto"/>
                        <w:left w:val="none" w:sz="0" w:space="0" w:color="auto"/>
                        <w:bottom w:val="none" w:sz="0" w:space="0" w:color="auto"/>
                        <w:right w:val="none" w:sz="0" w:space="0" w:color="auto"/>
                      </w:divBdr>
                    </w:div>
                    <w:div w:id="962150802">
                      <w:marLeft w:val="0"/>
                      <w:marRight w:val="0"/>
                      <w:marTop w:val="0"/>
                      <w:marBottom w:val="0"/>
                      <w:divBdr>
                        <w:top w:val="none" w:sz="0" w:space="0" w:color="auto"/>
                        <w:left w:val="none" w:sz="0" w:space="0" w:color="auto"/>
                        <w:bottom w:val="none" w:sz="0" w:space="0" w:color="auto"/>
                        <w:right w:val="none" w:sz="0" w:space="0" w:color="auto"/>
                      </w:divBdr>
                    </w:div>
                    <w:div w:id="992832471">
                      <w:marLeft w:val="0"/>
                      <w:marRight w:val="0"/>
                      <w:marTop w:val="0"/>
                      <w:marBottom w:val="0"/>
                      <w:divBdr>
                        <w:top w:val="none" w:sz="0" w:space="0" w:color="auto"/>
                        <w:left w:val="none" w:sz="0" w:space="0" w:color="auto"/>
                        <w:bottom w:val="none" w:sz="0" w:space="0" w:color="auto"/>
                        <w:right w:val="none" w:sz="0" w:space="0" w:color="auto"/>
                      </w:divBdr>
                    </w:div>
                    <w:div w:id="1590850209">
                      <w:marLeft w:val="0"/>
                      <w:marRight w:val="0"/>
                      <w:marTop w:val="0"/>
                      <w:marBottom w:val="0"/>
                      <w:divBdr>
                        <w:top w:val="none" w:sz="0" w:space="0" w:color="auto"/>
                        <w:left w:val="none" w:sz="0" w:space="0" w:color="auto"/>
                        <w:bottom w:val="none" w:sz="0" w:space="0" w:color="auto"/>
                        <w:right w:val="none" w:sz="0" w:space="0" w:color="auto"/>
                      </w:divBdr>
                    </w:div>
                    <w:div w:id="1697736772">
                      <w:marLeft w:val="0"/>
                      <w:marRight w:val="0"/>
                      <w:marTop w:val="0"/>
                      <w:marBottom w:val="0"/>
                      <w:divBdr>
                        <w:top w:val="none" w:sz="0" w:space="0" w:color="auto"/>
                        <w:left w:val="none" w:sz="0" w:space="0" w:color="auto"/>
                        <w:bottom w:val="none" w:sz="0" w:space="0" w:color="auto"/>
                        <w:right w:val="none" w:sz="0" w:space="0" w:color="auto"/>
                      </w:divBdr>
                    </w:div>
                    <w:div w:id="2013681650">
                      <w:marLeft w:val="0"/>
                      <w:marRight w:val="0"/>
                      <w:marTop w:val="0"/>
                      <w:marBottom w:val="0"/>
                      <w:divBdr>
                        <w:top w:val="none" w:sz="0" w:space="0" w:color="auto"/>
                        <w:left w:val="none" w:sz="0" w:space="0" w:color="auto"/>
                        <w:bottom w:val="none" w:sz="0" w:space="0" w:color="auto"/>
                        <w:right w:val="none" w:sz="0" w:space="0" w:color="auto"/>
                      </w:divBdr>
                    </w:div>
                    <w:div w:id="21210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8045">
          <w:marLeft w:val="0"/>
          <w:marRight w:val="0"/>
          <w:marTop w:val="0"/>
          <w:marBottom w:val="0"/>
          <w:divBdr>
            <w:top w:val="none" w:sz="0" w:space="0" w:color="auto"/>
            <w:left w:val="none" w:sz="0" w:space="0" w:color="auto"/>
            <w:bottom w:val="none" w:sz="0" w:space="0" w:color="auto"/>
            <w:right w:val="none" w:sz="0" w:space="0" w:color="auto"/>
          </w:divBdr>
          <w:divsChild>
            <w:div w:id="9374981">
              <w:marLeft w:val="0"/>
              <w:marRight w:val="0"/>
              <w:marTop w:val="0"/>
              <w:marBottom w:val="0"/>
              <w:divBdr>
                <w:top w:val="none" w:sz="0" w:space="0" w:color="auto"/>
                <w:left w:val="none" w:sz="0" w:space="0" w:color="auto"/>
                <w:bottom w:val="none" w:sz="0" w:space="0" w:color="auto"/>
                <w:right w:val="none" w:sz="0" w:space="0" w:color="auto"/>
              </w:divBdr>
            </w:div>
            <w:div w:id="80688342">
              <w:marLeft w:val="0"/>
              <w:marRight w:val="0"/>
              <w:marTop w:val="0"/>
              <w:marBottom w:val="0"/>
              <w:divBdr>
                <w:top w:val="none" w:sz="0" w:space="0" w:color="auto"/>
                <w:left w:val="none" w:sz="0" w:space="0" w:color="auto"/>
                <w:bottom w:val="none" w:sz="0" w:space="0" w:color="auto"/>
                <w:right w:val="none" w:sz="0" w:space="0" w:color="auto"/>
              </w:divBdr>
            </w:div>
            <w:div w:id="100028409">
              <w:marLeft w:val="0"/>
              <w:marRight w:val="0"/>
              <w:marTop w:val="0"/>
              <w:marBottom w:val="0"/>
              <w:divBdr>
                <w:top w:val="none" w:sz="0" w:space="0" w:color="auto"/>
                <w:left w:val="none" w:sz="0" w:space="0" w:color="auto"/>
                <w:bottom w:val="none" w:sz="0" w:space="0" w:color="auto"/>
                <w:right w:val="none" w:sz="0" w:space="0" w:color="auto"/>
              </w:divBdr>
            </w:div>
            <w:div w:id="177275366">
              <w:marLeft w:val="0"/>
              <w:marRight w:val="0"/>
              <w:marTop w:val="0"/>
              <w:marBottom w:val="0"/>
              <w:divBdr>
                <w:top w:val="none" w:sz="0" w:space="0" w:color="auto"/>
                <w:left w:val="none" w:sz="0" w:space="0" w:color="auto"/>
                <w:bottom w:val="none" w:sz="0" w:space="0" w:color="auto"/>
                <w:right w:val="none" w:sz="0" w:space="0" w:color="auto"/>
              </w:divBdr>
            </w:div>
            <w:div w:id="278340524">
              <w:marLeft w:val="0"/>
              <w:marRight w:val="0"/>
              <w:marTop w:val="0"/>
              <w:marBottom w:val="0"/>
              <w:divBdr>
                <w:top w:val="none" w:sz="0" w:space="0" w:color="auto"/>
                <w:left w:val="none" w:sz="0" w:space="0" w:color="auto"/>
                <w:bottom w:val="none" w:sz="0" w:space="0" w:color="auto"/>
                <w:right w:val="none" w:sz="0" w:space="0" w:color="auto"/>
              </w:divBdr>
            </w:div>
            <w:div w:id="544220877">
              <w:marLeft w:val="0"/>
              <w:marRight w:val="0"/>
              <w:marTop w:val="0"/>
              <w:marBottom w:val="0"/>
              <w:divBdr>
                <w:top w:val="none" w:sz="0" w:space="0" w:color="auto"/>
                <w:left w:val="none" w:sz="0" w:space="0" w:color="auto"/>
                <w:bottom w:val="none" w:sz="0" w:space="0" w:color="auto"/>
                <w:right w:val="none" w:sz="0" w:space="0" w:color="auto"/>
              </w:divBdr>
            </w:div>
            <w:div w:id="626086271">
              <w:marLeft w:val="0"/>
              <w:marRight w:val="0"/>
              <w:marTop w:val="0"/>
              <w:marBottom w:val="0"/>
              <w:divBdr>
                <w:top w:val="none" w:sz="0" w:space="0" w:color="auto"/>
                <w:left w:val="none" w:sz="0" w:space="0" w:color="auto"/>
                <w:bottom w:val="none" w:sz="0" w:space="0" w:color="auto"/>
                <w:right w:val="none" w:sz="0" w:space="0" w:color="auto"/>
              </w:divBdr>
            </w:div>
            <w:div w:id="708725956">
              <w:marLeft w:val="0"/>
              <w:marRight w:val="0"/>
              <w:marTop w:val="0"/>
              <w:marBottom w:val="0"/>
              <w:divBdr>
                <w:top w:val="none" w:sz="0" w:space="0" w:color="auto"/>
                <w:left w:val="none" w:sz="0" w:space="0" w:color="auto"/>
                <w:bottom w:val="none" w:sz="0" w:space="0" w:color="auto"/>
                <w:right w:val="none" w:sz="0" w:space="0" w:color="auto"/>
              </w:divBdr>
            </w:div>
            <w:div w:id="749421979">
              <w:marLeft w:val="0"/>
              <w:marRight w:val="0"/>
              <w:marTop w:val="0"/>
              <w:marBottom w:val="0"/>
              <w:divBdr>
                <w:top w:val="none" w:sz="0" w:space="0" w:color="auto"/>
                <w:left w:val="none" w:sz="0" w:space="0" w:color="auto"/>
                <w:bottom w:val="none" w:sz="0" w:space="0" w:color="auto"/>
                <w:right w:val="none" w:sz="0" w:space="0" w:color="auto"/>
              </w:divBdr>
            </w:div>
            <w:div w:id="786117725">
              <w:marLeft w:val="0"/>
              <w:marRight w:val="0"/>
              <w:marTop w:val="0"/>
              <w:marBottom w:val="0"/>
              <w:divBdr>
                <w:top w:val="none" w:sz="0" w:space="0" w:color="auto"/>
                <w:left w:val="none" w:sz="0" w:space="0" w:color="auto"/>
                <w:bottom w:val="none" w:sz="0" w:space="0" w:color="auto"/>
                <w:right w:val="none" w:sz="0" w:space="0" w:color="auto"/>
              </w:divBdr>
            </w:div>
            <w:div w:id="863514775">
              <w:marLeft w:val="0"/>
              <w:marRight w:val="0"/>
              <w:marTop w:val="0"/>
              <w:marBottom w:val="0"/>
              <w:divBdr>
                <w:top w:val="none" w:sz="0" w:space="0" w:color="auto"/>
                <w:left w:val="none" w:sz="0" w:space="0" w:color="auto"/>
                <w:bottom w:val="none" w:sz="0" w:space="0" w:color="auto"/>
                <w:right w:val="none" w:sz="0" w:space="0" w:color="auto"/>
              </w:divBdr>
            </w:div>
            <w:div w:id="874465237">
              <w:marLeft w:val="0"/>
              <w:marRight w:val="0"/>
              <w:marTop w:val="0"/>
              <w:marBottom w:val="0"/>
              <w:divBdr>
                <w:top w:val="none" w:sz="0" w:space="0" w:color="auto"/>
                <w:left w:val="none" w:sz="0" w:space="0" w:color="auto"/>
                <w:bottom w:val="none" w:sz="0" w:space="0" w:color="auto"/>
                <w:right w:val="none" w:sz="0" w:space="0" w:color="auto"/>
              </w:divBdr>
            </w:div>
            <w:div w:id="892735169">
              <w:marLeft w:val="0"/>
              <w:marRight w:val="0"/>
              <w:marTop w:val="0"/>
              <w:marBottom w:val="0"/>
              <w:divBdr>
                <w:top w:val="none" w:sz="0" w:space="0" w:color="auto"/>
                <w:left w:val="none" w:sz="0" w:space="0" w:color="auto"/>
                <w:bottom w:val="none" w:sz="0" w:space="0" w:color="auto"/>
                <w:right w:val="none" w:sz="0" w:space="0" w:color="auto"/>
              </w:divBdr>
            </w:div>
            <w:div w:id="942958349">
              <w:marLeft w:val="0"/>
              <w:marRight w:val="0"/>
              <w:marTop w:val="0"/>
              <w:marBottom w:val="0"/>
              <w:divBdr>
                <w:top w:val="none" w:sz="0" w:space="0" w:color="auto"/>
                <w:left w:val="none" w:sz="0" w:space="0" w:color="auto"/>
                <w:bottom w:val="none" w:sz="0" w:space="0" w:color="auto"/>
                <w:right w:val="none" w:sz="0" w:space="0" w:color="auto"/>
              </w:divBdr>
            </w:div>
            <w:div w:id="986125079">
              <w:marLeft w:val="0"/>
              <w:marRight w:val="0"/>
              <w:marTop w:val="0"/>
              <w:marBottom w:val="0"/>
              <w:divBdr>
                <w:top w:val="none" w:sz="0" w:space="0" w:color="auto"/>
                <w:left w:val="none" w:sz="0" w:space="0" w:color="auto"/>
                <w:bottom w:val="none" w:sz="0" w:space="0" w:color="auto"/>
                <w:right w:val="none" w:sz="0" w:space="0" w:color="auto"/>
              </w:divBdr>
            </w:div>
            <w:div w:id="997264394">
              <w:marLeft w:val="0"/>
              <w:marRight w:val="0"/>
              <w:marTop w:val="0"/>
              <w:marBottom w:val="0"/>
              <w:divBdr>
                <w:top w:val="none" w:sz="0" w:space="0" w:color="auto"/>
                <w:left w:val="none" w:sz="0" w:space="0" w:color="auto"/>
                <w:bottom w:val="none" w:sz="0" w:space="0" w:color="auto"/>
                <w:right w:val="none" w:sz="0" w:space="0" w:color="auto"/>
              </w:divBdr>
            </w:div>
            <w:div w:id="1058094356">
              <w:marLeft w:val="0"/>
              <w:marRight w:val="0"/>
              <w:marTop w:val="0"/>
              <w:marBottom w:val="0"/>
              <w:divBdr>
                <w:top w:val="none" w:sz="0" w:space="0" w:color="auto"/>
                <w:left w:val="none" w:sz="0" w:space="0" w:color="auto"/>
                <w:bottom w:val="none" w:sz="0" w:space="0" w:color="auto"/>
                <w:right w:val="none" w:sz="0" w:space="0" w:color="auto"/>
              </w:divBdr>
            </w:div>
            <w:div w:id="1108351656">
              <w:marLeft w:val="0"/>
              <w:marRight w:val="0"/>
              <w:marTop w:val="0"/>
              <w:marBottom w:val="0"/>
              <w:divBdr>
                <w:top w:val="none" w:sz="0" w:space="0" w:color="auto"/>
                <w:left w:val="none" w:sz="0" w:space="0" w:color="auto"/>
                <w:bottom w:val="none" w:sz="0" w:space="0" w:color="auto"/>
                <w:right w:val="none" w:sz="0" w:space="0" w:color="auto"/>
              </w:divBdr>
            </w:div>
            <w:div w:id="1120800921">
              <w:marLeft w:val="0"/>
              <w:marRight w:val="0"/>
              <w:marTop w:val="0"/>
              <w:marBottom w:val="0"/>
              <w:divBdr>
                <w:top w:val="none" w:sz="0" w:space="0" w:color="auto"/>
                <w:left w:val="none" w:sz="0" w:space="0" w:color="auto"/>
                <w:bottom w:val="none" w:sz="0" w:space="0" w:color="auto"/>
                <w:right w:val="none" w:sz="0" w:space="0" w:color="auto"/>
              </w:divBdr>
            </w:div>
            <w:div w:id="1311787394">
              <w:marLeft w:val="0"/>
              <w:marRight w:val="0"/>
              <w:marTop w:val="0"/>
              <w:marBottom w:val="0"/>
              <w:divBdr>
                <w:top w:val="none" w:sz="0" w:space="0" w:color="auto"/>
                <w:left w:val="none" w:sz="0" w:space="0" w:color="auto"/>
                <w:bottom w:val="none" w:sz="0" w:space="0" w:color="auto"/>
                <w:right w:val="none" w:sz="0" w:space="0" w:color="auto"/>
              </w:divBdr>
            </w:div>
            <w:div w:id="1320112156">
              <w:marLeft w:val="0"/>
              <w:marRight w:val="0"/>
              <w:marTop w:val="0"/>
              <w:marBottom w:val="0"/>
              <w:divBdr>
                <w:top w:val="none" w:sz="0" w:space="0" w:color="auto"/>
                <w:left w:val="none" w:sz="0" w:space="0" w:color="auto"/>
                <w:bottom w:val="none" w:sz="0" w:space="0" w:color="auto"/>
                <w:right w:val="none" w:sz="0" w:space="0" w:color="auto"/>
              </w:divBdr>
            </w:div>
            <w:div w:id="1453329934">
              <w:marLeft w:val="0"/>
              <w:marRight w:val="0"/>
              <w:marTop w:val="0"/>
              <w:marBottom w:val="0"/>
              <w:divBdr>
                <w:top w:val="none" w:sz="0" w:space="0" w:color="auto"/>
                <w:left w:val="none" w:sz="0" w:space="0" w:color="auto"/>
                <w:bottom w:val="none" w:sz="0" w:space="0" w:color="auto"/>
                <w:right w:val="none" w:sz="0" w:space="0" w:color="auto"/>
              </w:divBdr>
            </w:div>
            <w:div w:id="1492913879">
              <w:marLeft w:val="0"/>
              <w:marRight w:val="0"/>
              <w:marTop w:val="0"/>
              <w:marBottom w:val="0"/>
              <w:divBdr>
                <w:top w:val="none" w:sz="0" w:space="0" w:color="auto"/>
                <w:left w:val="none" w:sz="0" w:space="0" w:color="auto"/>
                <w:bottom w:val="none" w:sz="0" w:space="0" w:color="auto"/>
                <w:right w:val="none" w:sz="0" w:space="0" w:color="auto"/>
              </w:divBdr>
            </w:div>
            <w:div w:id="1521119845">
              <w:marLeft w:val="0"/>
              <w:marRight w:val="0"/>
              <w:marTop w:val="0"/>
              <w:marBottom w:val="0"/>
              <w:divBdr>
                <w:top w:val="none" w:sz="0" w:space="0" w:color="auto"/>
                <w:left w:val="none" w:sz="0" w:space="0" w:color="auto"/>
                <w:bottom w:val="none" w:sz="0" w:space="0" w:color="auto"/>
                <w:right w:val="none" w:sz="0" w:space="0" w:color="auto"/>
              </w:divBdr>
            </w:div>
            <w:div w:id="1565023946">
              <w:marLeft w:val="0"/>
              <w:marRight w:val="0"/>
              <w:marTop w:val="0"/>
              <w:marBottom w:val="0"/>
              <w:divBdr>
                <w:top w:val="none" w:sz="0" w:space="0" w:color="auto"/>
                <w:left w:val="none" w:sz="0" w:space="0" w:color="auto"/>
                <w:bottom w:val="none" w:sz="0" w:space="0" w:color="auto"/>
                <w:right w:val="none" w:sz="0" w:space="0" w:color="auto"/>
              </w:divBdr>
            </w:div>
            <w:div w:id="1620986095">
              <w:marLeft w:val="0"/>
              <w:marRight w:val="0"/>
              <w:marTop w:val="0"/>
              <w:marBottom w:val="0"/>
              <w:divBdr>
                <w:top w:val="none" w:sz="0" w:space="0" w:color="auto"/>
                <w:left w:val="none" w:sz="0" w:space="0" w:color="auto"/>
                <w:bottom w:val="none" w:sz="0" w:space="0" w:color="auto"/>
                <w:right w:val="none" w:sz="0" w:space="0" w:color="auto"/>
              </w:divBdr>
            </w:div>
            <w:div w:id="1637948946">
              <w:marLeft w:val="0"/>
              <w:marRight w:val="0"/>
              <w:marTop w:val="0"/>
              <w:marBottom w:val="0"/>
              <w:divBdr>
                <w:top w:val="none" w:sz="0" w:space="0" w:color="auto"/>
                <w:left w:val="none" w:sz="0" w:space="0" w:color="auto"/>
                <w:bottom w:val="none" w:sz="0" w:space="0" w:color="auto"/>
                <w:right w:val="none" w:sz="0" w:space="0" w:color="auto"/>
              </w:divBdr>
            </w:div>
            <w:div w:id="1665013356">
              <w:marLeft w:val="0"/>
              <w:marRight w:val="0"/>
              <w:marTop w:val="0"/>
              <w:marBottom w:val="0"/>
              <w:divBdr>
                <w:top w:val="none" w:sz="0" w:space="0" w:color="auto"/>
                <w:left w:val="none" w:sz="0" w:space="0" w:color="auto"/>
                <w:bottom w:val="none" w:sz="0" w:space="0" w:color="auto"/>
                <w:right w:val="none" w:sz="0" w:space="0" w:color="auto"/>
              </w:divBdr>
            </w:div>
            <w:div w:id="1681472942">
              <w:marLeft w:val="0"/>
              <w:marRight w:val="0"/>
              <w:marTop w:val="0"/>
              <w:marBottom w:val="0"/>
              <w:divBdr>
                <w:top w:val="none" w:sz="0" w:space="0" w:color="auto"/>
                <w:left w:val="none" w:sz="0" w:space="0" w:color="auto"/>
                <w:bottom w:val="none" w:sz="0" w:space="0" w:color="auto"/>
                <w:right w:val="none" w:sz="0" w:space="0" w:color="auto"/>
              </w:divBdr>
              <w:divsChild>
                <w:div w:id="1813474147">
                  <w:marLeft w:val="-75"/>
                  <w:marRight w:val="0"/>
                  <w:marTop w:val="30"/>
                  <w:marBottom w:val="30"/>
                  <w:divBdr>
                    <w:top w:val="none" w:sz="0" w:space="0" w:color="auto"/>
                    <w:left w:val="none" w:sz="0" w:space="0" w:color="auto"/>
                    <w:bottom w:val="none" w:sz="0" w:space="0" w:color="auto"/>
                    <w:right w:val="none" w:sz="0" w:space="0" w:color="auto"/>
                  </w:divBdr>
                  <w:divsChild>
                    <w:div w:id="235283879">
                      <w:marLeft w:val="0"/>
                      <w:marRight w:val="0"/>
                      <w:marTop w:val="0"/>
                      <w:marBottom w:val="0"/>
                      <w:divBdr>
                        <w:top w:val="none" w:sz="0" w:space="0" w:color="auto"/>
                        <w:left w:val="none" w:sz="0" w:space="0" w:color="auto"/>
                        <w:bottom w:val="none" w:sz="0" w:space="0" w:color="auto"/>
                        <w:right w:val="none" w:sz="0" w:space="0" w:color="auto"/>
                      </w:divBdr>
                      <w:divsChild>
                        <w:div w:id="1145466077">
                          <w:marLeft w:val="0"/>
                          <w:marRight w:val="0"/>
                          <w:marTop w:val="0"/>
                          <w:marBottom w:val="0"/>
                          <w:divBdr>
                            <w:top w:val="none" w:sz="0" w:space="0" w:color="auto"/>
                            <w:left w:val="none" w:sz="0" w:space="0" w:color="auto"/>
                            <w:bottom w:val="none" w:sz="0" w:space="0" w:color="auto"/>
                            <w:right w:val="none" w:sz="0" w:space="0" w:color="auto"/>
                          </w:divBdr>
                        </w:div>
                      </w:divsChild>
                    </w:div>
                    <w:div w:id="849873835">
                      <w:marLeft w:val="0"/>
                      <w:marRight w:val="0"/>
                      <w:marTop w:val="0"/>
                      <w:marBottom w:val="0"/>
                      <w:divBdr>
                        <w:top w:val="none" w:sz="0" w:space="0" w:color="auto"/>
                        <w:left w:val="none" w:sz="0" w:space="0" w:color="auto"/>
                        <w:bottom w:val="none" w:sz="0" w:space="0" w:color="auto"/>
                        <w:right w:val="none" w:sz="0" w:space="0" w:color="auto"/>
                      </w:divBdr>
                      <w:divsChild>
                        <w:div w:id="891648390">
                          <w:marLeft w:val="0"/>
                          <w:marRight w:val="0"/>
                          <w:marTop w:val="0"/>
                          <w:marBottom w:val="0"/>
                          <w:divBdr>
                            <w:top w:val="none" w:sz="0" w:space="0" w:color="auto"/>
                            <w:left w:val="none" w:sz="0" w:space="0" w:color="auto"/>
                            <w:bottom w:val="none" w:sz="0" w:space="0" w:color="auto"/>
                            <w:right w:val="none" w:sz="0" w:space="0" w:color="auto"/>
                          </w:divBdr>
                        </w:div>
                      </w:divsChild>
                    </w:div>
                    <w:div w:id="927814041">
                      <w:marLeft w:val="0"/>
                      <w:marRight w:val="0"/>
                      <w:marTop w:val="0"/>
                      <w:marBottom w:val="0"/>
                      <w:divBdr>
                        <w:top w:val="none" w:sz="0" w:space="0" w:color="auto"/>
                        <w:left w:val="none" w:sz="0" w:space="0" w:color="auto"/>
                        <w:bottom w:val="none" w:sz="0" w:space="0" w:color="auto"/>
                        <w:right w:val="none" w:sz="0" w:space="0" w:color="auto"/>
                      </w:divBdr>
                      <w:divsChild>
                        <w:div w:id="176234610">
                          <w:marLeft w:val="0"/>
                          <w:marRight w:val="0"/>
                          <w:marTop w:val="0"/>
                          <w:marBottom w:val="0"/>
                          <w:divBdr>
                            <w:top w:val="none" w:sz="0" w:space="0" w:color="auto"/>
                            <w:left w:val="none" w:sz="0" w:space="0" w:color="auto"/>
                            <w:bottom w:val="none" w:sz="0" w:space="0" w:color="auto"/>
                            <w:right w:val="none" w:sz="0" w:space="0" w:color="auto"/>
                          </w:divBdr>
                        </w:div>
                      </w:divsChild>
                    </w:div>
                    <w:div w:id="1068457499">
                      <w:marLeft w:val="0"/>
                      <w:marRight w:val="0"/>
                      <w:marTop w:val="0"/>
                      <w:marBottom w:val="0"/>
                      <w:divBdr>
                        <w:top w:val="none" w:sz="0" w:space="0" w:color="auto"/>
                        <w:left w:val="none" w:sz="0" w:space="0" w:color="auto"/>
                        <w:bottom w:val="none" w:sz="0" w:space="0" w:color="auto"/>
                        <w:right w:val="none" w:sz="0" w:space="0" w:color="auto"/>
                      </w:divBdr>
                      <w:divsChild>
                        <w:div w:id="2114399670">
                          <w:marLeft w:val="0"/>
                          <w:marRight w:val="0"/>
                          <w:marTop w:val="0"/>
                          <w:marBottom w:val="0"/>
                          <w:divBdr>
                            <w:top w:val="none" w:sz="0" w:space="0" w:color="auto"/>
                            <w:left w:val="none" w:sz="0" w:space="0" w:color="auto"/>
                            <w:bottom w:val="none" w:sz="0" w:space="0" w:color="auto"/>
                            <w:right w:val="none" w:sz="0" w:space="0" w:color="auto"/>
                          </w:divBdr>
                        </w:div>
                      </w:divsChild>
                    </w:div>
                    <w:div w:id="1672945951">
                      <w:marLeft w:val="0"/>
                      <w:marRight w:val="0"/>
                      <w:marTop w:val="0"/>
                      <w:marBottom w:val="0"/>
                      <w:divBdr>
                        <w:top w:val="none" w:sz="0" w:space="0" w:color="auto"/>
                        <w:left w:val="none" w:sz="0" w:space="0" w:color="auto"/>
                        <w:bottom w:val="none" w:sz="0" w:space="0" w:color="auto"/>
                        <w:right w:val="none" w:sz="0" w:space="0" w:color="auto"/>
                      </w:divBdr>
                      <w:divsChild>
                        <w:div w:id="518205082">
                          <w:marLeft w:val="0"/>
                          <w:marRight w:val="0"/>
                          <w:marTop w:val="0"/>
                          <w:marBottom w:val="0"/>
                          <w:divBdr>
                            <w:top w:val="none" w:sz="0" w:space="0" w:color="auto"/>
                            <w:left w:val="none" w:sz="0" w:space="0" w:color="auto"/>
                            <w:bottom w:val="none" w:sz="0" w:space="0" w:color="auto"/>
                            <w:right w:val="none" w:sz="0" w:space="0" w:color="auto"/>
                          </w:divBdr>
                        </w:div>
                      </w:divsChild>
                    </w:div>
                    <w:div w:id="1783063379">
                      <w:marLeft w:val="0"/>
                      <w:marRight w:val="0"/>
                      <w:marTop w:val="0"/>
                      <w:marBottom w:val="0"/>
                      <w:divBdr>
                        <w:top w:val="none" w:sz="0" w:space="0" w:color="auto"/>
                        <w:left w:val="none" w:sz="0" w:space="0" w:color="auto"/>
                        <w:bottom w:val="none" w:sz="0" w:space="0" w:color="auto"/>
                        <w:right w:val="none" w:sz="0" w:space="0" w:color="auto"/>
                      </w:divBdr>
                      <w:divsChild>
                        <w:div w:id="425929217">
                          <w:marLeft w:val="0"/>
                          <w:marRight w:val="0"/>
                          <w:marTop w:val="0"/>
                          <w:marBottom w:val="0"/>
                          <w:divBdr>
                            <w:top w:val="none" w:sz="0" w:space="0" w:color="auto"/>
                            <w:left w:val="none" w:sz="0" w:space="0" w:color="auto"/>
                            <w:bottom w:val="none" w:sz="0" w:space="0" w:color="auto"/>
                            <w:right w:val="none" w:sz="0" w:space="0" w:color="auto"/>
                          </w:divBdr>
                        </w:div>
                      </w:divsChild>
                    </w:div>
                    <w:div w:id="1815878162">
                      <w:marLeft w:val="0"/>
                      <w:marRight w:val="0"/>
                      <w:marTop w:val="0"/>
                      <w:marBottom w:val="0"/>
                      <w:divBdr>
                        <w:top w:val="none" w:sz="0" w:space="0" w:color="auto"/>
                        <w:left w:val="none" w:sz="0" w:space="0" w:color="auto"/>
                        <w:bottom w:val="none" w:sz="0" w:space="0" w:color="auto"/>
                        <w:right w:val="none" w:sz="0" w:space="0" w:color="auto"/>
                      </w:divBdr>
                      <w:divsChild>
                        <w:div w:id="2050260226">
                          <w:marLeft w:val="0"/>
                          <w:marRight w:val="0"/>
                          <w:marTop w:val="0"/>
                          <w:marBottom w:val="0"/>
                          <w:divBdr>
                            <w:top w:val="none" w:sz="0" w:space="0" w:color="auto"/>
                            <w:left w:val="none" w:sz="0" w:space="0" w:color="auto"/>
                            <w:bottom w:val="none" w:sz="0" w:space="0" w:color="auto"/>
                            <w:right w:val="none" w:sz="0" w:space="0" w:color="auto"/>
                          </w:divBdr>
                        </w:div>
                      </w:divsChild>
                    </w:div>
                    <w:div w:id="1848329324">
                      <w:marLeft w:val="0"/>
                      <w:marRight w:val="0"/>
                      <w:marTop w:val="0"/>
                      <w:marBottom w:val="0"/>
                      <w:divBdr>
                        <w:top w:val="none" w:sz="0" w:space="0" w:color="auto"/>
                        <w:left w:val="none" w:sz="0" w:space="0" w:color="auto"/>
                        <w:bottom w:val="none" w:sz="0" w:space="0" w:color="auto"/>
                        <w:right w:val="none" w:sz="0" w:space="0" w:color="auto"/>
                      </w:divBdr>
                      <w:divsChild>
                        <w:div w:id="1028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6068">
              <w:marLeft w:val="0"/>
              <w:marRight w:val="0"/>
              <w:marTop w:val="0"/>
              <w:marBottom w:val="0"/>
              <w:divBdr>
                <w:top w:val="none" w:sz="0" w:space="0" w:color="auto"/>
                <w:left w:val="none" w:sz="0" w:space="0" w:color="auto"/>
                <w:bottom w:val="none" w:sz="0" w:space="0" w:color="auto"/>
                <w:right w:val="none" w:sz="0" w:space="0" w:color="auto"/>
              </w:divBdr>
            </w:div>
            <w:div w:id="1739161350">
              <w:marLeft w:val="0"/>
              <w:marRight w:val="0"/>
              <w:marTop w:val="0"/>
              <w:marBottom w:val="0"/>
              <w:divBdr>
                <w:top w:val="none" w:sz="0" w:space="0" w:color="auto"/>
                <w:left w:val="none" w:sz="0" w:space="0" w:color="auto"/>
                <w:bottom w:val="none" w:sz="0" w:space="0" w:color="auto"/>
                <w:right w:val="none" w:sz="0" w:space="0" w:color="auto"/>
              </w:divBdr>
            </w:div>
            <w:div w:id="1808551982">
              <w:marLeft w:val="0"/>
              <w:marRight w:val="0"/>
              <w:marTop w:val="0"/>
              <w:marBottom w:val="0"/>
              <w:divBdr>
                <w:top w:val="none" w:sz="0" w:space="0" w:color="auto"/>
                <w:left w:val="none" w:sz="0" w:space="0" w:color="auto"/>
                <w:bottom w:val="none" w:sz="0" w:space="0" w:color="auto"/>
                <w:right w:val="none" w:sz="0" w:space="0" w:color="auto"/>
              </w:divBdr>
            </w:div>
            <w:div w:id="1830362740">
              <w:marLeft w:val="0"/>
              <w:marRight w:val="0"/>
              <w:marTop w:val="0"/>
              <w:marBottom w:val="0"/>
              <w:divBdr>
                <w:top w:val="none" w:sz="0" w:space="0" w:color="auto"/>
                <w:left w:val="none" w:sz="0" w:space="0" w:color="auto"/>
                <w:bottom w:val="none" w:sz="0" w:space="0" w:color="auto"/>
                <w:right w:val="none" w:sz="0" w:space="0" w:color="auto"/>
              </w:divBdr>
            </w:div>
            <w:div w:id="1907639521">
              <w:marLeft w:val="0"/>
              <w:marRight w:val="0"/>
              <w:marTop w:val="0"/>
              <w:marBottom w:val="0"/>
              <w:divBdr>
                <w:top w:val="none" w:sz="0" w:space="0" w:color="auto"/>
                <w:left w:val="none" w:sz="0" w:space="0" w:color="auto"/>
                <w:bottom w:val="none" w:sz="0" w:space="0" w:color="auto"/>
                <w:right w:val="none" w:sz="0" w:space="0" w:color="auto"/>
              </w:divBdr>
            </w:div>
            <w:div w:id="1971083170">
              <w:marLeft w:val="0"/>
              <w:marRight w:val="0"/>
              <w:marTop w:val="0"/>
              <w:marBottom w:val="0"/>
              <w:divBdr>
                <w:top w:val="none" w:sz="0" w:space="0" w:color="auto"/>
                <w:left w:val="none" w:sz="0" w:space="0" w:color="auto"/>
                <w:bottom w:val="none" w:sz="0" w:space="0" w:color="auto"/>
                <w:right w:val="none" w:sz="0" w:space="0" w:color="auto"/>
              </w:divBdr>
            </w:div>
            <w:div w:id="2060783531">
              <w:marLeft w:val="0"/>
              <w:marRight w:val="0"/>
              <w:marTop w:val="0"/>
              <w:marBottom w:val="0"/>
              <w:divBdr>
                <w:top w:val="none" w:sz="0" w:space="0" w:color="auto"/>
                <w:left w:val="none" w:sz="0" w:space="0" w:color="auto"/>
                <w:bottom w:val="none" w:sz="0" w:space="0" w:color="auto"/>
                <w:right w:val="none" w:sz="0" w:space="0" w:color="auto"/>
              </w:divBdr>
            </w:div>
            <w:div w:id="2081781650">
              <w:marLeft w:val="0"/>
              <w:marRight w:val="0"/>
              <w:marTop w:val="0"/>
              <w:marBottom w:val="0"/>
              <w:divBdr>
                <w:top w:val="none" w:sz="0" w:space="0" w:color="auto"/>
                <w:left w:val="none" w:sz="0" w:space="0" w:color="auto"/>
                <w:bottom w:val="none" w:sz="0" w:space="0" w:color="auto"/>
                <w:right w:val="none" w:sz="0" w:space="0" w:color="auto"/>
              </w:divBdr>
            </w:div>
          </w:divsChild>
        </w:div>
        <w:div w:id="425541012">
          <w:marLeft w:val="0"/>
          <w:marRight w:val="0"/>
          <w:marTop w:val="0"/>
          <w:marBottom w:val="0"/>
          <w:divBdr>
            <w:top w:val="none" w:sz="0" w:space="0" w:color="auto"/>
            <w:left w:val="none" w:sz="0" w:space="0" w:color="auto"/>
            <w:bottom w:val="none" w:sz="0" w:space="0" w:color="auto"/>
            <w:right w:val="none" w:sz="0" w:space="0" w:color="auto"/>
          </w:divBdr>
        </w:div>
        <w:div w:id="447969391">
          <w:marLeft w:val="0"/>
          <w:marRight w:val="0"/>
          <w:marTop w:val="0"/>
          <w:marBottom w:val="0"/>
          <w:divBdr>
            <w:top w:val="none" w:sz="0" w:space="0" w:color="auto"/>
            <w:left w:val="none" w:sz="0" w:space="0" w:color="auto"/>
            <w:bottom w:val="none" w:sz="0" w:space="0" w:color="auto"/>
            <w:right w:val="none" w:sz="0" w:space="0" w:color="auto"/>
          </w:divBdr>
        </w:div>
        <w:div w:id="514459637">
          <w:marLeft w:val="0"/>
          <w:marRight w:val="0"/>
          <w:marTop w:val="0"/>
          <w:marBottom w:val="0"/>
          <w:divBdr>
            <w:top w:val="none" w:sz="0" w:space="0" w:color="auto"/>
            <w:left w:val="none" w:sz="0" w:space="0" w:color="auto"/>
            <w:bottom w:val="none" w:sz="0" w:space="0" w:color="auto"/>
            <w:right w:val="none" w:sz="0" w:space="0" w:color="auto"/>
          </w:divBdr>
        </w:div>
        <w:div w:id="1513227862">
          <w:marLeft w:val="0"/>
          <w:marRight w:val="0"/>
          <w:marTop w:val="0"/>
          <w:marBottom w:val="0"/>
          <w:divBdr>
            <w:top w:val="none" w:sz="0" w:space="0" w:color="auto"/>
            <w:left w:val="none" w:sz="0" w:space="0" w:color="auto"/>
            <w:bottom w:val="none" w:sz="0" w:space="0" w:color="auto"/>
            <w:right w:val="none" w:sz="0" w:space="0" w:color="auto"/>
          </w:divBdr>
        </w:div>
        <w:div w:id="1541088217">
          <w:marLeft w:val="0"/>
          <w:marRight w:val="0"/>
          <w:marTop w:val="0"/>
          <w:marBottom w:val="0"/>
          <w:divBdr>
            <w:top w:val="none" w:sz="0" w:space="0" w:color="auto"/>
            <w:left w:val="none" w:sz="0" w:space="0" w:color="auto"/>
            <w:bottom w:val="none" w:sz="0" w:space="0" w:color="auto"/>
            <w:right w:val="none" w:sz="0" w:space="0" w:color="auto"/>
          </w:divBdr>
        </w:div>
        <w:div w:id="1607426291">
          <w:marLeft w:val="0"/>
          <w:marRight w:val="0"/>
          <w:marTop w:val="0"/>
          <w:marBottom w:val="0"/>
          <w:divBdr>
            <w:top w:val="none" w:sz="0" w:space="0" w:color="auto"/>
            <w:left w:val="none" w:sz="0" w:space="0" w:color="auto"/>
            <w:bottom w:val="none" w:sz="0" w:space="0" w:color="auto"/>
            <w:right w:val="none" w:sz="0" w:space="0" w:color="auto"/>
          </w:divBdr>
        </w:div>
        <w:div w:id="1659844046">
          <w:marLeft w:val="0"/>
          <w:marRight w:val="0"/>
          <w:marTop w:val="0"/>
          <w:marBottom w:val="0"/>
          <w:divBdr>
            <w:top w:val="none" w:sz="0" w:space="0" w:color="auto"/>
            <w:left w:val="none" w:sz="0" w:space="0" w:color="auto"/>
            <w:bottom w:val="none" w:sz="0" w:space="0" w:color="auto"/>
            <w:right w:val="none" w:sz="0" w:space="0" w:color="auto"/>
          </w:divBdr>
        </w:div>
        <w:div w:id="2117361370">
          <w:marLeft w:val="0"/>
          <w:marRight w:val="0"/>
          <w:marTop w:val="0"/>
          <w:marBottom w:val="0"/>
          <w:divBdr>
            <w:top w:val="none" w:sz="0" w:space="0" w:color="auto"/>
            <w:left w:val="none" w:sz="0" w:space="0" w:color="auto"/>
            <w:bottom w:val="none" w:sz="0" w:space="0" w:color="auto"/>
            <w:right w:val="none" w:sz="0" w:space="0" w:color="auto"/>
          </w:divBdr>
        </w:div>
      </w:divsChild>
    </w:div>
    <w:div w:id="1162744714">
      <w:bodyDiv w:val="1"/>
      <w:marLeft w:val="0"/>
      <w:marRight w:val="0"/>
      <w:marTop w:val="0"/>
      <w:marBottom w:val="0"/>
      <w:divBdr>
        <w:top w:val="none" w:sz="0" w:space="0" w:color="auto"/>
        <w:left w:val="none" w:sz="0" w:space="0" w:color="auto"/>
        <w:bottom w:val="none" w:sz="0" w:space="0" w:color="auto"/>
        <w:right w:val="none" w:sz="0" w:space="0" w:color="auto"/>
      </w:divBdr>
      <w:divsChild>
        <w:div w:id="338822924">
          <w:marLeft w:val="0"/>
          <w:marRight w:val="0"/>
          <w:marTop w:val="0"/>
          <w:marBottom w:val="0"/>
          <w:divBdr>
            <w:top w:val="none" w:sz="0" w:space="0" w:color="auto"/>
            <w:left w:val="none" w:sz="0" w:space="0" w:color="auto"/>
            <w:bottom w:val="none" w:sz="0" w:space="0" w:color="auto"/>
            <w:right w:val="none" w:sz="0" w:space="0" w:color="auto"/>
          </w:divBdr>
        </w:div>
        <w:div w:id="429787934">
          <w:marLeft w:val="0"/>
          <w:marRight w:val="0"/>
          <w:marTop w:val="0"/>
          <w:marBottom w:val="0"/>
          <w:divBdr>
            <w:top w:val="none" w:sz="0" w:space="0" w:color="auto"/>
            <w:left w:val="none" w:sz="0" w:space="0" w:color="auto"/>
            <w:bottom w:val="none" w:sz="0" w:space="0" w:color="auto"/>
            <w:right w:val="none" w:sz="0" w:space="0" w:color="auto"/>
          </w:divBdr>
        </w:div>
        <w:div w:id="690910918">
          <w:marLeft w:val="0"/>
          <w:marRight w:val="0"/>
          <w:marTop w:val="0"/>
          <w:marBottom w:val="0"/>
          <w:divBdr>
            <w:top w:val="none" w:sz="0" w:space="0" w:color="auto"/>
            <w:left w:val="none" w:sz="0" w:space="0" w:color="auto"/>
            <w:bottom w:val="none" w:sz="0" w:space="0" w:color="auto"/>
            <w:right w:val="none" w:sz="0" w:space="0" w:color="auto"/>
          </w:divBdr>
          <w:divsChild>
            <w:div w:id="12267931">
              <w:marLeft w:val="0"/>
              <w:marRight w:val="0"/>
              <w:marTop w:val="0"/>
              <w:marBottom w:val="0"/>
              <w:divBdr>
                <w:top w:val="none" w:sz="0" w:space="0" w:color="auto"/>
                <w:left w:val="none" w:sz="0" w:space="0" w:color="auto"/>
                <w:bottom w:val="none" w:sz="0" w:space="0" w:color="auto"/>
                <w:right w:val="none" w:sz="0" w:space="0" w:color="auto"/>
              </w:divBdr>
            </w:div>
            <w:div w:id="110251742">
              <w:marLeft w:val="0"/>
              <w:marRight w:val="0"/>
              <w:marTop w:val="0"/>
              <w:marBottom w:val="0"/>
              <w:divBdr>
                <w:top w:val="none" w:sz="0" w:space="0" w:color="auto"/>
                <w:left w:val="none" w:sz="0" w:space="0" w:color="auto"/>
                <w:bottom w:val="none" w:sz="0" w:space="0" w:color="auto"/>
                <w:right w:val="none" w:sz="0" w:space="0" w:color="auto"/>
              </w:divBdr>
            </w:div>
            <w:div w:id="188765507">
              <w:marLeft w:val="0"/>
              <w:marRight w:val="0"/>
              <w:marTop w:val="0"/>
              <w:marBottom w:val="0"/>
              <w:divBdr>
                <w:top w:val="none" w:sz="0" w:space="0" w:color="auto"/>
                <w:left w:val="none" w:sz="0" w:space="0" w:color="auto"/>
                <w:bottom w:val="none" w:sz="0" w:space="0" w:color="auto"/>
                <w:right w:val="none" w:sz="0" w:space="0" w:color="auto"/>
              </w:divBdr>
            </w:div>
            <w:div w:id="266930501">
              <w:marLeft w:val="0"/>
              <w:marRight w:val="0"/>
              <w:marTop w:val="0"/>
              <w:marBottom w:val="0"/>
              <w:divBdr>
                <w:top w:val="none" w:sz="0" w:space="0" w:color="auto"/>
                <w:left w:val="none" w:sz="0" w:space="0" w:color="auto"/>
                <w:bottom w:val="none" w:sz="0" w:space="0" w:color="auto"/>
                <w:right w:val="none" w:sz="0" w:space="0" w:color="auto"/>
              </w:divBdr>
            </w:div>
            <w:div w:id="380783837">
              <w:marLeft w:val="0"/>
              <w:marRight w:val="0"/>
              <w:marTop w:val="0"/>
              <w:marBottom w:val="0"/>
              <w:divBdr>
                <w:top w:val="none" w:sz="0" w:space="0" w:color="auto"/>
                <w:left w:val="none" w:sz="0" w:space="0" w:color="auto"/>
                <w:bottom w:val="none" w:sz="0" w:space="0" w:color="auto"/>
                <w:right w:val="none" w:sz="0" w:space="0" w:color="auto"/>
              </w:divBdr>
            </w:div>
            <w:div w:id="398752626">
              <w:marLeft w:val="0"/>
              <w:marRight w:val="0"/>
              <w:marTop w:val="0"/>
              <w:marBottom w:val="0"/>
              <w:divBdr>
                <w:top w:val="none" w:sz="0" w:space="0" w:color="auto"/>
                <w:left w:val="none" w:sz="0" w:space="0" w:color="auto"/>
                <w:bottom w:val="none" w:sz="0" w:space="0" w:color="auto"/>
                <w:right w:val="none" w:sz="0" w:space="0" w:color="auto"/>
              </w:divBdr>
            </w:div>
            <w:div w:id="522598507">
              <w:marLeft w:val="0"/>
              <w:marRight w:val="0"/>
              <w:marTop w:val="0"/>
              <w:marBottom w:val="0"/>
              <w:divBdr>
                <w:top w:val="none" w:sz="0" w:space="0" w:color="auto"/>
                <w:left w:val="none" w:sz="0" w:space="0" w:color="auto"/>
                <w:bottom w:val="none" w:sz="0" w:space="0" w:color="auto"/>
                <w:right w:val="none" w:sz="0" w:space="0" w:color="auto"/>
              </w:divBdr>
            </w:div>
            <w:div w:id="543756284">
              <w:marLeft w:val="0"/>
              <w:marRight w:val="0"/>
              <w:marTop w:val="0"/>
              <w:marBottom w:val="0"/>
              <w:divBdr>
                <w:top w:val="none" w:sz="0" w:space="0" w:color="auto"/>
                <w:left w:val="none" w:sz="0" w:space="0" w:color="auto"/>
                <w:bottom w:val="none" w:sz="0" w:space="0" w:color="auto"/>
                <w:right w:val="none" w:sz="0" w:space="0" w:color="auto"/>
              </w:divBdr>
            </w:div>
            <w:div w:id="645626883">
              <w:marLeft w:val="0"/>
              <w:marRight w:val="0"/>
              <w:marTop w:val="0"/>
              <w:marBottom w:val="0"/>
              <w:divBdr>
                <w:top w:val="none" w:sz="0" w:space="0" w:color="auto"/>
                <w:left w:val="none" w:sz="0" w:space="0" w:color="auto"/>
                <w:bottom w:val="none" w:sz="0" w:space="0" w:color="auto"/>
                <w:right w:val="none" w:sz="0" w:space="0" w:color="auto"/>
              </w:divBdr>
            </w:div>
            <w:div w:id="680472621">
              <w:marLeft w:val="0"/>
              <w:marRight w:val="0"/>
              <w:marTop w:val="0"/>
              <w:marBottom w:val="0"/>
              <w:divBdr>
                <w:top w:val="none" w:sz="0" w:space="0" w:color="auto"/>
                <w:left w:val="none" w:sz="0" w:space="0" w:color="auto"/>
                <w:bottom w:val="none" w:sz="0" w:space="0" w:color="auto"/>
                <w:right w:val="none" w:sz="0" w:space="0" w:color="auto"/>
              </w:divBdr>
            </w:div>
            <w:div w:id="780951707">
              <w:marLeft w:val="0"/>
              <w:marRight w:val="0"/>
              <w:marTop w:val="0"/>
              <w:marBottom w:val="0"/>
              <w:divBdr>
                <w:top w:val="none" w:sz="0" w:space="0" w:color="auto"/>
                <w:left w:val="none" w:sz="0" w:space="0" w:color="auto"/>
                <w:bottom w:val="none" w:sz="0" w:space="0" w:color="auto"/>
                <w:right w:val="none" w:sz="0" w:space="0" w:color="auto"/>
              </w:divBdr>
            </w:div>
            <w:div w:id="800614635">
              <w:marLeft w:val="0"/>
              <w:marRight w:val="0"/>
              <w:marTop w:val="0"/>
              <w:marBottom w:val="0"/>
              <w:divBdr>
                <w:top w:val="none" w:sz="0" w:space="0" w:color="auto"/>
                <w:left w:val="none" w:sz="0" w:space="0" w:color="auto"/>
                <w:bottom w:val="none" w:sz="0" w:space="0" w:color="auto"/>
                <w:right w:val="none" w:sz="0" w:space="0" w:color="auto"/>
              </w:divBdr>
            </w:div>
            <w:div w:id="821893672">
              <w:marLeft w:val="0"/>
              <w:marRight w:val="0"/>
              <w:marTop w:val="0"/>
              <w:marBottom w:val="0"/>
              <w:divBdr>
                <w:top w:val="none" w:sz="0" w:space="0" w:color="auto"/>
                <w:left w:val="none" w:sz="0" w:space="0" w:color="auto"/>
                <w:bottom w:val="none" w:sz="0" w:space="0" w:color="auto"/>
                <w:right w:val="none" w:sz="0" w:space="0" w:color="auto"/>
              </w:divBdr>
            </w:div>
            <w:div w:id="865750141">
              <w:marLeft w:val="0"/>
              <w:marRight w:val="0"/>
              <w:marTop w:val="0"/>
              <w:marBottom w:val="0"/>
              <w:divBdr>
                <w:top w:val="none" w:sz="0" w:space="0" w:color="auto"/>
                <w:left w:val="none" w:sz="0" w:space="0" w:color="auto"/>
                <w:bottom w:val="none" w:sz="0" w:space="0" w:color="auto"/>
                <w:right w:val="none" w:sz="0" w:space="0" w:color="auto"/>
              </w:divBdr>
            </w:div>
            <w:div w:id="899900017">
              <w:marLeft w:val="0"/>
              <w:marRight w:val="0"/>
              <w:marTop w:val="0"/>
              <w:marBottom w:val="0"/>
              <w:divBdr>
                <w:top w:val="none" w:sz="0" w:space="0" w:color="auto"/>
                <w:left w:val="none" w:sz="0" w:space="0" w:color="auto"/>
                <w:bottom w:val="none" w:sz="0" w:space="0" w:color="auto"/>
                <w:right w:val="none" w:sz="0" w:space="0" w:color="auto"/>
              </w:divBdr>
            </w:div>
            <w:div w:id="936672011">
              <w:marLeft w:val="0"/>
              <w:marRight w:val="0"/>
              <w:marTop w:val="0"/>
              <w:marBottom w:val="0"/>
              <w:divBdr>
                <w:top w:val="none" w:sz="0" w:space="0" w:color="auto"/>
                <w:left w:val="none" w:sz="0" w:space="0" w:color="auto"/>
                <w:bottom w:val="none" w:sz="0" w:space="0" w:color="auto"/>
                <w:right w:val="none" w:sz="0" w:space="0" w:color="auto"/>
              </w:divBdr>
            </w:div>
            <w:div w:id="986317970">
              <w:marLeft w:val="0"/>
              <w:marRight w:val="0"/>
              <w:marTop w:val="0"/>
              <w:marBottom w:val="0"/>
              <w:divBdr>
                <w:top w:val="none" w:sz="0" w:space="0" w:color="auto"/>
                <w:left w:val="none" w:sz="0" w:space="0" w:color="auto"/>
                <w:bottom w:val="none" w:sz="0" w:space="0" w:color="auto"/>
                <w:right w:val="none" w:sz="0" w:space="0" w:color="auto"/>
              </w:divBdr>
            </w:div>
            <w:div w:id="1004094809">
              <w:marLeft w:val="0"/>
              <w:marRight w:val="0"/>
              <w:marTop w:val="0"/>
              <w:marBottom w:val="0"/>
              <w:divBdr>
                <w:top w:val="none" w:sz="0" w:space="0" w:color="auto"/>
                <w:left w:val="none" w:sz="0" w:space="0" w:color="auto"/>
                <w:bottom w:val="none" w:sz="0" w:space="0" w:color="auto"/>
                <w:right w:val="none" w:sz="0" w:space="0" w:color="auto"/>
              </w:divBdr>
            </w:div>
            <w:div w:id="1207525931">
              <w:marLeft w:val="0"/>
              <w:marRight w:val="0"/>
              <w:marTop w:val="0"/>
              <w:marBottom w:val="0"/>
              <w:divBdr>
                <w:top w:val="none" w:sz="0" w:space="0" w:color="auto"/>
                <w:left w:val="none" w:sz="0" w:space="0" w:color="auto"/>
                <w:bottom w:val="none" w:sz="0" w:space="0" w:color="auto"/>
                <w:right w:val="none" w:sz="0" w:space="0" w:color="auto"/>
              </w:divBdr>
            </w:div>
            <w:div w:id="1293558094">
              <w:marLeft w:val="0"/>
              <w:marRight w:val="0"/>
              <w:marTop w:val="0"/>
              <w:marBottom w:val="0"/>
              <w:divBdr>
                <w:top w:val="none" w:sz="0" w:space="0" w:color="auto"/>
                <w:left w:val="none" w:sz="0" w:space="0" w:color="auto"/>
                <w:bottom w:val="none" w:sz="0" w:space="0" w:color="auto"/>
                <w:right w:val="none" w:sz="0" w:space="0" w:color="auto"/>
              </w:divBdr>
            </w:div>
            <w:div w:id="1376545648">
              <w:marLeft w:val="0"/>
              <w:marRight w:val="0"/>
              <w:marTop w:val="0"/>
              <w:marBottom w:val="0"/>
              <w:divBdr>
                <w:top w:val="none" w:sz="0" w:space="0" w:color="auto"/>
                <w:left w:val="none" w:sz="0" w:space="0" w:color="auto"/>
                <w:bottom w:val="none" w:sz="0" w:space="0" w:color="auto"/>
                <w:right w:val="none" w:sz="0" w:space="0" w:color="auto"/>
              </w:divBdr>
            </w:div>
            <w:div w:id="1382439913">
              <w:marLeft w:val="0"/>
              <w:marRight w:val="0"/>
              <w:marTop w:val="0"/>
              <w:marBottom w:val="0"/>
              <w:divBdr>
                <w:top w:val="none" w:sz="0" w:space="0" w:color="auto"/>
                <w:left w:val="none" w:sz="0" w:space="0" w:color="auto"/>
                <w:bottom w:val="none" w:sz="0" w:space="0" w:color="auto"/>
                <w:right w:val="none" w:sz="0" w:space="0" w:color="auto"/>
              </w:divBdr>
            </w:div>
            <w:div w:id="1384207250">
              <w:marLeft w:val="0"/>
              <w:marRight w:val="0"/>
              <w:marTop w:val="0"/>
              <w:marBottom w:val="0"/>
              <w:divBdr>
                <w:top w:val="none" w:sz="0" w:space="0" w:color="auto"/>
                <w:left w:val="none" w:sz="0" w:space="0" w:color="auto"/>
                <w:bottom w:val="none" w:sz="0" w:space="0" w:color="auto"/>
                <w:right w:val="none" w:sz="0" w:space="0" w:color="auto"/>
              </w:divBdr>
            </w:div>
            <w:div w:id="1390228070">
              <w:marLeft w:val="0"/>
              <w:marRight w:val="0"/>
              <w:marTop w:val="0"/>
              <w:marBottom w:val="0"/>
              <w:divBdr>
                <w:top w:val="none" w:sz="0" w:space="0" w:color="auto"/>
                <w:left w:val="none" w:sz="0" w:space="0" w:color="auto"/>
                <w:bottom w:val="none" w:sz="0" w:space="0" w:color="auto"/>
                <w:right w:val="none" w:sz="0" w:space="0" w:color="auto"/>
              </w:divBdr>
            </w:div>
            <w:div w:id="1414007082">
              <w:marLeft w:val="0"/>
              <w:marRight w:val="0"/>
              <w:marTop w:val="0"/>
              <w:marBottom w:val="0"/>
              <w:divBdr>
                <w:top w:val="none" w:sz="0" w:space="0" w:color="auto"/>
                <w:left w:val="none" w:sz="0" w:space="0" w:color="auto"/>
                <w:bottom w:val="none" w:sz="0" w:space="0" w:color="auto"/>
                <w:right w:val="none" w:sz="0" w:space="0" w:color="auto"/>
              </w:divBdr>
            </w:div>
            <w:div w:id="1483885190">
              <w:marLeft w:val="0"/>
              <w:marRight w:val="0"/>
              <w:marTop w:val="0"/>
              <w:marBottom w:val="0"/>
              <w:divBdr>
                <w:top w:val="none" w:sz="0" w:space="0" w:color="auto"/>
                <w:left w:val="none" w:sz="0" w:space="0" w:color="auto"/>
                <w:bottom w:val="none" w:sz="0" w:space="0" w:color="auto"/>
                <w:right w:val="none" w:sz="0" w:space="0" w:color="auto"/>
              </w:divBdr>
            </w:div>
            <w:div w:id="1567256581">
              <w:marLeft w:val="0"/>
              <w:marRight w:val="0"/>
              <w:marTop w:val="0"/>
              <w:marBottom w:val="0"/>
              <w:divBdr>
                <w:top w:val="none" w:sz="0" w:space="0" w:color="auto"/>
                <w:left w:val="none" w:sz="0" w:space="0" w:color="auto"/>
                <w:bottom w:val="none" w:sz="0" w:space="0" w:color="auto"/>
                <w:right w:val="none" w:sz="0" w:space="0" w:color="auto"/>
              </w:divBdr>
            </w:div>
            <w:div w:id="1665551605">
              <w:marLeft w:val="0"/>
              <w:marRight w:val="0"/>
              <w:marTop w:val="0"/>
              <w:marBottom w:val="0"/>
              <w:divBdr>
                <w:top w:val="none" w:sz="0" w:space="0" w:color="auto"/>
                <w:left w:val="none" w:sz="0" w:space="0" w:color="auto"/>
                <w:bottom w:val="none" w:sz="0" w:space="0" w:color="auto"/>
                <w:right w:val="none" w:sz="0" w:space="0" w:color="auto"/>
              </w:divBdr>
              <w:divsChild>
                <w:div w:id="1939361623">
                  <w:marLeft w:val="-75"/>
                  <w:marRight w:val="0"/>
                  <w:marTop w:val="30"/>
                  <w:marBottom w:val="30"/>
                  <w:divBdr>
                    <w:top w:val="none" w:sz="0" w:space="0" w:color="auto"/>
                    <w:left w:val="none" w:sz="0" w:space="0" w:color="auto"/>
                    <w:bottom w:val="none" w:sz="0" w:space="0" w:color="auto"/>
                    <w:right w:val="none" w:sz="0" w:space="0" w:color="auto"/>
                  </w:divBdr>
                  <w:divsChild>
                    <w:div w:id="419105842">
                      <w:marLeft w:val="0"/>
                      <w:marRight w:val="0"/>
                      <w:marTop w:val="0"/>
                      <w:marBottom w:val="0"/>
                      <w:divBdr>
                        <w:top w:val="none" w:sz="0" w:space="0" w:color="auto"/>
                        <w:left w:val="none" w:sz="0" w:space="0" w:color="auto"/>
                        <w:bottom w:val="none" w:sz="0" w:space="0" w:color="auto"/>
                        <w:right w:val="none" w:sz="0" w:space="0" w:color="auto"/>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 w:id="587351402">
                      <w:marLeft w:val="0"/>
                      <w:marRight w:val="0"/>
                      <w:marTop w:val="0"/>
                      <w:marBottom w:val="0"/>
                      <w:divBdr>
                        <w:top w:val="none" w:sz="0" w:space="0" w:color="auto"/>
                        <w:left w:val="none" w:sz="0" w:space="0" w:color="auto"/>
                        <w:bottom w:val="none" w:sz="0" w:space="0" w:color="auto"/>
                        <w:right w:val="none" w:sz="0" w:space="0" w:color="auto"/>
                      </w:divBdr>
                      <w:divsChild>
                        <w:div w:id="683675593">
                          <w:marLeft w:val="0"/>
                          <w:marRight w:val="0"/>
                          <w:marTop w:val="0"/>
                          <w:marBottom w:val="0"/>
                          <w:divBdr>
                            <w:top w:val="none" w:sz="0" w:space="0" w:color="auto"/>
                            <w:left w:val="none" w:sz="0" w:space="0" w:color="auto"/>
                            <w:bottom w:val="none" w:sz="0" w:space="0" w:color="auto"/>
                            <w:right w:val="none" w:sz="0" w:space="0" w:color="auto"/>
                          </w:divBdr>
                        </w:div>
                      </w:divsChild>
                    </w:div>
                    <w:div w:id="1066533011">
                      <w:marLeft w:val="0"/>
                      <w:marRight w:val="0"/>
                      <w:marTop w:val="0"/>
                      <w:marBottom w:val="0"/>
                      <w:divBdr>
                        <w:top w:val="none" w:sz="0" w:space="0" w:color="auto"/>
                        <w:left w:val="none" w:sz="0" w:space="0" w:color="auto"/>
                        <w:bottom w:val="none" w:sz="0" w:space="0" w:color="auto"/>
                        <w:right w:val="none" w:sz="0" w:space="0" w:color="auto"/>
                      </w:divBdr>
                      <w:divsChild>
                        <w:div w:id="655573201">
                          <w:marLeft w:val="0"/>
                          <w:marRight w:val="0"/>
                          <w:marTop w:val="0"/>
                          <w:marBottom w:val="0"/>
                          <w:divBdr>
                            <w:top w:val="none" w:sz="0" w:space="0" w:color="auto"/>
                            <w:left w:val="none" w:sz="0" w:space="0" w:color="auto"/>
                            <w:bottom w:val="none" w:sz="0" w:space="0" w:color="auto"/>
                            <w:right w:val="none" w:sz="0" w:space="0" w:color="auto"/>
                          </w:divBdr>
                        </w:div>
                      </w:divsChild>
                    </w:div>
                    <w:div w:id="1091698795">
                      <w:marLeft w:val="0"/>
                      <w:marRight w:val="0"/>
                      <w:marTop w:val="0"/>
                      <w:marBottom w:val="0"/>
                      <w:divBdr>
                        <w:top w:val="none" w:sz="0" w:space="0" w:color="auto"/>
                        <w:left w:val="none" w:sz="0" w:space="0" w:color="auto"/>
                        <w:bottom w:val="none" w:sz="0" w:space="0" w:color="auto"/>
                        <w:right w:val="none" w:sz="0" w:space="0" w:color="auto"/>
                      </w:divBdr>
                      <w:divsChild>
                        <w:div w:id="1424761797">
                          <w:marLeft w:val="0"/>
                          <w:marRight w:val="0"/>
                          <w:marTop w:val="0"/>
                          <w:marBottom w:val="0"/>
                          <w:divBdr>
                            <w:top w:val="none" w:sz="0" w:space="0" w:color="auto"/>
                            <w:left w:val="none" w:sz="0" w:space="0" w:color="auto"/>
                            <w:bottom w:val="none" w:sz="0" w:space="0" w:color="auto"/>
                            <w:right w:val="none" w:sz="0" w:space="0" w:color="auto"/>
                          </w:divBdr>
                        </w:div>
                      </w:divsChild>
                    </w:div>
                    <w:div w:id="1097363882">
                      <w:marLeft w:val="0"/>
                      <w:marRight w:val="0"/>
                      <w:marTop w:val="0"/>
                      <w:marBottom w:val="0"/>
                      <w:divBdr>
                        <w:top w:val="none" w:sz="0" w:space="0" w:color="auto"/>
                        <w:left w:val="none" w:sz="0" w:space="0" w:color="auto"/>
                        <w:bottom w:val="none" w:sz="0" w:space="0" w:color="auto"/>
                        <w:right w:val="none" w:sz="0" w:space="0" w:color="auto"/>
                      </w:divBdr>
                      <w:divsChild>
                        <w:div w:id="590745499">
                          <w:marLeft w:val="0"/>
                          <w:marRight w:val="0"/>
                          <w:marTop w:val="0"/>
                          <w:marBottom w:val="0"/>
                          <w:divBdr>
                            <w:top w:val="none" w:sz="0" w:space="0" w:color="auto"/>
                            <w:left w:val="none" w:sz="0" w:space="0" w:color="auto"/>
                            <w:bottom w:val="none" w:sz="0" w:space="0" w:color="auto"/>
                            <w:right w:val="none" w:sz="0" w:space="0" w:color="auto"/>
                          </w:divBdr>
                        </w:div>
                      </w:divsChild>
                    </w:div>
                    <w:div w:id="1434518749">
                      <w:marLeft w:val="0"/>
                      <w:marRight w:val="0"/>
                      <w:marTop w:val="0"/>
                      <w:marBottom w:val="0"/>
                      <w:divBdr>
                        <w:top w:val="none" w:sz="0" w:space="0" w:color="auto"/>
                        <w:left w:val="none" w:sz="0" w:space="0" w:color="auto"/>
                        <w:bottom w:val="none" w:sz="0" w:space="0" w:color="auto"/>
                        <w:right w:val="none" w:sz="0" w:space="0" w:color="auto"/>
                      </w:divBdr>
                      <w:divsChild>
                        <w:div w:id="329677231">
                          <w:marLeft w:val="0"/>
                          <w:marRight w:val="0"/>
                          <w:marTop w:val="0"/>
                          <w:marBottom w:val="0"/>
                          <w:divBdr>
                            <w:top w:val="none" w:sz="0" w:space="0" w:color="auto"/>
                            <w:left w:val="none" w:sz="0" w:space="0" w:color="auto"/>
                            <w:bottom w:val="none" w:sz="0" w:space="0" w:color="auto"/>
                            <w:right w:val="none" w:sz="0" w:space="0" w:color="auto"/>
                          </w:divBdr>
                        </w:div>
                      </w:divsChild>
                    </w:div>
                    <w:div w:id="1642421317">
                      <w:marLeft w:val="0"/>
                      <w:marRight w:val="0"/>
                      <w:marTop w:val="0"/>
                      <w:marBottom w:val="0"/>
                      <w:divBdr>
                        <w:top w:val="none" w:sz="0" w:space="0" w:color="auto"/>
                        <w:left w:val="none" w:sz="0" w:space="0" w:color="auto"/>
                        <w:bottom w:val="none" w:sz="0" w:space="0" w:color="auto"/>
                        <w:right w:val="none" w:sz="0" w:space="0" w:color="auto"/>
                      </w:divBdr>
                      <w:divsChild>
                        <w:div w:id="742458160">
                          <w:marLeft w:val="0"/>
                          <w:marRight w:val="0"/>
                          <w:marTop w:val="0"/>
                          <w:marBottom w:val="0"/>
                          <w:divBdr>
                            <w:top w:val="none" w:sz="0" w:space="0" w:color="auto"/>
                            <w:left w:val="none" w:sz="0" w:space="0" w:color="auto"/>
                            <w:bottom w:val="none" w:sz="0" w:space="0" w:color="auto"/>
                            <w:right w:val="none" w:sz="0" w:space="0" w:color="auto"/>
                          </w:divBdr>
                        </w:div>
                      </w:divsChild>
                    </w:div>
                    <w:div w:id="1970473028">
                      <w:marLeft w:val="0"/>
                      <w:marRight w:val="0"/>
                      <w:marTop w:val="0"/>
                      <w:marBottom w:val="0"/>
                      <w:divBdr>
                        <w:top w:val="none" w:sz="0" w:space="0" w:color="auto"/>
                        <w:left w:val="none" w:sz="0" w:space="0" w:color="auto"/>
                        <w:bottom w:val="none" w:sz="0" w:space="0" w:color="auto"/>
                        <w:right w:val="none" w:sz="0" w:space="0" w:color="auto"/>
                      </w:divBdr>
                      <w:divsChild>
                        <w:div w:id="15642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58">
              <w:marLeft w:val="0"/>
              <w:marRight w:val="0"/>
              <w:marTop w:val="0"/>
              <w:marBottom w:val="0"/>
              <w:divBdr>
                <w:top w:val="none" w:sz="0" w:space="0" w:color="auto"/>
                <w:left w:val="none" w:sz="0" w:space="0" w:color="auto"/>
                <w:bottom w:val="none" w:sz="0" w:space="0" w:color="auto"/>
                <w:right w:val="none" w:sz="0" w:space="0" w:color="auto"/>
              </w:divBdr>
            </w:div>
            <w:div w:id="1738740350">
              <w:marLeft w:val="0"/>
              <w:marRight w:val="0"/>
              <w:marTop w:val="0"/>
              <w:marBottom w:val="0"/>
              <w:divBdr>
                <w:top w:val="none" w:sz="0" w:space="0" w:color="auto"/>
                <w:left w:val="none" w:sz="0" w:space="0" w:color="auto"/>
                <w:bottom w:val="none" w:sz="0" w:space="0" w:color="auto"/>
                <w:right w:val="none" w:sz="0" w:space="0" w:color="auto"/>
              </w:divBdr>
            </w:div>
            <w:div w:id="1740401985">
              <w:marLeft w:val="0"/>
              <w:marRight w:val="0"/>
              <w:marTop w:val="0"/>
              <w:marBottom w:val="0"/>
              <w:divBdr>
                <w:top w:val="none" w:sz="0" w:space="0" w:color="auto"/>
                <w:left w:val="none" w:sz="0" w:space="0" w:color="auto"/>
                <w:bottom w:val="none" w:sz="0" w:space="0" w:color="auto"/>
                <w:right w:val="none" w:sz="0" w:space="0" w:color="auto"/>
              </w:divBdr>
            </w:div>
            <w:div w:id="1845970310">
              <w:marLeft w:val="0"/>
              <w:marRight w:val="0"/>
              <w:marTop w:val="0"/>
              <w:marBottom w:val="0"/>
              <w:divBdr>
                <w:top w:val="none" w:sz="0" w:space="0" w:color="auto"/>
                <w:left w:val="none" w:sz="0" w:space="0" w:color="auto"/>
                <w:bottom w:val="none" w:sz="0" w:space="0" w:color="auto"/>
                <w:right w:val="none" w:sz="0" w:space="0" w:color="auto"/>
              </w:divBdr>
            </w:div>
            <w:div w:id="1944023323">
              <w:marLeft w:val="0"/>
              <w:marRight w:val="0"/>
              <w:marTop w:val="0"/>
              <w:marBottom w:val="0"/>
              <w:divBdr>
                <w:top w:val="none" w:sz="0" w:space="0" w:color="auto"/>
                <w:left w:val="none" w:sz="0" w:space="0" w:color="auto"/>
                <w:bottom w:val="none" w:sz="0" w:space="0" w:color="auto"/>
                <w:right w:val="none" w:sz="0" w:space="0" w:color="auto"/>
              </w:divBdr>
            </w:div>
            <w:div w:id="2125610174">
              <w:marLeft w:val="0"/>
              <w:marRight w:val="0"/>
              <w:marTop w:val="0"/>
              <w:marBottom w:val="0"/>
              <w:divBdr>
                <w:top w:val="none" w:sz="0" w:space="0" w:color="auto"/>
                <w:left w:val="none" w:sz="0" w:space="0" w:color="auto"/>
                <w:bottom w:val="none" w:sz="0" w:space="0" w:color="auto"/>
                <w:right w:val="none" w:sz="0" w:space="0" w:color="auto"/>
              </w:divBdr>
            </w:div>
          </w:divsChild>
        </w:div>
        <w:div w:id="786848489">
          <w:marLeft w:val="0"/>
          <w:marRight w:val="0"/>
          <w:marTop w:val="0"/>
          <w:marBottom w:val="0"/>
          <w:divBdr>
            <w:top w:val="none" w:sz="0" w:space="0" w:color="auto"/>
            <w:left w:val="none" w:sz="0" w:space="0" w:color="auto"/>
            <w:bottom w:val="none" w:sz="0" w:space="0" w:color="auto"/>
            <w:right w:val="none" w:sz="0" w:space="0" w:color="auto"/>
          </w:divBdr>
        </w:div>
        <w:div w:id="929851847">
          <w:marLeft w:val="0"/>
          <w:marRight w:val="0"/>
          <w:marTop w:val="0"/>
          <w:marBottom w:val="0"/>
          <w:divBdr>
            <w:top w:val="none" w:sz="0" w:space="0" w:color="auto"/>
            <w:left w:val="none" w:sz="0" w:space="0" w:color="auto"/>
            <w:bottom w:val="none" w:sz="0" w:space="0" w:color="auto"/>
            <w:right w:val="none" w:sz="0" w:space="0" w:color="auto"/>
          </w:divBdr>
        </w:div>
        <w:div w:id="1165898072">
          <w:marLeft w:val="0"/>
          <w:marRight w:val="0"/>
          <w:marTop w:val="0"/>
          <w:marBottom w:val="0"/>
          <w:divBdr>
            <w:top w:val="none" w:sz="0" w:space="0" w:color="auto"/>
            <w:left w:val="none" w:sz="0" w:space="0" w:color="auto"/>
            <w:bottom w:val="none" w:sz="0" w:space="0" w:color="auto"/>
            <w:right w:val="none" w:sz="0" w:space="0" w:color="auto"/>
          </w:divBdr>
        </w:div>
        <w:div w:id="1248078239">
          <w:marLeft w:val="0"/>
          <w:marRight w:val="0"/>
          <w:marTop w:val="0"/>
          <w:marBottom w:val="0"/>
          <w:divBdr>
            <w:top w:val="none" w:sz="0" w:space="0" w:color="auto"/>
            <w:left w:val="none" w:sz="0" w:space="0" w:color="auto"/>
            <w:bottom w:val="none" w:sz="0" w:space="0" w:color="auto"/>
            <w:right w:val="none" w:sz="0" w:space="0" w:color="auto"/>
          </w:divBdr>
        </w:div>
        <w:div w:id="1376388922">
          <w:marLeft w:val="0"/>
          <w:marRight w:val="0"/>
          <w:marTop w:val="0"/>
          <w:marBottom w:val="0"/>
          <w:divBdr>
            <w:top w:val="none" w:sz="0" w:space="0" w:color="auto"/>
            <w:left w:val="none" w:sz="0" w:space="0" w:color="auto"/>
            <w:bottom w:val="none" w:sz="0" w:space="0" w:color="auto"/>
            <w:right w:val="none" w:sz="0" w:space="0" w:color="auto"/>
          </w:divBdr>
        </w:div>
        <w:div w:id="1492528119">
          <w:marLeft w:val="0"/>
          <w:marRight w:val="0"/>
          <w:marTop w:val="0"/>
          <w:marBottom w:val="0"/>
          <w:divBdr>
            <w:top w:val="none" w:sz="0" w:space="0" w:color="auto"/>
            <w:left w:val="none" w:sz="0" w:space="0" w:color="auto"/>
            <w:bottom w:val="none" w:sz="0" w:space="0" w:color="auto"/>
            <w:right w:val="none" w:sz="0" w:space="0" w:color="auto"/>
          </w:divBdr>
        </w:div>
        <w:div w:id="1895120262">
          <w:marLeft w:val="0"/>
          <w:marRight w:val="0"/>
          <w:marTop w:val="0"/>
          <w:marBottom w:val="0"/>
          <w:divBdr>
            <w:top w:val="none" w:sz="0" w:space="0" w:color="auto"/>
            <w:left w:val="none" w:sz="0" w:space="0" w:color="auto"/>
            <w:bottom w:val="none" w:sz="0" w:space="0" w:color="auto"/>
            <w:right w:val="none" w:sz="0" w:space="0" w:color="auto"/>
          </w:divBdr>
        </w:div>
        <w:div w:id="2003464119">
          <w:marLeft w:val="0"/>
          <w:marRight w:val="0"/>
          <w:marTop w:val="0"/>
          <w:marBottom w:val="0"/>
          <w:divBdr>
            <w:top w:val="none" w:sz="0" w:space="0" w:color="auto"/>
            <w:left w:val="none" w:sz="0" w:space="0" w:color="auto"/>
            <w:bottom w:val="none" w:sz="0" w:space="0" w:color="auto"/>
            <w:right w:val="none" w:sz="0" w:space="0" w:color="auto"/>
          </w:divBdr>
        </w:div>
        <w:div w:id="2050950340">
          <w:marLeft w:val="0"/>
          <w:marRight w:val="0"/>
          <w:marTop w:val="0"/>
          <w:marBottom w:val="0"/>
          <w:divBdr>
            <w:top w:val="none" w:sz="0" w:space="0" w:color="auto"/>
            <w:left w:val="none" w:sz="0" w:space="0" w:color="auto"/>
            <w:bottom w:val="none" w:sz="0" w:space="0" w:color="auto"/>
            <w:right w:val="none" w:sz="0" w:space="0" w:color="auto"/>
          </w:divBdr>
          <w:divsChild>
            <w:div w:id="322785269">
              <w:marLeft w:val="-75"/>
              <w:marRight w:val="0"/>
              <w:marTop w:val="30"/>
              <w:marBottom w:val="30"/>
              <w:divBdr>
                <w:top w:val="none" w:sz="0" w:space="0" w:color="auto"/>
                <w:left w:val="none" w:sz="0" w:space="0" w:color="auto"/>
                <w:bottom w:val="none" w:sz="0" w:space="0" w:color="auto"/>
                <w:right w:val="none" w:sz="0" w:space="0" w:color="auto"/>
              </w:divBdr>
              <w:divsChild>
                <w:div w:id="484782879">
                  <w:marLeft w:val="0"/>
                  <w:marRight w:val="0"/>
                  <w:marTop w:val="0"/>
                  <w:marBottom w:val="0"/>
                  <w:divBdr>
                    <w:top w:val="none" w:sz="0" w:space="0" w:color="auto"/>
                    <w:left w:val="none" w:sz="0" w:space="0" w:color="auto"/>
                    <w:bottom w:val="none" w:sz="0" w:space="0" w:color="auto"/>
                    <w:right w:val="none" w:sz="0" w:space="0" w:color="auto"/>
                  </w:divBdr>
                  <w:divsChild>
                    <w:div w:id="565847515">
                      <w:marLeft w:val="0"/>
                      <w:marRight w:val="0"/>
                      <w:marTop w:val="0"/>
                      <w:marBottom w:val="0"/>
                      <w:divBdr>
                        <w:top w:val="none" w:sz="0" w:space="0" w:color="auto"/>
                        <w:left w:val="none" w:sz="0" w:space="0" w:color="auto"/>
                        <w:bottom w:val="none" w:sz="0" w:space="0" w:color="auto"/>
                        <w:right w:val="none" w:sz="0" w:space="0" w:color="auto"/>
                      </w:divBdr>
                    </w:div>
                    <w:div w:id="1269200240">
                      <w:marLeft w:val="0"/>
                      <w:marRight w:val="0"/>
                      <w:marTop w:val="0"/>
                      <w:marBottom w:val="0"/>
                      <w:divBdr>
                        <w:top w:val="none" w:sz="0" w:space="0" w:color="auto"/>
                        <w:left w:val="none" w:sz="0" w:space="0" w:color="auto"/>
                        <w:bottom w:val="none" w:sz="0" w:space="0" w:color="auto"/>
                        <w:right w:val="none" w:sz="0" w:space="0" w:color="auto"/>
                      </w:divBdr>
                    </w:div>
                    <w:div w:id="1789662193">
                      <w:marLeft w:val="0"/>
                      <w:marRight w:val="0"/>
                      <w:marTop w:val="0"/>
                      <w:marBottom w:val="0"/>
                      <w:divBdr>
                        <w:top w:val="none" w:sz="0" w:space="0" w:color="auto"/>
                        <w:left w:val="none" w:sz="0" w:space="0" w:color="auto"/>
                        <w:bottom w:val="none" w:sz="0" w:space="0" w:color="auto"/>
                        <w:right w:val="none" w:sz="0" w:space="0" w:color="auto"/>
                      </w:divBdr>
                    </w:div>
                    <w:div w:id="2000186657">
                      <w:marLeft w:val="0"/>
                      <w:marRight w:val="0"/>
                      <w:marTop w:val="0"/>
                      <w:marBottom w:val="0"/>
                      <w:divBdr>
                        <w:top w:val="none" w:sz="0" w:space="0" w:color="auto"/>
                        <w:left w:val="none" w:sz="0" w:space="0" w:color="auto"/>
                        <w:bottom w:val="none" w:sz="0" w:space="0" w:color="auto"/>
                        <w:right w:val="none" w:sz="0" w:space="0" w:color="auto"/>
                      </w:divBdr>
                    </w:div>
                    <w:div w:id="2144497291">
                      <w:marLeft w:val="0"/>
                      <w:marRight w:val="0"/>
                      <w:marTop w:val="0"/>
                      <w:marBottom w:val="0"/>
                      <w:divBdr>
                        <w:top w:val="none" w:sz="0" w:space="0" w:color="auto"/>
                        <w:left w:val="none" w:sz="0" w:space="0" w:color="auto"/>
                        <w:bottom w:val="none" w:sz="0" w:space="0" w:color="auto"/>
                        <w:right w:val="none" w:sz="0" w:space="0" w:color="auto"/>
                      </w:divBdr>
                    </w:div>
                  </w:divsChild>
                </w:div>
                <w:div w:id="1718356125">
                  <w:marLeft w:val="0"/>
                  <w:marRight w:val="0"/>
                  <w:marTop w:val="0"/>
                  <w:marBottom w:val="0"/>
                  <w:divBdr>
                    <w:top w:val="none" w:sz="0" w:space="0" w:color="auto"/>
                    <w:left w:val="none" w:sz="0" w:space="0" w:color="auto"/>
                    <w:bottom w:val="none" w:sz="0" w:space="0" w:color="auto"/>
                    <w:right w:val="none" w:sz="0" w:space="0" w:color="auto"/>
                  </w:divBdr>
                  <w:divsChild>
                    <w:div w:id="18051230">
                      <w:marLeft w:val="0"/>
                      <w:marRight w:val="0"/>
                      <w:marTop w:val="0"/>
                      <w:marBottom w:val="0"/>
                      <w:divBdr>
                        <w:top w:val="none" w:sz="0" w:space="0" w:color="auto"/>
                        <w:left w:val="none" w:sz="0" w:space="0" w:color="auto"/>
                        <w:bottom w:val="none" w:sz="0" w:space="0" w:color="auto"/>
                        <w:right w:val="none" w:sz="0" w:space="0" w:color="auto"/>
                      </w:divBdr>
                    </w:div>
                    <w:div w:id="235210716">
                      <w:marLeft w:val="0"/>
                      <w:marRight w:val="0"/>
                      <w:marTop w:val="0"/>
                      <w:marBottom w:val="0"/>
                      <w:divBdr>
                        <w:top w:val="none" w:sz="0" w:space="0" w:color="auto"/>
                        <w:left w:val="none" w:sz="0" w:space="0" w:color="auto"/>
                        <w:bottom w:val="none" w:sz="0" w:space="0" w:color="auto"/>
                        <w:right w:val="none" w:sz="0" w:space="0" w:color="auto"/>
                      </w:divBdr>
                    </w:div>
                    <w:div w:id="295448782">
                      <w:marLeft w:val="0"/>
                      <w:marRight w:val="0"/>
                      <w:marTop w:val="0"/>
                      <w:marBottom w:val="0"/>
                      <w:divBdr>
                        <w:top w:val="none" w:sz="0" w:space="0" w:color="auto"/>
                        <w:left w:val="none" w:sz="0" w:space="0" w:color="auto"/>
                        <w:bottom w:val="none" w:sz="0" w:space="0" w:color="auto"/>
                        <w:right w:val="none" w:sz="0" w:space="0" w:color="auto"/>
                      </w:divBdr>
                    </w:div>
                    <w:div w:id="885332146">
                      <w:marLeft w:val="0"/>
                      <w:marRight w:val="0"/>
                      <w:marTop w:val="0"/>
                      <w:marBottom w:val="0"/>
                      <w:divBdr>
                        <w:top w:val="none" w:sz="0" w:space="0" w:color="auto"/>
                        <w:left w:val="none" w:sz="0" w:space="0" w:color="auto"/>
                        <w:bottom w:val="none" w:sz="0" w:space="0" w:color="auto"/>
                        <w:right w:val="none" w:sz="0" w:space="0" w:color="auto"/>
                      </w:divBdr>
                    </w:div>
                    <w:div w:id="926235579">
                      <w:marLeft w:val="0"/>
                      <w:marRight w:val="0"/>
                      <w:marTop w:val="0"/>
                      <w:marBottom w:val="0"/>
                      <w:divBdr>
                        <w:top w:val="none" w:sz="0" w:space="0" w:color="auto"/>
                        <w:left w:val="none" w:sz="0" w:space="0" w:color="auto"/>
                        <w:bottom w:val="none" w:sz="0" w:space="0" w:color="auto"/>
                        <w:right w:val="none" w:sz="0" w:space="0" w:color="auto"/>
                      </w:divBdr>
                    </w:div>
                    <w:div w:id="1071122664">
                      <w:marLeft w:val="0"/>
                      <w:marRight w:val="0"/>
                      <w:marTop w:val="0"/>
                      <w:marBottom w:val="0"/>
                      <w:divBdr>
                        <w:top w:val="none" w:sz="0" w:space="0" w:color="auto"/>
                        <w:left w:val="none" w:sz="0" w:space="0" w:color="auto"/>
                        <w:bottom w:val="none" w:sz="0" w:space="0" w:color="auto"/>
                        <w:right w:val="none" w:sz="0" w:space="0" w:color="auto"/>
                      </w:divBdr>
                    </w:div>
                    <w:div w:id="1198197674">
                      <w:marLeft w:val="0"/>
                      <w:marRight w:val="0"/>
                      <w:marTop w:val="0"/>
                      <w:marBottom w:val="0"/>
                      <w:divBdr>
                        <w:top w:val="none" w:sz="0" w:space="0" w:color="auto"/>
                        <w:left w:val="none" w:sz="0" w:space="0" w:color="auto"/>
                        <w:bottom w:val="none" w:sz="0" w:space="0" w:color="auto"/>
                        <w:right w:val="none" w:sz="0" w:space="0" w:color="auto"/>
                      </w:divBdr>
                    </w:div>
                    <w:div w:id="1447844882">
                      <w:marLeft w:val="0"/>
                      <w:marRight w:val="0"/>
                      <w:marTop w:val="0"/>
                      <w:marBottom w:val="0"/>
                      <w:divBdr>
                        <w:top w:val="none" w:sz="0" w:space="0" w:color="auto"/>
                        <w:left w:val="none" w:sz="0" w:space="0" w:color="auto"/>
                        <w:bottom w:val="none" w:sz="0" w:space="0" w:color="auto"/>
                        <w:right w:val="none" w:sz="0" w:space="0" w:color="auto"/>
                      </w:divBdr>
                    </w:div>
                    <w:div w:id="1711689863">
                      <w:marLeft w:val="0"/>
                      <w:marRight w:val="0"/>
                      <w:marTop w:val="0"/>
                      <w:marBottom w:val="0"/>
                      <w:divBdr>
                        <w:top w:val="none" w:sz="0" w:space="0" w:color="auto"/>
                        <w:left w:val="none" w:sz="0" w:space="0" w:color="auto"/>
                        <w:bottom w:val="none" w:sz="0" w:space="0" w:color="auto"/>
                        <w:right w:val="none" w:sz="0" w:space="0" w:color="auto"/>
                      </w:divBdr>
                    </w:div>
                    <w:div w:id="1811366214">
                      <w:marLeft w:val="0"/>
                      <w:marRight w:val="0"/>
                      <w:marTop w:val="0"/>
                      <w:marBottom w:val="0"/>
                      <w:divBdr>
                        <w:top w:val="none" w:sz="0" w:space="0" w:color="auto"/>
                        <w:left w:val="none" w:sz="0" w:space="0" w:color="auto"/>
                        <w:bottom w:val="none" w:sz="0" w:space="0" w:color="auto"/>
                        <w:right w:val="none" w:sz="0" w:space="0" w:color="auto"/>
                      </w:divBdr>
                    </w:div>
                    <w:div w:id="1899170993">
                      <w:marLeft w:val="0"/>
                      <w:marRight w:val="0"/>
                      <w:marTop w:val="0"/>
                      <w:marBottom w:val="0"/>
                      <w:divBdr>
                        <w:top w:val="none" w:sz="0" w:space="0" w:color="auto"/>
                        <w:left w:val="none" w:sz="0" w:space="0" w:color="auto"/>
                        <w:bottom w:val="none" w:sz="0" w:space="0" w:color="auto"/>
                        <w:right w:val="none" w:sz="0" w:space="0" w:color="auto"/>
                      </w:divBdr>
                    </w:div>
                    <w:div w:id="19119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1339">
      <w:bodyDiv w:val="1"/>
      <w:marLeft w:val="0"/>
      <w:marRight w:val="0"/>
      <w:marTop w:val="0"/>
      <w:marBottom w:val="0"/>
      <w:divBdr>
        <w:top w:val="none" w:sz="0" w:space="0" w:color="auto"/>
        <w:left w:val="none" w:sz="0" w:space="0" w:color="auto"/>
        <w:bottom w:val="none" w:sz="0" w:space="0" w:color="auto"/>
        <w:right w:val="none" w:sz="0" w:space="0" w:color="auto"/>
      </w:divBdr>
      <w:divsChild>
        <w:div w:id="375930073">
          <w:marLeft w:val="0"/>
          <w:marRight w:val="0"/>
          <w:marTop w:val="0"/>
          <w:marBottom w:val="0"/>
          <w:divBdr>
            <w:top w:val="none" w:sz="0" w:space="0" w:color="auto"/>
            <w:left w:val="none" w:sz="0" w:space="0" w:color="auto"/>
            <w:bottom w:val="none" w:sz="0" w:space="0" w:color="auto"/>
            <w:right w:val="none" w:sz="0" w:space="0" w:color="auto"/>
          </w:divBdr>
        </w:div>
        <w:div w:id="1909075875">
          <w:marLeft w:val="0"/>
          <w:marRight w:val="0"/>
          <w:marTop w:val="0"/>
          <w:marBottom w:val="0"/>
          <w:divBdr>
            <w:top w:val="none" w:sz="0" w:space="0" w:color="auto"/>
            <w:left w:val="none" w:sz="0" w:space="0" w:color="auto"/>
            <w:bottom w:val="none" w:sz="0" w:space="0" w:color="auto"/>
            <w:right w:val="none" w:sz="0" w:space="0" w:color="auto"/>
          </w:divBdr>
        </w:div>
        <w:div w:id="1949114987">
          <w:marLeft w:val="0"/>
          <w:marRight w:val="0"/>
          <w:marTop w:val="0"/>
          <w:marBottom w:val="0"/>
          <w:divBdr>
            <w:top w:val="none" w:sz="0" w:space="0" w:color="auto"/>
            <w:left w:val="none" w:sz="0" w:space="0" w:color="auto"/>
            <w:bottom w:val="none" w:sz="0" w:space="0" w:color="auto"/>
            <w:right w:val="none" w:sz="0" w:space="0" w:color="auto"/>
          </w:divBdr>
        </w:div>
        <w:div w:id="959383208">
          <w:marLeft w:val="0"/>
          <w:marRight w:val="0"/>
          <w:marTop w:val="0"/>
          <w:marBottom w:val="0"/>
          <w:divBdr>
            <w:top w:val="none" w:sz="0" w:space="0" w:color="auto"/>
            <w:left w:val="none" w:sz="0" w:space="0" w:color="auto"/>
            <w:bottom w:val="none" w:sz="0" w:space="0" w:color="auto"/>
            <w:right w:val="none" w:sz="0" w:space="0" w:color="auto"/>
          </w:divBdr>
        </w:div>
        <w:div w:id="469708117">
          <w:marLeft w:val="0"/>
          <w:marRight w:val="0"/>
          <w:marTop w:val="0"/>
          <w:marBottom w:val="0"/>
          <w:divBdr>
            <w:top w:val="none" w:sz="0" w:space="0" w:color="auto"/>
            <w:left w:val="none" w:sz="0" w:space="0" w:color="auto"/>
            <w:bottom w:val="none" w:sz="0" w:space="0" w:color="auto"/>
            <w:right w:val="none" w:sz="0" w:space="0" w:color="auto"/>
          </w:divBdr>
        </w:div>
        <w:div w:id="861672715">
          <w:marLeft w:val="0"/>
          <w:marRight w:val="0"/>
          <w:marTop w:val="0"/>
          <w:marBottom w:val="0"/>
          <w:divBdr>
            <w:top w:val="none" w:sz="0" w:space="0" w:color="auto"/>
            <w:left w:val="none" w:sz="0" w:space="0" w:color="auto"/>
            <w:bottom w:val="none" w:sz="0" w:space="0" w:color="auto"/>
            <w:right w:val="none" w:sz="0" w:space="0" w:color="auto"/>
          </w:divBdr>
        </w:div>
        <w:div w:id="1907255378">
          <w:marLeft w:val="0"/>
          <w:marRight w:val="0"/>
          <w:marTop w:val="0"/>
          <w:marBottom w:val="0"/>
          <w:divBdr>
            <w:top w:val="none" w:sz="0" w:space="0" w:color="auto"/>
            <w:left w:val="none" w:sz="0" w:space="0" w:color="auto"/>
            <w:bottom w:val="none" w:sz="0" w:space="0" w:color="auto"/>
            <w:right w:val="none" w:sz="0" w:space="0" w:color="auto"/>
          </w:divBdr>
        </w:div>
        <w:div w:id="109395528">
          <w:marLeft w:val="0"/>
          <w:marRight w:val="0"/>
          <w:marTop w:val="0"/>
          <w:marBottom w:val="0"/>
          <w:divBdr>
            <w:top w:val="none" w:sz="0" w:space="0" w:color="auto"/>
            <w:left w:val="none" w:sz="0" w:space="0" w:color="auto"/>
            <w:bottom w:val="none" w:sz="0" w:space="0" w:color="auto"/>
            <w:right w:val="none" w:sz="0" w:space="0" w:color="auto"/>
          </w:divBdr>
        </w:div>
        <w:div w:id="194511561">
          <w:marLeft w:val="0"/>
          <w:marRight w:val="0"/>
          <w:marTop w:val="0"/>
          <w:marBottom w:val="0"/>
          <w:divBdr>
            <w:top w:val="none" w:sz="0" w:space="0" w:color="auto"/>
            <w:left w:val="none" w:sz="0" w:space="0" w:color="auto"/>
            <w:bottom w:val="none" w:sz="0" w:space="0" w:color="auto"/>
            <w:right w:val="none" w:sz="0" w:space="0" w:color="auto"/>
          </w:divBdr>
        </w:div>
        <w:div w:id="1948537334">
          <w:marLeft w:val="0"/>
          <w:marRight w:val="0"/>
          <w:marTop w:val="0"/>
          <w:marBottom w:val="0"/>
          <w:divBdr>
            <w:top w:val="none" w:sz="0" w:space="0" w:color="auto"/>
            <w:left w:val="none" w:sz="0" w:space="0" w:color="auto"/>
            <w:bottom w:val="none" w:sz="0" w:space="0" w:color="auto"/>
            <w:right w:val="none" w:sz="0" w:space="0" w:color="auto"/>
          </w:divBdr>
        </w:div>
        <w:div w:id="48383166">
          <w:marLeft w:val="0"/>
          <w:marRight w:val="0"/>
          <w:marTop w:val="0"/>
          <w:marBottom w:val="0"/>
          <w:divBdr>
            <w:top w:val="none" w:sz="0" w:space="0" w:color="auto"/>
            <w:left w:val="none" w:sz="0" w:space="0" w:color="auto"/>
            <w:bottom w:val="none" w:sz="0" w:space="0" w:color="auto"/>
            <w:right w:val="none" w:sz="0" w:space="0" w:color="auto"/>
          </w:divBdr>
        </w:div>
        <w:div w:id="727805377">
          <w:marLeft w:val="0"/>
          <w:marRight w:val="0"/>
          <w:marTop w:val="0"/>
          <w:marBottom w:val="0"/>
          <w:divBdr>
            <w:top w:val="none" w:sz="0" w:space="0" w:color="auto"/>
            <w:left w:val="none" w:sz="0" w:space="0" w:color="auto"/>
            <w:bottom w:val="none" w:sz="0" w:space="0" w:color="auto"/>
            <w:right w:val="none" w:sz="0" w:space="0" w:color="auto"/>
          </w:divBdr>
        </w:div>
        <w:div w:id="756899228">
          <w:marLeft w:val="0"/>
          <w:marRight w:val="0"/>
          <w:marTop w:val="0"/>
          <w:marBottom w:val="0"/>
          <w:divBdr>
            <w:top w:val="none" w:sz="0" w:space="0" w:color="auto"/>
            <w:left w:val="none" w:sz="0" w:space="0" w:color="auto"/>
            <w:bottom w:val="none" w:sz="0" w:space="0" w:color="auto"/>
            <w:right w:val="none" w:sz="0" w:space="0" w:color="auto"/>
          </w:divBdr>
        </w:div>
        <w:div w:id="412164145">
          <w:marLeft w:val="0"/>
          <w:marRight w:val="0"/>
          <w:marTop w:val="0"/>
          <w:marBottom w:val="0"/>
          <w:divBdr>
            <w:top w:val="none" w:sz="0" w:space="0" w:color="auto"/>
            <w:left w:val="none" w:sz="0" w:space="0" w:color="auto"/>
            <w:bottom w:val="none" w:sz="0" w:space="0" w:color="auto"/>
            <w:right w:val="none" w:sz="0" w:space="0" w:color="auto"/>
          </w:divBdr>
        </w:div>
        <w:div w:id="297028455">
          <w:marLeft w:val="0"/>
          <w:marRight w:val="0"/>
          <w:marTop w:val="0"/>
          <w:marBottom w:val="0"/>
          <w:divBdr>
            <w:top w:val="none" w:sz="0" w:space="0" w:color="auto"/>
            <w:left w:val="none" w:sz="0" w:space="0" w:color="auto"/>
            <w:bottom w:val="none" w:sz="0" w:space="0" w:color="auto"/>
            <w:right w:val="none" w:sz="0" w:space="0" w:color="auto"/>
          </w:divBdr>
        </w:div>
        <w:div w:id="1301616818">
          <w:marLeft w:val="0"/>
          <w:marRight w:val="0"/>
          <w:marTop w:val="0"/>
          <w:marBottom w:val="0"/>
          <w:divBdr>
            <w:top w:val="none" w:sz="0" w:space="0" w:color="auto"/>
            <w:left w:val="none" w:sz="0" w:space="0" w:color="auto"/>
            <w:bottom w:val="none" w:sz="0" w:space="0" w:color="auto"/>
            <w:right w:val="none" w:sz="0" w:space="0" w:color="auto"/>
          </w:divBdr>
        </w:div>
        <w:div w:id="1794592819">
          <w:marLeft w:val="0"/>
          <w:marRight w:val="0"/>
          <w:marTop w:val="0"/>
          <w:marBottom w:val="0"/>
          <w:divBdr>
            <w:top w:val="none" w:sz="0" w:space="0" w:color="auto"/>
            <w:left w:val="none" w:sz="0" w:space="0" w:color="auto"/>
            <w:bottom w:val="none" w:sz="0" w:space="0" w:color="auto"/>
            <w:right w:val="none" w:sz="0" w:space="0" w:color="auto"/>
          </w:divBdr>
        </w:div>
        <w:div w:id="1097678404">
          <w:marLeft w:val="0"/>
          <w:marRight w:val="0"/>
          <w:marTop w:val="0"/>
          <w:marBottom w:val="0"/>
          <w:divBdr>
            <w:top w:val="none" w:sz="0" w:space="0" w:color="auto"/>
            <w:left w:val="none" w:sz="0" w:space="0" w:color="auto"/>
            <w:bottom w:val="none" w:sz="0" w:space="0" w:color="auto"/>
            <w:right w:val="none" w:sz="0" w:space="0" w:color="auto"/>
          </w:divBdr>
        </w:div>
        <w:div w:id="2074699578">
          <w:marLeft w:val="0"/>
          <w:marRight w:val="0"/>
          <w:marTop w:val="0"/>
          <w:marBottom w:val="0"/>
          <w:divBdr>
            <w:top w:val="none" w:sz="0" w:space="0" w:color="auto"/>
            <w:left w:val="none" w:sz="0" w:space="0" w:color="auto"/>
            <w:bottom w:val="none" w:sz="0" w:space="0" w:color="auto"/>
            <w:right w:val="none" w:sz="0" w:space="0" w:color="auto"/>
          </w:divBdr>
        </w:div>
        <w:div w:id="111902385">
          <w:marLeft w:val="0"/>
          <w:marRight w:val="0"/>
          <w:marTop w:val="0"/>
          <w:marBottom w:val="0"/>
          <w:divBdr>
            <w:top w:val="none" w:sz="0" w:space="0" w:color="auto"/>
            <w:left w:val="none" w:sz="0" w:space="0" w:color="auto"/>
            <w:bottom w:val="none" w:sz="0" w:space="0" w:color="auto"/>
            <w:right w:val="none" w:sz="0" w:space="0" w:color="auto"/>
          </w:divBdr>
        </w:div>
        <w:div w:id="923103822">
          <w:marLeft w:val="0"/>
          <w:marRight w:val="0"/>
          <w:marTop w:val="0"/>
          <w:marBottom w:val="0"/>
          <w:divBdr>
            <w:top w:val="none" w:sz="0" w:space="0" w:color="auto"/>
            <w:left w:val="none" w:sz="0" w:space="0" w:color="auto"/>
            <w:bottom w:val="none" w:sz="0" w:space="0" w:color="auto"/>
            <w:right w:val="none" w:sz="0" w:space="0" w:color="auto"/>
          </w:divBdr>
        </w:div>
        <w:div w:id="294792804">
          <w:marLeft w:val="0"/>
          <w:marRight w:val="0"/>
          <w:marTop w:val="0"/>
          <w:marBottom w:val="0"/>
          <w:divBdr>
            <w:top w:val="none" w:sz="0" w:space="0" w:color="auto"/>
            <w:left w:val="none" w:sz="0" w:space="0" w:color="auto"/>
            <w:bottom w:val="none" w:sz="0" w:space="0" w:color="auto"/>
            <w:right w:val="none" w:sz="0" w:space="0" w:color="auto"/>
          </w:divBdr>
        </w:div>
        <w:div w:id="159538758">
          <w:marLeft w:val="0"/>
          <w:marRight w:val="0"/>
          <w:marTop w:val="0"/>
          <w:marBottom w:val="0"/>
          <w:divBdr>
            <w:top w:val="none" w:sz="0" w:space="0" w:color="auto"/>
            <w:left w:val="none" w:sz="0" w:space="0" w:color="auto"/>
            <w:bottom w:val="none" w:sz="0" w:space="0" w:color="auto"/>
            <w:right w:val="none" w:sz="0" w:space="0" w:color="auto"/>
          </w:divBdr>
        </w:div>
      </w:divsChild>
    </w:div>
    <w:div w:id="1273439233">
      <w:bodyDiv w:val="1"/>
      <w:marLeft w:val="0"/>
      <w:marRight w:val="0"/>
      <w:marTop w:val="0"/>
      <w:marBottom w:val="0"/>
      <w:divBdr>
        <w:top w:val="none" w:sz="0" w:space="0" w:color="auto"/>
        <w:left w:val="none" w:sz="0" w:space="0" w:color="auto"/>
        <w:bottom w:val="none" w:sz="0" w:space="0" w:color="auto"/>
        <w:right w:val="none" w:sz="0" w:space="0" w:color="auto"/>
      </w:divBdr>
      <w:divsChild>
        <w:div w:id="37972243">
          <w:marLeft w:val="0"/>
          <w:marRight w:val="0"/>
          <w:marTop w:val="0"/>
          <w:marBottom w:val="0"/>
          <w:divBdr>
            <w:top w:val="none" w:sz="0" w:space="0" w:color="auto"/>
            <w:left w:val="none" w:sz="0" w:space="0" w:color="auto"/>
            <w:bottom w:val="none" w:sz="0" w:space="0" w:color="auto"/>
            <w:right w:val="none" w:sz="0" w:space="0" w:color="auto"/>
          </w:divBdr>
        </w:div>
        <w:div w:id="152917824">
          <w:marLeft w:val="0"/>
          <w:marRight w:val="0"/>
          <w:marTop w:val="0"/>
          <w:marBottom w:val="0"/>
          <w:divBdr>
            <w:top w:val="none" w:sz="0" w:space="0" w:color="auto"/>
            <w:left w:val="none" w:sz="0" w:space="0" w:color="auto"/>
            <w:bottom w:val="none" w:sz="0" w:space="0" w:color="auto"/>
            <w:right w:val="none" w:sz="0" w:space="0" w:color="auto"/>
          </w:divBdr>
        </w:div>
        <w:div w:id="191772067">
          <w:marLeft w:val="0"/>
          <w:marRight w:val="0"/>
          <w:marTop w:val="0"/>
          <w:marBottom w:val="0"/>
          <w:divBdr>
            <w:top w:val="none" w:sz="0" w:space="0" w:color="auto"/>
            <w:left w:val="none" w:sz="0" w:space="0" w:color="auto"/>
            <w:bottom w:val="none" w:sz="0" w:space="0" w:color="auto"/>
            <w:right w:val="none" w:sz="0" w:space="0" w:color="auto"/>
          </w:divBdr>
        </w:div>
        <w:div w:id="314337866">
          <w:marLeft w:val="0"/>
          <w:marRight w:val="0"/>
          <w:marTop w:val="0"/>
          <w:marBottom w:val="0"/>
          <w:divBdr>
            <w:top w:val="none" w:sz="0" w:space="0" w:color="auto"/>
            <w:left w:val="none" w:sz="0" w:space="0" w:color="auto"/>
            <w:bottom w:val="none" w:sz="0" w:space="0" w:color="auto"/>
            <w:right w:val="none" w:sz="0" w:space="0" w:color="auto"/>
          </w:divBdr>
        </w:div>
        <w:div w:id="903100081">
          <w:marLeft w:val="0"/>
          <w:marRight w:val="0"/>
          <w:marTop w:val="0"/>
          <w:marBottom w:val="0"/>
          <w:divBdr>
            <w:top w:val="none" w:sz="0" w:space="0" w:color="auto"/>
            <w:left w:val="none" w:sz="0" w:space="0" w:color="auto"/>
            <w:bottom w:val="none" w:sz="0" w:space="0" w:color="auto"/>
            <w:right w:val="none" w:sz="0" w:space="0" w:color="auto"/>
          </w:divBdr>
        </w:div>
        <w:div w:id="1065026673">
          <w:marLeft w:val="0"/>
          <w:marRight w:val="0"/>
          <w:marTop w:val="0"/>
          <w:marBottom w:val="0"/>
          <w:divBdr>
            <w:top w:val="none" w:sz="0" w:space="0" w:color="auto"/>
            <w:left w:val="none" w:sz="0" w:space="0" w:color="auto"/>
            <w:bottom w:val="none" w:sz="0" w:space="0" w:color="auto"/>
            <w:right w:val="none" w:sz="0" w:space="0" w:color="auto"/>
          </w:divBdr>
        </w:div>
        <w:div w:id="1177889875">
          <w:marLeft w:val="0"/>
          <w:marRight w:val="0"/>
          <w:marTop w:val="0"/>
          <w:marBottom w:val="0"/>
          <w:divBdr>
            <w:top w:val="none" w:sz="0" w:space="0" w:color="auto"/>
            <w:left w:val="none" w:sz="0" w:space="0" w:color="auto"/>
            <w:bottom w:val="none" w:sz="0" w:space="0" w:color="auto"/>
            <w:right w:val="none" w:sz="0" w:space="0" w:color="auto"/>
          </w:divBdr>
          <w:divsChild>
            <w:div w:id="1778134194">
              <w:marLeft w:val="-75"/>
              <w:marRight w:val="0"/>
              <w:marTop w:val="30"/>
              <w:marBottom w:val="30"/>
              <w:divBdr>
                <w:top w:val="none" w:sz="0" w:space="0" w:color="auto"/>
                <w:left w:val="none" w:sz="0" w:space="0" w:color="auto"/>
                <w:bottom w:val="none" w:sz="0" w:space="0" w:color="auto"/>
                <w:right w:val="none" w:sz="0" w:space="0" w:color="auto"/>
              </w:divBdr>
              <w:divsChild>
                <w:div w:id="294483322">
                  <w:marLeft w:val="0"/>
                  <w:marRight w:val="0"/>
                  <w:marTop w:val="0"/>
                  <w:marBottom w:val="0"/>
                  <w:divBdr>
                    <w:top w:val="none" w:sz="0" w:space="0" w:color="auto"/>
                    <w:left w:val="none" w:sz="0" w:space="0" w:color="auto"/>
                    <w:bottom w:val="none" w:sz="0" w:space="0" w:color="auto"/>
                    <w:right w:val="none" w:sz="0" w:space="0" w:color="auto"/>
                  </w:divBdr>
                  <w:divsChild>
                    <w:div w:id="2021003973">
                      <w:marLeft w:val="0"/>
                      <w:marRight w:val="0"/>
                      <w:marTop w:val="0"/>
                      <w:marBottom w:val="0"/>
                      <w:divBdr>
                        <w:top w:val="none" w:sz="0" w:space="0" w:color="auto"/>
                        <w:left w:val="none" w:sz="0" w:space="0" w:color="auto"/>
                        <w:bottom w:val="none" w:sz="0" w:space="0" w:color="auto"/>
                        <w:right w:val="none" w:sz="0" w:space="0" w:color="auto"/>
                      </w:divBdr>
                    </w:div>
                  </w:divsChild>
                </w:div>
                <w:div w:id="311838197">
                  <w:marLeft w:val="0"/>
                  <w:marRight w:val="0"/>
                  <w:marTop w:val="0"/>
                  <w:marBottom w:val="0"/>
                  <w:divBdr>
                    <w:top w:val="none" w:sz="0" w:space="0" w:color="auto"/>
                    <w:left w:val="none" w:sz="0" w:space="0" w:color="auto"/>
                    <w:bottom w:val="none" w:sz="0" w:space="0" w:color="auto"/>
                    <w:right w:val="none" w:sz="0" w:space="0" w:color="auto"/>
                  </w:divBdr>
                  <w:divsChild>
                    <w:div w:id="830170787">
                      <w:marLeft w:val="0"/>
                      <w:marRight w:val="0"/>
                      <w:marTop w:val="0"/>
                      <w:marBottom w:val="0"/>
                      <w:divBdr>
                        <w:top w:val="none" w:sz="0" w:space="0" w:color="auto"/>
                        <w:left w:val="none" w:sz="0" w:space="0" w:color="auto"/>
                        <w:bottom w:val="none" w:sz="0" w:space="0" w:color="auto"/>
                        <w:right w:val="none" w:sz="0" w:space="0" w:color="auto"/>
                      </w:divBdr>
                    </w:div>
                  </w:divsChild>
                </w:div>
                <w:div w:id="364869715">
                  <w:marLeft w:val="0"/>
                  <w:marRight w:val="0"/>
                  <w:marTop w:val="0"/>
                  <w:marBottom w:val="0"/>
                  <w:divBdr>
                    <w:top w:val="none" w:sz="0" w:space="0" w:color="auto"/>
                    <w:left w:val="none" w:sz="0" w:space="0" w:color="auto"/>
                    <w:bottom w:val="none" w:sz="0" w:space="0" w:color="auto"/>
                    <w:right w:val="none" w:sz="0" w:space="0" w:color="auto"/>
                  </w:divBdr>
                  <w:divsChild>
                    <w:div w:id="103041687">
                      <w:marLeft w:val="0"/>
                      <w:marRight w:val="0"/>
                      <w:marTop w:val="0"/>
                      <w:marBottom w:val="0"/>
                      <w:divBdr>
                        <w:top w:val="none" w:sz="0" w:space="0" w:color="auto"/>
                        <w:left w:val="none" w:sz="0" w:space="0" w:color="auto"/>
                        <w:bottom w:val="none" w:sz="0" w:space="0" w:color="auto"/>
                        <w:right w:val="none" w:sz="0" w:space="0" w:color="auto"/>
                      </w:divBdr>
                    </w:div>
                  </w:divsChild>
                </w:div>
                <w:div w:id="389689544">
                  <w:marLeft w:val="0"/>
                  <w:marRight w:val="0"/>
                  <w:marTop w:val="0"/>
                  <w:marBottom w:val="0"/>
                  <w:divBdr>
                    <w:top w:val="none" w:sz="0" w:space="0" w:color="auto"/>
                    <w:left w:val="none" w:sz="0" w:space="0" w:color="auto"/>
                    <w:bottom w:val="none" w:sz="0" w:space="0" w:color="auto"/>
                    <w:right w:val="none" w:sz="0" w:space="0" w:color="auto"/>
                  </w:divBdr>
                  <w:divsChild>
                    <w:div w:id="35668687">
                      <w:marLeft w:val="0"/>
                      <w:marRight w:val="0"/>
                      <w:marTop w:val="0"/>
                      <w:marBottom w:val="0"/>
                      <w:divBdr>
                        <w:top w:val="none" w:sz="0" w:space="0" w:color="auto"/>
                        <w:left w:val="none" w:sz="0" w:space="0" w:color="auto"/>
                        <w:bottom w:val="none" w:sz="0" w:space="0" w:color="auto"/>
                        <w:right w:val="none" w:sz="0" w:space="0" w:color="auto"/>
                      </w:divBdr>
                    </w:div>
                  </w:divsChild>
                </w:div>
                <w:div w:id="941719404">
                  <w:marLeft w:val="0"/>
                  <w:marRight w:val="0"/>
                  <w:marTop w:val="0"/>
                  <w:marBottom w:val="0"/>
                  <w:divBdr>
                    <w:top w:val="none" w:sz="0" w:space="0" w:color="auto"/>
                    <w:left w:val="none" w:sz="0" w:space="0" w:color="auto"/>
                    <w:bottom w:val="none" w:sz="0" w:space="0" w:color="auto"/>
                    <w:right w:val="none" w:sz="0" w:space="0" w:color="auto"/>
                  </w:divBdr>
                  <w:divsChild>
                    <w:div w:id="1756513850">
                      <w:marLeft w:val="0"/>
                      <w:marRight w:val="0"/>
                      <w:marTop w:val="0"/>
                      <w:marBottom w:val="0"/>
                      <w:divBdr>
                        <w:top w:val="none" w:sz="0" w:space="0" w:color="auto"/>
                        <w:left w:val="none" w:sz="0" w:space="0" w:color="auto"/>
                        <w:bottom w:val="none" w:sz="0" w:space="0" w:color="auto"/>
                        <w:right w:val="none" w:sz="0" w:space="0" w:color="auto"/>
                      </w:divBdr>
                    </w:div>
                  </w:divsChild>
                </w:div>
                <w:div w:id="1026173735">
                  <w:marLeft w:val="0"/>
                  <w:marRight w:val="0"/>
                  <w:marTop w:val="0"/>
                  <w:marBottom w:val="0"/>
                  <w:divBdr>
                    <w:top w:val="none" w:sz="0" w:space="0" w:color="auto"/>
                    <w:left w:val="none" w:sz="0" w:space="0" w:color="auto"/>
                    <w:bottom w:val="none" w:sz="0" w:space="0" w:color="auto"/>
                    <w:right w:val="none" w:sz="0" w:space="0" w:color="auto"/>
                  </w:divBdr>
                  <w:divsChild>
                    <w:div w:id="594292484">
                      <w:marLeft w:val="0"/>
                      <w:marRight w:val="0"/>
                      <w:marTop w:val="0"/>
                      <w:marBottom w:val="0"/>
                      <w:divBdr>
                        <w:top w:val="none" w:sz="0" w:space="0" w:color="auto"/>
                        <w:left w:val="none" w:sz="0" w:space="0" w:color="auto"/>
                        <w:bottom w:val="none" w:sz="0" w:space="0" w:color="auto"/>
                        <w:right w:val="none" w:sz="0" w:space="0" w:color="auto"/>
                      </w:divBdr>
                    </w:div>
                  </w:divsChild>
                </w:div>
                <w:div w:id="1099178139">
                  <w:marLeft w:val="0"/>
                  <w:marRight w:val="0"/>
                  <w:marTop w:val="0"/>
                  <w:marBottom w:val="0"/>
                  <w:divBdr>
                    <w:top w:val="none" w:sz="0" w:space="0" w:color="auto"/>
                    <w:left w:val="none" w:sz="0" w:space="0" w:color="auto"/>
                    <w:bottom w:val="none" w:sz="0" w:space="0" w:color="auto"/>
                    <w:right w:val="none" w:sz="0" w:space="0" w:color="auto"/>
                  </w:divBdr>
                  <w:divsChild>
                    <w:div w:id="1479418610">
                      <w:marLeft w:val="0"/>
                      <w:marRight w:val="0"/>
                      <w:marTop w:val="0"/>
                      <w:marBottom w:val="0"/>
                      <w:divBdr>
                        <w:top w:val="none" w:sz="0" w:space="0" w:color="auto"/>
                        <w:left w:val="none" w:sz="0" w:space="0" w:color="auto"/>
                        <w:bottom w:val="none" w:sz="0" w:space="0" w:color="auto"/>
                        <w:right w:val="none" w:sz="0" w:space="0" w:color="auto"/>
                      </w:divBdr>
                    </w:div>
                  </w:divsChild>
                </w:div>
                <w:div w:id="1182863482">
                  <w:marLeft w:val="0"/>
                  <w:marRight w:val="0"/>
                  <w:marTop w:val="0"/>
                  <w:marBottom w:val="0"/>
                  <w:divBdr>
                    <w:top w:val="none" w:sz="0" w:space="0" w:color="auto"/>
                    <w:left w:val="none" w:sz="0" w:space="0" w:color="auto"/>
                    <w:bottom w:val="none" w:sz="0" w:space="0" w:color="auto"/>
                    <w:right w:val="none" w:sz="0" w:space="0" w:color="auto"/>
                  </w:divBdr>
                  <w:divsChild>
                    <w:div w:id="1537037246">
                      <w:marLeft w:val="0"/>
                      <w:marRight w:val="0"/>
                      <w:marTop w:val="0"/>
                      <w:marBottom w:val="0"/>
                      <w:divBdr>
                        <w:top w:val="none" w:sz="0" w:space="0" w:color="auto"/>
                        <w:left w:val="none" w:sz="0" w:space="0" w:color="auto"/>
                        <w:bottom w:val="none" w:sz="0" w:space="0" w:color="auto"/>
                        <w:right w:val="none" w:sz="0" w:space="0" w:color="auto"/>
                      </w:divBdr>
                    </w:div>
                  </w:divsChild>
                </w:div>
                <w:div w:id="1378896467">
                  <w:marLeft w:val="0"/>
                  <w:marRight w:val="0"/>
                  <w:marTop w:val="0"/>
                  <w:marBottom w:val="0"/>
                  <w:divBdr>
                    <w:top w:val="none" w:sz="0" w:space="0" w:color="auto"/>
                    <w:left w:val="none" w:sz="0" w:space="0" w:color="auto"/>
                    <w:bottom w:val="none" w:sz="0" w:space="0" w:color="auto"/>
                    <w:right w:val="none" w:sz="0" w:space="0" w:color="auto"/>
                  </w:divBdr>
                  <w:divsChild>
                    <w:div w:id="350566603">
                      <w:marLeft w:val="0"/>
                      <w:marRight w:val="0"/>
                      <w:marTop w:val="0"/>
                      <w:marBottom w:val="0"/>
                      <w:divBdr>
                        <w:top w:val="none" w:sz="0" w:space="0" w:color="auto"/>
                        <w:left w:val="none" w:sz="0" w:space="0" w:color="auto"/>
                        <w:bottom w:val="none" w:sz="0" w:space="0" w:color="auto"/>
                        <w:right w:val="none" w:sz="0" w:space="0" w:color="auto"/>
                      </w:divBdr>
                    </w:div>
                  </w:divsChild>
                </w:div>
                <w:div w:id="1448962798">
                  <w:marLeft w:val="0"/>
                  <w:marRight w:val="0"/>
                  <w:marTop w:val="0"/>
                  <w:marBottom w:val="0"/>
                  <w:divBdr>
                    <w:top w:val="none" w:sz="0" w:space="0" w:color="auto"/>
                    <w:left w:val="none" w:sz="0" w:space="0" w:color="auto"/>
                    <w:bottom w:val="none" w:sz="0" w:space="0" w:color="auto"/>
                    <w:right w:val="none" w:sz="0" w:space="0" w:color="auto"/>
                  </w:divBdr>
                  <w:divsChild>
                    <w:div w:id="45449067">
                      <w:marLeft w:val="0"/>
                      <w:marRight w:val="0"/>
                      <w:marTop w:val="0"/>
                      <w:marBottom w:val="0"/>
                      <w:divBdr>
                        <w:top w:val="none" w:sz="0" w:space="0" w:color="auto"/>
                        <w:left w:val="none" w:sz="0" w:space="0" w:color="auto"/>
                        <w:bottom w:val="none" w:sz="0" w:space="0" w:color="auto"/>
                        <w:right w:val="none" w:sz="0" w:space="0" w:color="auto"/>
                      </w:divBdr>
                    </w:div>
                  </w:divsChild>
                </w:div>
                <w:div w:id="1547644874">
                  <w:marLeft w:val="0"/>
                  <w:marRight w:val="0"/>
                  <w:marTop w:val="0"/>
                  <w:marBottom w:val="0"/>
                  <w:divBdr>
                    <w:top w:val="none" w:sz="0" w:space="0" w:color="auto"/>
                    <w:left w:val="none" w:sz="0" w:space="0" w:color="auto"/>
                    <w:bottom w:val="none" w:sz="0" w:space="0" w:color="auto"/>
                    <w:right w:val="none" w:sz="0" w:space="0" w:color="auto"/>
                  </w:divBdr>
                  <w:divsChild>
                    <w:div w:id="859204314">
                      <w:marLeft w:val="0"/>
                      <w:marRight w:val="0"/>
                      <w:marTop w:val="0"/>
                      <w:marBottom w:val="0"/>
                      <w:divBdr>
                        <w:top w:val="none" w:sz="0" w:space="0" w:color="auto"/>
                        <w:left w:val="none" w:sz="0" w:space="0" w:color="auto"/>
                        <w:bottom w:val="none" w:sz="0" w:space="0" w:color="auto"/>
                        <w:right w:val="none" w:sz="0" w:space="0" w:color="auto"/>
                      </w:divBdr>
                    </w:div>
                  </w:divsChild>
                </w:div>
                <w:div w:id="1581717774">
                  <w:marLeft w:val="0"/>
                  <w:marRight w:val="0"/>
                  <w:marTop w:val="0"/>
                  <w:marBottom w:val="0"/>
                  <w:divBdr>
                    <w:top w:val="none" w:sz="0" w:space="0" w:color="auto"/>
                    <w:left w:val="none" w:sz="0" w:space="0" w:color="auto"/>
                    <w:bottom w:val="none" w:sz="0" w:space="0" w:color="auto"/>
                    <w:right w:val="none" w:sz="0" w:space="0" w:color="auto"/>
                  </w:divBdr>
                  <w:divsChild>
                    <w:div w:id="20122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1373">
          <w:marLeft w:val="0"/>
          <w:marRight w:val="0"/>
          <w:marTop w:val="0"/>
          <w:marBottom w:val="0"/>
          <w:divBdr>
            <w:top w:val="none" w:sz="0" w:space="0" w:color="auto"/>
            <w:left w:val="none" w:sz="0" w:space="0" w:color="auto"/>
            <w:bottom w:val="none" w:sz="0" w:space="0" w:color="auto"/>
            <w:right w:val="none" w:sz="0" w:space="0" w:color="auto"/>
          </w:divBdr>
        </w:div>
        <w:div w:id="1186675599">
          <w:marLeft w:val="0"/>
          <w:marRight w:val="0"/>
          <w:marTop w:val="0"/>
          <w:marBottom w:val="0"/>
          <w:divBdr>
            <w:top w:val="none" w:sz="0" w:space="0" w:color="auto"/>
            <w:left w:val="none" w:sz="0" w:space="0" w:color="auto"/>
            <w:bottom w:val="none" w:sz="0" w:space="0" w:color="auto"/>
            <w:right w:val="none" w:sz="0" w:space="0" w:color="auto"/>
          </w:divBdr>
        </w:div>
        <w:div w:id="1194852365">
          <w:marLeft w:val="0"/>
          <w:marRight w:val="0"/>
          <w:marTop w:val="0"/>
          <w:marBottom w:val="0"/>
          <w:divBdr>
            <w:top w:val="none" w:sz="0" w:space="0" w:color="auto"/>
            <w:left w:val="none" w:sz="0" w:space="0" w:color="auto"/>
            <w:bottom w:val="none" w:sz="0" w:space="0" w:color="auto"/>
            <w:right w:val="none" w:sz="0" w:space="0" w:color="auto"/>
          </w:divBdr>
        </w:div>
        <w:div w:id="1251280405">
          <w:marLeft w:val="0"/>
          <w:marRight w:val="0"/>
          <w:marTop w:val="0"/>
          <w:marBottom w:val="0"/>
          <w:divBdr>
            <w:top w:val="none" w:sz="0" w:space="0" w:color="auto"/>
            <w:left w:val="none" w:sz="0" w:space="0" w:color="auto"/>
            <w:bottom w:val="none" w:sz="0" w:space="0" w:color="auto"/>
            <w:right w:val="none" w:sz="0" w:space="0" w:color="auto"/>
          </w:divBdr>
        </w:div>
        <w:div w:id="1328904836">
          <w:marLeft w:val="0"/>
          <w:marRight w:val="0"/>
          <w:marTop w:val="0"/>
          <w:marBottom w:val="0"/>
          <w:divBdr>
            <w:top w:val="none" w:sz="0" w:space="0" w:color="auto"/>
            <w:left w:val="none" w:sz="0" w:space="0" w:color="auto"/>
            <w:bottom w:val="none" w:sz="0" w:space="0" w:color="auto"/>
            <w:right w:val="none" w:sz="0" w:space="0" w:color="auto"/>
          </w:divBdr>
        </w:div>
        <w:div w:id="1485855738">
          <w:marLeft w:val="0"/>
          <w:marRight w:val="0"/>
          <w:marTop w:val="0"/>
          <w:marBottom w:val="0"/>
          <w:divBdr>
            <w:top w:val="none" w:sz="0" w:space="0" w:color="auto"/>
            <w:left w:val="none" w:sz="0" w:space="0" w:color="auto"/>
            <w:bottom w:val="none" w:sz="0" w:space="0" w:color="auto"/>
            <w:right w:val="none" w:sz="0" w:space="0" w:color="auto"/>
          </w:divBdr>
        </w:div>
        <w:div w:id="1714578309">
          <w:marLeft w:val="0"/>
          <w:marRight w:val="0"/>
          <w:marTop w:val="0"/>
          <w:marBottom w:val="0"/>
          <w:divBdr>
            <w:top w:val="none" w:sz="0" w:space="0" w:color="auto"/>
            <w:left w:val="none" w:sz="0" w:space="0" w:color="auto"/>
            <w:bottom w:val="none" w:sz="0" w:space="0" w:color="auto"/>
            <w:right w:val="none" w:sz="0" w:space="0" w:color="auto"/>
          </w:divBdr>
        </w:div>
        <w:div w:id="1743408991">
          <w:marLeft w:val="0"/>
          <w:marRight w:val="0"/>
          <w:marTop w:val="0"/>
          <w:marBottom w:val="0"/>
          <w:divBdr>
            <w:top w:val="none" w:sz="0" w:space="0" w:color="auto"/>
            <w:left w:val="none" w:sz="0" w:space="0" w:color="auto"/>
            <w:bottom w:val="none" w:sz="0" w:space="0" w:color="auto"/>
            <w:right w:val="none" w:sz="0" w:space="0" w:color="auto"/>
          </w:divBdr>
          <w:divsChild>
            <w:div w:id="860583917">
              <w:marLeft w:val="-75"/>
              <w:marRight w:val="0"/>
              <w:marTop w:val="30"/>
              <w:marBottom w:val="30"/>
              <w:divBdr>
                <w:top w:val="none" w:sz="0" w:space="0" w:color="auto"/>
                <w:left w:val="none" w:sz="0" w:space="0" w:color="auto"/>
                <w:bottom w:val="none" w:sz="0" w:space="0" w:color="auto"/>
                <w:right w:val="none" w:sz="0" w:space="0" w:color="auto"/>
              </w:divBdr>
              <w:divsChild>
                <w:div w:id="807744151">
                  <w:marLeft w:val="0"/>
                  <w:marRight w:val="0"/>
                  <w:marTop w:val="0"/>
                  <w:marBottom w:val="0"/>
                  <w:divBdr>
                    <w:top w:val="none" w:sz="0" w:space="0" w:color="auto"/>
                    <w:left w:val="none" w:sz="0" w:space="0" w:color="auto"/>
                    <w:bottom w:val="none" w:sz="0" w:space="0" w:color="auto"/>
                    <w:right w:val="none" w:sz="0" w:space="0" w:color="auto"/>
                  </w:divBdr>
                  <w:divsChild>
                    <w:div w:id="39138089">
                      <w:marLeft w:val="0"/>
                      <w:marRight w:val="0"/>
                      <w:marTop w:val="0"/>
                      <w:marBottom w:val="0"/>
                      <w:divBdr>
                        <w:top w:val="none" w:sz="0" w:space="0" w:color="auto"/>
                        <w:left w:val="none" w:sz="0" w:space="0" w:color="auto"/>
                        <w:bottom w:val="none" w:sz="0" w:space="0" w:color="auto"/>
                        <w:right w:val="none" w:sz="0" w:space="0" w:color="auto"/>
                      </w:divBdr>
                    </w:div>
                    <w:div w:id="179125333">
                      <w:marLeft w:val="0"/>
                      <w:marRight w:val="0"/>
                      <w:marTop w:val="0"/>
                      <w:marBottom w:val="0"/>
                      <w:divBdr>
                        <w:top w:val="none" w:sz="0" w:space="0" w:color="auto"/>
                        <w:left w:val="none" w:sz="0" w:space="0" w:color="auto"/>
                        <w:bottom w:val="none" w:sz="0" w:space="0" w:color="auto"/>
                        <w:right w:val="none" w:sz="0" w:space="0" w:color="auto"/>
                      </w:divBdr>
                    </w:div>
                    <w:div w:id="681787275">
                      <w:marLeft w:val="0"/>
                      <w:marRight w:val="0"/>
                      <w:marTop w:val="0"/>
                      <w:marBottom w:val="0"/>
                      <w:divBdr>
                        <w:top w:val="none" w:sz="0" w:space="0" w:color="auto"/>
                        <w:left w:val="none" w:sz="0" w:space="0" w:color="auto"/>
                        <w:bottom w:val="none" w:sz="0" w:space="0" w:color="auto"/>
                        <w:right w:val="none" w:sz="0" w:space="0" w:color="auto"/>
                      </w:divBdr>
                    </w:div>
                    <w:div w:id="794105096">
                      <w:marLeft w:val="0"/>
                      <w:marRight w:val="0"/>
                      <w:marTop w:val="0"/>
                      <w:marBottom w:val="0"/>
                      <w:divBdr>
                        <w:top w:val="none" w:sz="0" w:space="0" w:color="auto"/>
                        <w:left w:val="none" w:sz="0" w:space="0" w:color="auto"/>
                        <w:bottom w:val="none" w:sz="0" w:space="0" w:color="auto"/>
                        <w:right w:val="none" w:sz="0" w:space="0" w:color="auto"/>
                      </w:divBdr>
                    </w:div>
                    <w:div w:id="808397299">
                      <w:marLeft w:val="0"/>
                      <w:marRight w:val="0"/>
                      <w:marTop w:val="0"/>
                      <w:marBottom w:val="0"/>
                      <w:divBdr>
                        <w:top w:val="none" w:sz="0" w:space="0" w:color="auto"/>
                        <w:left w:val="none" w:sz="0" w:space="0" w:color="auto"/>
                        <w:bottom w:val="none" w:sz="0" w:space="0" w:color="auto"/>
                        <w:right w:val="none" w:sz="0" w:space="0" w:color="auto"/>
                      </w:divBdr>
                    </w:div>
                    <w:div w:id="957295150">
                      <w:marLeft w:val="0"/>
                      <w:marRight w:val="0"/>
                      <w:marTop w:val="0"/>
                      <w:marBottom w:val="0"/>
                      <w:divBdr>
                        <w:top w:val="none" w:sz="0" w:space="0" w:color="auto"/>
                        <w:left w:val="none" w:sz="0" w:space="0" w:color="auto"/>
                        <w:bottom w:val="none" w:sz="0" w:space="0" w:color="auto"/>
                        <w:right w:val="none" w:sz="0" w:space="0" w:color="auto"/>
                      </w:divBdr>
                    </w:div>
                    <w:div w:id="1136607158">
                      <w:marLeft w:val="0"/>
                      <w:marRight w:val="0"/>
                      <w:marTop w:val="0"/>
                      <w:marBottom w:val="0"/>
                      <w:divBdr>
                        <w:top w:val="none" w:sz="0" w:space="0" w:color="auto"/>
                        <w:left w:val="none" w:sz="0" w:space="0" w:color="auto"/>
                        <w:bottom w:val="none" w:sz="0" w:space="0" w:color="auto"/>
                        <w:right w:val="none" w:sz="0" w:space="0" w:color="auto"/>
                      </w:divBdr>
                    </w:div>
                    <w:div w:id="1388215076">
                      <w:marLeft w:val="0"/>
                      <w:marRight w:val="0"/>
                      <w:marTop w:val="0"/>
                      <w:marBottom w:val="0"/>
                      <w:divBdr>
                        <w:top w:val="none" w:sz="0" w:space="0" w:color="auto"/>
                        <w:left w:val="none" w:sz="0" w:space="0" w:color="auto"/>
                        <w:bottom w:val="none" w:sz="0" w:space="0" w:color="auto"/>
                        <w:right w:val="none" w:sz="0" w:space="0" w:color="auto"/>
                      </w:divBdr>
                    </w:div>
                    <w:div w:id="1398892932">
                      <w:marLeft w:val="0"/>
                      <w:marRight w:val="0"/>
                      <w:marTop w:val="0"/>
                      <w:marBottom w:val="0"/>
                      <w:divBdr>
                        <w:top w:val="none" w:sz="0" w:space="0" w:color="auto"/>
                        <w:left w:val="none" w:sz="0" w:space="0" w:color="auto"/>
                        <w:bottom w:val="none" w:sz="0" w:space="0" w:color="auto"/>
                        <w:right w:val="none" w:sz="0" w:space="0" w:color="auto"/>
                      </w:divBdr>
                    </w:div>
                    <w:div w:id="1679505208">
                      <w:marLeft w:val="0"/>
                      <w:marRight w:val="0"/>
                      <w:marTop w:val="0"/>
                      <w:marBottom w:val="0"/>
                      <w:divBdr>
                        <w:top w:val="none" w:sz="0" w:space="0" w:color="auto"/>
                        <w:left w:val="none" w:sz="0" w:space="0" w:color="auto"/>
                        <w:bottom w:val="none" w:sz="0" w:space="0" w:color="auto"/>
                        <w:right w:val="none" w:sz="0" w:space="0" w:color="auto"/>
                      </w:divBdr>
                    </w:div>
                    <w:div w:id="1768698251">
                      <w:marLeft w:val="0"/>
                      <w:marRight w:val="0"/>
                      <w:marTop w:val="0"/>
                      <w:marBottom w:val="0"/>
                      <w:divBdr>
                        <w:top w:val="none" w:sz="0" w:space="0" w:color="auto"/>
                        <w:left w:val="none" w:sz="0" w:space="0" w:color="auto"/>
                        <w:bottom w:val="none" w:sz="0" w:space="0" w:color="auto"/>
                        <w:right w:val="none" w:sz="0" w:space="0" w:color="auto"/>
                      </w:divBdr>
                    </w:div>
                    <w:div w:id="1787771592">
                      <w:marLeft w:val="0"/>
                      <w:marRight w:val="0"/>
                      <w:marTop w:val="0"/>
                      <w:marBottom w:val="0"/>
                      <w:divBdr>
                        <w:top w:val="none" w:sz="0" w:space="0" w:color="auto"/>
                        <w:left w:val="none" w:sz="0" w:space="0" w:color="auto"/>
                        <w:bottom w:val="none" w:sz="0" w:space="0" w:color="auto"/>
                        <w:right w:val="none" w:sz="0" w:space="0" w:color="auto"/>
                      </w:divBdr>
                    </w:div>
                  </w:divsChild>
                </w:div>
                <w:div w:id="1979610318">
                  <w:marLeft w:val="0"/>
                  <w:marRight w:val="0"/>
                  <w:marTop w:val="0"/>
                  <w:marBottom w:val="0"/>
                  <w:divBdr>
                    <w:top w:val="none" w:sz="0" w:space="0" w:color="auto"/>
                    <w:left w:val="none" w:sz="0" w:space="0" w:color="auto"/>
                    <w:bottom w:val="none" w:sz="0" w:space="0" w:color="auto"/>
                    <w:right w:val="none" w:sz="0" w:space="0" w:color="auto"/>
                  </w:divBdr>
                  <w:divsChild>
                    <w:div w:id="211775256">
                      <w:marLeft w:val="0"/>
                      <w:marRight w:val="0"/>
                      <w:marTop w:val="0"/>
                      <w:marBottom w:val="0"/>
                      <w:divBdr>
                        <w:top w:val="none" w:sz="0" w:space="0" w:color="auto"/>
                        <w:left w:val="none" w:sz="0" w:space="0" w:color="auto"/>
                        <w:bottom w:val="none" w:sz="0" w:space="0" w:color="auto"/>
                        <w:right w:val="none" w:sz="0" w:space="0" w:color="auto"/>
                      </w:divBdr>
                    </w:div>
                    <w:div w:id="318506751">
                      <w:marLeft w:val="0"/>
                      <w:marRight w:val="0"/>
                      <w:marTop w:val="0"/>
                      <w:marBottom w:val="0"/>
                      <w:divBdr>
                        <w:top w:val="none" w:sz="0" w:space="0" w:color="auto"/>
                        <w:left w:val="none" w:sz="0" w:space="0" w:color="auto"/>
                        <w:bottom w:val="none" w:sz="0" w:space="0" w:color="auto"/>
                        <w:right w:val="none" w:sz="0" w:space="0" w:color="auto"/>
                      </w:divBdr>
                    </w:div>
                    <w:div w:id="409235948">
                      <w:marLeft w:val="0"/>
                      <w:marRight w:val="0"/>
                      <w:marTop w:val="0"/>
                      <w:marBottom w:val="0"/>
                      <w:divBdr>
                        <w:top w:val="none" w:sz="0" w:space="0" w:color="auto"/>
                        <w:left w:val="none" w:sz="0" w:space="0" w:color="auto"/>
                        <w:bottom w:val="none" w:sz="0" w:space="0" w:color="auto"/>
                        <w:right w:val="none" w:sz="0" w:space="0" w:color="auto"/>
                      </w:divBdr>
                    </w:div>
                    <w:div w:id="1444300348">
                      <w:marLeft w:val="0"/>
                      <w:marRight w:val="0"/>
                      <w:marTop w:val="0"/>
                      <w:marBottom w:val="0"/>
                      <w:divBdr>
                        <w:top w:val="none" w:sz="0" w:space="0" w:color="auto"/>
                        <w:left w:val="none" w:sz="0" w:space="0" w:color="auto"/>
                        <w:bottom w:val="none" w:sz="0" w:space="0" w:color="auto"/>
                        <w:right w:val="none" w:sz="0" w:space="0" w:color="auto"/>
                      </w:divBdr>
                    </w:div>
                    <w:div w:id="18088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9806">
          <w:marLeft w:val="0"/>
          <w:marRight w:val="0"/>
          <w:marTop w:val="0"/>
          <w:marBottom w:val="0"/>
          <w:divBdr>
            <w:top w:val="none" w:sz="0" w:space="0" w:color="auto"/>
            <w:left w:val="none" w:sz="0" w:space="0" w:color="auto"/>
            <w:bottom w:val="none" w:sz="0" w:space="0" w:color="auto"/>
            <w:right w:val="none" w:sz="0" w:space="0" w:color="auto"/>
          </w:divBdr>
        </w:div>
        <w:div w:id="1865942860">
          <w:marLeft w:val="0"/>
          <w:marRight w:val="0"/>
          <w:marTop w:val="0"/>
          <w:marBottom w:val="0"/>
          <w:divBdr>
            <w:top w:val="none" w:sz="0" w:space="0" w:color="auto"/>
            <w:left w:val="none" w:sz="0" w:space="0" w:color="auto"/>
            <w:bottom w:val="none" w:sz="0" w:space="0" w:color="auto"/>
            <w:right w:val="none" w:sz="0" w:space="0" w:color="auto"/>
          </w:divBdr>
        </w:div>
        <w:div w:id="2036298446">
          <w:marLeft w:val="0"/>
          <w:marRight w:val="0"/>
          <w:marTop w:val="0"/>
          <w:marBottom w:val="0"/>
          <w:divBdr>
            <w:top w:val="none" w:sz="0" w:space="0" w:color="auto"/>
            <w:left w:val="none" w:sz="0" w:space="0" w:color="auto"/>
            <w:bottom w:val="none" w:sz="0" w:space="0" w:color="auto"/>
            <w:right w:val="none" w:sz="0" w:space="0" w:color="auto"/>
          </w:divBdr>
          <w:divsChild>
            <w:div w:id="45839377">
              <w:marLeft w:val="0"/>
              <w:marRight w:val="0"/>
              <w:marTop w:val="0"/>
              <w:marBottom w:val="0"/>
              <w:divBdr>
                <w:top w:val="none" w:sz="0" w:space="0" w:color="auto"/>
                <w:left w:val="none" w:sz="0" w:space="0" w:color="auto"/>
                <w:bottom w:val="none" w:sz="0" w:space="0" w:color="auto"/>
                <w:right w:val="none" w:sz="0" w:space="0" w:color="auto"/>
              </w:divBdr>
            </w:div>
            <w:div w:id="50815908">
              <w:marLeft w:val="0"/>
              <w:marRight w:val="0"/>
              <w:marTop w:val="0"/>
              <w:marBottom w:val="0"/>
              <w:divBdr>
                <w:top w:val="none" w:sz="0" w:space="0" w:color="auto"/>
                <w:left w:val="none" w:sz="0" w:space="0" w:color="auto"/>
                <w:bottom w:val="none" w:sz="0" w:space="0" w:color="auto"/>
                <w:right w:val="none" w:sz="0" w:space="0" w:color="auto"/>
              </w:divBdr>
              <w:divsChild>
                <w:div w:id="2051028522">
                  <w:marLeft w:val="-75"/>
                  <w:marRight w:val="0"/>
                  <w:marTop w:val="30"/>
                  <w:marBottom w:val="30"/>
                  <w:divBdr>
                    <w:top w:val="none" w:sz="0" w:space="0" w:color="auto"/>
                    <w:left w:val="none" w:sz="0" w:space="0" w:color="auto"/>
                    <w:bottom w:val="none" w:sz="0" w:space="0" w:color="auto"/>
                    <w:right w:val="none" w:sz="0" w:space="0" w:color="auto"/>
                  </w:divBdr>
                  <w:divsChild>
                    <w:div w:id="307788520">
                      <w:marLeft w:val="0"/>
                      <w:marRight w:val="0"/>
                      <w:marTop w:val="0"/>
                      <w:marBottom w:val="0"/>
                      <w:divBdr>
                        <w:top w:val="none" w:sz="0" w:space="0" w:color="auto"/>
                        <w:left w:val="none" w:sz="0" w:space="0" w:color="auto"/>
                        <w:bottom w:val="none" w:sz="0" w:space="0" w:color="auto"/>
                        <w:right w:val="none" w:sz="0" w:space="0" w:color="auto"/>
                      </w:divBdr>
                      <w:divsChild>
                        <w:div w:id="456679478">
                          <w:marLeft w:val="0"/>
                          <w:marRight w:val="0"/>
                          <w:marTop w:val="0"/>
                          <w:marBottom w:val="0"/>
                          <w:divBdr>
                            <w:top w:val="none" w:sz="0" w:space="0" w:color="auto"/>
                            <w:left w:val="none" w:sz="0" w:space="0" w:color="auto"/>
                            <w:bottom w:val="none" w:sz="0" w:space="0" w:color="auto"/>
                            <w:right w:val="none" w:sz="0" w:space="0" w:color="auto"/>
                          </w:divBdr>
                        </w:div>
                      </w:divsChild>
                    </w:div>
                    <w:div w:id="524708243">
                      <w:marLeft w:val="0"/>
                      <w:marRight w:val="0"/>
                      <w:marTop w:val="0"/>
                      <w:marBottom w:val="0"/>
                      <w:divBdr>
                        <w:top w:val="none" w:sz="0" w:space="0" w:color="auto"/>
                        <w:left w:val="none" w:sz="0" w:space="0" w:color="auto"/>
                        <w:bottom w:val="none" w:sz="0" w:space="0" w:color="auto"/>
                        <w:right w:val="none" w:sz="0" w:space="0" w:color="auto"/>
                      </w:divBdr>
                      <w:divsChild>
                        <w:div w:id="173693065">
                          <w:marLeft w:val="0"/>
                          <w:marRight w:val="0"/>
                          <w:marTop w:val="0"/>
                          <w:marBottom w:val="0"/>
                          <w:divBdr>
                            <w:top w:val="none" w:sz="0" w:space="0" w:color="auto"/>
                            <w:left w:val="none" w:sz="0" w:space="0" w:color="auto"/>
                            <w:bottom w:val="none" w:sz="0" w:space="0" w:color="auto"/>
                            <w:right w:val="none" w:sz="0" w:space="0" w:color="auto"/>
                          </w:divBdr>
                        </w:div>
                      </w:divsChild>
                    </w:div>
                    <w:div w:id="567108882">
                      <w:marLeft w:val="0"/>
                      <w:marRight w:val="0"/>
                      <w:marTop w:val="0"/>
                      <w:marBottom w:val="0"/>
                      <w:divBdr>
                        <w:top w:val="none" w:sz="0" w:space="0" w:color="auto"/>
                        <w:left w:val="none" w:sz="0" w:space="0" w:color="auto"/>
                        <w:bottom w:val="none" w:sz="0" w:space="0" w:color="auto"/>
                        <w:right w:val="none" w:sz="0" w:space="0" w:color="auto"/>
                      </w:divBdr>
                      <w:divsChild>
                        <w:div w:id="2145391798">
                          <w:marLeft w:val="0"/>
                          <w:marRight w:val="0"/>
                          <w:marTop w:val="0"/>
                          <w:marBottom w:val="0"/>
                          <w:divBdr>
                            <w:top w:val="none" w:sz="0" w:space="0" w:color="auto"/>
                            <w:left w:val="none" w:sz="0" w:space="0" w:color="auto"/>
                            <w:bottom w:val="none" w:sz="0" w:space="0" w:color="auto"/>
                            <w:right w:val="none" w:sz="0" w:space="0" w:color="auto"/>
                          </w:divBdr>
                        </w:div>
                      </w:divsChild>
                    </w:div>
                    <w:div w:id="635330041">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
                      </w:divsChild>
                    </w:div>
                    <w:div w:id="636572875">
                      <w:marLeft w:val="0"/>
                      <w:marRight w:val="0"/>
                      <w:marTop w:val="0"/>
                      <w:marBottom w:val="0"/>
                      <w:divBdr>
                        <w:top w:val="none" w:sz="0" w:space="0" w:color="auto"/>
                        <w:left w:val="none" w:sz="0" w:space="0" w:color="auto"/>
                        <w:bottom w:val="none" w:sz="0" w:space="0" w:color="auto"/>
                        <w:right w:val="none" w:sz="0" w:space="0" w:color="auto"/>
                      </w:divBdr>
                      <w:divsChild>
                        <w:div w:id="1417048950">
                          <w:marLeft w:val="0"/>
                          <w:marRight w:val="0"/>
                          <w:marTop w:val="0"/>
                          <w:marBottom w:val="0"/>
                          <w:divBdr>
                            <w:top w:val="none" w:sz="0" w:space="0" w:color="auto"/>
                            <w:left w:val="none" w:sz="0" w:space="0" w:color="auto"/>
                            <w:bottom w:val="none" w:sz="0" w:space="0" w:color="auto"/>
                            <w:right w:val="none" w:sz="0" w:space="0" w:color="auto"/>
                          </w:divBdr>
                        </w:div>
                      </w:divsChild>
                    </w:div>
                    <w:div w:id="858396719">
                      <w:marLeft w:val="0"/>
                      <w:marRight w:val="0"/>
                      <w:marTop w:val="0"/>
                      <w:marBottom w:val="0"/>
                      <w:divBdr>
                        <w:top w:val="none" w:sz="0" w:space="0" w:color="auto"/>
                        <w:left w:val="none" w:sz="0" w:space="0" w:color="auto"/>
                        <w:bottom w:val="none" w:sz="0" w:space="0" w:color="auto"/>
                        <w:right w:val="none" w:sz="0" w:space="0" w:color="auto"/>
                      </w:divBdr>
                      <w:divsChild>
                        <w:div w:id="1129251548">
                          <w:marLeft w:val="0"/>
                          <w:marRight w:val="0"/>
                          <w:marTop w:val="0"/>
                          <w:marBottom w:val="0"/>
                          <w:divBdr>
                            <w:top w:val="none" w:sz="0" w:space="0" w:color="auto"/>
                            <w:left w:val="none" w:sz="0" w:space="0" w:color="auto"/>
                            <w:bottom w:val="none" w:sz="0" w:space="0" w:color="auto"/>
                            <w:right w:val="none" w:sz="0" w:space="0" w:color="auto"/>
                          </w:divBdr>
                        </w:div>
                      </w:divsChild>
                    </w:div>
                    <w:div w:id="1286235376">
                      <w:marLeft w:val="0"/>
                      <w:marRight w:val="0"/>
                      <w:marTop w:val="0"/>
                      <w:marBottom w:val="0"/>
                      <w:divBdr>
                        <w:top w:val="none" w:sz="0" w:space="0" w:color="auto"/>
                        <w:left w:val="none" w:sz="0" w:space="0" w:color="auto"/>
                        <w:bottom w:val="none" w:sz="0" w:space="0" w:color="auto"/>
                        <w:right w:val="none" w:sz="0" w:space="0" w:color="auto"/>
                      </w:divBdr>
                      <w:divsChild>
                        <w:div w:id="1696223306">
                          <w:marLeft w:val="0"/>
                          <w:marRight w:val="0"/>
                          <w:marTop w:val="0"/>
                          <w:marBottom w:val="0"/>
                          <w:divBdr>
                            <w:top w:val="none" w:sz="0" w:space="0" w:color="auto"/>
                            <w:left w:val="none" w:sz="0" w:space="0" w:color="auto"/>
                            <w:bottom w:val="none" w:sz="0" w:space="0" w:color="auto"/>
                            <w:right w:val="none" w:sz="0" w:space="0" w:color="auto"/>
                          </w:divBdr>
                        </w:div>
                      </w:divsChild>
                    </w:div>
                    <w:div w:id="1423839729">
                      <w:marLeft w:val="0"/>
                      <w:marRight w:val="0"/>
                      <w:marTop w:val="0"/>
                      <w:marBottom w:val="0"/>
                      <w:divBdr>
                        <w:top w:val="none" w:sz="0" w:space="0" w:color="auto"/>
                        <w:left w:val="none" w:sz="0" w:space="0" w:color="auto"/>
                        <w:bottom w:val="none" w:sz="0" w:space="0" w:color="auto"/>
                        <w:right w:val="none" w:sz="0" w:space="0" w:color="auto"/>
                      </w:divBdr>
                      <w:divsChild>
                        <w:div w:id="13397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705">
              <w:marLeft w:val="0"/>
              <w:marRight w:val="0"/>
              <w:marTop w:val="0"/>
              <w:marBottom w:val="0"/>
              <w:divBdr>
                <w:top w:val="none" w:sz="0" w:space="0" w:color="auto"/>
                <w:left w:val="none" w:sz="0" w:space="0" w:color="auto"/>
                <w:bottom w:val="none" w:sz="0" w:space="0" w:color="auto"/>
                <w:right w:val="none" w:sz="0" w:space="0" w:color="auto"/>
              </w:divBdr>
            </w:div>
            <w:div w:id="179711108">
              <w:marLeft w:val="0"/>
              <w:marRight w:val="0"/>
              <w:marTop w:val="0"/>
              <w:marBottom w:val="0"/>
              <w:divBdr>
                <w:top w:val="none" w:sz="0" w:space="0" w:color="auto"/>
                <w:left w:val="none" w:sz="0" w:space="0" w:color="auto"/>
                <w:bottom w:val="none" w:sz="0" w:space="0" w:color="auto"/>
                <w:right w:val="none" w:sz="0" w:space="0" w:color="auto"/>
              </w:divBdr>
            </w:div>
            <w:div w:id="431244773">
              <w:marLeft w:val="0"/>
              <w:marRight w:val="0"/>
              <w:marTop w:val="0"/>
              <w:marBottom w:val="0"/>
              <w:divBdr>
                <w:top w:val="none" w:sz="0" w:space="0" w:color="auto"/>
                <w:left w:val="none" w:sz="0" w:space="0" w:color="auto"/>
                <w:bottom w:val="none" w:sz="0" w:space="0" w:color="auto"/>
                <w:right w:val="none" w:sz="0" w:space="0" w:color="auto"/>
              </w:divBdr>
            </w:div>
            <w:div w:id="561986598">
              <w:marLeft w:val="0"/>
              <w:marRight w:val="0"/>
              <w:marTop w:val="0"/>
              <w:marBottom w:val="0"/>
              <w:divBdr>
                <w:top w:val="none" w:sz="0" w:space="0" w:color="auto"/>
                <w:left w:val="none" w:sz="0" w:space="0" w:color="auto"/>
                <w:bottom w:val="none" w:sz="0" w:space="0" w:color="auto"/>
                <w:right w:val="none" w:sz="0" w:space="0" w:color="auto"/>
              </w:divBdr>
            </w:div>
            <w:div w:id="565646587">
              <w:marLeft w:val="0"/>
              <w:marRight w:val="0"/>
              <w:marTop w:val="0"/>
              <w:marBottom w:val="0"/>
              <w:divBdr>
                <w:top w:val="none" w:sz="0" w:space="0" w:color="auto"/>
                <w:left w:val="none" w:sz="0" w:space="0" w:color="auto"/>
                <w:bottom w:val="none" w:sz="0" w:space="0" w:color="auto"/>
                <w:right w:val="none" w:sz="0" w:space="0" w:color="auto"/>
              </w:divBdr>
            </w:div>
            <w:div w:id="669068341">
              <w:marLeft w:val="0"/>
              <w:marRight w:val="0"/>
              <w:marTop w:val="0"/>
              <w:marBottom w:val="0"/>
              <w:divBdr>
                <w:top w:val="none" w:sz="0" w:space="0" w:color="auto"/>
                <w:left w:val="none" w:sz="0" w:space="0" w:color="auto"/>
                <w:bottom w:val="none" w:sz="0" w:space="0" w:color="auto"/>
                <w:right w:val="none" w:sz="0" w:space="0" w:color="auto"/>
              </w:divBdr>
            </w:div>
            <w:div w:id="711617133">
              <w:marLeft w:val="0"/>
              <w:marRight w:val="0"/>
              <w:marTop w:val="0"/>
              <w:marBottom w:val="0"/>
              <w:divBdr>
                <w:top w:val="none" w:sz="0" w:space="0" w:color="auto"/>
                <w:left w:val="none" w:sz="0" w:space="0" w:color="auto"/>
                <w:bottom w:val="none" w:sz="0" w:space="0" w:color="auto"/>
                <w:right w:val="none" w:sz="0" w:space="0" w:color="auto"/>
              </w:divBdr>
            </w:div>
            <w:div w:id="765617002">
              <w:marLeft w:val="0"/>
              <w:marRight w:val="0"/>
              <w:marTop w:val="0"/>
              <w:marBottom w:val="0"/>
              <w:divBdr>
                <w:top w:val="none" w:sz="0" w:space="0" w:color="auto"/>
                <w:left w:val="none" w:sz="0" w:space="0" w:color="auto"/>
                <w:bottom w:val="none" w:sz="0" w:space="0" w:color="auto"/>
                <w:right w:val="none" w:sz="0" w:space="0" w:color="auto"/>
              </w:divBdr>
            </w:div>
            <w:div w:id="843982982">
              <w:marLeft w:val="0"/>
              <w:marRight w:val="0"/>
              <w:marTop w:val="0"/>
              <w:marBottom w:val="0"/>
              <w:divBdr>
                <w:top w:val="none" w:sz="0" w:space="0" w:color="auto"/>
                <w:left w:val="none" w:sz="0" w:space="0" w:color="auto"/>
                <w:bottom w:val="none" w:sz="0" w:space="0" w:color="auto"/>
                <w:right w:val="none" w:sz="0" w:space="0" w:color="auto"/>
              </w:divBdr>
            </w:div>
            <w:div w:id="947086711">
              <w:marLeft w:val="0"/>
              <w:marRight w:val="0"/>
              <w:marTop w:val="0"/>
              <w:marBottom w:val="0"/>
              <w:divBdr>
                <w:top w:val="none" w:sz="0" w:space="0" w:color="auto"/>
                <w:left w:val="none" w:sz="0" w:space="0" w:color="auto"/>
                <w:bottom w:val="none" w:sz="0" w:space="0" w:color="auto"/>
                <w:right w:val="none" w:sz="0" w:space="0" w:color="auto"/>
              </w:divBdr>
            </w:div>
            <w:div w:id="999701157">
              <w:marLeft w:val="0"/>
              <w:marRight w:val="0"/>
              <w:marTop w:val="0"/>
              <w:marBottom w:val="0"/>
              <w:divBdr>
                <w:top w:val="none" w:sz="0" w:space="0" w:color="auto"/>
                <w:left w:val="none" w:sz="0" w:space="0" w:color="auto"/>
                <w:bottom w:val="none" w:sz="0" w:space="0" w:color="auto"/>
                <w:right w:val="none" w:sz="0" w:space="0" w:color="auto"/>
              </w:divBdr>
            </w:div>
            <w:div w:id="1074428090">
              <w:marLeft w:val="0"/>
              <w:marRight w:val="0"/>
              <w:marTop w:val="0"/>
              <w:marBottom w:val="0"/>
              <w:divBdr>
                <w:top w:val="none" w:sz="0" w:space="0" w:color="auto"/>
                <w:left w:val="none" w:sz="0" w:space="0" w:color="auto"/>
                <w:bottom w:val="none" w:sz="0" w:space="0" w:color="auto"/>
                <w:right w:val="none" w:sz="0" w:space="0" w:color="auto"/>
              </w:divBdr>
            </w:div>
            <w:div w:id="1136799093">
              <w:marLeft w:val="0"/>
              <w:marRight w:val="0"/>
              <w:marTop w:val="0"/>
              <w:marBottom w:val="0"/>
              <w:divBdr>
                <w:top w:val="none" w:sz="0" w:space="0" w:color="auto"/>
                <w:left w:val="none" w:sz="0" w:space="0" w:color="auto"/>
                <w:bottom w:val="none" w:sz="0" w:space="0" w:color="auto"/>
                <w:right w:val="none" w:sz="0" w:space="0" w:color="auto"/>
              </w:divBdr>
            </w:div>
            <w:div w:id="1166893744">
              <w:marLeft w:val="0"/>
              <w:marRight w:val="0"/>
              <w:marTop w:val="0"/>
              <w:marBottom w:val="0"/>
              <w:divBdr>
                <w:top w:val="none" w:sz="0" w:space="0" w:color="auto"/>
                <w:left w:val="none" w:sz="0" w:space="0" w:color="auto"/>
                <w:bottom w:val="none" w:sz="0" w:space="0" w:color="auto"/>
                <w:right w:val="none" w:sz="0" w:space="0" w:color="auto"/>
              </w:divBdr>
            </w:div>
            <w:div w:id="1331644217">
              <w:marLeft w:val="0"/>
              <w:marRight w:val="0"/>
              <w:marTop w:val="0"/>
              <w:marBottom w:val="0"/>
              <w:divBdr>
                <w:top w:val="none" w:sz="0" w:space="0" w:color="auto"/>
                <w:left w:val="none" w:sz="0" w:space="0" w:color="auto"/>
                <w:bottom w:val="none" w:sz="0" w:space="0" w:color="auto"/>
                <w:right w:val="none" w:sz="0" w:space="0" w:color="auto"/>
              </w:divBdr>
            </w:div>
            <w:div w:id="1436561848">
              <w:marLeft w:val="0"/>
              <w:marRight w:val="0"/>
              <w:marTop w:val="0"/>
              <w:marBottom w:val="0"/>
              <w:divBdr>
                <w:top w:val="none" w:sz="0" w:space="0" w:color="auto"/>
                <w:left w:val="none" w:sz="0" w:space="0" w:color="auto"/>
                <w:bottom w:val="none" w:sz="0" w:space="0" w:color="auto"/>
                <w:right w:val="none" w:sz="0" w:space="0" w:color="auto"/>
              </w:divBdr>
            </w:div>
            <w:div w:id="1443954787">
              <w:marLeft w:val="0"/>
              <w:marRight w:val="0"/>
              <w:marTop w:val="0"/>
              <w:marBottom w:val="0"/>
              <w:divBdr>
                <w:top w:val="none" w:sz="0" w:space="0" w:color="auto"/>
                <w:left w:val="none" w:sz="0" w:space="0" w:color="auto"/>
                <w:bottom w:val="none" w:sz="0" w:space="0" w:color="auto"/>
                <w:right w:val="none" w:sz="0" w:space="0" w:color="auto"/>
              </w:divBdr>
            </w:div>
            <w:div w:id="1443962366">
              <w:marLeft w:val="0"/>
              <w:marRight w:val="0"/>
              <w:marTop w:val="0"/>
              <w:marBottom w:val="0"/>
              <w:divBdr>
                <w:top w:val="none" w:sz="0" w:space="0" w:color="auto"/>
                <w:left w:val="none" w:sz="0" w:space="0" w:color="auto"/>
                <w:bottom w:val="none" w:sz="0" w:space="0" w:color="auto"/>
                <w:right w:val="none" w:sz="0" w:space="0" w:color="auto"/>
              </w:divBdr>
            </w:div>
            <w:div w:id="1493253046">
              <w:marLeft w:val="0"/>
              <w:marRight w:val="0"/>
              <w:marTop w:val="0"/>
              <w:marBottom w:val="0"/>
              <w:divBdr>
                <w:top w:val="none" w:sz="0" w:space="0" w:color="auto"/>
                <w:left w:val="none" w:sz="0" w:space="0" w:color="auto"/>
                <w:bottom w:val="none" w:sz="0" w:space="0" w:color="auto"/>
                <w:right w:val="none" w:sz="0" w:space="0" w:color="auto"/>
              </w:divBdr>
            </w:div>
            <w:div w:id="1534154336">
              <w:marLeft w:val="0"/>
              <w:marRight w:val="0"/>
              <w:marTop w:val="0"/>
              <w:marBottom w:val="0"/>
              <w:divBdr>
                <w:top w:val="none" w:sz="0" w:space="0" w:color="auto"/>
                <w:left w:val="none" w:sz="0" w:space="0" w:color="auto"/>
                <w:bottom w:val="none" w:sz="0" w:space="0" w:color="auto"/>
                <w:right w:val="none" w:sz="0" w:space="0" w:color="auto"/>
              </w:divBdr>
            </w:div>
            <w:div w:id="1670668732">
              <w:marLeft w:val="0"/>
              <w:marRight w:val="0"/>
              <w:marTop w:val="0"/>
              <w:marBottom w:val="0"/>
              <w:divBdr>
                <w:top w:val="none" w:sz="0" w:space="0" w:color="auto"/>
                <w:left w:val="none" w:sz="0" w:space="0" w:color="auto"/>
                <w:bottom w:val="none" w:sz="0" w:space="0" w:color="auto"/>
                <w:right w:val="none" w:sz="0" w:space="0" w:color="auto"/>
              </w:divBdr>
            </w:div>
            <w:div w:id="1728458548">
              <w:marLeft w:val="0"/>
              <w:marRight w:val="0"/>
              <w:marTop w:val="0"/>
              <w:marBottom w:val="0"/>
              <w:divBdr>
                <w:top w:val="none" w:sz="0" w:space="0" w:color="auto"/>
                <w:left w:val="none" w:sz="0" w:space="0" w:color="auto"/>
                <w:bottom w:val="none" w:sz="0" w:space="0" w:color="auto"/>
                <w:right w:val="none" w:sz="0" w:space="0" w:color="auto"/>
              </w:divBdr>
            </w:div>
            <w:div w:id="1830439205">
              <w:marLeft w:val="0"/>
              <w:marRight w:val="0"/>
              <w:marTop w:val="0"/>
              <w:marBottom w:val="0"/>
              <w:divBdr>
                <w:top w:val="none" w:sz="0" w:space="0" w:color="auto"/>
                <w:left w:val="none" w:sz="0" w:space="0" w:color="auto"/>
                <w:bottom w:val="none" w:sz="0" w:space="0" w:color="auto"/>
                <w:right w:val="none" w:sz="0" w:space="0" w:color="auto"/>
              </w:divBdr>
            </w:div>
            <w:div w:id="1915160298">
              <w:marLeft w:val="0"/>
              <w:marRight w:val="0"/>
              <w:marTop w:val="0"/>
              <w:marBottom w:val="0"/>
              <w:divBdr>
                <w:top w:val="none" w:sz="0" w:space="0" w:color="auto"/>
                <w:left w:val="none" w:sz="0" w:space="0" w:color="auto"/>
                <w:bottom w:val="none" w:sz="0" w:space="0" w:color="auto"/>
                <w:right w:val="none" w:sz="0" w:space="0" w:color="auto"/>
              </w:divBdr>
            </w:div>
            <w:div w:id="1987738275">
              <w:marLeft w:val="0"/>
              <w:marRight w:val="0"/>
              <w:marTop w:val="0"/>
              <w:marBottom w:val="0"/>
              <w:divBdr>
                <w:top w:val="none" w:sz="0" w:space="0" w:color="auto"/>
                <w:left w:val="none" w:sz="0" w:space="0" w:color="auto"/>
                <w:bottom w:val="none" w:sz="0" w:space="0" w:color="auto"/>
                <w:right w:val="none" w:sz="0" w:space="0" w:color="auto"/>
              </w:divBdr>
            </w:div>
            <w:div w:id="2005236326">
              <w:marLeft w:val="0"/>
              <w:marRight w:val="0"/>
              <w:marTop w:val="0"/>
              <w:marBottom w:val="0"/>
              <w:divBdr>
                <w:top w:val="none" w:sz="0" w:space="0" w:color="auto"/>
                <w:left w:val="none" w:sz="0" w:space="0" w:color="auto"/>
                <w:bottom w:val="none" w:sz="0" w:space="0" w:color="auto"/>
                <w:right w:val="none" w:sz="0" w:space="0" w:color="auto"/>
              </w:divBdr>
            </w:div>
            <w:div w:id="2045904645">
              <w:marLeft w:val="0"/>
              <w:marRight w:val="0"/>
              <w:marTop w:val="0"/>
              <w:marBottom w:val="0"/>
              <w:divBdr>
                <w:top w:val="none" w:sz="0" w:space="0" w:color="auto"/>
                <w:left w:val="none" w:sz="0" w:space="0" w:color="auto"/>
                <w:bottom w:val="none" w:sz="0" w:space="0" w:color="auto"/>
                <w:right w:val="none" w:sz="0" w:space="0" w:color="auto"/>
              </w:divBdr>
            </w:div>
            <w:div w:id="2049253573">
              <w:marLeft w:val="0"/>
              <w:marRight w:val="0"/>
              <w:marTop w:val="0"/>
              <w:marBottom w:val="0"/>
              <w:divBdr>
                <w:top w:val="none" w:sz="0" w:space="0" w:color="auto"/>
                <w:left w:val="none" w:sz="0" w:space="0" w:color="auto"/>
                <w:bottom w:val="none" w:sz="0" w:space="0" w:color="auto"/>
                <w:right w:val="none" w:sz="0" w:space="0" w:color="auto"/>
              </w:divBdr>
            </w:div>
            <w:div w:id="2065830661">
              <w:marLeft w:val="0"/>
              <w:marRight w:val="0"/>
              <w:marTop w:val="0"/>
              <w:marBottom w:val="0"/>
              <w:divBdr>
                <w:top w:val="none" w:sz="0" w:space="0" w:color="auto"/>
                <w:left w:val="none" w:sz="0" w:space="0" w:color="auto"/>
                <w:bottom w:val="none" w:sz="0" w:space="0" w:color="auto"/>
                <w:right w:val="none" w:sz="0" w:space="0" w:color="auto"/>
              </w:divBdr>
            </w:div>
            <w:div w:id="2082486940">
              <w:marLeft w:val="0"/>
              <w:marRight w:val="0"/>
              <w:marTop w:val="0"/>
              <w:marBottom w:val="0"/>
              <w:divBdr>
                <w:top w:val="none" w:sz="0" w:space="0" w:color="auto"/>
                <w:left w:val="none" w:sz="0" w:space="0" w:color="auto"/>
                <w:bottom w:val="none" w:sz="0" w:space="0" w:color="auto"/>
                <w:right w:val="none" w:sz="0" w:space="0" w:color="auto"/>
              </w:divBdr>
            </w:div>
            <w:div w:id="2120879140">
              <w:marLeft w:val="0"/>
              <w:marRight w:val="0"/>
              <w:marTop w:val="0"/>
              <w:marBottom w:val="0"/>
              <w:divBdr>
                <w:top w:val="none" w:sz="0" w:space="0" w:color="auto"/>
                <w:left w:val="none" w:sz="0" w:space="0" w:color="auto"/>
                <w:bottom w:val="none" w:sz="0" w:space="0" w:color="auto"/>
                <w:right w:val="none" w:sz="0" w:space="0" w:color="auto"/>
              </w:divBdr>
            </w:div>
            <w:div w:id="2126190673">
              <w:marLeft w:val="0"/>
              <w:marRight w:val="0"/>
              <w:marTop w:val="0"/>
              <w:marBottom w:val="0"/>
              <w:divBdr>
                <w:top w:val="none" w:sz="0" w:space="0" w:color="auto"/>
                <w:left w:val="none" w:sz="0" w:space="0" w:color="auto"/>
                <w:bottom w:val="none" w:sz="0" w:space="0" w:color="auto"/>
                <w:right w:val="none" w:sz="0" w:space="0" w:color="auto"/>
              </w:divBdr>
            </w:div>
          </w:divsChild>
        </w:div>
        <w:div w:id="2042124793">
          <w:marLeft w:val="0"/>
          <w:marRight w:val="0"/>
          <w:marTop w:val="0"/>
          <w:marBottom w:val="0"/>
          <w:divBdr>
            <w:top w:val="none" w:sz="0" w:space="0" w:color="auto"/>
            <w:left w:val="none" w:sz="0" w:space="0" w:color="auto"/>
            <w:bottom w:val="none" w:sz="0" w:space="0" w:color="auto"/>
            <w:right w:val="none" w:sz="0" w:space="0" w:color="auto"/>
          </w:divBdr>
        </w:div>
        <w:div w:id="2089113254">
          <w:marLeft w:val="0"/>
          <w:marRight w:val="0"/>
          <w:marTop w:val="0"/>
          <w:marBottom w:val="0"/>
          <w:divBdr>
            <w:top w:val="none" w:sz="0" w:space="0" w:color="auto"/>
            <w:left w:val="none" w:sz="0" w:space="0" w:color="auto"/>
            <w:bottom w:val="none" w:sz="0" w:space="0" w:color="auto"/>
            <w:right w:val="none" w:sz="0" w:space="0" w:color="auto"/>
          </w:divBdr>
        </w:div>
        <w:div w:id="2113627036">
          <w:marLeft w:val="0"/>
          <w:marRight w:val="0"/>
          <w:marTop w:val="0"/>
          <w:marBottom w:val="0"/>
          <w:divBdr>
            <w:top w:val="none" w:sz="0" w:space="0" w:color="auto"/>
            <w:left w:val="none" w:sz="0" w:space="0" w:color="auto"/>
            <w:bottom w:val="none" w:sz="0" w:space="0" w:color="auto"/>
            <w:right w:val="none" w:sz="0" w:space="0" w:color="auto"/>
          </w:divBdr>
        </w:div>
        <w:div w:id="2130660531">
          <w:marLeft w:val="0"/>
          <w:marRight w:val="0"/>
          <w:marTop w:val="0"/>
          <w:marBottom w:val="0"/>
          <w:divBdr>
            <w:top w:val="none" w:sz="0" w:space="0" w:color="auto"/>
            <w:left w:val="none" w:sz="0" w:space="0" w:color="auto"/>
            <w:bottom w:val="none" w:sz="0" w:space="0" w:color="auto"/>
            <w:right w:val="none" w:sz="0" w:space="0" w:color="auto"/>
          </w:divBdr>
        </w:div>
        <w:div w:id="2141144315">
          <w:marLeft w:val="0"/>
          <w:marRight w:val="0"/>
          <w:marTop w:val="0"/>
          <w:marBottom w:val="0"/>
          <w:divBdr>
            <w:top w:val="none" w:sz="0" w:space="0" w:color="auto"/>
            <w:left w:val="none" w:sz="0" w:space="0" w:color="auto"/>
            <w:bottom w:val="none" w:sz="0" w:space="0" w:color="auto"/>
            <w:right w:val="none" w:sz="0" w:space="0" w:color="auto"/>
          </w:divBdr>
        </w:div>
      </w:divsChild>
    </w:div>
    <w:div w:id="1274557229">
      <w:bodyDiv w:val="1"/>
      <w:marLeft w:val="0"/>
      <w:marRight w:val="0"/>
      <w:marTop w:val="0"/>
      <w:marBottom w:val="0"/>
      <w:divBdr>
        <w:top w:val="none" w:sz="0" w:space="0" w:color="auto"/>
        <w:left w:val="none" w:sz="0" w:space="0" w:color="auto"/>
        <w:bottom w:val="none" w:sz="0" w:space="0" w:color="auto"/>
        <w:right w:val="none" w:sz="0" w:space="0" w:color="auto"/>
      </w:divBdr>
    </w:div>
    <w:div w:id="1289312710">
      <w:bodyDiv w:val="1"/>
      <w:marLeft w:val="0"/>
      <w:marRight w:val="0"/>
      <w:marTop w:val="0"/>
      <w:marBottom w:val="0"/>
      <w:divBdr>
        <w:top w:val="none" w:sz="0" w:space="0" w:color="auto"/>
        <w:left w:val="none" w:sz="0" w:space="0" w:color="auto"/>
        <w:bottom w:val="none" w:sz="0" w:space="0" w:color="auto"/>
        <w:right w:val="none" w:sz="0" w:space="0" w:color="auto"/>
      </w:divBdr>
      <w:divsChild>
        <w:div w:id="1443643437">
          <w:marLeft w:val="0"/>
          <w:marRight w:val="0"/>
          <w:marTop w:val="0"/>
          <w:marBottom w:val="0"/>
          <w:divBdr>
            <w:top w:val="none" w:sz="0" w:space="0" w:color="auto"/>
            <w:left w:val="none" w:sz="0" w:space="0" w:color="auto"/>
            <w:bottom w:val="none" w:sz="0" w:space="0" w:color="auto"/>
            <w:right w:val="none" w:sz="0" w:space="0" w:color="auto"/>
          </w:divBdr>
        </w:div>
        <w:div w:id="120156871">
          <w:marLeft w:val="0"/>
          <w:marRight w:val="0"/>
          <w:marTop w:val="0"/>
          <w:marBottom w:val="0"/>
          <w:divBdr>
            <w:top w:val="none" w:sz="0" w:space="0" w:color="auto"/>
            <w:left w:val="none" w:sz="0" w:space="0" w:color="auto"/>
            <w:bottom w:val="none" w:sz="0" w:space="0" w:color="auto"/>
            <w:right w:val="none" w:sz="0" w:space="0" w:color="auto"/>
          </w:divBdr>
        </w:div>
        <w:div w:id="1197500184">
          <w:marLeft w:val="0"/>
          <w:marRight w:val="0"/>
          <w:marTop w:val="0"/>
          <w:marBottom w:val="0"/>
          <w:divBdr>
            <w:top w:val="none" w:sz="0" w:space="0" w:color="auto"/>
            <w:left w:val="none" w:sz="0" w:space="0" w:color="auto"/>
            <w:bottom w:val="none" w:sz="0" w:space="0" w:color="auto"/>
            <w:right w:val="none" w:sz="0" w:space="0" w:color="auto"/>
          </w:divBdr>
        </w:div>
        <w:div w:id="1620529783">
          <w:marLeft w:val="0"/>
          <w:marRight w:val="0"/>
          <w:marTop w:val="0"/>
          <w:marBottom w:val="0"/>
          <w:divBdr>
            <w:top w:val="none" w:sz="0" w:space="0" w:color="auto"/>
            <w:left w:val="none" w:sz="0" w:space="0" w:color="auto"/>
            <w:bottom w:val="none" w:sz="0" w:space="0" w:color="auto"/>
            <w:right w:val="none" w:sz="0" w:space="0" w:color="auto"/>
          </w:divBdr>
        </w:div>
        <w:div w:id="386999318">
          <w:marLeft w:val="0"/>
          <w:marRight w:val="0"/>
          <w:marTop w:val="0"/>
          <w:marBottom w:val="0"/>
          <w:divBdr>
            <w:top w:val="none" w:sz="0" w:space="0" w:color="auto"/>
            <w:left w:val="none" w:sz="0" w:space="0" w:color="auto"/>
            <w:bottom w:val="none" w:sz="0" w:space="0" w:color="auto"/>
            <w:right w:val="none" w:sz="0" w:space="0" w:color="auto"/>
          </w:divBdr>
        </w:div>
        <w:div w:id="292559375">
          <w:marLeft w:val="0"/>
          <w:marRight w:val="0"/>
          <w:marTop w:val="0"/>
          <w:marBottom w:val="0"/>
          <w:divBdr>
            <w:top w:val="none" w:sz="0" w:space="0" w:color="auto"/>
            <w:left w:val="none" w:sz="0" w:space="0" w:color="auto"/>
            <w:bottom w:val="none" w:sz="0" w:space="0" w:color="auto"/>
            <w:right w:val="none" w:sz="0" w:space="0" w:color="auto"/>
          </w:divBdr>
        </w:div>
        <w:div w:id="872498486">
          <w:marLeft w:val="0"/>
          <w:marRight w:val="0"/>
          <w:marTop w:val="0"/>
          <w:marBottom w:val="0"/>
          <w:divBdr>
            <w:top w:val="none" w:sz="0" w:space="0" w:color="auto"/>
            <w:left w:val="none" w:sz="0" w:space="0" w:color="auto"/>
            <w:bottom w:val="none" w:sz="0" w:space="0" w:color="auto"/>
            <w:right w:val="none" w:sz="0" w:space="0" w:color="auto"/>
          </w:divBdr>
        </w:div>
        <w:div w:id="78016977">
          <w:marLeft w:val="0"/>
          <w:marRight w:val="0"/>
          <w:marTop w:val="0"/>
          <w:marBottom w:val="0"/>
          <w:divBdr>
            <w:top w:val="none" w:sz="0" w:space="0" w:color="auto"/>
            <w:left w:val="none" w:sz="0" w:space="0" w:color="auto"/>
            <w:bottom w:val="none" w:sz="0" w:space="0" w:color="auto"/>
            <w:right w:val="none" w:sz="0" w:space="0" w:color="auto"/>
          </w:divBdr>
        </w:div>
        <w:div w:id="825241553">
          <w:marLeft w:val="0"/>
          <w:marRight w:val="0"/>
          <w:marTop w:val="0"/>
          <w:marBottom w:val="0"/>
          <w:divBdr>
            <w:top w:val="none" w:sz="0" w:space="0" w:color="auto"/>
            <w:left w:val="none" w:sz="0" w:space="0" w:color="auto"/>
            <w:bottom w:val="none" w:sz="0" w:space="0" w:color="auto"/>
            <w:right w:val="none" w:sz="0" w:space="0" w:color="auto"/>
          </w:divBdr>
        </w:div>
        <w:div w:id="1805852767">
          <w:marLeft w:val="0"/>
          <w:marRight w:val="0"/>
          <w:marTop w:val="0"/>
          <w:marBottom w:val="0"/>
          <w:divBdr>
            <w:top w:val="none" w:sz="0" w:space="0" w:color="auto"/>
            <w:left w:val="none" w:sz="0" w:space="0" w:color="auto"/>
            <w:bottom w:val="none" w:sz="0" w:space="0" w:color="auto"/>
            <w:right w:val="none" w:sz="0" w:space="0" w:color="auto"/>
          </w:divBdr>
        </w:div>
        <w:div w:id="1187912490">
          <w:marLeft w:val="0"/>
          <w:marRight w:val="0"/>
          <w:marTop w:val="0"/>
          <w:marBottom w:val="0"/>
          <w:divBdr>
            <w:top w:val="none" w:sz="0" w:space="0" w:color="auto"/>
            <w:left w:val="none" w:sz="0" w:space="0" w:color="auto"/>
            <w:bottom w:val="none" w:sz="0" w:space="0" w:color="auto"/>
            <w:right w:val="none" w:sz="0" w:space="0" w:color="auto"/>
          </w:divBdr>
        </w:div>
        <w:div w:id="291329376">
          <w:marLeft w:val="0"/>
          <w:marRight w:val="0"/>
          <w:marTop w:val="0"/>
          <w:marBottom w:val="0"/>
          <w:divBdr>
            <w:top w:val="none" w:sz="0" w:space="0" w:color="auto"/>
            <w:left w:val="none" w:sz="0" w:space="0" w:color="auto"/>
            <w:bottom w:val="none" w:sz="0" w:space="0" w:color="auto"/>
            <w:right w:val="none" w:sz="0" w:space="0" w:color="auto"/>
          </w:divBdr>
        </w:div>
        <w:div w:id="760639493">
          <w:marLeft w:val="0"/>
          <w:marRight w:val="0"/>
          <w:marTop w:val="0"/>
          <w:marBottom w:val="0"/>
          <w:divBdr>
            <w:top w:val="none" w:sz="0" w:space="0" w:color="auto"/>
            <w:left w:val="none" w:sz="0" w:space="0" w:color="auto"/>
            <w:bottom w:val="none" w:sz="0" w:space="0" w:color="auto"/>
            <w:right w:val="none" w:sz="0" w:space="0" w:color="auto"/>
          </w:divBdr>
        </w:div>
        <w:div w:id="1618177343">
          <w:marLeft w:val="0"/>
          <w:marRight w:val="0"/>
          <w:marTop w:val="0"/>
          <w:marBottom w:val="0"/>
          <w:divBdr>
            <w:top w:val="none" w:sz="0" w:space="0" w:color="auto"/>
            <w:left w:val="none" w:sz="0" w:space="0" w:color="auto"/>
            <w:bottom w:val="none" w:sz="0" w:space="0" w:color="auto"/>
            <w:right w:val="none" w:sz="0" w:space="0" w:color="auto"/>
          </w:divBdr>
        </w:div>
        <w:div w:id="1142112201">
          <w:marLeft w:val="0"/>
          <w:marRight w:val="0"/>
          <w:marTop w:val="0"/>
          <w:marBottom w:val="0"/>
          <w:divBdr>
            <w:top w:val="none" w:sz="0" w:space="0" w:color="auto"/>
            <w:left w:val="none" w:sz="0" w:space="0" w:color="auto"/>
            <w:bottom w:val="none" w:sz="0" w:space="0" w:color="auto"/>
            <w:right w:val="none" w:sz="0" w:space="0" w:color="auto"/>
          </w:divBdr>
        </w:div>
        <w:div w:id="170485842">
          <w:marLeft w:val="0"/>
          <w:marRight w:val="0"/>
          <w:marTop w:val="0"/>
          <w:marBottom w:val="0"/>
          <w:divBdr>
            <w:top w:val="none" w:sz="0" w:space="0" w:color="auto"/>
            <w:left w:val="none" w:sz="0" w:space="0" w:color="auto"/>
            <w:bottom w:val="none" w:sz="0" w:space="0" w:color="auto"/>
            <w:right w:val="none" w:sz="0" w:space="0" w:color="auto"/>
          </w:divBdr>
        </w:div>
        <w:div w:id="324094029">
          <w:marLeft w:val="0"/>
          <w:marRight w:val="0"/>
          <w:marTop w:val="0"/>
          <w:marBottom w:val="0"/>
          <w:divBdr>
            <w:top w:val="none" w:sz="0" w:space="0" w:color="auto"/>
            <w:left w:val="none" w:sz="0" w:space="0" w:color="auto"/>
            <w:bottom w:val="none" w:sz="0" w:space="0" w:color="auto"/>
            <w:right w:val="none" w:sz="0" w:space="0" w:color="auto"/>
          </w:divBdr>
        </w:div>
        <w:div w:id="1631520137">
          <w:marLeft w:val="0"/>
          <w:marRight w:val="0"/>
          <w:marTop w:val="0"/>
          <w:marBottom w:val="0"/>
          <w:divBdr>
            <w:top w:val="none" w:sz="0" w:space="0" w:color="auto"/>
            <w:left w:val="none" w:sz="0" w:space="0" w:color="auto"/>
            <w:bottom w:val="none" w:sz="0" w:space="0" w:color="auto"/>
            <w:right w:val="none" w:sz="0" w:space="0" w:color="auto"/>
          </w:divBdr>
        </w:div>
        <w:div w:id="1046828668">
          <w:marLeft w:val="0"/>
          <w:marRight w:val="0"/>
          <w:marTop w:val="0"/>
          <w:marBottom w:val="0"/>
          <w:divBdr>
            <w:top w:val="none" w:sz="0" w:space="0" w:color="auto"/>
            <w:left w:val="none" w:sz="0" w:space="0" w:color="auto"/>
            <w:bottom w:val="none" w:sz="0" w:space="0" w:color="auto"/>
            <w:right w:val="none" w:sz="0" w:space="0" w:color="auto"/>
          </w:divBdr>
        </w:div>
        <w:div w:id="1316105861">
          <w:marLeft w:val="0"/>
          <w:marRight w:val="0"/>
          <w:marTop w:val="0"/>
          <w:marBottom w:val="0"/>
          <w:divBdr>
            <w:top w:val="none" w:sz="0" w:space="0" w:color="auto"/>
            <w:left w:val="none" w:sz="0" w:space="0" w:color="auto"/>
            <w:bottom w:val="none" w:sz="0" w:space="0" w:color="auto"/>
            <w:right w:val="none" w:sz="0" w:space="0" w:color="auto"/>
          </w:divBdr>
        </w:div>
        <w:div w:id="507863775">
          <w:marLeft w:val="0"/>
          <w:marRight w:val="0"/>
          <w:marTop w:val="0"/>
          <w:marBottom w:val="0"/>
          <w:divBdr>
            <w:top w:val="none" w:sz="0" w:space="0" w:color="auto"/>
            <w:left w:val="none" w:sz="0" w:space="0" w:color="auto"/>
            <w:bottom w:val="none" w:sz="0" w:space="0" w:color="auto"/>
            <w:right w:val="none" w:sz="0" w:space="0" w:color="auto"/>
          </w:divBdr>
        </w:div>
        <w:div w:id="1259564182">
          <w:marLeft w:val="0"/>
          <w:marRight w:val="0"/>
          <w:marTop w:val="0"/>
          <w:marBottom w:val="0"/>
          <w:divBdr>
            <w:top w:val="none" w:sz="0" w:space="0" w:color="auto"/>
            <w:left w:val="none" w:sz="0" w:space="0" w:color="auto"/>
            <w:bottom w:val="none" w:sz="0" w:space="0" w:color="auto"/>
            <w:right w:val="none" w:sz="0" w:space="0" w:color="auto"/>
          </w:divBdr>
        </w:div>
        <w:div w:id="711879766">
          <w:marLeft w:val="0"/>
          <w:marRight w:val="0"/>
          <w:marTop w:val="0"/>
          <w:marBottom w:val="0"/>
          <w:divBdr>
            <w:top w:val="none" w:sz="0" w:space="0" w:color="auto"/>
            <w:left w:val="none" w:sz="0" w:space="0" w:color="auto"/>
            <w:bottom w:val="none" w:sz="0" w:space="0" w:color="auto"/>
            <w:right w:val="none" w:sz="0" w:space="0" w:color="auto"/>
          </w:divBdr>
        </w:div>
      </w:divsChild>
    </w:div>
    <w:div w:id="1305427780">
      <w:bodyDiv w:val="1"/>
      <w:marLeft w:val="0"/>
      <w:marRight w:val="0"/>
      <w:marTop w:val="0"/>
      <w:marBottom w:val="0"/>
      <w:divBdr>
        <w:top w:val="none" w:sz="0" w:space="0" w:color="auto"/>
        <w:left w:val="none" w:sz="0" w:space="0" w:color="auto"/>
        <w:bottom w:val="none" w:sz="0" w:space="0" w:color="auto"/>
        <w:right w:val="none" w:sz="0" w:space="0" w:color="auto"/>
      </w:divBdr>
      <w:divsChild>
        <w:div w:id="165440227">
          <w:marLeft w:val="0"/>
          <w:marRight w:val="0"/>
          <w:marTop w:val="0"/>
          <w:marBottom w:val="0"/>
          <w:divBdr>
            <w:top w:val="none" w:sz="0" w:space="0" w:color="auto"/>
            <w:left w:val="none" w:sz="0" w:space="0" w:color="auto"/>
            <w:bottom w:val="none" w:sz="0" w:space="0" w:color="auto"/>
            <w:right w:val="none" w:sz="0" w:space="0" w:color="auto"/>
          </w:divBdr>
        </w:div>
        <w:div w:id="275337573">
          <w:marLeft w:val="0"/>
          <w:marRight w:val="0"/>
          <w:marTop w:val="0"/>
          <w:marBottom w:val="0"/>
          <w:divBdr>
            <w:top w:val="none" w:sz="0" w:space="0" w:color="auto"/>
            <w:left w:val="none" w:sz="0" w:space="0" w:color="auto"/>
            <w:bottom w:val="none" w:sz="0" w:space="0" w:color="auto"/>
            <w:right w:val="none" w:sz="0" w:space="0" w:color="auto"/>
          </w:divBdr>
        </w:div>
        <w:div w:id="291442047">
          <w:marLeft w:val="0"/>
          <w:marRight w:val="0"/>
          <w:marTop w:val="0"/>
          <w:marBottom w:val="0"/>
          <w:divBdr>
            <w:top w:val="none" w:sz="0" w:space="0" w:color="auto"/>
            <w:left w:val="none" w:sz="0" w:space="0" w:color="auto"/>
            <w:bottom w:val="none" w:sz="0" w:space="0" w:color="auto"/>
            <w:right w:val="none" w:sz="0" w:space="0" w:color="auto"/>
          </w:divBdr>
        </w:div>
        <w:div w:id="560139998">
          <w:marLeft w:val="0"/>
          <w:marRight w:val="0"/>
          <w:marTop w:val="0"/>
          <w:marBottom w:val="0"/>
          <w:divBdr>
            <w:top w:val="none" w:sz="0" w:space="0" w:color="auto"/>
            <w:left w:val="none" w:sz="0" w:space="0" w:color="auto"/>
            <w:bottom w:val="none" w:sz="0" w:space="0" w:color="auto"/>
            <w:right w:val="none" w:sz="0" w:space="0" w:color="auto"/>
          </w:divBdr>
        </w:div>
        <w:div w:id="587881531">
          <w:marLeft w:val="0"/>
          <w:marRight w:val="0"/>
          <w:marTop w:val="0"/>
          <w:marBottom w:val="0"/>
          <w:divBdr>
            <w:top w:val="none" w:sz="0" w:space="0" w:color="auto"/>
            <w:left w:val="none" w:sz="0" w:space="0" w:color="auto"/>
            <w:bottom w:val="none" w:sz="0" w:space="0" w:color="auto"/>
            <w:right w:val="none" w:sz="0" w:space="0" w:color="auto"/>
          </w:divBdr>
        </w:div>
        <w:div w:id="621543874">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886405928">
          <w:marLeft w:val="0"/>
          <w:marRight w:val="0"/>
          <w:marTop w:val="0"/>
          <w:marBottom w:val="0"/>
          <w:divBdr>
            <w:top w:val="none" w:sz="0" w:space="0" w:color="auto"/>
            <w:left w:val="none" w:sz="0" w:space="0" w:color="auto"/>
            <w:bottom w:val="none" w:sz="0" w:space="0" w:color="auto"/>
            <w:right w:val="none" w:sz="0" w:space="0" w:color="auto"/>
          </w:divBdr>
        </w:div>
        <w:div w:id="940794265">
          <w:marLeft w:val="0"/>
          <w:marRight w:val="0"/>
          <w:marTop w:val="0"/>
          <w:marBottom w:val="0"/>
          <w:divBdr>
            <w:top w:val="none" w:sz="0" w:space="0" w:color="auto"/>
            <w:left w:val="none" w:sz="0" w:space="0" w:color="auto"/>
            <w:bottom w:val="none" w:sz="0" w:space="0" w:color="auto"/>
            <w:right w:val="none" w:sz="0" w:space="0" w:color="auto"/>
          </w:divBdr>
          <w:divsChild>
            <w:div w:id="66614340">
              <w:marLeft w:val="0"/>
              <w:marRight w:val="0"/>
              <w:marTop w:val="0"/>
              <w:marBottom w:val="0"/>
              <w:divBdr>
                <w:top w:val="none" w:sz="0" w:space="0" w:color="auto"/>
                <w:left w:val="none" w:sz="0" w:space="0" w:color="auto"/>
                <w:bottom w:val="none" w:sz="0" w:space="0" w:color="auto"/>
                <w:right w:val="none" w:sz="0" w:space="0" w:color="auto"/>
              </w:divBdr>
            </w:div>
            <w:div w:id="68313630">
              <w:marLeft w:val="0"/>
              <w:marRight w:val="0"/>
              <w:marTop w:val="0"/>
              <w:marBottom w:val="0"/>
              <w:divBdr>
                <w:top w:val="none" w:sz="0" w:space="0" w:color="auto"/>
                <w:left w:val="none" w:sz="0" w:space="0" w:color="auto"/>
                <w:bottom w:val="none" w:sz="0" w:space="0" w:color="auto"/>
                <w:right w:val="none" w:sz="0" w:space="0" w:color="auto"/>
              </w:divBdr>
            </w:div>
            <w:div w:id="101805268">
              <w:marLeft w:val="0"/>
              <w:marRight w:val="0"/>
              <w:marTop w:val="0"/>
              <w:marBottom w:val="0"/>
              <w:divBdr>
                <w:top w:val="none" w:sz="0" w:space="0" w:color="auto"/>
                <w:left w:val="none" w:sz="0" w:space="0" w:color="auto"/>
                <w:bottom w:val="none" w:sz="0" w:space="0" w:color="auto"/>
                <w:right w:val="none" w:sz="0" w:space="0" w:color="auto"/>
              </w:divBdr>
            </w:div>
            <w:div w:id="346903937">
              <w:marLeft w:val="0"/>
              <w:marRight w:val="0"/>
              <w:marTop w:val="0"/>
              <w:marBottom w:val="0"/>
              <w:divBdr>
                <w:top w:val="none" w:sz="0" w:space="0" w:color="auto"/>
                <w:left w:val="none" w:sz="0" w:space="0" w:color="auto"/>
                <w:bottom w:val="none" w:sz="0" w:space="0" w:color="auto"/>
                <w:right w:val="none" w:sz="0" w:space="0" w:color="auto"/>
              </w:divBdr>
            </w:div>
            <w:div w:id="540822158">
              <w:marLeft w:val="0"/>
              <w:marRight w:val="0"/>
              <w:marTop w:val="0"/>
              <w:marBottom w:val="0"/>
              <w:divBdr>
                <w:top w:val="none" w:sz="0" w:space="0" w:color="auto"/>
                <w:left w:val="none" w:sz="0" w:space="0" w:color="auto"/>
                <w:bottom w:val="none" w:sz="0" w:space="0" w:color="auto"/>
                <w:right w:val="none" w:sz="0" w:space="0" w:color="auto"/>
              </w:divBdr>
            </w:div>
            <w:div w:id="739325138">
              <w:marLeft w:val="0"/>
              <w:marRight w:val="0"/>
              <w:marTop w:val="0"/>
              <w:marBottom w:val="0"/>
              <w:divBdr>
                <w:top w:val="none" w:sz="0" w:space="0" w:color="auto"/>
                <w:left w:val="none" w:sz="0" w:space="0" w:color="auto"/>
                <w:bottom w:val="none" w:sz="0" w:space="0" w:color="auto"/>
                <w:right w:val="none" w:sz="0" w:space="0" w:color="auto"/>
              </w:divBdr>
            </w:div>
            <w:div w:id="786125569">
              <w:marLeft w:val="0"/>
              <w:marRight w:val="0"/>
              <w:marTop w:val="0"/>
              <w:marBottom w:val="0"/>
              <w:divBdr>
                <w:top w:val="none" w:sz="0" w:space="0" w:color="auto"/>
                <w:left w:val="none" w:sz="0" w:space="0" w:color="auto"/>
                <w:bottom w:val="none" w:sz="0" w:space="0" w:color="auto"/>
                <w:right w:val="none" w:sz="0" w:space="0" w:color="auto"/>
              </w:divBdr>
            </w:div>
            <w:div w:id="807278784">
              <w:marLeft w:val="0"/>
              <w:marRight w:val="0"/>
              <w:marTop w:val="0"/>
              <w:marBottom w:val="0"/>
              <w:divBdr>
                <w:top w:val="none" w:sz="0" w:space="0" w:color="auto"/>
                <w:left w:val="none" w:sz="0" w:space="0" w:color="auto"/>
                <w:bottom w:val="none" w:sz="0" w:space="0" w:color="auto"/>
                <w:right w:val="none" w:sz="0" w:space="0" w:color="auto"/>
              </w:divBdr>
            </w:div>
            <w:div w:id="1062366764">
              <w:marLeft w:val="0"/>
              <w:marRight w:val="0"/>
              <w:marTop w:val="0"/>
              <w:marBottom w:val="0"/>
              <w:divBdr>
                <w:top w:val="none" w:sz="0" w:space="0" w:color="auto"/>
                <w:left w:val="none" w:sz="0" w:space="0" w:color="auto"/>
                <w:bottom w:val="none" w:sz="0" w:space="0" w:color="auto"/>
                <w:right w:val="none" w:sz="0" w:space="0" w:color="auto"/>
              </w:divBdr>
            </w:div>
            <w:div w:id="1126661836">
              <w:marLeft w:val="0"/>
              <w:marRight w:val="0"/>
              <w:marTop w:val="0"/>
              <w:marBottom w:val="0"/>
              <w:divBdr>
                <w:top w:val="none" w:sz="0" w:space="0" w:color="auto"/>
                <w:left w:val="none" w:sz="0" w:space="0" w:color="auto"/>
                <w:bottom w:val="none" w:sz="0" w:space="0" w:color="auto"/>
                <w:right w:val="none" w:sz="0" w:space="0" w:color="auto"/>
              </w:divBdr>
            </w:div>
            <w:div w:id="1147284696">
              <w:marLeft w:val="0"/>
              <w:marRight w:val="0"/>
              <w:marTop w:val="0"/>
              <w:marBottom w:val="0"/>
              <w:divBdr>
                <w:top w:val="none" w:sz="0" w:space="0" w:color="auto"/>
                <w:left w:val="none" w:sz="0" w:space="0" w:color="auto"/>
                <w:bottom w:val="none" w:sz="0" w:space="0" w:color="auto"/>
                <w:right w:val="none" w:sz="0" w:space="0" w:color="auto"/>
              </w:divBdr>
            </w:div>
            <w:div w:id="1156843385">
              <w:marLeft w:val="0"/>
              <w:marRight w:val="0"/>
              <w:marTop w:val="0"/>
              <w:marBottom w:val="0"/>
              <w:divBdr>
                <w:top w:val="none" w:sz="0" w:space="0" w:color="auto"/>
                <w:left w:val="none" w:sz="0" w:space="0" w:color="auto"/>
                <w:bottom w:val="none" w:sz="0" w:space="0" w:color="auto"/>
                <w:right w:val="none" w:sz="0" w:space="0" w:color="auto"/>
              </w:divBdr>
            </w:div>
            <w:div w:id="1198741872">
              <w:marLeft w:val="0"/>
              <w:marRight w:val="0"/>
              <w:marTop w:val="0"/>
              <w:marBottom w:val="0"/>
              <w:divBdr>
                <w:top w:val="none" w:sz="0" w:space="0" w:color="auto"/>
                <w:left w:val="none" w:sz="0" w:space="0" w:color="auto"/>
                <w:bottom w:val="none" w:sz="0" w:space="0" w:color="auto"/>
                <w:right w:val="none" w:sz="0" w:space="0" w:color="auto"/>
              </w:divBdr>
            </w:div>
            <w:div w:id="1347635027">
              <w:marLeft w:val="0"/>
              <w:marRight w:val="0"/>
              <w:marTop w:val="0"/>
              <w:marBottom w:val="0"/>
              <w:divBdr>
                <w:top w:val="none" w:sz="0" w:space="0" w:color="auto"/>
                <w:left w:val="none" w:sz="0" w:space="0" w:color="auto"/>
                <w:bottom w:val="none" w:sz="0" w:space="0" w:color="auto"/>
                <w:right w:val="none" w:sz="0" w:space="0" w:color="auto"/>
              </w:divBdr>
            </w:div>
            <w:div w:id="1348100461">
              <w:marLeft w:val="0"/>
              <w:marRight w:val="0"/>
              <w:marTop w:val="0"/>
              <w:marBottom w:val="0"/>
              <w:divBdr>
                <w:top w:val="none" w:sz="0" w:space="0" w:color="auto"/>
                <w:left w:val="none" w:sz="0" w:space="0" w:color="auto"/>
                <w:bottom w:val="none" w:sz="0" w:space="0" w:color="auto"/>
                <w:right w:val="none" w:sz="0" w:space="0" w:color="auto"/>
              </w:divBdr>
              <w:divsChild>
                <w:div w:id="360864289">
                  <w:marLeft w:val="-75"/>
                  <w:marRight w:val="0"/>
                  <w:marTop w:val="30"/>
                  <w:marBottom w:val="30"/>
                  <w:divBdr>
                    <w:top w:val="none" w:sz="0" w:space="0" w:color="auto"/>
                    <w:left w:val="none" w:sz="0" w:space="0" w:color="auto"/>
                    <w:bottom w:val="none" w:sz="0" w:space="0" w:color="auto"/>
                    <w:right w:val="none" w:sz="0" w:space="0" w:color="auto"/>
                  </w:divBdr>
                  <w:divsChild>
                    <w:div w:id="122772122">
                      <w:marLeft w:val="0"/>
                      <w:marRight w:val="0"/>
                      <w:marTop w:val="0"/>
                      <w:marBottom w:val="0"/>
                      <w:divBdr>
                        <w:top w:val="none" w:sz="0" w:space="0" w:color="auto"/>
                        <w:left w:val="none" w:sz="0" w:space="0" w:color="auto"/>
                        <w:bottom w:val="none" w:sz="0" w:space="0" w:color="auto"/>
                        <w:right w:val="none" w:sz="0" w:space="0" w:color="auto"/>
                      </w:divBdr>
                      <w:divsChild>
                        <w:div w:id="1010331329">
                          <w:marLeft w:val="0"/>
                          <w:marRight w:val="0"/>
                          <w:marTop w:val="0"/>
                          <w:marBottom w:val="0"/>
                          <w:divBdr>
                            <w:top w:val="none" w:sz="0" w:space="0" w:color="auto"/>
                            <w:left w:val="none" w:sz="0" w:space="0" w:color="auto"/>
                            <w:bottom w:val="none" w:sz="0" w:space="0" w:color="auto"/>
                            <w:right w:val="none" w:sz="0" w:space="0" w:color="auto"/>
                          </w:divBdr>
                        </w:div>
                      </w:divsChild>
                    </w:div>
                    <w:div w:id="222718349">
                      <w:marLeft w:val="0"/>
                      <w:marRight w:val="0"/>
                      <w:marTop w:val="0"/>
                      <w:marBottom w:val="0"/>
                      <w:divBdr>
                        <w:top w:val="none" w:sz="0" w:space="0" w:color="auto"/>
                        <w:left w:val="none" w:sz="0" w:space="0" w:color="auto"/>
                        <w:bottom w:val="none" w:sz="0" w:space="0" w:color="auto"/>
                        <w:right w:val="none" w:sz="0" w:space="0" w:color="auto"/>
                      </w:divBdr>
                      <w:divsChild>
                        <w:div w:id="1888298817">
                          <w:marLeft w:val="0"/>
                          <w:marRight w:val="0"/>
                          <w:marTop w:val="0"/>
                          <w:marBottom w:val="0"/>
                          <w:divBdr>
                            <w:top w:val="none" w:sz="0" w:space="0" w:color="auto"/>
                            <w:left w:val="none" w:sz="0" w:space="0" w:color="auto"/>
                            <w:bottom w:val="none" w:sz="0" w:space="0" w:color="auto"/>
                            <w:right w:val="none" w:sz="0" w:space="0" w:color="auto"/>
                          </w:divBdr>
                        </w:div>
                      </w:divsChild>
                    </w:div>
                    <w:div w:id="392313576">
                      <w:marLeft w:val="0"/>
                      <w:marRight w:val="0"/>
                      <w:marTop w:val="0"/>
                      <w:marBottom w:val="0"/>
                      <w:divBdr>
                        <w:top w:val="none" w:sz="0" w:space="0" w:color="auto"/>
                        <w:left w:val="none" w:sz="0" w:space="0" w:color="auto"/>
                        <w:bottom w:val="none" w:sz="0" w:space="0" w:color="auto"/>
                        <w:right w:val="none" w:sz="0" w:space="0" w:color="auto"/>
                      </w:divBdr>
                      <w:divsChild>
                        <w:div w:id="1634630075">
                          <w:marLeft w:val="0"/>
                          <w:marRight w:val="0"/>
                          <w:marTop w:val="0"/>
                          <w:marBottom w:val="0"/>
                          <w:divBdr>
                            <w:top w:val="none" w:sz="0" w:space="0" w:color="auto"/>
                            <w:left w:val="none" w:sz="0" w:space="0" w:color="auto"/>
                            <w:bottom w:val="none" w:sz="0" w:space="0" w:color="auto"/>
                            <w:right w:val="none" w:sz="0" w:space="0" w:color="auto"/>
                          </w:divBdr>
                        </w:div>
                      </w:divsChild>
                    </w:div>
                    <w:div w:id="793017141">
                      <w:marLeft w:val="0"/>
                      <w:marRight w:val="0"/>
                      <w:marTop w:val="0"/>
                      <w:marBottom w:val="0"/>
                      <w:divBdr>
                        <w:top w:val="none" w:sz="0" w:space="0" w:color="auto"/>
                        <w:left w:val="none" w:sz="0" w:space="0" w:color="auto"/>
                        <w:bottom w:val="none" w:sz="0" w:space="0" w:color="auto"/>
                        <w:right w:val="none" w:sz="0" w:space="0" w:color="auto"/>
                      </w:divBdr>
                      <w:divsChild>
                        <w:div w:id="1878618918">
                          <w:marLeft w:val="0"/>
                          <w:marRight w:val="0"/>
                          <w:marTop w:val="0"/>
                          <w:marBottom w:val="0"/>
                          <w:divBdr>
                            <w:top w:val="none" w:sz="0" w:space="0" w:color="auto"/>
                            <w:left w:val="none" w:sz="0" w:space="0" w:color="auto"/>
                            <w:bottom w:val="none" w:sz="0" w:space="0" w:color="auto"/>
                            <w:right w:val="none" w:sz="0" w:space="0" w:color="auto"/>
                          </w:divBdr>
                        </w:div>
                      </w:divsChild>
                    </w:div>
                    <w:div w:id="890186979">
                      <w:marLeft w:val="0"/>
                      <w:marRight w:val="0"/>
                      <w:marTop w:val="0"/>
                      <w:marBottom w:val="0"/>
                      <w:divBdr>
                        <w:top w:val="none" w:sz="0" w:space="0" w:color="auto"/>
                        <w:left w:val="none" w:sz="0" w:space="0" w:color="auto"/>
                        <w:bottom w:val="none" w:sz="0" w:space="0" w:color="auto"/>
                        <w:right w:val="none" w:sz="0" w:space="0" w:color="auto"/>
                      </w:divBdr>
                      <w:divsChild>
                        <w:div w:id="1660229371">
                          <w:marLeft w:val="0"/>
                          <w:marRight w:val="0"/>
                          <w:marTop w:val="0"/>
                          <w:marBottom w:val="0"/>
                          <w:divBdr>
                            <w:top w:val="none" w:sz="0" w:space="0" w:color="auto"/>
                            <w:left w:val="none" w:sz="0" w:space="0" w:color="auto"/>
                            <w:bottom w:val="none" w:sz="0" w:space="0" w:color="auto"/>
                            <w:right w:val="none" w:sz="0" w:space="0" w:color="auto"/>
                          </w:divBdr>
                        </w:div>
                      </w:divsChild>
                    </w:div>
                    <w:div w:id="934745449">
                      <w:marLeft w:val="0"/>
                      <w:marRight w:val="0"/>
                      <w:marTop w:val="0"/>
                      <w:marBottom w:val="0"/>
                      <w:divBdr>
                        <w:top w:val="none" w:sz="0" w:space="0" w:color="auto"/>
                        <w:left w:val="none" w:sz="0" w:space="0" w:color="auto"/>
                        <w:bottom w:val="none" w:sz="0" w:space="0" w:color="auto"/>
                        <w:right w:val="none" w:sz="0" w:space="0" w:color="auto"/>
                      </w:divBdr>
                      <w:divsChild>
                        <w:div w:id="703677066">
                          <w:marLeft w:val="0"/>
                          <w:marRight w:val="0"/>
                          <w:marTop w:val="0"/>
                          <w:marBottom w:val="0"/>
                          <w:divBdr>
                            <w:top w:val="none" w:sz="0" w:space="0" w:color="auto"/>
                            <w:left w:val="none" w:sz="0" w:space="0" w:color="auto"/>
                            <w:bottom w:val="none" w:sz="0" w:space="0" w:color="auto"/>
                            <w:right w:val="none" w:sz="0" w:space="0" w:color="auto"/>
                          </w:divBdr>
                        </w:div>
                      </w:divsChild>
                    </w:div>
                    <w:div w:id="954794704">
                      <w:marLeft w:val="0"/>
                      <w:marRight w:val="0"/>
                      <w:marTop w:val="0"/>
                      <w:marBottom w:val="0"/>
                      <w:divBdr>
                        <w:top w:val="none" w:sz="0" w:space="0" w:color="auto"/>
                        <w:left w:val="none" w:sz="0" w:space="0" w:color="auto"/>
                        <w:bottom w:val="none" w:sz="0" w:space="0" w:color="auto"/>
                        <w:right w:val="none" w:sz="0" w:space="0" w:color="auto"/>
                      </w:divBdr>
                      <w:divsChild>
                        <w:div w:id="2017341331">
                          <w:marLeft w:val="0"/>
                          <w:marRight w:val="0"/>
                          <w:marTop w:val="0"/>
                          <w:marBottom w:val="0"/>
                          <w:divBdr>
                            <w:top w:val="none" w:sz="0" w:space="0" w:color="auto"/>
                            <w:left w:val="none" w:sz="0" w:space="0" w:color="auto"/>
                            <w:bottom w:val="none" w:sz="0" w:space="0" w:color="auto"/>
                            <w:right w:val="none" w:sz="0" w:space="0" w:color="auto"/>
                          </w:divBdr>
                        </w:div>
                      </w:divsChild>
                    </w:div>
                    <w:div w:id="1435246422">
                      <w:marLeft w:val="0"/>
                      <w:marRight w:val="0"/>
                      <w:marTop w:val="0"/>
                      <w:marBottom w:val="0"/>
                      <w:divBdr>
                        <w:top w:val="none" w:sz="0" w:space="0" w:color="auto"/>
                        <w:left w:val="none" w:sz="0" w:space="0" w:color="auto"/>
                        <w:bottom w:val="none" w:sz="0" w:space="0" w:color="auto"/>
                        <w:right w:val="none" w:sz="0" w:space="0" w:color="auto"/>
                      </w:divBdr>
                      <w:divsChild>
                        <w:div w:id="18451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1439">
              <w:marLeft w:val="0"/>
              <w:marRight w:val="0"/>
              <w:marTop w:val="0"/>
              <w:marBottom w:val="0"/>
              <w:divBdr>
                <w:top w:val="none" w:sz="0" w:space="0" w:color="auto"/>
                <w:left w:val="none" w:sz="0" w:space="0" w:color="auto"/>
                <w:bottom w:val="none" w:sz="0" w:space="0" w:color="auto"/>
                <w:right w:val="none" w:sz="0" w:space="0" w:color="auto"/>
              </w:divBdr>
            </w:div>
            <w:div w:id="1494371693">
              <w:marLeft w:val="0"/>
              <w:marRight w:val="0"/>
              <w:marTop w:val="0"/>
              <w:marBottom w:val="0"/>
              <w:divBdr>
                <w:top w:val="none" w:sz="0" w:space="0" w:color="auto"/>
                <w:left w:val="none" w:sz="0" w:space="0" w:color="auto"/>
                <w:bottom w:val="none" w:sz="0" w:space="0" w:color="auto"/>
                <w:right w:val="none" w:sz="0" w:space="0" w:color="auto"/>
              </w:divBdr>
            </w:div>
            <w:div w:id="1587222553">
              <w:marLeft w:val="0"/>
              <w:marRight w:val="0"/>
              <w:marTop w:val="0"/>
              <w:marBottom w:val="0"/>
              <w:divBdr>
                <w:top w:val="none" w:sz="0" w:space="0" w:color="auto"/>
                <w:left w:val="none" w:sz="0" w:space="0" w:color="auto"/>
                <w:bottom w:val="none" w:sz="0" w:space="0" w:color="auto"/>
                <w:right w:val="none" w:sz="0" w:space="0" w:color="auto"/>
              </w:divBdr>
            </w:div>
            <w:div w:id="1679775805">
              <w:marLeft w:val="0"/>
              <w:marRight w:val="0"/>
              <w:marTop w:val="0"/>
              <w:marBottom w:val="0"/>
              <w:divBdr>
                <w:top w:val="none" w:sz="0" w:space="0" w:color="auto"/>
                <w:left w:val="none" w:sz="0" w:space="0" w:color="auto"/>
                <w:bottom w:val="none" w:sz="0" w:space="0" w:color="auto"/>
                <w:right w:val="none" w:sz="0" w:space="0" w:color="auto"/>
              </w:divBdr>
            </w:div>
            <w:div w:id="1809933531">
              <w:marLeft w:val="0"/>
              <w:marRight w:val="0"/>
              <w:marTop w:val="0"/>
              <w:marBottom w:val="0"/>
              <w:divBdr>
                <w:top w:val="none" w:sz="0" w:space="0" w:color="auto"/>
                <w:left w:val="none" w:sz="0" w:space="0" w:color="auto"/>
                <w:bottom w:val="none" w:sz="0" w:space="0" w:color="auto"/>
                <w:right w:val="none" w:sz="0" w:space="0" w:color="auto"/>
              </w:divBdr>
            </w:div>
            <w:div w:id="1981232016">
              <w:marLeft w:val="0"/>
              <w:marRight w:val="0"/>
              <w:marTop w:val="0"/>
              <w:marBottom w:val="0"/>
              <w:divBdr>
                <w:top w:val="none" w:sz="0" w:space="0" w:color="auto"/>
                <w:left w:val="none" w:sz="0" w:space="0" w:color="auto"/>
                <w:bottom w:val="none" w:sz="0" w:space="0" w:color="auto"/>
                <w:right w:val="none" w:sz="0" w:space="0" w:color="auto"/>
              </w:divBdr>
            </w:div>
            <w:div w:id="2015299543">
              <w:marLeft w:val="0"/>
              <w:marRight w:val="0"/>
              <w:marTop w:val="0"/>
              <w:marBottom w:val="0"/>
              <w:divBdr>
                <w:top w:val="none" w:sz="0" w:space="0" w:color="auto"/>
                <w:left w:val="none" w:sz="0" w:space="0" w:color="auto"/>
                <w:bottom w:val="none" w:sz="0" w:space="0" w:color="auto"/>
                <w:right w:val="none" w:sz="0" w:space="0" w:color="auto"/>
              </w:divBdr>
            </w:div>
            <w:div w:id="2059284529">
              <w:marLeft w:val="0"/>
              <w:marRight w:val="0"/>
              <w:marTop w:val="0"/>
              <w:marBottom w:val="0"/>
              <w:divBdr>
                <w:top w:val="none" w:sz="0" w:space="0" w:color="auto"/>
                <w:left w:val="none" w:sz="0" w:space="0" w:color="auto"/>
                <w:bottom w:val="none" w:sz="0" w:space="0" w:color="auto"/>
                <w:right w:val="none" w:sz="0" w:space="0" w:color="auto"/>
              </w:divBdr>
            </w:div>
          </w:divsChild>
        </w:div>
        <w:div w:id="948973528">
          <w:marLeft w:val="0"/>
          <w:marRight w:val="0"/>
          <w:marTop w:val="0"/>
          <w:marBottom w:val="0"/>
          <w:divBdr>
            <w:top w:val="none" w:sz="0" w:space="0" w:color="auto"/>
            <w:left w:val="none" w:sz="0" w:space="0" w:color="auto"/>
            <w:bottom w:val="none" w:sz="0" w:space="0" w:color="auto"/>
            <w:right w:val="none" w:sz="0" w:space="0" w:color="auto"/>
          </w:divBdr>
          <w:divsChild>
            <w:div w:id="783227330">
              <w:marLeft w:val="-75"/>
              <w:marRight w:val="0"/>
              <w:marTop w:val="30"/>
              <w:marBottom w:val="30"/>
              <w:divBdr>
                <w:top w:val="none" w:sz="0" w:space="0" w:color="auto"/>
                <w:left w:val="none" w:sz="0" w:space="0" w:color="auto"/>
                <w:bottom w:val="none" w:sz="0" w:space="0" w:color="auto"/>
                <w:right w:val="none" w:sz="0" w:space="0" w:color="auto"/>
              </w:divBdr>
              <w:divsChild>
                <w:div w:id="111243876">
                  <w:marLeft w:val="0"/>
                  <w:marRight w:val="0"/>
                  <w:marTop w:val="0"/>
                  <w:marBottom w:val="0"/>
                  <w:divBdr>
                    <w:top w:val="none" w:sz="0" w:space="0" w:color="auto"/>
                    <w:left w:val="none" w:sz="0" w:space="0" w:color="auto"/>
                    <w:bottom w:val="none" w:sz="0" w:space="0" w:color="auto"/>
                    <w:right w:val="none" w:sz="0" w:space="0" w:color="auto"/>
                  </w:divBdr>
                  <w:divsChild>
                    <w:div w:id="1731921443">
                      <w:marLeft w:val="0"/>
                      <w:marRight w:val="0"/>
                      <w:marTop w:val="0"/>
                      <w:marBottom w:val="0"/>
                      <w:divBdr>
                        <w:top w:val="none" w:sz="0" w:space="0" w:color="auto"/>
                        <w:left w:val="none" w:sz="0" w:space="0" w:color="auto"/>
                        <w:bottom w:val="none" w:sz="0" w:space="0" w:color="auto"/>
                        <w:right w:val="none" w:sz="0" w:space="0" w:color="auto"/>
                      </w:divBdr>
                    </w:div>
                  </w:divsChild>
                </w:div>
                <w:div w:id="370110292">
                  <w:marLeft w:val="0"/>
                  <w:marRight w:val="0"/>
                  <w:marTop w:val="0"/>
                  <w:marBottom w:val="0"/>
                  <w:divBdr>
                    <w:top w:val="none" w:sz="0" w:space="0" w:color="auto"/>
                    <w:left w:val="none" w:sz="0" w:space="0" w:color="auto"/>
                    <w:bottom w:val="none" w:sz="0" w:space="0" w:color="auto"/>
                    <w:right w:val="none" w:sz="0" w:space="0" w:color="auto"/>
                  </w:divBdr>
                  <w:divsChild>
                    <w:div w:id="1191339716">
                      <w:marLeft w:val="0"/>
                      <w:marRight w:val="0"/>
                      <w:marTop w:val="0"/>
                      <w:marBottom w:val="0"/>
                      <w:divBdr>
                        <w:top w:val="none" w:sz="0" w:space="0" w:color="auto"/>
                        <w:left w:val="none" w:sz="0" w:space="0" w:color="auto"/>
                        <w:bottom w:val="none" w:sz="0" w:space="0" w:color="auto"/>
                        <w:right w:val="none" w:sz="0" w:space="0" w:color="auto"/>
                      </w:divBdr>
                    </w:div>
                  </w:divsChild>
                </w:div>
                <w:div w:id="461266654">
                  <w:marLeft w:val="0"/>
                  <w:marRight w:val="0"/>
                  <w:marTop w:val="0"/>
                  <w:marBottom w:val="0"/>
                  <w:divBdr>
                    <w:top w:val="none" w:sz="0" w:space="0" w:color="auto"/>
                    <w:left w:val="none" w:sz="0" w:space="0" w:color="auto"/>
                    <w:bottom w:val="none" w:sz="0" w:space="0" w:color="auto"/>
                    <w:right w:val="none" w:sz="0" w:space="0" w:color="auto"/>
                  </w:divBdr>
                  <w:divsChild>
                    <w:div w:id="1630742024">
                      <w:marLeft w:val="0"/>
                      <w:marRight w:val="0"/>
                      <w:marTop w:val="0"/>
                      <w:marBottom w:val="0"/>
                      <w:divBdr>
                        <w:top w:val="none" w:sz="0" w:space="0" w:color="auto"/>
                        <w:left w:val="none" w:sz="0" w:space="0" w:color="auto"/>
                        <w:bottom w:val="none" w:sz="0" w:space="0" w:color="auto"/>
                        <w:right w:val="none" w:sz="0" w:space="0" w:color="auto"/>
                      </w:divBdr>
                    </w:div>
                  </w:divsChild>
                </w:div>
                <w:div w:id="538397697">
                  <w:marLeft w:val="0"/>
                  <w:marRight w:val="0"/>
                  <w:marTop w:val="0"/>
                  <w:marBottom w:val="0"/>
                  <w:divBdr>
                    <w:top w:val="none" w:sz="0" w:space="0" w:color="auto"/>
                    <w:left w:val="none" w:sz="0" w:space="0" w:color="auto"/>
                    <w:bottom w:val="none" w:sz="0" w:space="0" w:color="auto"/>
                    <w:right w:val="none" w:sz="0" w:space="0" w:color="auto"/>
                  </w:divBdr>
                  <w:divsChild>
                    <w:div w:id="198321866">
                      <w:marLeft w:val="0"/>
                      <w:marRight w:val="0"/>
                      <w:marTop w:val="0"/>
                      <w:marBottom w:val="0"/>
                      <w:divBdr>
                        <w:top w:val="none" w:sz="0" w:space="0" w:color="auto"/>
                        <w:left w:val="none" w:sz="0" w:space="0" w:color="auto"/>
                        <w:bottom w:val="none" w:sz="0" w:space="0" w:color="auto"/>
                        <w:right w:val="none" w:sz="0" w:space="0" w:color="auto"/>
                      </w:divBdr>
                    </w:div>
                  </w:divsChild>
                </w:div>
                <w:div w:id="779841838">
                  <w:marLeft w:val="0"/>
                  <w:marRight w:val="0"/>
                  <w:marTop w:val="0"/>
                  <w:marBottom w:val="0"/>
                  <w:divBdr>
                    <w:top w:val="none" w:sz="0" w:space="0" w:color="auto"/>
                    <w:left w:val="none" w:sz="0" w:space="0" w:color="auto"/>
                    <w:bottom w:val="none" w:sz="0" w:space="0" w:color="auto"/>
                    <w:right w:val="none" w:sz="0" w:space="0" w:color="auto"/>
                  </w:divBdr>
                  <w:divsChild>
                    <w:div w:id="1786653700">
                      <w:marLeft w:val="0"/>
                      <w:marRight w:val="0"/>
                      <w:marTop w:val="0"/>
                      <w:marBottom w:val="0"/>
                      <w:divBdr>
                        <w:top w:val="none" w:sz="0" w:space="0" w:color="auto"/>
                        <w:left w:val="none" w:sz="0" w:space="0" w:color="auto"/>
                        <w:bottom w:val="none" w:sz="0" w:space="0" w:color="auto"/>
                        <w:right w:val="none" w:sz="0" w:space="0" w:color="auto"/>
                      </w:divBdr>
                    </w:div>
                  </w:divsChild>
                </w:div>
                <w:div w:id="871846955">
                  <w:marLeft w:val="0"/>
                  <w:marRight w:val="0"/>
                  <w:marTop w:val="0"/>
                  <w:marBottom w:val="0"/>
                  <w:divBdr>
                    <w:top w:val="none" w:sz="0" w:space="0" w:color="auto"/>
                    <w:left w:val="none" w:sz="0" w:space="0" w:color="auto"/>
                    <w:bottom w:val="none" w:sz="0" w:space="0" w:color="auto"/>
                    <w:right w:val="none" w:sz="0" w:space="0" w:color="auto"/>
                  </w:divBdr>
                  <w:divsChild>
                    <w:div w:id="1051198495">
                      <w:marLeft w:val="0"/>
                      <w:marRight w:val="0"/>
                      <w:marTop w:val="0"/>
                      <w:marBottom w:val="0"/>
                      <w:divBdr>
                        <w:top w:val="none" w:sz="0" w:space="0" w:color="auto"/>
                        <w:left w:val="none" w:sz="0" w:space="0" w:color="auto"/>
                        <w:bottom w:val="none" w:sz="0" w:space="0" w:color="auto"/>
                        <w:right w:val="none" w:sz="0" w:space="0" w:color="auto"/>
                      </w:divBdr>
                    </w:div>
                  </w:divsChild>
                </w:div>
                <w:div w:id="1208026844">
                  <w:marLeft w:val="0"/>
                  <w:marRight w:val="0"/>
                  <w:marTop w:val="0"/>
                  <w:marBottom w:val="0"/>
                  <w:divBdr>
                    <w:top w:val="none" w:sz="0" w:space="0" w:color="auto"/>
                    <w:left w:val="none" w:sz="0" w:space="0" w:color="auto"/>
                    <w:bottom w:val="none" w:sz="0" w:space="0" w:color="auto"/>
                    <w:right w:val="none" w:sz="0" w:space="0" w:color="auto"/>
                  </w:divBdr>
                  <w:divsChild>
                    <w:div w:id="1504003822">
                      <w:marLeft w:val="0"/>
                      <w:marRight w:val="0"/>
                      <w:marTop w:val="0"/>
                      <w:marBottom w:val="0"/>
                      <w:divBdr>
                        <w:top w:val="none" w:sz="0" w:space="0" w:color="auto"/>
                        <w:left w:val="none" w:sz="0" w:space="0" w:color="auto"/>
                        <w:bottom w:val="none" w:sz="0" w:space="0" w:color="auto"/>
                        <w:right w:val="none" w:sz="0" w:space="0" w:color="auto"/>
                      </w:divBdr>
                    </w:div>
                  </w:divsChild>
                </w:div>
                <w:div w:id="1309820248">
                  <w:marLeft w:val="0"/>
                  <w:marRight w:val="0"/>
                  <w:marTop w:val="0"/>
                  <w:marBottom w:val="0"/>
                  <w:divBdr>
                    <w:top w:val="none" w:sz="0" w:space="0" w:color="auto"/>
                    <w:left w:val="none" w:sz="0" w:space="0" w:color="auto"/>
                    <w:bottom w:val="none" w:sz="0" w:space="0" w:color="auto"/>
                    <w:right w:val="none" w:sz="0" w:space="0" w:color="auto"/>
                  </w:divBdr>
                  <w:divsChild>
                    <w:div w:id="90273859">
                      <w:marLeft w:val="0"/>
                      <w:marRight w:val="0"/>
                      <w:marTop w:val="0"/>
                      <w:marBottom w:val="0"/>
                      <w:divBdr>
                        <w:top w:val="none" w:sz="0" w:space="0" w:color="auto"/>
                        <w:left w:val="none" w:sz="0" w:space="0" w:color="auto"/>
                        <w:bottom w:val="none" w:sz="0" w:space="0" w:color="auto"/>
                        <w:right w:val="none" w:sz="0" w:space="0" w:color="auto"/>
                      </w:divBdr>
                    </w:div>
                  </w:divsChild>
                </w:div>
                <w:div w:id="1382166980">
                  <w:marLeft w:val="0"/>
                  <w:marRight w:val="0"/>
                  <w:marTop w:val="0"/>
                  <w:marBottom w:val="0"/>
                  <w:divBdr>
                    <w:top w:val="none" w:sz="0" w:space="0" w:color="auto"/>
                    <w:left w:val="none" w:sz="0" w:space="0" w:color="auto"/>
                    <w:bottom w:val="none" w:sz="0" w:space="0" w:color="auto"/>
                    <w:right w:val="none" w:sz="0" w:space="0" w:color="auto"/>
                  </w:divBdr>
                  <w:divsChild>
                    <w:div w:id="128133458">
                      <w:marLeft w:val="0"/>
                      <w:marRight w:val="0"/>
                      <w:marTop w:val="0"/>
                      <w:marBottom w:val="0"/>
                      <w:divBdr>
                        <w:top w:val="none" w:sz="0" w:space="0" w:color="auto"/>
                        <w:left w:val="none" w:sz="0" w:space="0" w:color="auto"/>
                        <w:bottom w:val="none" w:sz="0" w:space="0" w:color="auto"/>
                        <w:right w:val="none" w:sz="0" w:space="0" w:color="auto"/>
                      </w:divBdr>
                    </w:div>
                  </w:divsChild>
                </w:div>
                <w:div w:id="1428693290">
                  <w:marLeft w:val="0"/>
                  <w:marRight w:val="0"/>
                  <w:marTop w:val="0"/>
                  <w:marBottom w:val="0"/>
                  <w:divBdr>
                    <w:top w:val="none" w:sz="0" w:space="0" w:color="auto"/>
                    <w:left w:val="none" w:sz="0" w:space="0" w:color="auto"/>
                    <w:bottom w:val="none" w:sz="0" w:space="0" w:color="auto"/>
                    <w:right w:val="none" w:sz="0" w:space="0" w:color="auto"/>
                  </w:divBdr>
                  <w:divsChild>
                    <w:div w:id="2034455910">
                      <w:marLeft w:val="0"/>
                      <w:marRight w:val="0"/>
                      <w:marTop w:val="0"/>
                      <w:marBottom w:val="0"/>
                      <w:divBdr>
                        <w:top w:val="none" w:sz="0" w:space="0" w:color="auto"/>
                        <w:left w:val="none" w:sz="0" w:space="0" w:color="auto"/>
                        <w:bottom w:val="none" w:sz="0" w:space="0" w:color="auto"/>
                        <w:right w:val="none" w:sz="0" w:space="0" w:color="auto"/>
                      </w:divBdr>
                    </w:div>
                  </w:divsChild>
                </w:div>
                <w:div w:id="1521433003">
                  <w:marLeft w:val="0"/>
                  <w:marRight w:val="0"/>
                  <w:marTop w:val="0"/>
                  <w:marBottom w:val="0"/>
                  <w:divBdr>
                    <w:top w:val="none" w:sz="0" w:space="0" w:color="auto"/>
                    <w:left w:val="none" w:sz="0" w:space="0" w:color="auto"/>
                    <w:bottom w:val="none" w:sz="0" w:space="0" w:color="auto"/>
                    <w:right w:val="none" w:sz="0" w:space="0" w:color="auto"/>
                  </w:divBdr>
                  <w:divsChild>
                    <w:div w:id="1591819070">
                      <w:marLeft w:val="0"/>
                      <w:marRight w:val="0"/>
                      <w:marTop w:val="0"/>
                      <w:marBottom w:val="0"/>
                      <w:divBdr>
                        <w:top w:val="none" w:sz="0" w:space="0" w:color="auto"/>
                        <w:left w:val="none" w:sz="0" w:space="0" w:color="auto"/>
                        <w:bottom w:val="none" w:sz="0" w:space="0" w:color="auto"/>
                        <w:right w:val="none" w:sz="0" w:space="0" w:color="auto"/>
                      </w:divBdr>
                    </w:div>
                  </w:divsChild>
                </w:div>
                <w:div w:id="1530409407">
                  <w:marLeft w:val="0"/>
                  <w:marRight w:val="0"/>
                  <w:marTop w:val="0"/>
                  <w:marBottom w:val="0"/>
                  <w:divBdr>
                    <w:top w:val="none" w:sz="0" w:space="0" w:color="auto"/>
                    <w:left w:val="none" w:sz="0" w:space="0" w:color="auto"/>
                    <w:bottom w:val="none" w:sz="0" w:space="0" w:color="auto"/>
                    <w:right w:val="none" w:sz="0" w:space="0" w:color="auto"/>
                  </w:divBdr>
                  <w:divsChild>
                    <w:div w:id="1925988315">
                      <w:marLeft w:val="0"/>
                      <w:marRight w:val="0"/>
                      <w:marTop w:val="0"/>
                      <w:marBottom w:val="0"/>
                      <w:divBdr>
                        <w:top w:val="none" w:sz="0" w:space="0" w:color="auto"/>
                        <w:left w:val="none" w:sz="0" w:space="0" w:color="auto"/>
                        <w:bottom w:val="none" w:sz="0" w:space="0" w:color="auto"/>
                        <w:right w:val="none" w:sz="0" w:space="0" w:color="auto"/>
                      </w:divBdr>
                    </w:div>
                  </w:divsChild>
                </w:div>
                <w:div w:id="1609854289">
                  <w:marLeft w:val="0"/>
                  <w:marRight w:val="0"/>
                  <w:marTop w:val="0"/>
                  <w:marBottom w:val="0"/>
                  <w:divBdr>
                    <w:top w:val="none" w:sz="0" w:space="0" w:color="auto"/>
                    <w:left w:val="none" w:sz="0" w:space="0" w:color="auto"/>
                    <w:bottom w:val="none" w:sz="0" w:space="0" w:color="auto"/>
                    <w:right w:val="none" w:sz="0" w:space="0" w:color="auto"/>
                  </w:divBdr>
                  <w:divsChild>
                    <w:div w:id="24064967">
                      <w:marLeft w:val="0"/>
                      <w:marRight w:val="0"/>
                      <w:marTop w:val="0"/>
                      <w:marBottom w:val="0"/>
                      <w:divBdr>
                        <w:top w:val="none" w:sz="0" w:space="0" w:color="auto"/>
                        <w:left w:val="none" w:sz="0" w:space="0" w:color="auto"/>
                        <w:bottom w:val="none" w:sz="0" w:space="0" w:color="auto"/>
                        <w:right w:val="none" w:sz="0" w:space="0" w:color="auto"/>
                      </w:divBdr>
                    </w:div>
                  </w:divsChild>
                </w:div>
                <w:div w:id="1655909342">
                  <w:marLeft w:val="0"/>
                  <w:marRight w:val="0"/>
                  <w:marTop w:val="0"/>
                  <w:marBottom w:val="0"/>
                  <w:divBdr>
                    <w:top w:val="none" w:sz="0" w:space="0" w:color="auto"/>
                    <w:left w:val="none" w:sz="0" w:space="0" w:color="auto"/>
                    <w:bottom w:val="none" w:sz="0" w:space="0" w:color="auto"/>
                    <w:right w:val="none" w:sz="0" w:space="0" w:color="auto"/>
                  </w:divBdr>
                  <w:divsChild>
                    <w:div w:id="909734973">
                      <w:marLeft w:val="0"/>
                      <w:marRight w:val="0"/>
                      <w:marTop w:val="0"/>
                      <w:marBottom w:val="0"/>
                      <w:divBdr>
                        <w:top w:val="none" w:sz="0" w:space="0" w:color="auto"/>
                        <w:left w:val="none" w:sz="0" w:space="0" w:color="auto"/>
                        <w:bottom w:val="none" w:sz="0" w:space="0" w:color="auto"/>
                        <w:right w:val="none" w:sz="0" w:space="0" w:color="auto"/>
                      </w:divBdr>
                    </w:div>
                  </w:divsChild>
                </w:div>
                <w:div w:id="1709794169">
                  <w:marLeft w:val="0"/>
                  <w:marRight w:val="0"/>
                  <w:marTop w:val="0"/>
                  <w:marBottom w:val="0"/>
                  <w:divBdr>
                    <w:top w:val="none" w:sz="0" w:space="0" w:color="auto"/>
                    <w:left w:val="none" w:sz="0" w:space="0" w:color="auto"/>
                    <w:bottom w:val="none" w:sz="0" w:space="0" w:color="auto"/>
                    <w:right w:val="none" w:sz="0" w:space="0" w:color="auto"/>
                  </w:divBdr>
                  <w:divsChild>
                    <w:div w:id="345256626">
                      <w:marLeft w:val="0"/>
                      <w:marRight w:val="0"/>
                      <w:marTop w:val="0"/>
                      <w:marBottom w:val="0"/>
                      <w:divBdr>
                        <w:top w:val="none" w:sz="0" w:space="0" w:color="auto"/>
                        <w:left w:val="none" w:sz="0" w:space="0" w:color="auto"/>
                        <w:bottom w:val="none" w:sz="0" w:space="0" w:color="auto"/>
                        <w:right w:val="none" w:sz="0" w:space="0" w:color="auto"/>
                      </w:divBdr>
                    </w:div>
                  </w:divsChild>
                </w:div>
                <w:div w:id="1717973936">
                  <w:marLeft w:val="0"/>
                  <w:marRight w:val="0"/>
                  <w:marTop w:val="0"/>
                  <w:marBottom w:val="0"/>
                  <w:divBdr>
                    <w:top w:val="none" w:sz="0" w:space="0" w:color="auto"/>
                    <w:left w:val="none" w:sz="0" w:space="0" w:color="auto"/>
                    <w:bottom w:val="none" w:sz="0" w:space="0" w:color="auto"/>
                    <w:right w:val="none" w:sz="0" w:space="0" w:color="auto"/>
                  </w:divBdr>
                  <w:divsChild>
                    <w:div w:id="1685278121">
                      <w:marLeft w:val="0"/>
                      <w:marRight w:val="0"/>
                      <w:marTop w:val="0"/>
                      <w:marBottom w:val="0"/>
                      <w:divBdr>
                        <w:top w:val="none" w:sz="0" w:space="0" w:color="auto"/>
                        <w:left w:val="none" w:sz="0" w:space="0" w:color="auto"/>
                        <w:bottom w:val="none" w:sz="0" w:space="0" w:color="auto"/>
                        <w:right w:val="none" w:sz="0" w:space="0" w:color="auto"/>
                      </w:divBdr>
                    </w:div>
                  </w:divsChild>
                </w:div>
                <w:div w:id="1739015321">
                  <w:marLeft w:val="0"/>
                  <w:marRight w:val="0"/>
                  <w:marTop w:val="0"/>
                  <w:marBottom w:val="0"/>
                  <w:divBdr>
                    <w:top w:val="none" w:sz="0" w:space="0" w:color="auto"/>
                    <w:left w:val="none" w:sz="0" w:space="0" w:color="auto"/>
                    <w:bottom w:val="none" w:sz="0" w:space="0" w:color="auto"/>
                    <w:right w:val="none" w:sz="0" w:space="0" w:color="auto"/>
                  </w:divBdr>
                  <w:divsChild>
                    <w:div w:id="989094591">
                      <w:marLeft w:val="0"/>
                      <w:marRight w:val="0"/>
                      <w:marTop w:val="0"/>
                      <w:marBottom w:val="0"/>
                      <w:divBdr>
                        <w:top w:val="none" w:sz="0" w:space="0" w:color="auto"/>
                        <w:left w:val="none" w:sz="0" w:space="0" w:color="auto"/>
                        <w:bottom w:val="none" w:sz="0" w:space="0" w:color="auto"/>
                        <w:right w:val="none" w:sz="0" w:space="0" w:color="auto"/>
                      </w:divBdr>
                    </w:div>
                  </w:divsChild>
                </w:div>
                <w:div w:id="1830825254">
                  <w:marLeft w:val="0"/>
                  <w:marRight w:val="0"/>
                  <w:marTop w:val="0"/>
                  <w:marBottom w:val="0"/>
                  <w:divBdr>
                    <w:top w:val="none" w:sz="0" w:space="0" w:color="auto"/>
                    <w:left w:val="none" w:sz="0" w:space="0" w:color="auto"/>
                    <w:bottom w:val="none" w:sz="0" w:space="0" w:color="auto"/>
                    <w:right w:val="none" w:sz="0" w:space="0" w:color="auto"/>
                  </w:divBdr>
                  <w:divsChild>
                    <w:div w:id="352729125">
                      <w:marLeft w:val="0"/>
                      <w:marRight w:val="0"/>
                      <w:marTop w:val="0"/>
                      <w:marBottom w:val="0"/>
                      <w:divBdr>
                        <w:top w:val="none" w:sz="0" w:space="0" w:color="auto"/>
                        <w:left w:val="none" w:sz="0" w:space="0" w:color="auto"/>
                        <w:bottom w:val="none" w:sz="0" w:space="0" w:color="auto"/>
                        <w:right w:val="none" w:sz="0" w:space="0" w:color="auto"/>
                      </w:divBdr>
                    </w:div>
                  </w:divsChild>
                </w:div>
                <w:div w:id="2100635892">
                  <w:marLeft w:val="0"/>
                  <w:marRight w:val="0"/>
                  <w:marTop w:val="0"/>
                  <w:marBottom w:val="0"/>
                  <w:divBdr>
                    <w:top w:val="none" w:sz="0" w:space="0" w:color="auto"/>
                    <w:left w:val="none" w:sz="0" w:space="0" w:color="auto"/>
                    <w:bottom w:val="none" w:sz="0" w:space="0" w:color="auto"/>
                    <w:right w:val="none" w:sz="0" w:space="0" w:color="auto"/>
                  </w:divBdr>
                  <w:divsChild>
                    <w:div w:id="694423610">
                      <w:marLeft w:val="0"/>
                      <w:marRight w:val="0"/>
                      <w:marTop w:val="0"/>
                      <w:marBottom w:val="0"/>
                      <w:divBdr>
                        <w:top w:val="none" w:sz="0" w:space="0" w:color="auto"/>
                        <w:left w:val="none" w:sz="0" w:space="0" w:color="auto"/>
                        <w:bottom w:val="none" w:sz="0" w:space="0" w:color="auto"/>
                        <w:right w:val="none" w:sz="0" w:space="0" w:color="auto"/>
                      </w:divBdr>
                    </w:div>
                  </w:divsChild>
                </w:div>
                <w:div w:id="2139176590">
                  <w:marLeft w:val="0"/>
                  <w:marRight w:val="0"/>
                  <w:marTop w:val="0"/>
                  <w:marBottom w:val="0"/>
                  <w:divBdr>
                    <w:top w:val="none" w:sz="0" w:space="0" w:color="auto"/>
                    <w:left w:val="none" w:sz="0" w:space="0" w:color="auto"/>
                    <w:bottom w:val="none" w:sz="0" w:space="0" w:color="auto"/>
                    <w:right w:val="none" w:sz="0" w:space="0" w:color="auto"/>
                  </w:divBdr>
                  <w:divsChild>
                    <w:div w:id="827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59892">
          <w:marLeft w:val="0"/>
          <w:marRight w:val="0"/>
          <w:marTop w:val="0"/>
          <w:marBottom w:val="0"/>
          <w:divBdr>
            <w:top w:val="none" w:sz="0" w:space="0" w:color="auto"/>
            <w:left w:val="none" w:sz="0" w:space="0" w:color="auto"/>
            <w:bottom w:val="none" w:sz="0" w:space="0" w:color="auto"/>
            <w:right w:val="none" w:sz="0" w:space="0" w:color="auto"/>
          </w:divBdr>
        </w:div>
        <w:div w:id="1067531203">
          <w:marLeft w:val="0"/>
          <w:marRight w:val="0"/>
          <w:marTop w:val="0"/>
          <w:marBottom w:val="0"/>
          <w:divBdr>
            <w:top w:val="none" w:sz="0" w:space="0" w:color="auto"/>
            <w:left w:val="none" w:sz="0" w:space="0" w:color="auto"/>
            <w:bottom w:val="none" w:sz="0" w:space="0" w:color="auto"/>
            <w:right w:val="none" w:sz="0" w:space="0" w:color="auto"/>
          </w:divBdr>
        </w:div>
        <w:div w:id="1089154752">
          <w:marLeft w:val="0"/>
          <w:marRight w:val="0"/>
          <w:marTop w:val="0"/>
          <w:marBottom w:val="0"/>
          <w:divBdr>
            <w:top w:val="none" w:sz="0" w:space="0" w:color="auto"/>
            <w:left w:val="none" w:sz="0" w:space="0" w:color="auto"/>
            <w:bottom w:val="none" w:sz="0" w:space="0" w:color="auto"/>
            <w:right w:val="none" w:sz="0" w:space="0" w:color="auto"/>
          </w:divBdr>
        </w:div>
        <w:div w:id="1240942432">
          <w:marLeft w:val="0"/>
          <w:marRight w:val="0"/>
          <w:marTop w:val="0"/>
          <w:marBottom w:val="0"/>
          <w:divBdr>
            <w:top w:val="none" w:sz="0" w:space="0" w:color="auto"/>
            <w:left w:val="none" w:sz="0" w:space="0" w:color="auto"/>
            <w:bottom w:val="none" w:sz="0" w:space="0" w:color="auto"/>
            <w:right w:val="none" w:sz="0" w:space="0" w:color="auto"/>
          </w:divBdr>
        </w:div>
        <w:div w:id="1363283456">
          <w:marLeft w:val="0"/>
          <w:marRight w:val="0"/>
          <w:marTop w:val="0"/>
          <w:marBottom w:val="0"/>
          <w:divBdr>
            <w:top w:val="none" w:sz="0" w:space="0" w:color="auto"/>
            <w:left w:val="none" w:sz="0" w:space="0" w:color="auto"/>
            <w:bottom w:val="none" w:sz="0" w:space="0" w:color="auto"/>
            <w:right w:val="none" w:sz="0" w:space="0" w:color="auto"/>
          </w:divBdr>
        </w:div>
        <w:div w:id="1587306557">
          <w:marLeft w:val="0"/>
          <w:marRight w:val="0"/>
          <w:marTop w:val="0"/>
          <w:marBottom w:val="0"/>
          <w:divBdr>
            <w:top w:val="none" w:sz="0" w:space="0" w:color="auto"/>
            <w:left w:val="none" w:sz="0" w:space="0" w:color="auto"/>
            <w:bottom w:val="none" w:sz="0" w:space="0" w:color="auto"/>
            <w:right w:val="none" w:sz="0" w:space="0" w:color="auto"/>
          </w:divBdr>
          <w:divsChild>
            <w:div w:id="1002856771">
              <w:marLeft w:val="-75"/>
              <w:marRight w:val="0"/>
              <w:marTop w:val="30"/>
              <w:marBottom w:val="30"/>
              <w:divBdr>
                <w:top w:val="none" w:sz="0" w:space="0" w:color="auto"/>
                <w:left w:val="none" w:sz="0" w:space="0" w:color="auto"/>
                <w:bottom w:val="none" w:sz="0" w:space="0" w:color="auto"/>
                <w:right w:val="none" w:sz="0" w:space="0" w:color="auto"/>
              </w:divBdr>
              <w:divsChild>
                <w:div w:id="912086573">
                  <w:marLeft w:val="0"/>
                  <w:marRight w:val="0"/>
                  <w:marTop w:val="0"/>
                  <w:marBottom w:val="0"/>
                  <w:divBdr>
                    <w:top w:val="none" w:sz="0" w:space="0" w:color="auto"/>
                    <w:left w:val="none" w:sz="0" w:space="0" w:color="auto"/>
                    <w:bottom w:val="none" w:sz="0" w:space="0" w:color="auto"/>
                    <w:right w:val="none" w:sz="0" w:space="0" w:color="auto"/>
                  </w:divBdr>
                  <w:divsChild>
                    <w:div w:id="270478103">
                      <w:marLeft w:val="0"/>
                      <w:marRight w:val="0"/>
                      <w:marTop w:val="0"/>
                      <w:marBottom w:val="0"/>
                      <w:divBdr>
                        <w:top w:val="none" w:sz="0" w:space="0" w:color="auto"/>
                        <w:left w:val="none" w:sz="0" w:space="0" w:color="auto"/>
                        <w:bottom w:val="none" w:sz="0" w:space="0" w:color="auto"/>
                        <w:right w:val="none" w:sz="0" w:space="0" w:color="auto"/>
                      </w:divBdr>
                    </w:div>
                    <w:div w:id="603348043">
                      <w:marLeft w:val="0"/>
                      <w:marRight w:val="0"/>
                      <w:marTop w:val="0"/>
                      <w:marBottom w:val="0"/>
                      <w:divBdr>
                        <w:top w:val="none" w:sz="0" w:space="0" w:color="auto"/>
                        <w:left w:val="none" w:sz="0" w:space="0" w:color="auto"/>
                        <w:bottom w:val="none" w:sz="0" w:space="0" w:color="auto"/>
                        <w:right w:val="none" w:sz="0" w:space="0" w:color="auto"/>
                      </w:divBdr>
                    </w:div>
                    <w:div w:id="1101295802">
                      <w:marLeft w:val="0"/>
                      <w:marRight w:val="0"/>
                      <w:marTop w:val="0"/>
                      <w:marBottom w:val="0"/>
                      <w:divBdr>
                        <w:top w:val="none" w:sz="0" w:space="0" w:color="auto"/>
                        <w:left w:val="none" w:sz="0" w:space="0" w:color="auto"/>
                        <w:bottom w:val="none" w:sz="0" w:space="0" w:color="auto"/>
                        <w:right w:val="none" w:sz="0" w:space="0" w:color="auto"/>
                      </w:divBdr>
                    </w:div>
                    <w:div w:id="1271812718">
                      <w:marLeft w:val="0"/>
                      <w:marRight w:val="0"/>
                      <w:marTop w:val="0"/>
                      <w:marBottom w:val="0"/>
                      <w:divBdr>
                        <w:top w:val="none" w:sz="0" w:space="0" w:color="auto"/>
                        <w:left w:val="none" w:sz="0" w:space="0" w:color="auto"/>
                        <w:bottom w:val="none" w:sz="0" w:space="0" w:color="auto"/>
                        <w:right w:val="none" w:sz="0" w:space="0" w:color="auto"/>
                      </w:divBdr>
                    </w:div>
                    <w:div w:id="1531451679">
                      <w:marLeft w:val="0"/>
                      <w:marRight w:val="0"/>
                      <w:marTop w:val="0"/>
                      <w:marBottom w:val="0"/>
                      <w:divBdr>
                        <w:top w:val="none" w:sz="0" w:space="0" w:color="auto"/>
                        <w:left w:val="none" w:sz="0" w:space="0" w:color="auto"/>
                        <w:bottom w:val="none" w:sz="0" w:space="0" w:color="auto"/>
                        <w:right w:val="none" w:sz="0" w:space="0" w:color="auto"/>
                      </w:divBdr>
                    </w:div>
                  </w:divsChild>
                </w:div>
                <w:div w:id="1710372962">
                  <w:marLeft w:val="0"/>
                  <w:marRight w:val="0"/>
                  <w:marTop w:val="0"/>
                  <w:marBottom w:val="0"/>
                  <w:divBdr>
                    <w:top w:val="none" w:sz="0" w:space="0" w:color="auto"/>
                    <w:left w:val="none" w:sz="0" w:space="0" w:color="auto"/>
                    <w:bottom w:val="none" w:sz="0" w:space="0" w:color="auto"/>
                    <w:right w:val="none" w:sz="0" w:space="0" w:color="auto"/>
                  </w:divBdr>
                  <w:divsChild>
                    <w:div w:id="222058169">
                      <w:marLeft w:val="0"/>
                      <w:marRight w:val="0"/>
                      <w:marTop w:val="0"/>
                      <w:marBottom w:val="0"/>
                      <w:divBdr>
                        <w:top w:val="none" w:sz="0" w:space="0" w:color="auto"/>
                        <w:left w:val="none" w:sz="0" w:space="0" w:color="auto"/>
                        <w:bottom w:val="none" w:sz="0" w:space="0" w:color="auto"/>
                        <w:right w:val="none" w:sz="0" w:space="0" w:color="auto"/>
                      </w:divBdr>
                    </w:div>
                    <w:div w:id="368648592">
                      <w:marLeft w:val="0"/>
                      <w:marRight w:val="0"/>
                      <w:marTop w:val="0"/>
                      <w:marBottom w:val="0"/>
                      <w:divBdr>
                        <w:top w:val="none" w:sz="0" w:space="0" w:color="auto"/>
                        <w:left w:val="none" w:sz="0" w:space="0" w:color="auto"/>
                        <w:bottom w:val="none" w:sz="0" w:space="0" w:color="auto"/>
                        <w:right w:val="none" w:sz="0" w:space="0" w:color="auto"/>
                      </w:divBdr>
                    </w:div>
                    <w:div w:id="420218292">
                      <w:marLeft w:val="0"/>
                      <w:marRight w:val="0"/>
                      <w:marTop w:val="0"/>
                      <w:marBottom w:val="0"/>
                      <w:divBdr>
                        <w:top w:val="none" w:sz="0" w:space="0" w:color="auto"/>
                        <w:left w:val="none" w:sz="0" w:space="0" w:color="auto"/>
                        <w:bottom w:val="none" w:sz="0" w:space="0" w:color="auto"/>
                        <w:right w:val="none" w:sz="0" w:space="0" w:color="auto"/>
                      </w:divBdr>
                    </w:div>
                    <w:div w:id="575020580">
                      <w:marLeft w:val="0"/>
                      <w:marRight w:val="0"/>
                      <w:marTop w:val="0"/>
                      <w:marBottom w:val="0"/>
                      <w:divBdr>
                        <w:top w:val="none" w:sz="0" w:space="0" w:color="auto"/>
                        <w:left w:val="none" w:sz="0" w:space="0" w:color="auto"/>
                        <w:bottom w:val="none" w:sz="0" w:space="0" w:color="auto"/>
                        <w:right w:val="none" w:sz="0" w:space="0" w:color="auto"/>
                      </w:divBdr>
                    </w:div>
                    <w:div w:id="711416385">
                      <w:marLeft w:val="0"/>
                      <w:marRight w:val="0"/>
                      <w:marTop w:val="0"/>
                      <w:marBottom w:val="0"/>
                      <w:divBdr>
                        <w:top w:val="none" w:sz="0" w:space="0" w:color="auto"/>
                        <w:left w:val="none" w:sz="0" w:space="0" w:color="auto"/>
                        <w:bottom w:val="none" w:sz="0" w:space="0" w:color="auto"/>
                        <w:right w:val="none" w:sz="0" w:space="0" w:color="auto"/>
                      </w:divBdr>
                    </w:div>
                    <w:div w:id="872160020">
                      <w:marLeft w:val="0"/>
                      <w:marRight w:val="0"/>
                      <w:marTop w:val="0"/>
                      <w:marBottom w:val="0"/>
                      <w:divBdr>
                        <w:top w:val="none" w:sz="0" w:space="0" w:color="auto"/>
                        <w:left w:val="none" w:sz="0" w:space="0" w:color="auto"/>
                        <w:bottom w:val="none" w:sz="0" w:space="0" w:color="auto"/>
                        <w:right w:val="none" w:sz="0" w:space="0" w:color="auto"/>
                      </w:divBdr>
                    </w:div>
                    <w:div w:id="1213812540">
                      <w:marLeft w:val="0"/>
                      <w:marRight w:val="0"/>
                      <w:marTop w:val="0"/>
                      <w:marBottom w:val="0"/>
                      <w:divBdr>
                        <w:top w:val="none" w:sz="0" w:space="0" w:color="auto"/>
                        <w:left w:val="none" w:sz="0" w:space="0" w:color="auto"/>
                        <w:bottom w:val="none" w:sz="0" w:space="0" w:color="auto"/>
                        <w:right w:val="none" w:sz="0" w:space="0" w:color="auto"/>
                      </w:divBdr>
                    </w:div>
                    <w:div w:id="1371031320">
                      <w:marLeft w:val="0"/>
                      <w:marRight w:val="0"/>
                      <w:marTop w:val="0"/>
                      <w:marBottom w:val="0"/>
                      <w:divBdr>
                        <w:top w:val="none" w:sz="0" w:space="0" w:color="auto"/>
                        <w:left w:val="none" w:sz="0" w:space="0" w:color="auto"/>
                        <w:bottom w:val="none" w:sz="0" w:space="0" w:color="auto"/>
                        <w:right w:val="none" w:sz="0" w:space="0" w:color="auto"/>
                      </w:divBdr>
                    </w:div>
                    <w:div w:id="1380594385">
                      <w:marLeft w:val="0"/>
                      <w:marRight w:val="0"/>
                      <w:marTop w:val="0"/>
                      <w:marBottom w:val="0"/>
                      <w:divBdr>
                        <w:top w:val="none" w:sz="0" w:space="0" w:color="auto"/>
                        <w:left w:val="none" w:sz="0" w:space="0" w:color="auto"/>
                        <w:bottom w:val="none" w:sz="0" w:space="0" w:color="auto"/>
                        <w:right w:val="none" w:sz="0" w:space="0" w:color="auto"/>
                      </w:divBdr>
                    </w:div>
                    <w:div w:id="1646735866">
                      <w:marLeft w:val="0"/>
                      <w:marRight w:val="0"/>
                      <w:marTop w:val="0"/>
                      <w:marBottom w:val="0"/>
                      <w:divBdr>
                        <w:top w:val="none" w:sz="0" w:space="0" w:color="auto"/>
                        <w:left w:val="none" w:sz="0" w:space="0" w:color="auto"/>
                        <w:bottom w:val="none" w:sz="0" w:space="0" w:color="auto"/>
                        <w:right w:val="none" w:sz="0" w:space="0" w:color="auto"/>
                      </w:divBdr>
                    </w:div>
                    <w:div w:id="2096778033">
                      <w:marLeft w:val="0"/>
                      <w:marRight w:val="0"/>
                      <w:marTop w:val="0"/>
                      <w:marBottom w:val="0"/>
                      <w:divBdr>
                        <w:top w:val="none" w:sz="0" w:space="0" w:color="auto"/>
                        <w:left w:val="none" w:sz="0" w:space="0" w:color="auto"/>
                        <w:bottom w:val="none" w:sz="0" w:space="0" w:color="auto"/>
                        <w:right w:val="none" w:sz="0" w:space="0" w:color="auto"/>
                      </w:divBdr>
                    </w:div>
                    <w:div w:id="21352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5136">
          <w:marLeft w:val="0"/>
          <w:marRight w:val="0"/>
          <w:marTop w:val="0"/>
          <w:marBottom w:val="0"/>
          <w:divBdr>
            <w:top w:val="none" w:sz="0" w:space="0" w:color="auto"/>
            <w:left w:val="none" w:sz="0" w:space="0" w:color="auto"/>
            <w:bottom w:val="none" w:sz="0" w:space="0" w:color="auto"/>
            <w:right w:val="none" w:sz="0" w:space="0" w:color="auto"/>
          </w:divBdr>
        </w:div>
        <w:div w:id="1987784330">
          <w:marLeft w:val="0"/>
          <w:marRight w:val="0"/>
          <w:marTop w:val="0"/>
          <w:marBottom w:val="0"/>
          <w:divBdr>
            <w:top w:val="none" w:sz="0" w:space="0" w:color="auto"/>
            <w:left w:val="none" w:sz="0" w:space="0" w:color="auto"/>
            <w:bottom w:val="none" w:sz="0" w:space="0" w:color="auto"/>
            <w:right w:val="none" w:sz="0" w:space="0" w:color="auto"/>
          </w:divBdr>
        </w:div>
        <w:div w:id="2116628848">
          <w:marLeft w:val="0"/>
          <w:marRight w:val="0"/>
          <w:marTop w:val="0"/>
          <w:marBottom w:val="0"/>
          <w:divBdr>
            <w:top w:val="none" w:sz="0" w:space="0" w:color="auto"/>
            <w:left w:val="none" w:sz="0" w:space="0" w:color="auto"/>
            <w:bottom w:val="none" w:sz="0" w:space="0" w:color="auto"/>
            <w:right w:val="none" w:sz="0" w:space="0" w:color="auto"/>
          </w:divBdr>
        </w:div>
      </w:divsChild>
    </w:div>
    <w:div w:id="1332685342">
      <w:bodyDiv w:val="1"/>
      <w:marLeft w:val="0"/>
      <w:marRight w:val="0"/>
      <w:marTop w:val="0"/>
      <w:marBottom w:val="0"/>
      <w:divBdr>
        <w:top w:val="none" w:sz="0" w:space="0" w:color="auto"/>
        <w:left w:val="none" w:sz="0" w:space="0" w:color="auto"/>
        <w:bottom w:val="none" w:sz="0" w:space="0" w:color="auto"/>
        <w:right w:val="none" w:sz="0" w:space="0" w:color="auto"/>
      </w:divBdr>
    </w:div>
    <w:div w:id="1405689767">
      <w:bodyDiv w:val="1"/>
      <w:marLeft w:val="0"/>
      <w:marRight w:val="0"/>
      <w:marTop w:val="0"/>
      <w:marBottom w:val="0"/>
      <w:divBdr>
        <w:top w:val="none" w:sz="0" w:space="0" w:color="auto"/>
        <w:left w:val="none" w:sz="0" w:space="0" w:color="auto"/>
        <w:bottom w:val="none" w:sz="0" w:space="0" w:color="auto"/>
        <w:right w:val="none" w:sz="0" w:space="0" w:color="auto"/>
      </w:divBdr>
      <w:divsChild>
        <w:div w:id="52972676">
          <w:marLeft w:val="0"/>
          <w:marRight w:val="0"/>
          <w:marTop w:val="0"/>
          <w:marBottom w:val="0"/>
          <w:divBdr>
            <w:top w:val="none" w:sz="0" w:space="0" w:color="auto"/>
            <w:left w:val="none" w:sz="0" w:space="0" w:color="auto"/>
            <w:bottom w:val="none" w:sz="0" w:space="0" w:color="auto"/>
            <w:right w:val="none" w:sz="0" w:space="0" w:color="auto"/>
          </w:divBdr>
          <w:divsChild>
            <w:div w:id="1026250488">
              <w:marLeft w:val="-75"/>
              <w:marRight w:val="0"/>
              <w:marTop w:val="30"/>
              <w:marBottom w:val="30"/>
              <w:divBdr>
                <w:top w:val="none" w:sz="0" w:space="0" w:color="auto"/>
                <w:left w:val="none" w:sz="0" w:space="0" w:color="auto"/>
                <w:bottom w:val="none" w:sz="0" w:space="0" w:color="auto"/>
                <w:right w:val="none" w:sz="0" w:space="0" w:color="auto"/>
              </w:divBdr>
              <w:divsChild>
                <w:div w:id="412237620">
                  <w:marLeft w:val="0"/>
                  <w:marRight w:val="0"/>
                  <w:marTop w:val="0"/>
                  <w:marBottom w:val="0"/>
                  <w:divBdr>
                    <w:top w:val="none" w:sz="0" w:space="0" w:color="auto"/>
                    <w:left w:val="none" w:sz="0" w:space="0" w:color="auto"/>
                    <w:bottom w:val="none" w:sz="0" w:space="0" w:color="auto"/>
                    <w:right w:val="none" w:sz="0" w:space="0" w:color="auto"/>
                  </w:divBdr>
                  <w:divsChild>
                    <w:div w:id="1711880810">
                      <w:marLeft w:val="0"/>
                      <w:marRight w:val="0"/>
                      <w:marTop w:val="0"/>
                      <w:marBottom w:val="0"/>
                      <w:divBdr>
                        <w:top w:val="none" w:sz="0" w:space="0" w:color="auto"/>
                        <w:left w:val="none" w:sz="0" w:space="0" w:color="auto"/>
                        <w:bottom w:val="none" w:sz="0" w:space="0" w:color="auto"/>
                        <w:right w:val="none" w:sz="0" w:space="0" w:color="auto"/>
                      </w:divBdr>
                    </w:div>
                  </w:divsChild>
                </w:div>
                <w:div w:id="655959155">
                  <w:marLeft w:val="0"/>
                  <w:marRight w:val="0"/>
                  <w:marTop w:val="0"/>
                  <w:marBottom w:val="0"/>
                  <w:divBdr>
                    <w:top w:val="none" w:sz="0" w:space="0" w:color="auto"/>
                    <w:left w:val="none" w:sz="0" w:space="0" w:color="auto"/>
                    <w:bottom w:val="none" w:sz="0" w:space="0" w:color="auto"/>
                    <w:right w:val="none" w:sz="0" w:space="0" w:color="auto"/>
                  </w:divBdr>
                  <w:divsChild>
                    <w:div w:id="1057508568">
                      <w:marLeft w:val="0"/>
                      <w:marRight w:val="0"/>
                      <w:marTop w:val="0"/>
                      <w:marBottom w:val="0"/>
                      <w:divBdr>
                        <w:top w:val="none" w:sz="0" w:space="0" w:color="auto"/>
                        <w:left w:val="none" w:sz="0" w:space="0" w:color="auto"/>
                        <w:bottom w:val="none" w:sz="0" w:space="0" w:color="auto"/>
                        <w:right w:val="none" w:sz="0" w:space="0" w:color="auto"/>
                      </w:divBdr>
                    </w:div>
                  </w:divsChild>
                </w:div>
                <w:div w:id="772937705">
                  <w:marLeft w:val="0"/>
                  <w:marRight w:val="0"/>
                  <w:marTop w:val="0"/>
                  <w:marBottom w:val="0"/>
                  <w:divBdr>
                    <w:top w:val="none" w:sz="0" w:space="0" w:color="auto"/>
                    <w:left w:val="none" w:sz="0" w:space="0" w:color="auto"/>
                    <w:bottom w:val="none" w:sz="0" w:space="0" w:color="auto"/>
                    <w:right w:val="none" w:sz="0" w:space="0" w:color="auto"/>
                  </w:divBdr>
                  <w:divsChild>
                    <w:div w:id="1937014647">
                      <w:marLeft w:val="0"/>
                      <w:marRight w:val="0"/>
                      <w:marTop w:val="0"/>
                      <w:marBottom w:val="0"/>
                      <w:divBdr>
                        <w:top w:val="none" w:sz="0" w:space="0" w:color="auto"/>
                        <w:left w:val="none" w:sz="0" w:space="0" w:color="auto"/>
                        <w:bottom w:val="none" w:sz="0" w:space="0" w:color="auto"/>
                        <w:right w:val="none" w:sz="0" w:space="0" w:color="auto"/>
                      </w:divBdr>
                    </w:div>
                  </w:divsChild>
                </w:div>
                <w:div w:id="1469739649">
                  <w:marLeft w:val="0"/>
                  <w:marRight w:val="0"/>
                  <w:marTop w:val="0"/>
                  <w:marBottom w:val="0"/>
                  <w:divBdr>
                    <w:top w:val="none" w:sz="0" w:space="0" w:color="auto"/>
                    <w:left w:val="none" w:sz="0" w:space="0" w:color="auto"/>
                    <w:bottom w:val="none" w:sz="0" w:space="0" w:color="auto"/>
                    <w:right w:val="none" w:sz="0" w:space="0" w:color="auto"/>
                  </w:divBdr>
                  <w:divsChild>
                    <w:div w:id="2092462404">
                      <w:marLeft w:val="0"/>
                      <w:marRight w:val="0"/>
                      <w:marTop w:val="0"/>
                      <w:marBottom w:val="0"/>
                      <w:divBdr>
                        <w:top w:val="none" w:sz="0" w:space="0" w:color="auto"/>
                        <w:left w:val="none" w:sz="0" w:space="0" w:color="auto"/>
                        <w:bottom w:val="none" w:sz="0" w:space="0" w:color="auto"/>
                        <w:right w:val="none" w:sz="0" w:space="0" w:color="auto"/>
                      </w:divBdr>
                    </w:div>
                  </w:divsChild>
                </w:div>
                <w:div w:id="1547722167">
                  <w:marLeft w:val="0"/>
                  <w:marRight w:val="0"/>
                  <w:marTop w:val="0"/>
                  <w:marBottom w:val="0"/>
                  <w:divBdr>
                    <w:top w:val="none" w:sz="0" w:space="0" w:color="auto"/>
                    <w:left w:val="none" w:sz="0" w:space="0" w:color="auto"/>
                    <w:bottom w:val="none" w:sz="0" w:space="0" w:color="auto"/>
                    <w:right w:val="none" w:sz="0" w:space="0" w:color="auto"/>
                  </w:divBdr>
                  <w:divsChild>
                    <w:div w:id="2100054063">
                      <w:marLeft w:val="0"/>
                      <w:marRight w:val="0"/>
                      <w:marTop w:val="0"/>
                      <w:marBottom w:val="0"/>
                      <w:divBdr>
                        <w:top w:val="none" w:sz="0" w:space="0" w:color="auto"/>
                        <w:left w:val="none" w:sz="0" w:space="0" w:color="auto"/>
                        <w:bottom w:val="none" w:sz="0" w:space="0" w:color="auto"/>
                        <w:right w:val="none" w:sz="0" w:space="0" w:color="auto"/>
                      </w:divBdr>
                    </w:div>
                  </w:divsChild>
                </w:div>
                <w:div w:id="1631281862">
                  <w:marLeft w:val="0"/>
                  <w:marRight w:val="0"/>
                  <w:marTop w:val="0"/>
                  <w:marBottom w:val="0"/>
                  <w:divBdr>
                    <w:top w:val="none" w:sz="0" w:space="0" w:color="auto"/>
                    <w:left w:val="none" w:sz="0" w:space="0" w:color="auto"/>
                    <w:bottom w:val="none" w:sz="0" w:space="0" w:color="auto"/>
                    <w:right w:val="none" w:sz="0" w:space="0" w:color="auto"/>
                  </w:divBdr>
                  <w:divsChild>
                    <w:div w:id="103696208">
                      <w:marLeft w:val="0"/>
                      <w:marRight w:val="0"/>
                      <w:marTop w:val="0"/>
                      <w:marBottom w:val="0"/>
                      <w:divBdr>
                        <w:top w:val="none" w:sz="0" w:space="0" w:color="auto"/>
                        <w:left w:val="none" w:sz="0" w:space="0" w:color="auto"/>
                        <w:bottom w:val="none" w:sz="0" w:space="0" w:color="auto"/>
                        <w:right w:val="none" w:sz="0" w:space="0" w:color="auto"/>
                      </w:divBdr>
                    </w:div>
                  </w:divsChild>
                </w:div>
                <w:div w:id="1642809813">
                  <w:marLeft w:val="0"/>
                  <w:marRight w:val="0"/>
                  <w:marTop w:val="0"/>
                  <w:marBottom w:val="0"/>
                  <w:divBdr>
                    <w:top w:val="none" w:sz="0" w:space="0" w:color="auto"/>
                    <w:left w:val="none" w:sz="0" w:space="0" w:color="auto"/>
                    <w:bottom w:val="none" w:sz="0" w:space="0" w:color="auto"/>
                    <w:right w:val="none" w:sz="0" w:space="0" w:color="auto"/>
                  </w:divBdr>
                  <w:divsChild>
                    <w:div w:id="1804035328">
                      <w:marLeft w:val="0"/>
                      <w:marRight w:val="0"/>
                      <w:marTop w:val="0"/>
                      <w:marBottom w:val="0"/>
                      <w:divBdr>
                        <w:top w:val="none" w:sz="0" w:space="0" w:color="auto"/>
                        <w:left w:val="none" w:sz="0" w:space="0" w:color="auto"/>
                        <w:bottom w:val="none" w:sz="0" w:space="0" w:color="auto"/>
                        <w:right w:val="none" w:sz="0" w:space="0" w:color="auto"/>
                      </w:divBdr>
                    </w:div>
                  </w:divsChild>
                </w:div>
                <w:div w:id="1660575767">
                  <w:marLeft w:val="0"/>
                  <w:marRight w:val="0"/>
                  <w:marTop w:val="0"/>
                  <w:marBottom w:val="0"/>
                  <w:divBdr>
                    <w:top w:val="none" w:sz="0" w:space="0" w:color="auto"/>
                    <w:left w:val="none" w:sz="0" w:space="0" w:color="auto"/>
                    <w:bottom w:val="none" w:sz="0" w:space="0" w:color="auto"/>
                    <w:right w:val="none" w:sz="0" w:space="0" w:color="auto"/>
                  </w:divBdr>
                  <w:divsChild>
                    <w:div w:id="11973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25">
          <w:marLeft w:val="0"/>
          <w:marRight w:val="0"/>
          <w:marTop w:val="0"/>
          <w:marBottom w:val="0"/>
          <w:divBdr>
            <w:top w:val="none" w:sz="0" w:space="0" w:color="auto"/>
            <w:left w:val="none" w:sz="0" w:space="0" w:color="auto"/>
            <w:bottom w:val="none" w:sz="0" w:space="0" w:color="auto"/>
            <w:right w:val="none" w:sz="0" w:space="0" w:color="auto"/>
          </w:divBdr>
        </w:div>
        <w:div w:id="178354740">
          <w:marLeft w:val="0"/>
          <w:marRight w:val="0"/>
          <w:marTop w:val="0"/>
          <w:marBottom w:val="0"/>
          <w:divBdr>
            <w:top w:val="none" w:sz="0" w:space="0" w:color="auto"/>
            <w:left w:val="none" w:sz="0" w:space="0" w:color="auto"/>
            <w:bottom w:val="none" w:sz="0" w:space="0" w:color="auto"/>
            <w:right w:val="none" w:sz="0" w:space="0" w:color="auto"/>
          </w:divBdr>
        </w:div>
        <w:div w:id="251278642">
          <w:marLeft w:val="0"/>
          <w:marRight w:val="0"/>
          <w:marTop w:val="0"/>
          <w:marBottom w:val="0"/>
          <w:divBdr>
            <w:top w:val="none" w:sz="0" w:space="0" w:color="auto"/>
            <w:left w:val="none" w:sz="0" w:space="0" w:color="auto"/>
            <w:bottom w:val="none" w:sz="0" w:space="0" w:color="auto"/>
            <w:right w:val="none" w:sz="0" w:space="0" w:color="auto"/>
          </w:divBdr>
        </w:div>
        <w:div w:id="1027633153">
          <w:marLeft w:val="0"/>
          <w:marRight w:val="0"/>
          <w:marTop w:val="0"/>
          <w:marBottom w:val="0"/>
          <w:divBdr>
            <w:top w:val="none" w:sz="0" w:space="0" w:color="auto"/>
            <w:left w:val="none" w:sz="0" w:space="0" w:color="auto"/>
            <w:bottom w:val="none" w:sz="0" w:space="0" w:color="auto"/>
            <w:right w:val="none" w:sz="0" w:space="0" w:color="auto"/>
          </w:divBdr>
        </w:div>
        <w:div w:id="1031878193">
          <w:marLeft w:val="0"/>
          <w:marRight w:val="0"/>
          <w:marTop w:val="0"/>
          <w:marBottom w:val="0"/>
          <w:divBdr>
            <w:top w:val="none" w:sz="0" w:space="0" w:color="auto"/>
            <w:left w:val="none" w:sz="0" w:space="0" w:color="auto"/>
            <w:bottom w:val="none" w:sz="0" w:space="0" w:color="auto"/>
            <w:right w:val="none" w:sz="0" w:space="0" w:color="auto"/>
          </w:divBdr>
        </w:div>
        <w:div w:id="1321499044">
          <w:marLeft w:val="0"/>
          <w:marRight w:val="0"/>
          <w:marTop w:val="0"/>
          <w:marBottom w:val="0"/>
          <w:divBdr>
            <w:top w:val="none" w:sz="0" w:space="0" w:color="auto"/>
            <w:left w:val="none" w:sz="0" w:space="0" w:color="auto"/>
            <w:bottom w:val="none" w:sz="0" w:space="0" w:color="auto"/>
            <w:right w:val="none" w:sz="0" w:space="0" w:color="auto"/>
          </w:divBdr>
        </w:div>
        <w:div w:id="1358773342">
          <w:marLeft w:val="0"/>
          <w:marRight w:val="0"/>
          <w:marTop w:val="0"/>
          <w:marBottom w:val="0"/>
          <w:divBdr>
            <w:top w:val="none" w:sz="0" w:space="0" w:color="auto"/>
            <w:left w:val="none" w:sz="0" w:space="0" w:color="auto"/>
            <w:bottom w:val="none" w:sz="0" w:space="0" w:color="auto"/>
            <w:right w:val="none" w:sz="0" w:space="0" w:color="auto"/>
          </w:divBdr>
        </w:div>
        <w:div w:id="1442412534">
          <w:marLeft w:val="0"/>
          <w:marRight w:val="0"/>
          <w:marTop w:val="0"/>
          <w:marBottom w:val="0"/>
          <w:divBdr>
            <w:top w:val="none" w:sz="0" w:space="0" w:color="auto"/>
            <w:left w:val="none" w:sz="0" w:space="0" w:color="auto"/>
            <w:bottom w:val="none" w:sz="0" w:space="0" w:color="auto"/>
            <w:right w:val="none" w:sz="0" w:space="0" w:color="auto"/>
          </w:divBdr>
        </w:div>
        <w:div w:id="2067560946">
          <w:marLeft w:val="0"/>
          <w:marRight w:val="0"/>
          <w:marTop w:val="0"/>
          <w:marBottom w:val="0"/>
          <w:divBdr>
            <w:top w:val="none" w:sz="0" w:space="0" w:color="auto"/>
            <w:left w:val="none" w:sz="0" w:space="0" w:color="auto"/>
            <w:bottom w:val="none" w:sz="0" w:space="0" w:color="auto"/>
            <w:right w:val="none" w:sz="0" w:space="0" w:color="auto"/>
          </w:divBdr>
          <w:divsChild>
            <w:div w:id="925385809">
              <w:marLeft w:val="-75"/>
              <w:marRight w:val="0"/>
              <w:marTop w:val="30"/>
              <w:marBottom w:val="30"/>
              <w:divBdr>
                <w:top w:val="none" w:sz="0" w:space="0" w:color="auto"/>
                <w:left w:val="none" w:sz="0" w:space="0" w:color="auto"/>
                <w:bottom w:val="none" w:sz="0" w:space="0" w:color="auto"/>
                <w:right w:val="none" w:sz="0" w:space="0" w:color="auto"/>
              </w:divBdr>
              <w:divsChild>
                <w:div w:id="509416745">
                  <w:marLeft w:val="0"/>
                  <w:marRight w:val="0"/>
                  <w:marTop w:val="0"/>
                  <w:marBottom w:val="0"/>
                  <w:divBdr>
                    <w:top w:val="none" w:sz="0" w:space="0" w:color="auto"/>
                    <w:left w:val="none" w:sz="0" w:space="0" w:color="auto"/>
                    <w:bottom w:val="none" w:sz="0" w:space="0" w:color="auto"/>
                    <w:right w:val="none" w:sz="0" w:space="0" w:color="auto"/>
                  </w:divBdr>
                  <w:divsChild>
                    <w:div w:id="37432923">
                      <w:marLeft w:val="0"/>
                      <w:marRight w:val="0"/>
                      <w:marTop w:val="0"/>
                      <w:marBottom w:val="0"/>
                      <w:divBdr>
                        <w:top w:val="none" w:sz="0" w:space="0" w:color="auto"/>
                        <w:left w:val="none" w:sz="0" w:space="0" w:color="auto"/>
                        <w:bottom w:val="none" w:sz="0" w:space="0" w:color="auto"/>
                        <w:right w:val="none" w:sz="0" w:space="0" w:color="auto"/>
                      </w:divBdr>
                    </w:div>
                    <w:div w:id="96024969">
                      <w:marLeft w:val="0"/>
                      <w:marRight w:val="0"/>
                      <w:marTop w:val="0"/>
                      <w:marBottom w:val="0"/>
                      <w:divBdr>
                        <w:top w:val="none" w:sz="0" w:space="0" w:color="auto"/>
                        <w:left w:val="none" w:sz="0" w:space="0" w:color="auto"/>
                        <w:bottom w:val="none" w:sz="0" w:space="0" w:color="auto"/>
                        <w:right w:val="none" w:sz="0" w:space="0" w:color="auto"/>
                      </w:divBdr>
                    </w:div>
                    <w:div w:id="880286854">
                      <w:marLeft w:val="0"/>
                      <w:marRight w:val="0"/>
                      <w:marTop w:val="0"/>
                      <w:marBottom w:val="0"/>
                      <w:divBdr>
                        <w:top w:val="none" w:sz="0" w:space="0" w:color="auto"/>
                        <w:left w:val="none" w:sz="0" w:space="0" w:color="auto"/>
                        <w:bottom w:val="none" w:sz="0" w:space="0" w:color="auto"/>
                        <w:right w:val="none" w:sz="0" w:space="0" w:color="auto"/>
                      </w:divBdr>
                    </w:div>
                    <w:div w:id="1001465203">
                      <w:marLeft w:val="0"/>
                      <w:marRight w:val="0"/>
                      <w:marTop w:val="0"/>
                      <w:marBottom w:val="0"/>
                      <w:divBdr>
                        <w:top w:val="none" w:sz="0" w:space="0" w:color="auto"/>
                        <w:left w:val="none" w:sz="0" w:space="0" w:color="auto"/>
                        <w:bottom w:val="none" w:sz="0" w:space="0" w:color="auto"/>
                        <w:right w:val="none" w:sz="0" w:space="0" w:color="auto"/>
                      </w:divBdr>
                    </w:div>
                    <w:div w:id="1005590075">
                      <w:marLeft w:val="0"/>
                      <w:marRight w:val="0"/>
                      <w:marTop w:val="0"/>
                      <w:marBottom w:val="0"/>
                      <w:divBdr>
                        <w:top w:val="none" w:sz="0" w:space="0" w:color="auto"/>
                        <w:left w:val="none" w:sz="0" w:space="0" w:color="auto"/>
                        <w:bottom w:val="none" w:sz="0" w:space="0" w:color="auto"/>
                        <w:right w:val="none" w:sz="0" w:space="0" w:color="auto"/>
                      </w:divBdr>
                    </w:div>
                    <w:div w:id="1054037747">
                      <w:marLeft w:val="0"/>
                      <w:marRight w:val="0"/>
                      <w:marTop w:val="0"/>
                      <w:marBottom w:val="0"/>
                      <w:divBdr>
                        <w:top w:val="none" w:sz="0" w:space="0" w:color="auto"/>
                        <w:left w:val="none" w:sz="0" w:space="0" w:color="auto"/>
                        <w:bottom w:val="none" w:sz="0" w:space="0" w:color="auto"/>
                        <w:right w:val="none" w:sz="0" w:space="0" w:color="auto"/>
                      </w:divBdr>
                    </w:div>
                    <w:div w:id="1270546705">
                      <w:marLeft w:val="0"/>
                      <w:marRight w:val="0"/>
                      <w:marTop w:val="0"/>
                      <w:marBottom w:val="0"/>
                      <w:divBdr>
                        <w:top w:val="none" w:sz="0" w:space="0" w:color="auto"/>
                        <w:left w:val="none" w:sz="0" w:space="0" w:color="auto"/>
                        <w:bottom w:val="none" w:sz="0" w:space="0" w:color="auto"/>
                        <w:right w:val="none" w:sz="0" w:space="0" w:color="auto"/>
                      </w:divBdr>
                    </w:div>
                    <w:div w:id="1675719059">
                      <w:marLeft w:val="0"/>
                      <w:marRight w:val="0"/>
                      <w:marTop w:val="0"/>
                      <w:marBottom w:val="0"/>
                      <w:divBdr>
                        <w:top w:val="none" w:sz="0" w:space="0" w:color="auto"/>
                        <w:left w:val="none" w:sz="0" w:space="0" w:color="auto"/>
                        <w:bottom w:val="none" w:sz="0" w:space="0" w:color="auto"/>
                        <w:right w:val="none" w:sz="0" w:space="0" w:color="auto"/>
                      </w:divBdr>
                    </w:div>
                    <w:div w:id="1717001488">
                      <w:marLeft w:val="0"/>
                      <w:marRight w:val="0"/>
                      <w:marTop w:val="0"/>
                      <w:marBottom w:val="0"/>
                      <w:divBdr>
                        <w:top w:val="none" w:sz="0" w:space="0" w:color="auto"/>
                        <w:left w:val="none" w:sz="0" w:space="0" w:color="auto"/>
                        <w:bottom w:val="none" w:sz="0" w:space="0" w:color="auto"/>
                        <w:right w:val="none" w:sz="0" w:space="0" w:color="auto"/>
                      </w:divBdr>
                    </w:div>
                    <w:div w:id="1754013653">
                      <w:marLeft w:val="0"/>
                      <w:marRight w:val="0"/>
                      <w:marTop w:val="0"/>
                      <w:marBottom w:val="0"/>
                      <w:divBdr>
                        <w:top w:val="none" w:sz="0" w:space="0" w:color="auto"/>
                        <w:left w:val="none" w:sz="0" w:space="0" w:color="auto"/>
                        <w:bottom w:val="none" w:sz="0" w:space="0" w:color="auto"/>
                        <w:right w:val="none" w:sz="0" w:space="0" w:color="auto"/>
                      </w:divBdr>
                    </w:div>
                    <w:div w:id="1807696578">
                      <w:marLeft w:val="0"/>
                      <w:marRight w:val="0"/>
                      <w:marTop w:val="0"/>
                      <w:marBottom w:val="0"/>
                      <w:divBdr>
                        <w:top w:val="none" w:sz="0" w:space="0" w:color="auto"/>
                        <w:left w:val="none" w:sz="0" w:space="0" w:color="auto"/>
                        <w:bottom w:val="none" w:sz="0" w:space="0" w:color="auto"/>
                        <w:right w:val="none" w:sz="0" w:space="0" w:color="auto"/>
                      </w:divBdr>
                    </w:div>
                    <w:div w:id="1824659484">
                      <w:marLeft w:val="0"/>
                      <w:marRight w:val="0"/>
                      <w:marTop w:val="0"/>
                      <w:marBottom w:val="0"/>
                      <w:divBdr>
                        <w:top w:val="none" w:sz="0" w:space="0" w:color="auto"/>
                        <w:left w:val="none" w:sz="0" w:space="0" w:color="auto"/>
                        <w:bottom w:val="none" w:sz="0" w:space="0" w:color="auto"/>
                        <w:right w:val="none" w:sz="0" w:space="0" w:color="auto"/>
                      </w:divBdr>
                    </w:div>
                  </w:divsChild>
                </w:div>
                <w:div w:id="1214587226">
                  <w:marLeft w:val="0"/>
                  <w:marRight w:val="0"/>
                  <w:marTop w:val="0"/>
                  <w:marBottom w:val="0"/>
                  <w:divBdr>
                    <w:top w:val="none" w:sz="0" w:space="0" w:color="auto"/>
                    <w:left w:val="none" w:sz="0" w:space="0" w:color="auto"/>
                    <w:bottom w:val="none" w:sz="0" w:space="0" w:color="auto"/>
                    <w:right w:val="none" w:sz="0" w:space="0" w:color="auto"/>
                  </w:divBdr>
                  <w:divsChild>
                    <w:div w:id="43406808">
                      <w:marLeft w:val="0"/>
                      <w:marRight w:val="0"/>
                      <w:marTop w:val="0"/>
                      <w:marBottom w:val="0"/>
                      <w:divBdr>
                        <w:top w:val="none" w:sz="0" w:space="0" w:color="auto"/>
                        <w:left w:val="none" w:sz="0" w:space="0" w:color="auto"/>
                        <w:bottom w:val="none" w:sz="0" w:space="0" w:color="auto"/>
                        <w:right w:val="none" w:sz="0" w:space="0" w:color="auto"/>
                      </w:divBdr>
                    </w:div>
                    <w:div w:id="724137805">
                      <w:marLeft w:val="0"/>
                      <w:marRight w:val="0"/>
                      <w:marTop w:val="0"/>
                      <w:marBottom w:val="0"/>
                      <w:divBdr>
                        <w:top w:val="none" w:sz="0" w:space="0" w:color="auto"/>
                        <w:left w:val="none" w:sz="0" w:space="0" w:color="auto"/>
                        <w:bottom w:val="none" w:sz="0" w:space="0" w:color="auto"/>
                        <w:right w:val="none" w:sz="0" w:space="0" w:color="auto"/>
                      </w:divBdr>
                    </w:div>
                    <w:div w:id="725489534">
                      <w:marLeft w:val="0"/>
                      <w:marRight w:val="0"/>
                      <w:marTop w:val="0"/>
                      <w:marBottom w:val="0"/>
                      <w:divBdr>
                        <w:top w:val="none" w:sz="0" w:space="0" w:color="auto"/>
                        <w:left w:val="none" w:sz="0" w:space="0" w:color="auto"/>
                        <w:bottom w:val="none" w:sz="0" w:space="0" w:color="auto"/>
                        <w:right w:val="none" w:sz="0" w:space="0" w:color="auto"/>
                      </w:divBdr>
                    </w:div>
                    <w:div w:id="880484447">
                      <w:marLeft w:val="0"/>
                      <w:marRight w:val="0"/>
                      <w:marTop w:val="0"/>
                      <w:marBottom w:val="0"/>
                      <w:divBdr>
                        <w:top w:val="none" w:sz="0" w:space="0" w:color="auto"/>
                        <w:left w:val="none" w:sz="0" w:space="0" w:color="auto"/>
                        <w:bottom w:val="none" w:sz="0" w:space="0" w:color="auto"/>
                        <w:right w:val="none" w:sz="0" w:space="0" w:color="auto"/>
                      </w:divBdr>
                    </w:div>
                    <w:div w:id="969869913">
                      <w:marLeft w:val="0"/>
                      <w:marRight w:val="0"/>
                      <w:marTop w:val="0"/>
                      <w:marBottom w:val="0"/>
                      <w:divBdr>
                        <w:top w:val="none" w:sz="0" w:space="0" w:color="auto"/>
                        <w:left w:val="none" w:sz="0" w:space="0" w:color="auto"/>
                        <w:bottom w:val="none" w:sz="0" w:space="0" w:color="auto"/>
                        <w:right w:val="none" w:sz="0" w:space="0" w:color="auto"/>
                      </w:divBdr>
                    </w:div>
                    <w:div w:id="1077946684">
                      <w:marLeft w:val="0"/>
                      <w:marRight w:val="0"/>
                      <w:marTop w:val="0"/>
                      <w:marBottom w:val="0"/>
                      <w:divBdr>
                        <w:top w:val="none" w:sz="0" w:space="0" w:color="auto"/>
                        <w:left w:val="none" w:sz="0" w:space="0" w:color="auto"/>
                        <w:bottom w:val="none" w:sz="0" w:space="0" w:color="auto"/>
                        <w:right w:val="none" w:sz="0" w:space="0" w:color="auto"/>
                      </w:divBdr>
                    </w:div>
                    <w:div w:id="1133795350">
                      <w:marLeft w:val="0"/>
                      <w:marRight w:val="0"/>
                      <w:marTop w:val="0"/>
                      <w:marBottom w:val="0"/>
                      <w:divBdr>
                        <w:top w:val="none" w:sz="0" w:space="0" w:color="auto"/>
                        <w:left w:val="none" w:sz="0" w:space="0" w:color="auto"/>
                        <w:bottom w:val="none" w:sz="0" w:space="0" w:color="auto"/>
                        <w:right w:val="none" w:sz="0" w:space="0" w:color="auto"/>
                      </w:divBdr>
                    </w:div>
                    <w:div w:id="1478494470">
                      <w:marLeft w:val="0"/>
                      <w:marRight w:val="0"/>
                      <w:marTop w:val="0"/>
                      <w:marBottom w:val="0"/>
                      <w:divBdr>
                        <w:top w:val="none" w:sz="0" w:space="0" w:color="auto"/>
                        <w:left w:val="none" w:sz="0" w:space="0" w:color="auto"/>
                        <w:bottom w:val="none" w:sz="0" w:space="0" w:color="auto"/>
                        <w:right w:val="none" w:sz="0" w:space="0" w:color="auto"/>
                      </w:divBdr>
                    </w:div>
                    <w:div w:id="1501387027">
                      <w:marLeft w:val="0"/>
                      <w:marRight w:val="0"/>
                      <w:marTop w:val="0"/>
                      <w:marBottom w:val="0"/>
                      <w:divBdr>
                        <w:top w:val="none" w:sz="0" w:space="0" w:color="auto"/>
                        <w:left w:val="none" w:sz="0" w:space="0" w:color="auto"/>
                        <w:bottom w:val="none" w:sz="0" w:space="0" w:color="auto"/>
                        <w:right w:val="none" w:sz="0" w:space="0" w:color="auto"/>
                      </w:divBdr>
                    </w:div>
                    <w:div w:id="1508448370">
                      <w:marLeft w:val="0"/>
                      <w:marRight w:val="0"/>
                      <w:marTop w:val="0"/>
                      <w:marBottom w:val="0"/>
                      <w:divBdr>
                        <w:top w:val="none" w:sz="0" w:space="0" w:color="auto"/>
                        <w:left w:val="none" w:sz="0" w:space="0" w:color="auto"/>
                        <w:bottom w:val="none" w:sz="0" w:space="0" w:color="auto"/>
                        <w:right w:val="none" w:sz="0" w:space="0" w:color="auto"/>
                      </w:divBdr>
                    </w:div>
                    <w:div w:id="1534726521">
                      <w:marLeft w:val="0"/>
                      <w:marRight w:val="0"/>
                      <w:marTop w:val="0"/>
                      <w:marBottom w:val="0"/>
                      <w:divBdr>
                        <w:top w:val="none" w:sz="0" w:space="0" w:color="auto"/>
                        <w:left w:val="none" w:sz="0" w:space="0" w:color="auto"/>
                        <w:bottom w:val="none" w:sz="0" w:space="0" w:color="auto"/>
                        <w:right w:val="none" w:sz="0" w:space="0" w:color="auto"/>
                      </w:divBdr>
                    </w:div>
                    <w:div w:id="1567572474">
                      <w:marLeft w:val="0"/>
                      <w:marRight w:val="0"/>
                      <w:marTop w:val="0"/>
                      <w:marBottom w:val="0"/>
                      <w:divBdr>
                        <w:top w:val="none" w:sz="0" w:space="0" w:color="auto"/>
                        <w:left w:val="none" w:sz="0" w:space="0" w:color="auto"/>
                        <w:bottom w:val="none" w:sz="0" w:space="0" w:color="auto"/>
                        <w:right w:val="none" w:sz="0" w:space="0" w:color="auto"/>
                      </w:divBdr>
                    </w:div>
                    <w:div w:id="1627000885">
                      <w:marLeft w:val="0"/>
                      <w:marRight w:val="0"/>
                      <w:marTop w:val="0"/>
                      <w:marBottom w:val="0"/>
                      <w:divBdr>
                        <w:top w:val="none" w:sz="0" w:space="0" w:color="auto"/>
                        <w:left w:val="none" w:sz="0" w:space="0" w:color="auto"/>
                        <w:bottom w:val="none" w:sz="0" w:space="0" w:color="auto"/>
                        <w:right w:val="none" w:sz="0" w:space="0" w:color="auto"/>
                      </w:divBdr>
                    </w:div>
                    <w:div w:id="1709603693">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 w:id="1891840045">
                      <w:marLeft w:val="0"/>
                      <w:marRight w:val="0"/>
                      <w:marTop w:val="0"/>
                      <w:marBottom w:val="0"/>
                      <w:divBdr>
                        <w:top w:val="none" w:sz="0" w:space="0" w:color="auto"/>
                        <w:left w:val="none" w:sz="0" w:space="0" w:color="auto"/>
                        <w:bottom w:val="none" w:sz="0" w:space="0" w:color="auto"/>
                        <w:right w:val="none" w:sz="0" w:space="0" w:color="auto"/>
                      </w:divBdr>
                    </w:div>
                    <w:div w:id="19640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6143">
          <w:marLeft w:val="0"/>
          <w:marRight w:val="0"/>
          <w:marTop w:val="0"/>
          <w:marBottom w:val="0"/>
          <w:divBdr>
            <w:top w:val="none" w:sz="0" w:space="0" w:color="auto"/>
            <w:left w:val="none" w:sz="0" w:space="0" w:color="auto"/>
            <w:bottom w:val="none" w:sz="0" w:space="0" w:color="auto"/>
            <w:right w:val="none" w:sz="0" w:space="0" w:color="auto"/>
          </w:divBdr>
          <w:divsChild>
            <w:div w:id="81336382">
              <w:marLeft w:val="0"/>
              <w:marRight w:val="0"/>
              <w:marTop w:val="0"/>
              <w:marBottom w:val="0"/>
              <w:divBdr>
                <w:top w:val="none" w:sz="0" w:space="0" w:color="auto"/>
                <w:left w:val="none" w:sz="0" w:space="0" w:color="auto"/>
                <w:bottom w:val="none" w:sz="0" w:space="0" w:color="auto"/>
                <w:right w:val="none" w:sz="0" w:space="0" w:color="auto"/>
              </w:divBdr>
            </w:div>
            <w:div w:id="81534299">
              <w:marLeft w:val="0"/>
              <w:marRight w:val="0"/>
              <w:marTop w:val="0"/>
              <w:marBottom w:val="0"/>
              <w:divBdr>
                <w:top w:val="none" w:sz="0" w:space="0" w:color="auto"/>
                <w:left w:val="none" w:sz="0" w:space="0" w:color="auto"/>
                <w:bottom w:val="none" w:sz="0" w:space="0" w:color="auto"/>
                <w:right w:val="none" w:sz="0" w:space="0" w:color="auto"/>
              </w:divBdr>
            </w:div>
            <w:div w:id="127211937">
              <w:marLeft w:val="0"/>
              <w:marRight w:val="0"/>
              <w:marTop w:val="0"/>
              <w:marBottom w:val="0"/>
              <w:divBdr>
                <w:top w:val="none" w:sz="0" w:space="0" w:color="auto"/>
                <w:left w:val="none" w:sz="0" w:space="0" w:color="auto"/>
                <w:bottom w:val="none" w:sz="0" w:space="0" w:color="auto"/>
                <w:right w:val="none" w:sz="0" w:space="0" w:color="auto"/>
              </w:divBdr>
            </w:div>
            <w:div w:id="163085952">
              <w:marLeft w:val="0"/>
              <w:marRight w:val="0"/>
              <w:marTop w:val="0"/>
              <w:marBottom w:val="0"/>
              <w:divBdr>
                <w:top w:val="none" w:sz="0" w:space="0" w:color="auto"/>
                <w:left w:val="none" w:sz="0" w:space="0" w:color="auto"/>
                <w:bottom w:val="none" w:sz="0" w:space="0" w:color="auto"/>
                <w:right w:val="none" w:sz="0" w:space="0" w:color="auto"/>
              </w:divBdr>
            </w:div>
            <w:div w:id="293994868">
              <w:marLeft w:val="0"/>
              <w:marRight w:val="0"/>
              <w:marTop w:val="0"/>
              <w:marBottom w:val="0"/>
              <w:divBdr>
                <w:top w:val="none" w:sz="0" w:space="0" w:color="auto"/>
                <w:left w:val="none" w:sz="0" w:space="0" w:color="auto"/>
                <w:bottom w:val="none" w:sz="0" w:space="0" w:color="auto"/>
                <w:right w:val="none" w:sz="0" w:space="0" w:color="auto"/>
              </w:divBdr>
              <w:divsChild>
                <w:div w:id="1083067875">
                  <w:marLeft w:val="-75"/>
                  <w:marRight w:val="0"/>
                  <w:marTop w:val="30"/>
                  <w:marBottom w:val="30"/>
                  <w:divBdr>
                    <w:top w:val="none" w:sz="0" w:space="0" w:color="auto"/>
                    <w:left w:val="none" w:sz="0" w:space="0" w:color="auto"/>
                    <w:bottom w:val="none" w:sz="0" w:space="0" w:color="auto"/>
                    <w:right w:val="none" w:sz="0" w:space="0" w:color="auto"/>
                  </w:divBdr>
                  <w:divsChild>
                    <w:div w:id="24646321">
                      <w:marLeft w:val="0"/>
                      <w:marRight w:val="0"/>
                      <w:marTop w:val="0"/>
                      <w:marBottom w:val="0"/>
                      <w:divBdr>
                        <w:top w:val="none" w:sz="0" w:space="0" w:color="auto"/>
                        <w:left w:val="none" w:sz="0" w:space="0" w:color="auto"/>
                        <w:bottom w:val="none" w:sz="0" w:space="0" w:color="auto"/>
                        <w:right w:val="none" w:sz="0" w:space="0" w:color="auto"/>
                      </w:divBdr>
                      <w:divsChild>
                        <w:div w:id="1272857698">
                          <w:marLeft w:val="0"/>
                          <w:marRight w:val="0"/>
                          <w:marTop w:val="0"/>
                          <w:marBottom w:val="0"/>
                          <w:divBdr>
                            <w:top w:val="none" w:sz="0" w:space="0" w:color="auto"/>
                            <w:left w:val="none" w:sz="0" w:space="0" w:color="auto"/>
                            <w:bottom w:val="none" w:sz="0" w:space="0" w:color="auto"/>
                            <w:right w:val="none" w:sz="0" w:space="0" w:color="auto"/>
                          </w:divBdr>
                        </w:div>
                      </w:divsChild>
                    </w:div>
                    <w:div w:id="674770291">
                      <w:marLeft w:val="0"/>
                      <w:marRight w:val="0"/>
                      <w:marTop w:val="0"/>
                      <w:marBottom w:val="0"/>
                      <w:divBdr>
                        <w:top w:val="none" w:sz="0" w:space="0" w:color="auto"/>
                        <w:left w:val="none" w:sz="0" w:space="0" w:color="auto"/>
                        <w:bottom w:val="none" w:sz="0" w:space="0" w:color="auto"/>
                        <w:right w:val="none" w:sz="0" w:space="0" w:color="auto"/>
                      </w:divBdr>
                      <w:divsChild>
                        <w:div w:id="340199973">
                          <w:marLeft w:val="0"/>
                          <w:marRight w:val="0"/>
                          <w:marTop w:val="0"/>
                          <w:marBottom w:val="0"/>
                          <w:divBdr>
                            <w:top w:val="none" w:sz="0" w:space="0" w:color="auto"/>
                            <w:left w:val="none" w:sz="0" w:space="0" w:color="auto"/>
                            <w:bottom w:val="none" w:sz="0" w:space="0" w:color="auto"/>
                            <w:right w:val="none" w:sz="0" w:space="0" w:color="auto"/>
                          </w:divBdr>
                        </w:div>
                      </w:divsChild>
                    </w:div>
                    <w:div w:id="939025655">
                      <w:marLeft w:val="0"/>
                      <w:marRight w:val="0"/>
                      <w:marTop w:val="0"/>
                      <w:marBottom w:val="0"/>
                      <w:divBdr>
                        <w:top w:val="none" w:sz="0" w:space="0" w:color="auto"/>
                        <w:left w:val="none" w:sz="0" w:space="0" w:color="auto"/>
                        <w:bottom w:val="none" w:sz="0" w:space="0" w:color="auto"/>
                        <w:right w:val="none" w:sz="0" w:space="0" w:color="auto"/>
                      </w:divBdr>
                      <w:divsChild>
                        <w:div w:id="1981182231">
                          <w:marLeft w:val="0"/>
                          <w:marRight w:val="0"/>
                          <w:marTop w:val="0"/>
                          <w:marBottom w:val="0"/>
                          <w:divBdr>
                            <w:top w:val="none" w:sz="0" w:space="0" w:color="auto"/>
                            <w:left w:val="none" w:sz="0" w:space="0" w:color="auto"/>
                            <w:bottom w:val="none" w:sz="0" w:space="0" w:color="auto"/>
                            <w:right w:val="none" w:sz="0" w:space="0" w:color="auto"/>
                          </w:divBdr>
                        </w:div>
                      </w:divsChild>
                    </w:div>
                    <w:div w:id="1305157994">
                      <w:marLeft w:val="0"/>
                      <w:marRight w:val="0"/>
                      <w:marTop w:val="0"/>
                      <w:marBottom w:val="0"/>
                      <w:divBdr>
                        <w:top w:val="none" w:sz="0" w:space="0" w:color="auto"/>
                        <w:left w:val="none" w:sz="0" w:space="0" w:color="auto"/>
                        <w:bottom w:val="none" w:sz="0" w:space="0" w:color="auto"/>
                        <w:right w:val="none" w:sz="0" w:space="0" w:color="auto"/>
                      </w:divBdr>
                      <w:divsChild>
                        <w:div w:id="970743329">
                          <w:marLeft w:val="0"/>
                          <w:marRight w:val="0"/>
                          <w:marTop w:val="0"/>
                          <w:marBottom w:val="0"/>
                          <w:divBdr>
                            <w:top w:val="none" w:sz="0" w:space="0" w:color="auto"/>
                            <w:left w:val="none" w:sz="0" w:space="0" w:color="auto"/>
                            <w:bottom w:val="none" w:sz="0" w:space="0" w:color="auto"/>
                            <w:right w:val="none" w:sz="0" w:space="0" w:color="auto"/>
                          </w:divBdr>
                        </w:div>
                      </w:divsChild>
                    </w:div>
                    <w:div w:id="1374233454">
                      <w:marLeft w:val="0"/>
                      <w:marRight w:val="0"/>
                      <w:marTop w:val="0"/>
                      <w:marBottom w:val="0"/>
                      <w:divBdr>
                        <w:top w:val="none" w:sz="0" w:space="0" w:color="auto"/>
                        <w:left w:val="none" w:sz="0" w:space="0" w:color="auto"/>
                        <w:bottom w:val="none" w:sz="0" w:space="0" w:color="auto"/>
                        <w:right w:val="none" w:sz="0" w:space="0" w:color="auto"/>
                      </w:divBdr>
                      <w:divsChild>
                        <w:div w:id="2005469847">
                          <w:marLeft w:val="0"/>
                          <w:marRight w:val="0"/>
                          <w:marTop w:val="0"/>
                          <w:marBottom w:val="0"/>
                          <w:divBdr>
                            <w:top w:val="none" w:sz="0" w:space="0" w:color="auto"/>
                            <w:left w:val="none" w:sz="0" w:space="0" w:color="auto"/>
                            <w:bottom w:val="none" w:sz="0" w:space="0" w:color="auto"/>
                            <w:right w:val="none" w:sz="0" w:space="0" w:color="auto"/>
                          </w:divBdr>
                        </w:div>
                      </w:divsChild>
                    </w:div>
                    <w:div w:id="1510439072">
                      <w:marLeft w:val="0"/>
                      <w:marRight w:val="0"/>
                      <w:marTop w:val="0"/>
                      <w:marBottom w:val="0"/>
                      <w:divBdr>
                        <w:top w:val="none" w:sz="0" w:space="0" w:color="auto"/>
                        <w:left w:val="none" w:sz="0" w:space="0" w:color="auto"/>
                        <w:bottom w:val="none" w:sz="0" w:space="0" w:color="auto"/>
                        <w:right w:val="none" w:sz="0" w:space="0" w:color="auto"/>
                      </w:divBdr>
                      <w:divsChild>
                        <w:div w:id="604315305">
                          <w:marLeft w:val="0"/>
                          <w:marRight w:val="0"/>
                          <w:marTop w:val="0"/>
                          <w:marBottom w:val="0"/>
                          <w:divBdr>
                            <w:top w:val="none" w:sz="0" w:space="0" w:color="auto"/>
                            <w:left w:val="none" w:sz="0" w:space="0" w:color="auto"/>
                            <w:bottom w:val="none" w:sz="0" w:space="0" w:color="auto"/>
                            <w:right w:val="none" w:sz="0" w:space="0" w:color="auto"/>
                          </w:divBdr>
                        </w:div>
                      </w:divsChild>
                    </w:div>
                    <w:div w:id="1855683030">
                      <w:marLeft w:val="0"/>
                      <w:marRight w:val="0"/>
                      <w:marTop w:val="0"/>
                      <w:marBottom w:val="0"/>
                      <w:divBdr>
                        <w:top w:val="none" w:sz="0" w:space="0" w:color="auto"/>
                        <w:left w:val="none" w:sz="0" w:space="0" w:color="auto"/>
                        <w:bottom w:val="none" w:sz="0" w:space="0" w:color="auto"/>
                        <w:right w:val="none" w:sz="0" w:space="0" w:color="auto"/>
                      </w:divBdr>
                      <w:divsChild>
                        <w:div w:id="586770609">
                          <w:marLeft w:val="0"/>
                          <w:marRight w:val="0"/>
                          <w:marTop w:val="0"/>
                          <w:marBottom w:val="0"/>
                          <w:divBdr>
                            <w:top w:val="none" w:sz="0" w:space="0" w:color="auto"/>
                            <w:left w:val="none" w:sz="0" w:space="0" w:color="auto"/>
                            <w:bottom w:val="none" w:sz="0" w:space="0" w:color="auto"/>
                            <w:right w:val="none" w:sz="0" w:space="0" w:color="auto"/>
                          </w:divBdr>
                        </w:div>
                      </w:divsChild>
                    </w:div>
                    <w:div w:id="1921405962">
                      <w:marLeft w:val="0"/>
                      <w:marRight w:val="0"/>
                      <w:marTop w:val="0"/>
                      <w:marBottom w:val="0"/>
                      <w:divBdr>
                        <w:top w:val="none" w:sz="0" w:space="0" w:color="auto"/>
                        <w:left w:val="none" w:sz="0" w:space="0" w:color="auto"/>
                        <w:bottom w:val="none" w:sz="0" w:space="0" w:color="auto"/>
                        <w:right w:val="none" w:sz="0" w:space="0" w:color="auto"/>
                      </w:divBdr>
                      <w:divsChild>
                        <w:div w:id="1438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567">
              <w:marLeft w:val="0"/>
              <w:marRight w:val="0"/>
              <w:marTop w:val="0"/>
              <w:marBottom w:val="0"/>
              <w:divBdr>
                <w:top w:val="none" w:sz="0" w:space="0" w:color="auto"/>
                <w:left w:val="none" w:sz="0" w:space="0" w:color="auto"/>
                <w:bottom w:val="none" w:sz="0" w:space="0" w:color="auto"/>
                <w:right w:val="none" w:sz="0" w:space="0" w:color="auto"/>
              </w:divBdr>
            </w:div>
            <w:div w:id="645281281">
              <w:marLeft w:val="0"/>
              <w:marRight w:val="0"/>
              <w:marTop w:val="0"/>
              <w:marBottom w:val="0"/>
              <w:divBdr>
                <w:top w:val="none" w:sz="0" w:space="0" w:color="auto"/>
                <w:left w:val="none" w:sz="0" w:space="0" w:color="auto"/>
                <w:bottom w:val="none" w:sz="0" w:space="0" w:color="auto"/>
                <w:right w:val="none" w:sz="0" w:space="0" w:color="auto"/>
              </w:divBdr>
            </w:div>
            <w:div w:id="763651464">
              <w:marLeft w:val="0"/>
              <w:marRight w:val="0"/>
              <w:marTop w:val="0"/>
              <w:marBottom w:val="0"/>
              <w:divBdr>
                <w:top w:val="none" w:sz="0" w:space="0" w:color="auto"/>
                <w:left w:val="none" w:sz="0" w:space="0" w:color="auto"/>
                <w:bottom w:val="none" w:sz="0" w:space="0" w:color="auto"/>
                <w:right w:val="none" w:sz="0" w:space="0" w:color="auto"/>
              </w:divBdr>
            </w:div>
            <w:div w:id="768699875">
              <w:marLeft w:val="0"/>
              <w:marRight w:val="0"/>
              <w:marTop w:val="0"/>
              <w:marBottom w:val="0"/>
              <w:divBdr>
                <w:top w:val="none" w:sz="0" w:space="0" w:color="auto"/>
                <w:left w:val="none" w:sz="0" w:space="0" w:color="auto"/>
                <w:bottom w:val="none" w:sz="0" w:space="0" w:color="auto"/>
                <w:right w:val="none" w:sz="0" w:space="0" w:color="auto"/>
              </w:divBdr>
            </w:div>
            <w:div w:id="828255550">
              <w:marLeft w:val="0"/>
              <w:marRight w:val="0"/>
              <w:marTop w:val="0"/>
              <w:marBottom w:val="0"/>
              <w:divBdr>
                <w:top w:val="none" w:sz="0" w:space="0" w:color="auto"/>
                <w:left w:val="none" w:sz="0" w:space="0" w:color="auto"/>
                <w:bottom w:val="none" w:sz="0" w:space="0" w:color="auto"/>
                <w:right w:val="none" w:sz="0" w:space="0" w:color="auto"/>
              </w:divBdr>
            </w:div>
            <w:div w:id="907038033">
              <w:marLeft w:val="0"/>
              <w:marRight w:val="0"/>
              <w:marTop w:val="0"/>
              <w:marBottom w:val="0"/>
              <w:divBdr>
                <w:top w:val="none" w:sz="0" w:space="0" w:color="auto"/>
                <w:left w:val="none" w:sz="0" w:space="0" w:color="auto"/>
                <w:bottom w:val="none" w:sz="0" w:space="0" w:color="auto"/>
                <w:right w:val="none" w:sz="0" w:space="0" w:color="auto"/>
              </w:divBdr>
            </w:div>
            <w:div w:id="937565575">
              <w:marLeft w:val="0"/>
              <w:marRight w:val="0"/>
              <w:marTop w:val="0"/>
              <w:marBottom w:val="0"/>
              <w:divBdr>
                <w:top w:val="none" w:sz="0" w:space="0" w:color="auto"/>
                <w:left w:val="none" w:sz="0" w:space="0" w:color="auto"/>
                <w:bottom w:val="none" w:sz="0" w:space="0" w:color="auto"/>
                <w:right w:val="none" w:sz="0" w:space="0" w:color="auto"/>
              </w:divBdr>
            </w:div>
            <w:div w:id="956253230">
              <w:marLeft w:val="0"/>
              <w:marRight w:val="0"/>
              <w:marTop w:val="0"/>
              <w:marBottom w:val="0"/>
              <w:divBdr>
                <w:top w:val="none" w:sz="0" w:space="0" w:color="auto"/>
                <w:left w:val="none" w:sz="0" w:space="0" w:color="auto"/>
                <w:bottom w:val="none" w:sz="0" w:space="0" w:color="auto"/>
                <w:right w:val="none" w:sz="0" w:space="0" w:color="auto"/>
              </w:divBdr>
            </w:div>
            <w:div w:id="999626226">
              <w:marLeft w:val="0"/>
              <w:marRight w:val="0"/>
              <w:marTop w:val="0"/>
              <w:marBottom w:val="0"/>
              <w:divBdr>
                <w:top w:val="none" w:sz="0" w:space="0" w:color="auto"/>
                <w:left w:val="none" w:sz="0" w:space="0" w:color="auto"/>
                <w:bottom w:val="none" w:sz="0" w:space="0" w:color="auto"/>
                <w:right w:val="none" w:sz="0" w:space="0" w:color="auto"/>
              </w:divBdr>
            </w:div>
            <w:div w:id="1045104852">
              <w:marLeft w:val="0"/>
              <w:marRight w:val="0"/>
              <w:marTop w:val="0"/>
              <w:marBottom w:val="0"/>
              <w:divBdr>
                <w:top w:val="none" w:sz="0" w:space="0" w:color="auto"/>
                <w:left w:val="none" w:sz="0" w:space="0" w:color="auto"/>
                <w:bottom w:val="none" w:sz="0" w:space="0" w:color="auto"/>
                <w:right w:val="none" w:sz="0" w:space="0" w:color="auto"/>
              </w:divBdr>
            </w:div>
            <w:div w:id="1056778923">
              <w:marLeft w:val="0"/>
              <w:marRight w:val="0"/>
              <w:marTop w:val="0"/>
              <w:marBottom w:val="0"/>
              <w:divBdr>
                <w:top w:val="none" w:sz="0" w:space="0" w:color="auto"/>
                <w:left w:val="none" w:sz="0" w:space="0" w:color="auto"/>
                <w:bottom w:val="none" w:sz="0" w:space="0" w:color="auto"/>
                <w:right w:val="none" w:sz="0" w:space="0" w:color="auto"/>
              </w:divBdr>
            </w:div>
            <w:div w:id="1083067435">
              <w:marLeft w:val="0"/>
              <w:marRight w:val="0"/>
              <w:marTop w:val="0"/>
              <w:marBottom w:val="0"/>
              <w:divBdr>
                <w:top w:val="none" w:sz="0" w:space="0" w:color="auto"/>
                <w:left w:val="none" w:sz="0" w:space="0" w:color="auto"/>
                <w:bottom w:val="none" w:sz="0" w:space="0" w:color="auto"/>
                <w:right w:val="none" w:sz="0" w:space="0" w:color="auto"/>
              </w:divBdr>
            </w:div>
            <w:div w:id="1085224067">
              <w:marLeft w:val="0"/>
              <w:marRight w:val="0"/>
              <w:marTop w:val="0"/>
              <w:marBottom w:val="0"/>
              <w:divBdr>
                <w:top w:val="none" w:sz="0" w:space="0" w:color="auto"/>
                <w:left w:val="none" w:sz="0" w:space="0" w:color="auto"/>
                <w:bottom w:val="none" w:sz="0" w:space="0" w:color="auto"/>
                <w:right w:val="none" w:sz="0" w:space="0" w:color="auto"/>
              </w:divBdr>
            </w:div>
            <w:div w:id="1097871772">
              <w:marLeft w:val="0"/>
              <w:marRight w:val="0"/>
              <w:marTop w:val="0"/>
              <w:marBottom w:val="0"/>
              <w:divBdr>
                <w:top w:val="none" w:sz="0" w:space="0" w:color="auto"/>
                <w:left w:val="none" w:sz="0" w:space="0" w:color="auto"/>
                <w:bottom w:val="none" w:sz="0" w:space="0" w:color="auto"/>
                <w:right w:val="none" w:sz="0" w:space="0" w:color="auto"/>
              </w:divBdr>
            </w:div>
            <w:div w:id="1105997229">
              <w:marLeft w:val="0"/>
              <w:marRight w:val="0"/>
              <w:marTop w:val="0"/>
              <w:marBottom w:val="0"/>
              <w:divBdr>
                <w:top w:val="none" w:sz="0" w:space="0" w:color="auto"/>
                <w:left w:val="none" w:sz="0" w:space="0" w:color="auto"/>
                <w:bottom w:val="none" w:sz="0" w:space="0" w:color="auto"/>
                <w:right w:val="none" w:sz="0" w:space="0" w:color="auto"/>
              </w:divBdr>
            </w:div>
            <w:div w:id="1182165293">
              <w:marLeft w:val="0"/>
              <w:marRight w:val="0"/>
              <w:marTop w:val="0"/>
              <w:marBottom w:val="0"/>
              <w:divBdr>
                <w:top w:val="none" w:sz="0" w:space="0" w:color="auto"/>
                <w:left w:val="none" w:sz="0" w:space="0" w:color="auto"/>
                <w:bottom w:val="none" w:sz="0" w:space="0" w:color="auto"/>
                <w:right w:val="none" w:sz="0" w:space="0" w:color="auto"/>
              </w:divBdr>
            </w:div>
            <w:div w:id="1254245139">
              <w:marLeft w:val="0"/>
              <w:marRight w:val="0"/>
              <w:marTop w:val="0"/>
              <w:marBottom w:val="0"/>
              <w:divBdr>
                <w:top w:val="none" w:sz="0" w:space="0" w:color="auto"/>
                <w:left w:val="none" w:sz="0" w:space="0" w:color="auto"/>
                <w:bottom w:val="none" w:sz="0" w:space="0" w:color="auto"/>
                <w:right w:val="none" w:sz="0" w:space="0" w:color="auto"/>
              </w:divBdr>
            </w:div>
            <w:div w:id="1378237879">
              <w:marLeft w:val="0"/>
              <w:marRight w:val="0"/>
              <w:marTop w:val="0"/>
              <w:marBottom w:val="0"/>
              <w:divBdr>
                <w:top w:val="none" w:sz="0" w:space="0" w:color="auto"/>
                <w:left w:val="none" w:sz="0" w:space="0" w:color="auto"/>
                <w:bottom w:val="none" w:sz="0" w:space="0" w:color="auto"/>
                <w:right w:val="none" w:sz="0" w:space="0" w:color="auto"/>
              </w:divBdr>
            </w:div>
            <w:div w:id="1378241487">
              <w:marLeft w:val="0"/>
              <w:marRight w:val="0"/>
              <w:marTop w:val="0"/>
              <w:marBottom w:val="0"/>
              <w:divBdr>
                <w:top w:val="none" w:sz="0" w:space="0" w:color="auto"/>
                <w:left w:val="none" w:sz="0" w:space="0" w:color="auto"/>
                <w:bottom w:val="none" w:sz="0" w:space="0" w:color="auto"/>
                <w:right w:val="none" w:sz="0" w:space="0" w:color="auto"/>
              </w:divBdr>
            </w:div>
            <w:div w:id="1392727201">
              <w:marLeft w:val="0"/>
              <w:marRight w:val="0"/>
              <w:marTop w:val="0"/>
              <w:marBottom w:val="0"/>
              <w:divBdr>
                <w:top w:val="none" w:sz="0" w:space="0" w:color="auto"/>
                <w:left w:val="none" w:sz="0" w:space="0" w:color="auto"/>
                <w:bottom w:val="none" w:sz="0" w:space="0" w:color="auto"/>
                <w:right w:val="none" w:sz="0" w:space="0" w:color="auto"/>
              </w:divBdr>
            </w:div>
            <w:div w:id="1474366588">
              <w:marLeft w:val="0"/>
              <w:marRight w:val="0"/>
              <w:marTop w:val="0"/>
              <w:marBottom w:val="0"/>
              <w:divBdr>
                <w:top w:val="none" w:sz="0" w:space="0" w:color="auto"/>
                <w:left w:val="none" w:sz="0" w:space="0" w:color="auto"/>
                <w:bottom w:val="none" w:sz="0" w:space="0" w:color="auto"/>
                <w:right w:val="none" w:sz="0" w:space="0" w:color="auto"/>
              </w:divBdr>
            </w:div>
            <w:div w:id="1478843496">
              <w:marLeft w:val="0"/>
              <w:marRight w:val="0"/>
              <w:marTop w:val="0"/>
              <w:marBottom w:val="0"/>
              <w:divBdr>
                <w:top w:val="none" w:sz="0" w:space="0" w:color="auto"/>
                <w:left w:val="none" w:sz="0" w:space="0" w:color="auto"/>
                <w:bottom w:val="none" w:sz="0" w:space="0" w:color="auto"/>
                <w:right w:val="none" w:sz="0" w:space="0" w:color="auto"/>
              </w:divBdr>
            </w:div>
            <w:div w:id="1488479261">
              <w:marLeft w:val="0"/>
              <w:marRight w:val="0"/>
              <w:marTop w:val="0"/>
              <w:marBottom w:val="0"/>
              <w:divBdr>
                <w:top w:val="none" w:sz="0" w:space="0" w:color="auto"/>
                <w:left w:val="none" w:sz="0" w:space="0" w:color="auto"/>
                <w:bottom w:val="none" w:sz="0" w:space="0" w:color="auto"/>
                <w:right w:val="none" w:sz="0" w:space="0" w:color="auto"/>
              </w:divBdr>
            </w:div>
            <w:div w:id="1505130202">
              <w:marLeft w:val="0"/>
              <w:marRight w:val="0"/>
              <w:marTop w:val="0"/>
              <w:marBottom w:val="0"/>
              <w:divBdr>
                <w:top w:val="none" w:sz="0" w:space="0" w:color="auto"/>
                <w:left w:val="none" w:sz="0" w:space="0" w:color="auto"/>
                <w:bottom w:val="none" w:sz="0" w:space="0" w:color="auto"/>
                <w:right w:val="none" w:sz="0" w:space="0" w:color="auto"/>
              </w:divBdr>
            </w:div>
            <w:div w:id="1531066868">
              <w:marLeft w:val="0"/>
              <w:marRight w:val="0"/>
              <w:marTop w:val="0"/>
              <w:marBottom w:val="0"/>
              <w:divBdr>
                <w:top w:val="none" w:sz="0" w:space="0" w:color="auto"/>
                <w:left w:val="none" w:sz="0" w:space="0" w:color="auto"/>
                <w:bottom w:val="none" w:sz="0" w:space="0" w:color="auto"/>
                <w:right w:val="none" w:sz="0" w:space="0" w:color="auto"/>
              </w:divBdr>
            </w:div>
            <w:div w:id="1542788527">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2107073682">
              <w:marLeft w:val="0"/>
              <w:marRight w:val="0"/>
              <w:marTop w:val="0"/>
              <w:marBottom w:val="0"/>
              <w:divBdr>
                <w:top w:val="none" w:sz="0" w:space="0" w:color="auto"/>
                <w:left w:val="none" w:sz="0" w:space="0" w:color="auto"/>
                <w:bottom w:val="none" w:sz="0" w:space="0" w:color="auto"/>
                <w:right w:val="none" w:sz="0" w:space="0" w:color="auto"/>
              </w:divBdr>
            </w:div>
            <w:div w:id="21278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0105">
      <w:bodyDiv w:val="1"/>
      <w:marLeft w:val="0"/>
      <w:marRight w:val="0"/>
      <w:marTop w:val="0"/>
      <w:marBottom w:val="0"/>
      <w:divBdr>
        <w:top w:val="none" w:sz="0" w:space="0" w:color="auto"/>
        <w:left w:val="none" w:sz="0" w:space="0" w:color="auto"/>
        <w:bottom w:val="none" w:sz="0" w:space="0" w:color="auto"/>
        <w:right w:val="none" w:sz="0" w:space="0" w:color="auto"/>
      </w:divBdr>
    </w:div>
    <w:div w:id="1435860186">
      <w:bodyDiv w:val="1"/>
      <w:marLeft w:val="0"/>
      <w:marRight w:val="0"/>
      <w:marTop w:val="0"/>
      <w:marBottom w:val="0"/>
      <w:divBdr>
        <w:top w:val="none" w:sz="0" w:space="0" w:color="auto"/>
        <w:left w:val="none" w:sz="0" w:space="0" w:color="auto"/>
        <w:bottom w:val="none" w:sz="0" w:space="0" w:color="auto"/>
        <w:right w:val="none" w:sz="0" w:space="0" w:color="auto"/>
      </w:divBdr>
      <w:divsChild>
        <w:div w:id="18746482">
          <w:marLeft w:val="0"/>
          <w:marRight w:val="0"/>
          <w:marTop w:val="0"/>
          <w:marBottom w:val="0"/>
          <w:divBdr>
            <w:top w:val="none" w:sz="0" w:space="0" w:color="auto"/>
            <w:left w:val="none" w:sz="0" w:space="0" w:color="auto"/>
            <w:bottom w:val="none" w:sz="0" w:space="0" w:color="auto"/>
            <w:right w:val="none" w:sz="0" w:space="0" w:color="auto"/>
          </w:divBdr>
          <w:divsChild>
            <w:div w:id="6256421">
              <w:marLeft w:val="0"/>
              <w:marRight w:val="0"/>
              <w:marTop w:val="0"/>
              <w:marBottom w:val="0"/>
              <w:divBdr>
                <w:top w:val="none" w:sz="0" w:space="0" w:color="auto"/>
                <w:left w:val="none" w:sz="0" w:space="0" w:color="auto"/>
                <w:bottom w:val="none" w:sz="0" w:space="0" w:color="auto"/>
                <w:right w:val="none" w:sz="0" w:space="0" w:color="auto"/>
              </w:divBdr>
            </w:div>
            <w:div w:id="66075912">
              <w:marLeft w:val="0"/>
              <w:marRight w:val="0"/>
              <w:marTop w:val="0"/>
              <w:marBottom w:val="0"/>
              <w:divBdr>
                <w:top w:val="none" w:sz="0" w:space="0" w:color="auto"/>
                <w:left w:val="none" w:sz="0" w:space="0" w:color="auto"/>
                <w:bottom w:val="none" w:sz="0" w:space="0" w:color="auto"/>
                <w:right w:val="none" w:sz="0" w:space="0" w:color="auto"/>
              </w:divBdr>
            </w:div>
            <w:div w:id="73481837">
              <w:marLeft w:val="0"/>
              <w:marRight w:val="0"/>
              <w:marTop w:val="0"/>
              <w:marBottom w:val="0"/>
              <w:divBdr>
                <w:top w:val="none" w:sz="0" w:space="0" w:color="auto"/>
                <w:left w:val="none" w:sz="0" w:space="0" w:color="auto"/>
                <w:bottom w:val="none" w:sz="0" w:space="0" w:color="auto"/>
                <w:right w:val="none" w:sz="0" w:space="0" w:color="auto"/>
              </w:divBdr>
            </w:div>
            <w:div w:id="132911987">
              <w:marLeft w:val="0"/>
              <w:marRight w:val="0"/>
              <w:marTop w:val="0"/>
              <w:marBottom w:val="0"/>
              <w:divBdr>
                <w:top w:val="none" w:sz="0" w:space="0" w:color="auto"/>
                <w:left w:val="none" w:sz="0" w:space="0" w:color="auto"/>
                <w:bottom w:val="none" w:sz="0" w:space="0" w:color="auto"/>
                <w:right w:val="none" w:sz="0" w:space="0" w:color="auto"/>
              </w:divBdr>
            </w:div>
            <w:div w:id="601255669">
              <w:marLeft w:val="0"/>
              <w:marRight w:val="0"/>
              <w:marTop w:val="0"/>
              <w:marBottom w:val="0"/>
              <w:divBdr>
                <w:top w:val="none" w:sz="0" w:space="0" w:color="auto"/>
                <w:left w:val="none" w:sz="0" w:space="0" w:color="auto"/>
                <w:bottom w:val="none" w:sz="0" w:space="0" w:color="auto"/>
                <w:right w:val="none" w:sz="0" w:space="0" w:color="auto"/>
              </w:divBdr>
            </w:div>
            <w:div w:id="723719128">
              <w:marLeft w:val="0"/>
              <w:marRight w:val="0"/>
              <w:marTop w:val="0"/>
              <w:marBottom w:val="0"/>
              <w:divBdr>
                <w:top w:val="none" w:sz="0" w:space="0" w:color="auto"/>
                <w:left w:val="none" w:sz="0" w:space="0" w:color="auto"/>
                <w:bottom w:val="none" w:sz="0" w:space="0" w:color="auto"/>
                <w:right w:val="none" w:sz="0" w:space="0" w:color="auto"/>
              </w:divBdr>
            </w:div>
            <w:div w:id="725182212">
              <w:marLeft w:val="0"/>
              <w:marRight w:val="0"/>
              <w:marTop w:val="0"/>
              <w:marBottom w:val="0"/>
              <w:divBdr>
                <w:top w:val="none" w:sz="0" w:space="0" w:color="auto"/>
                <w:left w:val="none" w:sz="0" w:space="0" w:color="auto"/>
                <w:bottom w:val="none" w:sz="0" w:space="0" w:color="auto"/>
                <w:right w:val="none" w:sz="0" w:space="0" w:color="auto"/>
              </w:divBdr>
              <w:divsChild>
                <w:div w:id="1931575066">
                  <w:marLeft w:val="-75"/>
                  <w:marRight w:val="0"/>
                  <w:marTop w:val="30"/>
                  <w:marBottom w:val="30"/>
                  <w:divBdr>
                    <w:top w:val="none" w:sz="0" w:space="0" w:color="auto"/>
                    <w:left w:val="none" w:sz="0" w:space="0" w:color="auto"/>
                    <w:bottom w:val="none" w:sz="0" w:space="0" w:color="auto"/>
                    <w:right w:val="none" w:sz="0" w:space="0" w:color="auto"/>
                  </w:divBdr>
                  <w:divsChild>
                    <w:div w:id="443230524">
                      <w:marLeft w:val="0"/>
                      <w:marRight w:val="0"/>
                      <w:marTop w:val="0"/>
                      <w:marBottom w:val="0"/>
                      <w:divBdr>
                        <w:top w:val="none" w:sz="0" w:space="0" w:color="auto"/>
                        <w:left w:val="none" w:sz="0" w:space="0" w:color="auto"/>
                        <w:bottom w:val="none" w:sz="0" w:space="0" w:color="auto"/>
                        <w:right w:val="none" w:sz="0" w:space="0" w:color="auto"/>
                      </w:divBdr>
                      <w:divsChild>
                        <w:div w:id="578712451">
                          <w:marLeft w:val="0"/>
                          <w:marRight w:val="0"/>
                          <w:marTop w:val="0"/>
                          <w:marBottom w:val="0"/>
                          <w:divBdr>
                            <w:top w:val="none" w:sz="0" w:space="0" w:color="auto"/>
                            <w:left w:val="none" w:sz="0" w:space="0" w:color="auto"/>
                            <w:bottom w:val="none" w:sz="0" w:space="0" w:color="auto"/>
                            <w:right w:val="none" w:sz="0" w:space="0" w:color="auto"/>
                          </w:divBdr>
                        </w:div>
                      </w:divsChild>
                    </w:div>
                    <w:div w:id="662129747">
                      <w:marLeft w:val="0"/>
                      <w:marRight w:val="0"/>
                      <w:marTop w:val="0"/>
                      <w:marBottom w:val="0"/>
                      <w:divBdr>
                        <w:top w:val="none" w:sz="0" w:space="0" w:color="auto"/>
                        <w:left w:val="none" w:sz="0" w:space="0" w:color="auto"/>
                        <w:bottom w:val="none" w:sz="0" w:space="0" w:color="auto"/>
                        <w:right w:val="none" w:sz="0" w:space="0" w:color="auto"/>
                      </w:divBdr>
                      <w:divsChild>
                        <w:div w:id="756942162">
                          <w:marLeft w:val="0"/>
                          <w:marRight w:val="0"/>
                          <w:marTop w:val="0"/>
                          <w:marBottom w:val="0"/>
                          <w:divBdr>
                            <w:top w:val="none" w:sz="0" w:space="0" w:color="auto"/>
                            <w:left w:val="none" w:sz="0" w:space="0" w:color="auto"/>
                            <w:bottom w:val="none" w:sz="0" w:space="0" w:color="auto"/>
                            <w:right w:val="none" w:sz="0" w:space="0" w:color="auto"/>
                          </w:divBdr>
                        </w:div>
                      </w:divsChild>
                    </w:div>
                    <w:div w:id="1649237393">
                      <w:marLeft w:val="0"/>
                      <w:marRight w:val="0"/>
                      <w:marTop w:val="0"/>
                      <w:marBottom w:val="0"/>
                      <w:divBdr>
                        <w:top w:val="none" w:sz="0" w:space="0" w:color="auto"/>
                        <w:left w:val="none" w:sz="0" w:space="0" w:color="auto"/>
                        <w:bottom w:val="none" w:sz="0" w:space="0" w:color="auto"/>
                        <w:right w:val="none" w:sz="0" w:space="0" w:color="auto"/>
                      </w:divBdr>
                      <w:divsChild>
                        <w:div w:id="637496720">
                          <w:marLeft w:val="0"/>
                          <w:marRight w:val="0"/>
                          <w:marTop w:val="0"/>
                          <w:marBottom w:val="0"/>
                          <w:divBdr>
                            <w:top w:val="none" w:sz="0" w:space="0" w:color="auto"/>
                            <w:left w:val="none" w:sz="0" w:space="0" w:color="auto"/>
                            <w:bottom w:val="none" w:sz="0" w:space="0" w:color="auto"/>
                            <w:right w:val="none" w:sz="0" w:space="0" w:color="auto"/>
                          </w:divBdr>
                        </w:div>
                      </w:divsChild>
                    </w:div>
                    <w:div w:id="1670400453">
                      <w:marLeft w:val="0"/>
                      <w:marRight w:val="0"/>
                      <w:marTop w:val="0"/>
                      <w:marBottom w:val="0"/>
                      <w:divBdr>
                        <w:top w:val="none" w:sz="0" w:space="0" w:color="auto"/>
                        <w:left w:val="none" w:sz="0" w:space="0" w:color="auto"/>
                        <w:bottom w:val="none" w:sz="0" w:space="0" w:color="auto"/>
                        <w:right w:val="none" w:sz="0" w:space="0" w:color="auto"/>
                      </w:divBdr>
                      <w:divsChild>
                        <w:div w:id="208734224">
                          <w:marLeft w:val="0"/>
                          <w:marRight w:val="0"/>
                          <w:marTop w:val="0"/>
                          <w:marBottom w:val="0"/>
                          <w:divBdr>
                            <w:top w:val="none" w:sz="0" w:space="0" w:color="auto"/>
                            <w:left w:val="none" w:sz="0" w:space="0" w:color="auto"/>
                            <w:bottom w:val="none" w:sz="0" w:space="0" w:color="auto"/>
                            <w:right w:val="none" w:sz="0" w:space="0" w:color="auto"/>
                          </w:divBdr>
                        </w:div>
                      </w:divsChild>
                    </w:div>
                    <w:div w:id="1773553248">
                      <w:marLeft w:val="0"/>
                      <w:marRight w:val="0"/>
                      <w:marTop w:val="0"/>
                      <w:marBottom w:val="0"/>
                      <w:divBdr>
                        <w:top w:val="none" w:sz="0" w:space="0" w:color="auto"/>
                        <w:left w:val="none" w:sz="0" w:space="0" w:color="auto"/>
                        <w:bottom w:val="none" w:sz="0" w:space="0" w:color="auto"/>
                        <w:right w:val="none" w:sz="0" w:space="0" w:color="auto"/>
                      </w:divBdr>
                      <w:divsChild>
                        <w:div w:id="1023940836">
                          <w:marLeft w:val="0"/>
                          <w:marRight w:val="0"/>
                          <w:marTop w:val="0"/>
                          <w:marBottom w:val="0"/>
                          <w:divBdr>
                            <w:top w:val="none" w:sz="0" w:space="0" w:color="auto"/>
                            <w:left w:val="none" w:sz="0" w:space="0" w:color="auto"/>
                            <w:bottom w:val="none" w:sz="0" w:space="0" w:color="auto"/>
                            <w:right w:val="none" w:sz="0" w:space="0" w:color="auto"/>
                          </w:divBdr>
                        </w:div>
                      </w:divsChild>
                    </w:div>
                    <w:div w:id="1882284019">
                      <w:marLeft w:val="0"/>
                      <w:marRight w:val="0"/>
                      <w:marTop w:val="0"/>
                      <w:marBottom w:val="0"/>
                      <w:divBdr>
                        <w:top w:val="none" w:sz="0" w:space="0" w:color="auto"/>
                        <w:left w:val="none" w:sz="0" w:space="0" w:color="auto"/>
                        <w:bottom w:val="none" w:sz="0" w:space="0" w:color="auto"/>
                        <w:right w:val="none" w:sz="0" w:space="0" w:color="auto"/>
                      </w:divBdr>
                      <w:divsChild>
                        <w:div w:id="959993341">
                          <w:marLeft w:val="0"/>
                          <w:marRight w:val="0"/>
                          <w:marTop w:val="0"/>
                          <w:marBottom w:val="0"/>
                          <w:divBdr>
                            <w:top w:val="none" w:sz="0" w:space="0" w:color="auto"/>
                            <w:left w:val="none" w:sz="0" w:space="0" w:color="auto"/>
                            <w:bottom w:val="none" w:sz="0" w:space="0" w:color="auto"/>
                            <w:right w:val="none" w:sz="0" w:space="0" w:color="auto"/>
                          </w:divBdr>
                        </w:div>
                      </w:divsChild>
                    </w:div>
                    <w:div w:id="1944148949">
                      <w:marLeft w:val="0"/>
                      <w:marRight w:val="0"/>
                      <w:marTop w:val="0"/>
                      <w:marBottom w:val="0"/>
                      <w:divBdr>
                        <w:top w:val="none" w:sz="0" w:space="0" w:color="auto"/>
                        <w:left w:val="none" w:sz="0" w:space="0" w:color="auto"/>
                        <w:bottom w:val="none" w:sz="0" w:space="0" w:color="auto"/>
                        <w:right w:val="none" w:sz="0" w:space="0" w:color="auto"/>
                      </w:divBdr>
                      <w:divsChild>
                        <w:div w:id="1835098922">
                          <w:marLeft w:val="0"/>
                          <w:marRight w:val="0"/>
                          <w:marTop w:val="0"/>
                          <w:marBottom w:val="0"/>
                          <w:divBdr>
                            <w:top w:val="none" w:sz="0" w:space="0" w:color="auto"/>
                            <w:left w:val="none" w:sz="0" w:space="0" w:color="auto"/>
                            <w:bottom w:val="none" w:sz="0" w:space="0" w:color="auto"/>
                            <w:right w:val="none" w:sz="0" w:space="0" w:color="auto"/>
                          </w:divBdr>
                        </w:div>
                      </w:divsChild>
                    </w:div>
                    <w:div w:id="1991594327">
                      <w:marLeft w:val="0"/>
                      <w:marRight w:val="0"/>
                      <w:marTop w:val="0"/>
                      <w:marBottom w:val="0"/>
                      <w:divBdr>
                        <w:top w:val="none" w:sz="0" w:space="0" w:color="auto"/>
                        <w:left w:val="none" w:sz="0" w:space="0" w:color="auto"/>
                        <w:bottom w:val="none" w:sz="0" w:space="0" w:color="auto"/>
                        <w:right w:val="none" w:sz="0" w:space="0" w:color="auto"/>
                      </w:divBdr>
                      <w:divsChild>
                        <w:div w:id="1026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4568">
              <w:marLeft w:val="0"/>
              <w:marRight w:val="0"/>
              <w:marTop w:val="0"/>
              <w:marBottom w:val="0"/>
              <w:divBdr>
                <w:top w:val="none" w:sz="0" w:space="0" w:color="auto"/>
                <w:left w:val="none" w:sz="0" w:space="0" w:color="auto"/>
                <w:bottom w:val="none" w:sz="0" w:space="0" w:color="auto"/>
                <w:right w:val="none" w:sz="0" w:space="0" w:color="auto"/>
              </w:divBdr>
            </w:div>
            <w:div w:id="863254311">
              <w:marLeft w:val="0"/>
              <w:marRight w:val="0"/>
              <w:marTop w:val="0"/>
              <w:marBottom w:val="0"/>
              <w:divBdr>
                <w:top w:val="none" w:sz="0" w:space="0" w:color="auto"/>
                <w:left w:val="none" w:sz="0" w:space="0" w:color="auto"/>
                <w:bottom w:val="none" w:sz="0" w:space="0" w:color="auto"/>
                <w:right w:val="none" w:sz="0" w:space="0" w:color="auto"/>
              </w:divBdr>
            </w:div>
            <w:div w:id="884485109">
              <w:marLeft w:val="0"/>
              <w:marRight w:val="0"/>
              <w:marTop w:val="0"/>
              <w:marBottom w:val="0"/>
              <w:divBdr>
                <w:top w:val="none" w:sz="0" w:space="0" w:color="auto"/>
                <w:left w:val="none" w:sz="0" w:space="0" w:color="auto"/>
                <w:bottom w:val="none" w:sz="0" w:space="0" w:color="auto"/>
                <w:right w:val="none" w:sz="0" w:space="0" w:color="auto"/>
              </w:divBdr>
            </w:div>
            <w:div w:id="1024867228">
              <w:marLeft w:val="0"/>
              <w:marRight w:val="0"/>
              <w:marTop w:val="0"/>
              <w:marBottom w:val="0"/>
              <w:divBdr>
                <w:top w:val="none" w:sz="0" w:space="0" w:color="auto"/>
                <w:left w:val="none" w:sz="0" w:space="0" w:color="auto"/>
                <w:bottom w:val="none" w:sz="0" w:space="0" w:color="auto"/>
                <w:right w:val="none" w:sz="0" w:space="0" w:color="auto"/>
              </w:divBdr>
            </w:div>
            <w:div w:id="1062144872">
              <w:marLeft w:val="0"/>
              <w:marRight w:val="0"/>
              <w:marTop w:val="0"/>
              <w:marBottom w:val="0"/>
              <w:divBdr>
                <w:top w:val="none" w:sz="0" w:space="0" w:color="auto"/>
                <w:left w:val="none" w:sz="0" w:space="0" w:color="auto"/>
                <w:bottom w:val="none" w:sz="0" w:space="0" w:color="auto"/>
                <w:right w:val="none" w:sz="0" w:space="0" w:color="auto"/>
              </w:divBdr>
            </w:div>
            <w:div w:id="1089542989">
              <w:marLeft w:val="0"/>
              <w:marRight w:val="0"/>
              <w:marTop w:val="0"/>
              <w:marBottom w:val="0"/>
              <w:divBdr>
                <w:top w:val="none" w:sz="0" w:space="0" w:color="auto"/>
                <w:left w:val="none" w:sz="0" w:space="0" w:color="auto"/>
                <w:bottom w:val="none" w:sz="0" w:space="0" w:color="auto"/>
                <w:right w:val="none" w:sz="0" w:space="0" w:color="auto"/>
              </w:divBdr>
            </w:div>
            <w:div w:id="1259674521">
              <w:marLeft w:val="0"/>
              <w:marRight w:val="0"/>
              <w:marTop w:val="0"/>
              <w:marBottom w:val="0"/>
              <w:divBdr>
                <w:top w:val="none" w:sz="0" w:space="0" w:color="auto"/>
                <w:left w:val="none" w:sz="0" w:space="0" w:color="auto"/>
                <w:bottom w:val="none" w:sz="0" w:space="0" w:color="auto"/>
                <w:right w:val="none" w:sz="0" w:space="0" w:color="auto"/>
              </w:divBdr>
            </w:div>
            <w:div w:id="1331131063">
              <w:marLeft w:val="0"/>
              <w:marRight w:val="0"/>
              <w:marTop w:val="0"/>
              <w:marBottom w:val="0"/>
              <w:divBdr>
                <w:top w:val="none" w:sz="0" w:space="0" w:color="auto"/>
                <w:left w:val="none" w:sz="0" w:space="0" w:color="auto"/>
                <w:bottom w:val="none" w:sz="0" w:space="0" w:color="auto"/>
                <w:right w:val="none" w:sz="0" w:space="0" w:color="auto"/>
              </w:divBdr>
            </w:div>
            <w:div w:id="1375152489">
              <w:marLeft w:val="0"/>
              <w:marRight w:val="0"/>
              <w:marTop w:val="0"/>
              <w:marBottom w:val="0"/>
              <w:divBdr>
                <w:top w:val="none" w:sz="0" w:space="0" w:color="auto"/>
                <w:left w:val="none" w:sz="0" w:space="0" w:color="auto"/>
                <w:bottom w:val="none" w:sz="0" w:space="0" w:color="auto"/>
                <w:right w:val="none" w:sz="0" w:space="0" w:color="auto"/>
              </w:divBdr>
            </w:div>
            <w:div w:id="1466391680">
              <w:marLeft w:val="0"/>
              <w:marRight w:val="0"/>
              <w:marTop w:val="0"/>
              <w:marBottom w:val="0"/>
              <w:divBdr>
                <w:top w:val="none" w:sz="0" w:space="0" w:color="auto"/>
                <w:left w:val="none" w:sz="0" w:space="0" w:color="auto"/>
                <w:bottom w:val="none" w:sz="0" w:space="0" w:color="auto"/>
                <w:right w:val="none" w:sz="0" w:space="0" w:color="auto"/>
              </w:divBdr>
            </w:div>
            <w:div w:id="1558323697">
              <w:marLeft w:val="0"/>
              <w:marRight w:val="0"/>
              <w:marTop w:val="0"/>
              <w:marBottom w:val="0"/>
              <w:divBdr>
                <w:top w:val="none" w:sz="0" w:space="0" w:color="auto"/>
                <w:left w:val="none" w:sz="0" w:space="0" w:color="auto"/>
                <w:bottom w:val="none" w:sz="0" w:space="0" w:color="auto"/>
                <w:right w:val="none" w:sz="0" w:space="0" w:color="auto"/>
              </w:divBdr>
            </w:div>
            <w:div w:id="1596549262">
              <w:marLeft w:val="0"/>
              <w:marRight w:val="0"/>
              <w:marTop w:val="0"/>
              <w:marBottom w:val="0"/>
              <w:divBdr>
                <w:top w:val="none" w:sz="0" w:space="0" w:color="auto"/>
                <w:left w:val="none" w:sz="0" w:space="0" w:color="auto"/>
                <w:bottom w:val="none" w:sz="0" w:space="0" w:color="auto"/>
                <w:right w:val="none" w:sz="0" w:space="0" w:color="auto"/>
              </w:divBdr>
            </w:div>
            <w:div w:id="1681932797">
              <w:marLeft w:val="0"/>
              <w:marRight w:val="0"/>
              <w:marTop w:val="0"/>
              <w:marBottom w:val="0"/>
              <w:divBdr>
                <w:top w:val="none" w:sz="0" w:space="0" w:color="auto"/>
                <w:left w:val="none" w:sz="0" w:space="0" w:color="auto"/>
                <w:bottom w:val="none" w:sz="0" w:space="0" w:color="auto"/>
                <w:right w:val="none" w:sz="0" w:space="0" w:color="auto"/>
              </w:divBdr>
            </w:div>
            <w:div w:id="1882471040">
              <w:marLeft w:val="0"/>
              <w:marRight w:val="0"/>
              <w:marTop w:val="0"/>
              <w:marBottom w:val="0"/>
              <w:divBdr>
                <w:top w:val="none" w:sz="0" w:space="0" w:color="auto"/>
                <w:left w:val="none" w:sz="0" w:space="0" w:color="auto"/>
                <w:bottom w:val="none" w:sz="0" w:space="0" w:color="auto"/>
                <w:right w:val="none" w:sz="0" w:space="0" w:color="auto"/>
              </w:divBdr>
            </w:div>
            <w:div w:id="2006282597">
              <w:marLeft w:val="0"/>
              <w:marRight w:val="0"/>
              <w:marTop w:val="0"/>
              <w:marBottom w:val="0"/>
              <w:divBdr>
                <w:top w:val="none" w:sz="0" w:space="0" w:color="auto"/>
                <w:left w:val="none" w:sz="0" w:space="0" w:color="auto"/>
                <w:bottom w:val="none" w:sz="0" w:space="0" w:color="auto"/>
                <w:right w:val="none" w:sz="0" w:space="0" w:color="auto"/>
              </w:divBdr>
            </w:div>
            <w:div w:id="2015567854">
              <w:marLeft w:val="0"/>
              <w:marRight w:val="0"/>
              <w:marTop w:val="0"/>
              <w:marBottom w:val="0"/>
              <w:divBdr>
                <w:top w:val="none" w:sz="0" w:space="0" w:color="auto"/>
                <w:left w:val="none" w:sz="0" w:space="0" w:color="auto"/>
                <w:bottom w:val="none" w:sz="0" w:space="0" w:color="auto"/>
                <w:right w:val="none" w:sz="0" w:space="0" w:color="auto"/>
              </w:divBdr>
            </w:div>
            <w:div w:id="2085183118">
              <w:marLeft w:val="0"/>
              <w:marRight w:val="0"/>
              <w:marTop w:val="0"/>
              <w:marBottom w:val="0"/>
              <w:divBdr>
                <w:top w:val="none" w:sz="0" w:space="0" w:color="auto"/>
                <w:left w:val="none" w:sz="0" w:space="0" w:color="auto"/>
                <w:bottom w:val="none" w:sz="0" w:space="0" w:color="auto"/>
                <w:right w:val="none" w:sz="0" w:space="0" w:color="auto"/>
              </w:divBdr>
            </w:div>
          </w:divsChild>
        </w:div>
        <w:div w:id="87776472">
          <w:marLeft w:val="0"/>
          <w:marRight w:val="0"/>
          <w:marTop w:val="0"/>
          <w:marBottom w:val="0"/>
          <w:divBdr>
            <w:top w:val="none" w:sz="0" w:space="0" w:color="auto"/>
            <w:left w:val="none" w:sz="0" w:space="0" w:color="auto"/>
            <w:bottom w:val="none" w:sz="0" w:space="0" w:color="auto"/>
            <w:right w:val="none" w:sz="0" w:space="0" w:color="auto"/>
          </w:divBdr>
        </w:div>
        <w:div w:id="198705996">
          <w:marLeft w:val="0"/>
          <w:marRight w:val="0"/>
          <w:marTop w:val="0"/>
          <w:marBottom w:val="0"/>
          <w:divBdr>
            <w:top w:val="none" w:sz="0" w:space="0" w:color="auto"/>
            <w:left w:val="none" w:sz="0" w:space="0" w:color="auto"/>
            <w:bottom w:val="none" w:sz="0" w:space="0" w:color="auto"/>
            <w:right w:val="none" w:sz="0" w:space="0" w:color="auto"/>
          </w:divBdr>
        </w:div>
        <w:div w:id="267273966">
          <w:marLeft w:val="0"/>
          <w:marRight w:val="0"/>
          <w:marTop w:val="0"/>
          <w:marBottom w:val="0"/>
          <w:divBdr>
            <w:top w:val="none" w:sz="0" w:space="0" w:color="auto"/>
            <w:left w:val="none" w:sz="0" w:space="0" w:color="auto"/>
            <w:bottom w:val="none" w:sz="0" w:space="0" w:color="auto"/>
            <w:right w:val="none" w:sz="0" w:space="0" w:color="auto"/>
          </w:divBdr>
        </w:div>
        <w:div w:id="463155750">
          <w:marLeft w:val="0"/>
          <w:marRight w:val="0"/>
          <w:marTop w:val="0"/>
          <w:marBottom w:val="0"/>
          <w:divBdr>
            <w:top w:val="none" w:sz="0" w:space="0" w:color="auto"/>
            <w:left w:val="none" w:sz="0" w:space="0" w:color="auto"/>
            <w:bottom w:val="none" w:sz="0" w:space="0" w:color="auto"/>
            <w:right w:val="none" w:sz="0" w:space="0" w:color="auto"/>
          </w:divBdr>
          <w:divsChild>
            <w:div w:id="2082826865">
              <w:marLeft w:val="-75"/>
              <w:marRight w:val="0"/>
              <w:marTop w:val="30"/>
              <w:marBottom w:val="30"/>
              <w:divBdr>
                <w:top w:val="none" w:sz="0" w:space="0" w:color="auto"/>
                <w:left w:val="none" w:sz="0" w:space="0" w:color="auto"/>
                <w:bottom w:val="none" w:sz="0" w:space="0" w:color="auto"/>
                <w:right w:val="none" w:sz="0" w:space="0" w:color="auto"/>
              </w:divBdr>
              <w:divsChild>
                <w:div w:id="355615131">
                  <w:marLeft w:val="0"/>
                  <w:marRight w:val="0"/>
                  <w:marTop w:val="0"/>
                  <w:marBottom w:val="0"/>
                  <w:divBdr>
                    <w:top w:val="none" w:sz="0" w:space="0" w:color="auto"/>
                    <w:left w:val="none" w:sz="0" w:space="0" w:color="auto"/>
                    <w:bottom w:val="none" w:sz="0" w:space="0" w:color="auto"/>
                    <w:right w:val="none" w:sz="0" w:space="0" w:color="auto"/>
                  </w:divBdr>
                  <w:divsChild>
                    <w:div w:id="1344473429">
                      <w:marLeft w:val="0"/>
                      <w:marRight w:val="0"/>
                      <w:marTop w:val="0"/>
                      <w:marBottom w:val="0"/>
                      <w:divBdr>
                        <w:top w:val="none" w:sz="0" w:space="0" w:color="auto"/>
                        <w:left w:val="none" w:sz="0" w:space="0" w:color="auto"/>
                        <w:bottom w:val="none" w:sz="0" w:space="0" w:color="auto"/>
                        <w:right w:val="none" w:sz="0" w:space="0" w:color="auto"/>
                      </w:divBdr>
                    </w:div>
                  </w:divsChild>
                </w:div>
                <w:div w:id="370306905">
                  <w:marLeft w:val="0"/>
                  <w:marRight w:val="0"/>
                  <w:marTop w:val="0"/>
                  <w:marBottom w:val="0"/>
                  <w:divBdr>
                    <w:top w:val="none" w:sz="0" w:space="0" w:color="auto"/>
                    <w:left w:val="none" w:sz="0" w:space="0" w:color="auto"/>
                    <w:bottom w:val="none" w:sz="0" w:space="0" w:color="auto"/>
                    <w:right w:val="none" w:sz="0" w:space="0" w:color="auto"/>
                  </w:divBdr>
                  <w:divsChild>
                    <w:div w:id="1884323826">
                      <w:marLeft w:val="0"/>
                      <w:marRight w:val="0"/>
                      <w:marTop w:val="0"/>
                      <w:marBottom w:val="0"/>
                      <w:divBdr>
                        <w:top w:val="none" w:sz="0" w:space="0" w:color="auto"/>
                        <w:left w:val="none" w:sz="0" w:space="0" w:color="auto"/>
                        <w:bottom w:val="none" w:sz="0" w:space="0" w:color="auto"/>
                        <w:right w:val="none" w:sz="0" w:space="0" w:color="auto"/>
                      </w:divBdr>
                    </w:div>
                  </w:divsChild>
                </w:div>
                <w:div w:id="1024399209">
                  <w:marLeft w:val="0"/>
                  <w:marRight w:val="0"/>
                  <w:marTop w:val="0"/>
                  <w:marBottom w:val="0"/>
                  <w:divBdr>
                    <w:top w:val="none" w:sz="0" w:space="0" w:color="auto"/>
                    <w:left w:val="none" w:sz="0" w:space="0" w:color="auto"/>
                    <w:bottom w:val="none" w:sz="0" w:space="0" w:color="auto"/>
                    <w:right w:val="none" w:sz="0" w:space="0" w:color="auto"/>
                  </w:divBdr>
                  <w:divsChild>
                    <w:div w:id="13188886">
                      <w:marLeft w:val="0"/>
                      <w:marRight w:val="0"/>
                      <w:marTop w:val="0"/>
                      <w:marBottom w:val="0"/>
                      <w:divBdr>
                        <w:top w:val="none" w:sz="0" w:space="0" w:color="auto"/>
                        <w:left w:val="none" w:sz="0" w:space="0" w:color="auto"/>
                        <w:bottom w:val="none" w:sz="0" w:space="0" w:color="auto"/>
                        <w:right w:val="none" w:sz="0" w:space="0" w:color="auto"/>
                      </w:divBdr>
                    </w:div>
                  </w:divsChild>
                </w:div>
                <w:div w:id="1091465088">
                  <w:marLeft w:val="0"/>
                  <w:marRight w:val="0"/>
                  <w:marTop w:val="0"/>
                  <w:marBottom w:val="0"/>
                  <w:divBdr>
                    <w:top w:val="none" w:sz="0" w:space="0" w:color="auto"/>
                    <w:left w:val="none" w:sz="0" w:space="0" w:color="auto"/>
                    <w:bottom w:val="none" w:sz="0" w:space="0" w:color="auto"/>
                    <w:right w:val="none" w:sz="0" w:space="0" w:color="auto"/>
                  </w:divBdr>
                  <w:divsChild>
                    <w:div w:id="878712001">
                      <w:marLeft w:val="0"/>
                      <w:marRight w:val="0"/>
                      <w:marTop w:val="0"/>
                      <w:marBottom w:val="0"/>
                      <w:divBdr>
                        <w:top w:val="none" w:sz="0" w:space="0" w:color="auto"/>
                        <w:left w:val="none" w:sz="0" w:space="0" w:color="auto"/>
                        <w:bottom w:val="none" w:sz="0" w:space="0" w:color="auto"/>
                        <w:right w:val="none" w:sz="0" w:space="0" w:color="auto"/>
                      </w:divBdr>
                    </w:div>
                  </w:divsChild>
                </w:div>
                <w:div w:id="1557888092">
                  <w:marLeft w:val="0"/>
                  <w:marRight w:val="0"/>
                  <w:marTop w:val="0"/>
                  <w:marBottom w:val="0"/>
                  <w:divBdr>
                    <w:top w:val="none" w:sz="0" w:space="0" w:color="auto"/>
                    <w:left w:val="none" w:sz="0" w:space="0" w:color="auto"/>
                    <w:bottom w:val="none" w:sz="0" w:space="0" w:color="auto"/>
                    <w:right w:val="none" w:sz="0" w:space="0" w:color="auto"/>
                  </w:divBdr>
                  <w:divsChild>
                    <w:div w:id="879703199">
                      <w:marLeft w:val="0"/>
                      <w:marRight w:val="0"/>
                      <w:marTop w:val="0"/>
                      <w:marBottom w:val="0"/>
                      <w:divBdr>
                        <w:top w:val="none" w:sz="0" w:space="0" w:color="auto"/>
                        <w:left w:val="none" w:sz="0" w:space="0" w:color="auto"/>
                        <w:bottom w:val="none" w:sz="0" w:space="0" w:color="auto"/>
                        <w:right w:val="none" w:sz="0" w:space="0" w:color="auto"/>
                      </w:divBdr>
                    </w:div>
                  </w:divsChild>
                </w:div>
                <w:div w:id="1691638605">
                  <w:marLeft w:val="0"/>
                  <w:marRight w:val="0"/>
                  <w:marTop w:val="0"/>
                  <w:marBottom w:val="0"/>
                  <w:divBdr>
                    <w:top w:val="none" w:sz="0" w:space="0" w:color="auto"/>
                    <w:left w:val="none" w:sz="0" w:space="0" w:color="auto"/>
                    <w:bottom w:val="none" w:sz="0" w:space="0" w:color="auto"/>
                    <w:right w:val="none" w:sz="0" w:space="0" w:color="auto"/>
                  </w:divBdr>
                  <w:divsChild>
                    <w:div w:id="262301032">
                      <w:marLeft w:val="0"/>
                      <w:marRight w:val="0"/>
                      <w:marTop w:val="0"/>
                      <w:marBottom w:val="0"/>
                      <w:divBdr>
                        <w:top w:val="none" w:sz="0" w:space="0" w:color="auto"/>
                        <w:left w:val="none" w:sz="0" w:space="0" w:color="auto"/>
                        <w:bottom w:val="none" w:sz="0" w:space="0" w:color="auto"/>
                        <w:right w:val="none" w:sz="0" w:space="0" w:color="auto"/>
                      </w:divBdr>
                    </w:div>
                  </w:divsChild>
                </w:div>
                <w:div w:id="1848517961">
                  <w:marLeft w:val="0"/>
                  <w:marRight w:val="0"/>
                  <w:marTop w:val="0"/>
                  <w:marBottom w:val="0"/>
                  <w:divBdr>
                    <w:top w:val="none" w:sz="0" w:space="0" w:color="auto"/>
                    <w:left w:val="none" w:sz="0" w:space="0" w:color="auto"/>
                    <w:bottom w:val="none" w:sz="0" w:space="0" w:color="auto"/>
                    <w:right w:val="none" w:sz="0" w:space="0" w:color="auto"/>
                  </w:divBdr>
                  <w:divsChild>
                    <w:div w:id="283579953">
                      <w:marLeft w:val="0"/>
                      <w:marRight w:val="0"/>
                      <w:marTop w:val="0"/>
                      <w:marBottom w:val="0"/>
                      <w:divBdr>
                        <w:top w:val="none" w:sz="0" w:space="0" w:color="auto"/>
                        <w:left w:val="none" w:sz="0" w:space="0" w:color="auto"/>
                        <w:bottom w:val="none" w:sz="0" w:space="0" w:color="auto"/>
                        <w:right w:val="none" w:sz="0" w:space="0" w:color="auto"/>
                      </w:divBdr>
                    </w:div>
                  </w:divsChild>
                </w:div>
                <w:div w:id="2134857039">
                  <w:marLeft w:val="0"/>
                  <w:marRight w:val="0"/>
                  <w:marTop w:val="0"/>
                  <w:marBottom w:val="0"/>
                  <w:divBdr>
                    <w:top w:val="none" w:sz="0" w:space="0" w:color="auto"/>
                    <w:left w:val="none" w:sz="0" w:space="0" w:color="auto"/>
                    <w:bottom w:val="none" w:sz="0" w:space="0" w:color="auto"/>
                    <w:right w:val="none" w:sz="0" w:space="0" w:color="auto"/>
                  </w:divBdr>
                  <w:divsChild>
                    <w:div w:id="9034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85936">
          <w:marLeft w:val="0"/>
          <w:marRight w:val="0"/>
          <w:marTop w:val="0"/>
          <w:marBottom w:val="0"/>
          <w:divBdr>
            <w:top w:val="none" w:sz="0" w:space="0" w:color="auto"/>
            <w:left w:val="none" w:sz="0" w:space="0" w:color="auto"/>
            <w:bottom w:val="none" w:sz="0" w:space="0" w:color="auto"/>
            <w:right w:val="none" w:sz="0" w:space="0" w:color="auto"/>
          </w:divBdr>
        </w:div>
        <w:div w:id="767046171">
          <w:marLeft w:val="0"/>
          <w:marRight w:val="0"/>
          <w:marTop w:val="0"/>
          <w:marBottom w:val="0"/>
          <w:divBdr>
            <w:top w:val="none" w:sz="0" w:space="0" w:color="auto"/>
            <w:left w:val="none" w:sz="0" w:space="0" w:color="auto"/>
            <w:bottom w:val="none" w:sz="0" w:space="0" w:color="auto"/>
            <w:right w:val="none" w:sz="0" w:space="0" w:color="auto"/>
          </w:divBdr>
        </w:div>
        <w:div w:id="908921379">
          <w:marLeft w:val="0"/>
          <w:marRight w:val="0"/>
          <w:marTop w:val="0"/>
          <w:marBottom w:val="0"/>
          <w:divBdr>
            <w:top w:val="none" w:sz="0" w:space="0" w:color="auto"/>
            <w:left w:val="none" w:sz="0" w:space="0" w:color="auto"/>
            <w:bottom w:val="none" w:sz="0" w:space="0" w:color="auto"/>
            <w:right w:val="none" w:sz="0" w:space="0" w:color="auto"/>
          </w:divBdr>
          <w:divsChild>
            <w:div w:id="1691374729">
              <w:marLeft w:val="-75"/>
              <w:marRight w:val="0"/>
              <w:marTop w:val="30"/>
              <w:marBottom w:val="30"/>
              <w:divBdr>
                <w:top w:val="none" w:sz="0" w:space="0" w:color="auto"/>
                <w:left w:val="none" w:sz="0" w:space="0" w:color="auto"/>
                <w:bottom w:val="none" w:sz="0" w:space="0" w:color="auto"/>
                <w:right w:val="none" w:sz="0" w:space="0" w:color="auto"/>
              </w:divBdr>
              <w:divsChild>
                <w:div w:id="502400656">
                  <w:marLeft w:val="0"/>
                  <w:marRight w:val="0"/>
                  <w:marTop w:val="0"/>
                  <w:marBottom w:val="0"/>
                  <w:divBdr>
                    <w:top w:val="none" w:sz="0" w:space="0" w:color="auto"/>
                    <w:left w:val="none" w:sz="0" w:space="0" w:color="auto"/>
                    <w:bottom w:val="none" w:sz="0" w:space="0" w:color="auto"/>
                    <w:right w:val="none" w:sz="0" w:space="0" w:color="auto"/>
                  </w:divBdr>
                  <w:divsChild>
                    <w:div w:id="22095933">
                      <w:marLeft w:val="0"/>
                      <w:marRight w:val="0"/>
                      <w:marTop w:val="0"/>
                      <w:marBottom w:val="0"/>
                      <w:divBdr>
                        <w:top w:val="none" w:sz="0" w:space="0" w:color="auto"/>
                        <w:left w:val="none" w:sz="0" w:space="0" w:color="auto"/>
                        <w:bottom w:val="none" w:sz="0" w:space="0" w:color="auto"/>
                        <w:right w:val="none" w:sz="0" w:space="0" w:color="auto"/>
                      </w:divBdr>
                    </w:div>
                    <w:div w:id="78060950">
                      <w:marLeft w:val="0"/>
                      <w:marRight w:val="0"/>
                      <w:marTop w:val="0"/>
                      <w:marBottom w:val="0"/>
                      <w:divBdr>
                        <w:top w:val="none" w:sz="0" w:space="0" w:color="auto"/>
                        <w:left w:val="none" w:sz="0" w:space="0" w:color="auto"/>
                        <w:bottom w:val="none" w:sz="0" w:space="0" w:color="auto"/>
                        <w:right w:val="none" w:sz="0" w:space="0" w:color="auto"/>
                      </w:divBdr>
                    </w:div>
                    <w:div w:id="169761523">
                      <w:marLeft w:val="0"/>
                      <w:marRight w:val="0"/>
                      <w:marTop w:val="0"/>
                      <w:marBottom w:val="0"/>
                      <w:divBdr>
                        <w:top w:val="none" w:sz="0" w:space="0" w:color="auto"/>
                        <w:left w:val="none" w:sz="0" w:space="0" w:color="auto"/>
                        <w:bottom w:val="none" w:sz="0" w:space="0" w:color="auto"/>
                        <w:right w:val="none" w:sz="0" w:space="0" w:color="auto"/>
                      </w:divBdr>
                    </w:div>
                    <w:div w:id="299921716">
                      <w:marLeft w:val="0"/>
                      <w:marRight w:val="0"/>
                      <w:marTop w:val="0"/>
                      <w:marBottom w:val="0"/>
                      <w:divBdr>
                        <w:top w:val="none" w:sz="0" w:space="0" w:color="auto"/>
                        <w:left w:val="none" w:sz="0" w:space="0" w:color="auto"/>
                        <w:bottom w:val="none" w:sz="0" w:space="0" w:color="auto"/>
                        <w:right w:val="none" w:sz="0" w:space="0" w:color="auto"/>
                      </w:divBdr>
                    </w:div>
                    <w:div w:id="421297930">
                      <w:marLeft w:val="0"/>
                      <w:marRight w:val="0"/>
                      <w:marTop w:val="0"/>
                      <w:marBottom w:val="0"/>
                      <w:divBdr>
                        <w:top w:val="none" w:sz="0" w:space="0" w:color="auto"/>
                        <w:left w:val="none" w:sz="0" w:space="0" w:color="auto"/>
                        <w:bottom w:val="none" w:sz="0" w:space="0" w:color="auto"/>
                        <w:right w:val="none" w:sz="0" w:space="0" w:color="auto"/>
                      </w:divBdr>
                    </w:div>
                    <w:div w:id="439572633">
                      <w:marLeft w:val="0"/>
                      <w:marRight w:val="0"/>
                      <w:marTop w:val="0"/>
                      <w:marBottom w:val="0"/>
                      <w:divBdr>
                        <w:top w:val="none" w:sz="0" w:space="0" w:color="auto"/>
                        <w:left w:val="none" w:sz="0" w:space="0" w:color="auto"/>
                        <w:bottom w:val="none" w:sz="0" w:space="0" w:color="auto"/>
                        <w:right w:val="none" w:sz="0" w:space="0" w:color="auto"/>
                      </w:divBdr>
                    </w:div>
                    <w:div w:id="646862301">
                      <w:marLeft w:val="0"/>
                      <w:marRight w:val="0"/>
                      <w:marTop w:val="0"/>
                      <w:marBottom w:val="0"/>
                      <w:divBdr>
                        <w:top w:val="none" w:sz="0" w:space="0" w:color="auto"/>
                        <w:left w:val="none" w:sz="0" w:space="0" w:color="auto"/>
                        <w:bottom w:val="none" w:sz="0" w:space="0" w:color="auto"/>
                        <w:right w:val="none" w:sz="0" w:space="0" w:color="auto"/>
                      </w:divBdr>
                    </w:div>
                    <w:div w:id="830606219">
                      <w:marLeft w:val="0"/>
                      <w:marRight w:val="0"/>
                      <w:marTop w:val="0"/>
                      <w:marBottom w:val="0"/>
                      <w:divBdr>
                        <w:top w:val="none" w:sz="0" w:space="0" w:color="auto"/>
                        <w:left w:val="none" w:sz="0" w:space="0" w:color="auto"/>
                        <w:bottom w:val="none" w:sz="0" w:space="0" w:color="auto"/>
                        <w:right w:val="none" w:sz="0" w:space="0" w:color="auto"/>
                      </w:divBdr>
                    </w:div>
                    <w:div w:id="861749719">
                      <w:marLeft w:val="0"/>
                      <w:marRight w:val="0"/>
                      <w:marTop w:val="0"/>
                      <w:marBottom w:val="0"/>
                      <w:divBdr>
                        <w:top w:val="none" w:sz="0" w:space="0" w:color="auto"/>
                        <w:left w:val="none" w:sz="0" w:space="0" w:color="auto"/>
                        <w:bottom w:val="none" w:sz="0" w:space="0" w:color="auto"/>
                        <w:right w:val="none" w:sz="0" w:space="0" w:color="auto"/>
                      </w:divBdr>
                    </w:div>
                    <w:div w:id="873925172">
                      <w:marLeft w:val="0"/>
                      <w:marRight w:val="0"/>
                      <w:marTop w:val="0"/>
                      <w:marBottom w:val="0"/>
                      <w:divBdr>
                        <w:top w:val="none" w:sz="0" w:space="0" w:color="auto"/>
                        <w:left w:val="none" w:sz="0" w:space="0" w:color="auto"/>
                        <w:bottom w:val="none" w:sz="0" w:space="0" w:color="auto"/>
                        <w:right w:val="none" w:sz="0" w:space="0" w:color="auto"/>
                      </w:divBdr>
                    </w:div>
                    <w:div w:id="931279131">
                      <w:marLeft w:val="0"/>
                      <w:marRight w:val="0"/>
                      <w:marTop w:val="0"/>
                      <w:marBottom w:val="0"/>
                      <w:divBdr>
                        <w:top w:val="none" w:sz="0" w:space="0" w:color="auto"/>
                        <w:left w:val="none" w:sz="0" w:space="0" w:color="auto"/>
                        <w:bottom w:val="none" w:sz="0" w:space="0" w:color="auto"/>
                        <w:right w:val="none" w:sz="0" w:space="0" w:color="auto"/>
                      </w:divBdr>
                    </w:div>
                    <w:div w:id="1095978806">
                      <w:marLeft w:val="0"/>
                      <w:marRight w:val="0"/>
                      <w:marTop w:val="0"/>
                      <w:marBottom w:val="0"/>
                      <w:divBdr>
                        <w:top w:val="none" w:sz="0" w:space="0" w:color="auto"/>
                        <w:left w:val="none" w:sz="0" w:space="0" w:color="auto"/>
                        <w:bottom w:val="none" w:sz="0" w:space="0" w:color="auto"/>
                        <w:right w:val="none" w:sz="0" w:space="0" w:color="auto"/>
                      </w:divBdr>
                    </w:div>
                    <w:div w:id="1134909809">
                      <w:marLeft w:val="0"/>
                      <w:marRight w:val="0"/>
                      <w:marTop w:val="0"/>
                      <w:marBottom w:val="0"/>
                      <w:divBdr>
                        <w:top w:val="none" w:sz="0" w:space="0" w:color="auto"/>
                        <w:left w:val="none" w:sz="0" w:space="0" w:color="auto"/>
                        <w:bottom w:val="none" w:sz="0" w:space="0" w:color="auto"/>
                        <w:right w:val="none" w:sz="0" w:space="0" w:color="auto"/>
                      </w:divBdr>
                    </w:div>
                    <w:div w:id="1193303424">
                      <w:marLeft w:val="0"/>
                      <w:marRight w:val="0"/>
                      <w:marTop w:val="0"/>
                      <w:marBottom w:val="0"/>
                      <w:divBdr>
                        <w:top w:val="none" w:sz="0" w:space="0" w:color="auto"/>
                        <w:left w:val="none" w:sz="0" w:space="0" w:color="auto"/>
                        <w:bottom w:val="none" w:sz="0" w:space="0" w:color="auto"/>
                        <w:right w:val="none" w:sz="0" w:space="0" w:color="auto"/>
                      </w:divBdr>
                    </w:div>
                    <w:div w:id="1491094700">
                      <w:marLeft w:val="0"/>
                      <w:marRight w:val="0"/>
                      <w:marTop w:val="0"/>
                      <w:marBottom w:val="0"/>
                      <w:divBdr>
                        <w:top w:val="none" w:sz="0" w:space="0" w:color="auto"/>
                        <w:left w:val="none" w:sz="0" w:space="0" w:color="auto"/>
                        <w:bottom w:val="none" w:sz="0" w:space="0" w:color="auto"/>
                        <w:right w:val="none" w:sz="0" w:space="0" w:color="auto"/>
                      </w:divBdr>
                    </w:div>
                    <w:div w:id="1516916620">
                      <w:marLeft w:val="0"/>
                      <w:marRight w:val="0"/>
                      <w:marTop w:val="0"/>
                      <w:marBottom w:val="0"/>
                      <w:divBdr>
                        <w:top w:val="none" w:sz="0" w:space="0" w:color="auto"/>
                        <w:left w:val="none" w:sz="0" w:space="0" w:color="auto"/>
                        <w:bottom w:val="none" w:sz="0" w:space="0" w:color="auto"/>
                        <w:right w:val="none" w:sz="0" w:space="0" w:color="auto"/>
                      </w:divBdr>
                    </w:div>
                    <w:div w:id="1531843956">
                      <w:marLeft w:val="0"/>
                      <w:marRight w:val="0"/>
                      <w:marTop w:val="0"/>
                      <w:marBottom w:val="0"/>
                      <w:divBdr>
                        <w:top w:val="none" w:sz="0" w:space="0" w:color="auto"/>
                        <w:left w:val="none" w:sz="0" w:space="0" w:color="auto"/>
                        <w:bottom w:val="none" w:sz="0" w:space="0" w:color="auto"/>
                        <w:right w:val="none" w:sz="0" w:space="0" w:color="auto"/>
                      </w:divBdr>
                    </w:div>
                    <w:div w:id="1594825134">
                      <w:marLeft w:val="0"/>
                      <w:marRight w:val="0"/>
                      <w:marTop w:val="0"/>
                      <w:marBottom w:val="0"/>
                      <w:divBdr>
                        <w:top w:val="none" w:sz="0" w:space="0" w:color="auto"/>
                        <w:left w:val="none" w:sz="0" w:space="0" w:color="auto"/>
                        <w:bottom w:val="none" w:sz="0" w:space="0" w:color="auto"/>
                        <w:right w:val="none" w:sz="0" w:space="0" w:color="auto"/>
                      </w:divBdr>
                    </w:div>
                    <w:div w:id="1720543495">
                      <w:marLeft w:val="0"/>
                      <w:marRight w:val="0"/>
                      <w:marTop w:val="0"/>
                      <w:marBottom w:val="0"/>
                      <w:divBdr>
                        <w:top w:val="none" w:sz="0" w:space="0" w:color="auto"/>
                        <w:left w:val="none" w:sz="0" w:space="0" w:color="auto"/>
                        <w:bottom w:val="none" w:sz="0" w:space="0" w:color="auto"/>
                        <w:right w:val="none" w:sz="0" w:space="0" w:color="auto"/>
                      </w:divBdr>
                    </w:div>
                    <w:div w:id="1759447849">
                      <w:marLeft w:val="0"/>
                      <w:marRight w:val="0"/>
                      <w:marTop w:val="0"/>
                      <w:marBottom w:val="0"/>
                      <w:divBdr>
                        <w:top w:val="none" w:sz="0" w:space="0" w:color="auto"/>
                        <w:left w:val="none" w:sz="0" w:space="0" w:color="auto"/>
                        <w:bottom w:val="none" w:sz="0" w:space="0" w:color="auto"/>
                        <w:right w:val="none" w:sz="0" w:space="0" w:color="auto"/>
                      </w:divBdr>
                    </w:div>
                    <w:div w:id="1879471597">
                      <w:marLeft w:val="0"/>
                      <w:marRight w:val="0"/>
                      <w:marTop w:val="0"/>
                      <w:marBottom w:val="0"/>
                      <w:divBdr>
                        <w:top w:val="none" w:sz="0" w:space="0" w:color="auto"/>
                        <w:left w:val="none" w:sz="0" w:space="0" w:color="auto"/>
                        <w:bottom w:val="none" w:sz="0" w:space="0" w:color="auto"/>
                        <w:right w:val="none" w:sz="0" w:space="0" w:color="auto"/>
                      </w:divBdr>
                    </w:div>
                    <w:div w:id="1962766699">
                      <w:marLeft w:val="0"/>
                      <w:marRight w:val="0"/>
                      <w:marTop w:val="0"/>
                      <w:marBottom w:val="0"/>
                      <w:divBdr>
                        <w:top w:val="none" w:sz="0" w:space="0" w:color="auto"/>
                        <w:left w:val="none" w:sz="0" w:space="0" w:color="auto"/>
                        <w:bottom w:val="none" w:sz="0" w:space="0" w:color="auto"/>
                        <w:right w:val="none" w:sz="0" w:space="0" w:color="auto"/>
                      </w:divBdr>
                    </w:div>
                    <w:div w:id="2116631470">
                      <w:marLeft w:val="0"/>
                      <w:marRight w:val="0"/>
                      <w:marTop w:val="0"/>
                      <w:marBottom w:val="0"/>
                      <w:divBdr>
                        <w:top w:val="none" w:sz="0" w:space="0" w:color="auto"/>
                        <w:left w:val="none" w:sz="0" w:space="0" w:color="auto"/>
                        <w:bottom w:val="none" w:sz="0" w:space="0" w:color="auto"/>
                        <w:right w:val="none" w:sz="0" w:space="0" w:color="auto"/>
                      </w:divBdr>
                    </w:div>
                  </w:divsChild>
                </w:div>
                <w:div w:id="583732795">
                  <w:marLeft w:val="0"/>
                  <w:marRight w:val="0"/>
                  <w:marTop w:val="0"/>
                  <w:marBottom w:val="0"/>
                  <w:divBdr>
                    <w:top w:val="none" w:sz="0" w:space="0" w:color="auto"/>
                    <w:left w:val="none" w:sz="0" w:space="0" w:color="auto"/>
                    <w:bottom w:val="none" w:sz="0" w:space="0" w:color="auto"/>
                    <w:right w:val="none" w:sz="0" w:space="0" w:color="auto"/>
                  </w:divBdr>
                  <w:divsChild>
                    <w:div w:id="5177523">
                      <w:marLeft w:val="0"/>
                      <w:marRight w:val="0"/>
                      <w:marTop w:val="0"/>
                      <w:marBottom w:val="0"/>
                      <w:divBdr>
                        <w:top w:val="none" w:sz="0" w:space="0" w:color="auto"/>
                        <w:left w:val="none" w:sz="0" w:space="0" w:color="auto"/>
                        <w:bottom w:val="none" w:sz="0" w:space="0" w:color="auto"/>
                        <w:right w:val="none" w:sz="0" w:space="0" w:color="auto"/>
                      </w:divBdr>
                    </w:div>
                    <w:div w:id="323819918">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022970922">
                      <w:marLeft w:val="0"/>
                      <w:marRight w:val="0"/>
                      <w:marTop w:val="0"/>
                      <w:marBottom w:val="0"/>
                      <w:divBdr>
                        <w:top w:val="none" w:sz="0" w:space="0" w:color="auto"/>
                        <w:left w:val="none" w:sz="0" w:space="0" w:color="auto"/>
                        <w:bottom w:val="none" w:sz="0" w:space="0" w:color="auto"/>
                        <w:right w:val="none" w:sz="0" w:space="0" w:color="auto"/>
                      </w:divBdr>
                    </w:div>
                    <w:div w:id="1151631019">
                      <w:marLeft w:val="0"/>
                      <w:marRight w:val="0"/>
                      <w:marTop w:val="0"/>
                      <w:marBottom w:val="0"/>
                      <w:divBdr>
                        <w:top w:val="none" w:sz="0" w:space="0" w:color="auto"/>
                        <w:left w:val="none" w:sz="0" w:space="0" w:color="auto"/>
                        <w:bottom w:val="none" w:sz="0" w:space="0" w:color="auto"/>
                        <w:right w:val="none" w:sz="0" w:space="0" w:color="auto"/>
                      </w:divBdr>
                    </w:div>
                    <w:div w:id="1219248047">
                      <w:marLeft w:val="0"/>
                      <w:marRight w:val="0"/>
                      <w:marTop w:val="0"/>
                      <w:marBottom w:val="0"/>
                      <w:divBdr>
                        <w:top w:val="none" w:sz="0" w:space="0" w:color="auto"/>
                        <w:left w:val="none" w:sz="0" w:space="0" w:color="auto"/>
                        <w:bottom w:val="none" w:sz="0" w:space="0" w:color="auto"/>
                        <w:right w:val="none" w:sz="0" w:space="0" w:color="auto"/>
                      </w:divBdr>
                    </w:div>
                    <w:div w:id="1247880225">
                      <w:marLeft w:val="0"/>
                      <w:marRight w:val="0"/>
                      <w:marTop w:val="0"/>
                      <w:marBottom w:val="0"/>
                      <w:divBdr>
                        <w:top w:val="none" w:sz="0" w:space="0" w:color="auto"/>
                        <w:left w:val="none" w:sz="0" w:space="0" w:color="auto"/>
                        <w:bottom w:val="none" w:sz="0" w:space="0" w:color="auto"/>
                        <w:right w:val="none" w:sz="0" w:space="0" w:color="auto"/>
                      </w:divBdr>
                    </w:div>
                    <w:div w:id="129867945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1835873311">
                      <w:marLeft w:val="0"/>
                      <w:marRight w:val="0"/>
                      <w:marTop w:val="0"/>
                      <w:marBottom w:val="0"/>
                      <w:divBdr>
                        <w:top w:val="none" w:sz="0" w:space="0" w:color="auto"/>
                        <w:left w:val="none" w:sz="0" w:space="0" w:color="auto"/>
                        <w:bottom w:val="none" w:sz="0" w:space="0" w:color="auto"/>
                        <w:right w:val="none" w:sz="0" w:space="0" w:color="auto"/>
                      </w:divBdr>
                    </w:div>
                    <w:div w:id="1977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426">
          <w:marLeft w:val="0"/>
          <w:marRight w:val="0"/>
          <w:marTop w:val="0"/>
          <w:marBottom w:val="0"/>
          <w:divBdr>
            <w:top w:val="none" w:sz="0" w:space="0" w:color="auto"/>
            <w:left w:val="none" w:sz="0" w:space="0" w:color="auto"/>
            <w:bottom w:val="none" w:sz="0" w:space="0" w:color="auto"/>
            <w:right w:val="none" w:sz="0" w:space="0" w:color="auto"/>
          </w:divBdr>
        </w:div>
        <w:div w:id="1398473739">
          <w:marLeft w:val="0"/>
          <w:marRight w:val="0"/>
          <w:marTop w:val="0"/>
          <w:marBottom w:val="0"/>
          <w:divBdr>
            <w:top w:val="none" w:sz="0" w:space="0" w:color="auto"/>
            <w:left w:val="none" w:sz="0" w:space="0" w:color="auto"/>
            <w:bottom w:val="none" w:sz="0" w:space="0" w:color="auto"/>
            <w:right w:val="none" w:sz="0" w:space="0" w:color="auto"/>
          </w:divBdr>
        </w:div>
        <w:div w:id="1509829611">
          <w:marLeft w:val="0"/>
          <w:marRight w:val="0"/>
          <w:marTop w:val="0"/>
          <w:marBottom w:val="0"/>
          <w:divBdr>
            <w:top w:val="none" w:sz="0" w:space="0" w:color="auto"/>
            <w:left w:val="none" w:sz="0" w:space="0" w:color="auto"/>
            <w:bottom w:val="none" w:sz="0" w:space="0" w:color="auto"/>
            <w:right w:val="none" w:sz="0" w:space="0" w:color="auto"/>
          </w:divBdr>
        </w:div>
        <w:div w:id="1683240893">
          <w:marLeft w:val="0"/>
          <w:marRight w:val="0"/>
          <w:marTop w:val="0"/>
          <w:marBottom w:val="0"/>
          <w:divBdr>
            <w:top w:val="none" w:sz="0" w:space="0" w:color="auto"/>
            <w:left w:val="none" w:sz="0" w:space="0" w:color="auto"/>
            <w:bottom w:val="none" w:sz="0" w:space="0" w:color="auto"/>
            <w:right w:val="none" w:sz="0" w:space="0" w:color="auto"/>
          </w:divBdr>
        </w:div>
        <w:div w:id="1741903359">
          <w:marLeft w:val="0"/>
          <w:marRight w:val="0"/>
          <w:marTop w:val="0"/>
          <w:marBottom w:val="0"/>
          <w:divBdr>
            <w:top w:val="none" w:sz="0" w:space="0" w:color="auto"/>
            <w:left w:val="none" w:sz="0" w:space="0" w:color="auto"/>
            <w:bottom w:val="none" w:sz="0" w:space="0" w:color="auto"/>
            <w:right w:val="none" w:sz="0" w:space="0" w:color="auto"/>
          </w:divBdr>
        </w:div>
        <w:div w:id="1839728724">
          <w:marLeft w:val="0"/>
          <w:marRight w:val="0"/>
          <w:marTop w:val="0"/>
          <w:marBottom w:val="0"/>
          <w:divBdr>
            <w:top w:val="none" w:sz="0" w:space="0" w:color="auto"/>
            <w:left w:val="none" w:sz="0" w:space="0" w:color="auto"/>
            <w:bottom w:val="none" w:sz="0" w:space="0" w:color="auto"/>
            <w:right w:val="none" w:sz="0" w:space="0" w:color="auto"/>
          </w:divBdr>
        </w:div>
        <w:div w:id="2122993420">
          <w:marLeft w:val="0"/>
          <w:marRight w:val="0"/>
          <w:marTop w:val="0"/>
          <w:marBottom w:val="0"/>
          <w:divBdr>
            <w:top w:val="none" w:sz="0" w:space="0" w:color="auto"/>
            <w:left w:val="none" w:sz="0" w:space="0" w:color="auto"/>
            <w:bottom w:val="none" w:sz="0" w:space="0" w:color="auto"/>
            <w:right w:val="none" w:sz="0" w:space="0" w:color="auto"/>
          </w:divBdr>
        </w:div>
      </w:divsChild>
    </w:div>
    <w:div w:id="1486357913">
      <w:bodyDiv w:val="1"/>
      <w:marLeft w:val="0"/>
      <w:marRight w:val="0"/>
      <w:marTop w:val="0"/>
      <w:marBottom w:val="0"/>
      <w:divBdr>
        <w:top w:val="none" w:sz="0" w:space="0" w:color="auto"/>
        <w:left w:val="none" w:sz="0" w:space="0" w:color="auto"/>
        <w:bottom w:val="none" w:sz="0" w:space="0" w:color="auto"/>
        <w:right w:val="none" w:sz="0" w:space="0" w:color="auto"/>
      </w:divBdr>
      <w:divsChild>
        <w:div w:id="74059718">
          <w:marLeft w:val="0"/>
          <w:marRight w:val="0"/>
          <w:marTop w:val="0"/>
          <w:marBottom w:val="0"/>
          <w:divBdr>
            <w:top w:val="none" w:sz="0" w:space="0" w:color="auto"/>
            <w:left w:val="none" w:sz="0" w:space="0" w:color="auto"/>
            <w:bottom w:val="none" w:sz="0" w:space="0" w:color="auto"/>
            <w:right w:val="none" w:sz="0" w:space="0" w:color="auto"/>
          </w:divBdr>
        </w:div>
        <w:div w:id="136387423">
          <w:marLeft w:val="0"/>
          <w:marRight w:val="0"/>
          <w:marTop w:val="0"/>
          <w:marBottom w:val="0"/>
          <w:divBdr>
            <w:top w:val="none" w:sz="0" w:space="0" w:color="auto"/>
            <w:left w:val="none" w:sz="0" w:space="0" w:color="auto"/>
            <w:bottom w:val="none" w:sz="0" w:space="0" w:color="auto"/>
            <w:right w:val="none" w:sz="0" w:space="0" w:color="auto"/>
          </w:divBdr>
        </w:div>
        <w:div w:id="140317204">
          <w:marLeft w:val="0"/>
          <w:marRight w:val="0"/>
          <w:marTop w:val="0"/>
          <w:marBottom w:val="0"/>
          <w:divBdr>
            <w:top w:val="none" w:sz="0" w:space="0" w:color="auto"/>
            <w:left w:val="none" w:sz="0" w:space="0" w:color="auto"/>
            <w:bottom w:val="none" w:sz="0" w:space="0" w:color="auto"/>
            <w:right w:val="none" w:sz="0" w:space="0" w:color="auto"/>
          </w:divBdr>
        </w:div>
        <w:div w:id="192353322">
          <w:marLeft w:val="0"/>
          <w:marRight w:val="0"/>
          <w:marTop w:val="0"/>
          <w:marBottom w:val="0"/>
          <w:divBdr>
            <w:top w:val="none" w:sz="0" w:space="0" w:color="auto"/>
            <w:left w:val="none" w:sz="0" w:space="0" w:color="auto"/>
            <w:bottom w:val="none" w:sz="0" w:space="0" w:color="auto"/>
            <w:right w:val="none" w:sz="0" w:space="0" w:color="auto"/>
          </w:divBdr>
          <w:divsChild>
            <w:div w:id="420297742">
              <w:marLeft w:val="-75"/>
              <w:marRight w:val="0"/>
              <w:marTop w:val="30"/>
              <w:marBottom w:val="30"/>
              <w:divBdr>
                <w:top w:val="none" w:sz="0" w:space="0" w:color="auto"/>
                <w:left w:val="none" w:sz="0" w:space="0" w:color="auto"/>
                <w:bottom w:val="none" w:sz="0" w:space="0" w:color="auto"/>
                <w:right w:val="none" w:sz="0" w:space="0" w:color="auto"/>
              </w:divBdr>
              <w:divsChild>
                <w:div w:id="167793704">
                  <w:marLeft w:val="0"/>
                  <w:marRight w:val="0"/>
                  <w:marTop w:val="0"/>
                  <w:marBottom w:val="0"/>
                  <w:divBdr>
                    <w:top w:val="none" w:sz="0" w:space="0" w:color="auto"/>
                    <w:left w:val="none" w:sz="0" w:space="0" w:color="auto"/>
                    <w:bottom w:val="none" w:sz="0" w:space="0" w:color="auto"/>
                    <w:right w:val="none" w:sz="0" w:space="0" w:color="auto"/>
                  </w:divBdr>
                  <w:divsChild>
                    <w:div w:id="88433879">
                      <w:marLeft w:val="0"/>
                      <w:marRight w:val="0"/>
                      <w:marTop w:val="0"/>
                      <w:marBottom w:val="0"/>
                      <w:divBdr>
                        <w:top w:val="none" w:sz="0" w:space="0" w:color="auto"/>
                        <w:left w:val="none" w:sz="0" w:space="0" w:color="auto"/>
                        <w:bottom w:val="none" w:sz="0" w:space="0" w:color="auto"/>
                        <w:right w:val="none" w:sz="0" w:space="0" w:color="auto"/>
                      </w:divBdr>
                    </w:div>
                    <w:div w:id="112479684">
                      <w:marLeft w:val="0"/>
                      <w:marRight w:val="0"/>
                      <w:marTop w:val="0"/>
                      <w:marBottom w:val="0"/>
                      <w:divBdr>
                        <w:top w:val="none" w:sz="0" w:space="0" w:color="auto"/>
                        <w:left w:val="none" w:sz="0" w:space="0" w:color="auto"/>
                        <w:bottom w:val="none" w:sz="0" w:space="0" w:color="auto"/>
                        <w:right w:val="none" w:sz="0" w:space="0" w:color="auto"/>
                      </w:divBdr>
                    </w:div>
                    <w:div w:id="348264860">
                      <w:marLeft w:val="0"/>
                      <w:marRight w:val="0"/>
                      <w:marTop w:val="0"/>
                      <w:marBottom w:val="0"/>
                      <w:divBdr>
                        <w:top w:val="none" w:sz="0" w:space="0" w:color="auto"/>
                        <w:left w:val="none" w:sz="0" w:space="0" w:color="auto"/>
                        <w:bottom w:val="none" w:sz="0" w:space="0" w:color="auto"/>
                        <w:right w:val="none" w:sz="0" w:space="0" w:color="auto"/>
                      </w:divBdr>
                    </w:div>
                    <w:div w:id="481653426">
                      <w:marLeft w:val="0"/>
                      <w:marRight w:val="0"/>
                      <w:marTop w:val="0"/>
                      <w:marBottom w:val="0"/>
                      <w:divBdr>
                        <w:top w:val="none" w:sz="0" w:space="0" w:color="auto"/>
                        <w:left w:val="none" w:sz="0" w:space="0" w:color="auto"/>
                        <w:bottom w:val="none" w:sz="0" w:space="0" w:color="auto"/>
                        <w:right w:val="none" w:sz="0" w:space="0" w:color="auto"/>
                      </w:divBdr>
                    </w:div>
                    <w:div w:id="590165937">
                      <w:marLeft w:val="0"/>
                      <w:marRight w:val="0"/>
                      <w:marTop w:val="0"/>
                      <w:marBottom w:val="0"/>
                      <w:divBdr>
                        <w:top w:val="none" w:sz="0" w:space="0" w:color="auto"/>
                        <w:left w:val="none" w:sz="0" w:space="0" w:color="auto"/>
                        <w:bottom w:val="none" w:sz="0" w:space="0" w:color="auto"/>
                        <w:right w:val="none" w:sz="0" w:space="0" w:color="auto"/>
                      </w:divBdr>
                    </w:div>
                    <w:div w:id="914704652">
                      <w:marLeft w:val="0"/>
                      <w:marRight w:val="0"/>
                      <w:marTop w:val="0"/>
                      <w:marBottom w:val="0"/>
                      <w:divBdr>
                        <w:top w:val="none" w:sz="0" w:space="0" w:color="auto"/>
                        <w:left w:val="none" w:sz="0" w:space="0" w:color="auto"/>
                        <w:bottom w:val="none" w:sz="0" w:space="0" w:color="auto"/>
                        <w:right w:val="none" w:sz="0" w:space="0" w:color="auto"/>
                      </w:divBdr>
                    </w:div>
                    <w:div w:id="922448112">
                      <w:marLeft w:val="0"/>
                      <w:marRight w:val="0"/>
                      <w:marTop w:val="0"/>
                      <w:marBottom w:val="0"/>
                      <w:divBdr>
                        <w:top w:val="none" w:sz="0" w:space="0" w:color="auto"/>
                        <w:left w:val="none" w:sz="0" w:space="0" w:color="auto"/>
                        <w:bottom w:val="none" w:sz="0" w:space="0" w:color="auto"/>
                        <w:right w:val="none" w:sz="0" w:space="0" w:color="auto"/>
                      </w:divBdr>
                    </w:div>
                    <w:div w:id="1206874471">
                      <w:marLeft w:val="0"/>
                      <w:marRight w:val="0"/>
                      <w:marTop w:val="0"/>
                      <w:marBottom w:val="0"/>
                      <w:divBdr>
                        <w:top w:val="none" w:sz="0" w:space="0" w:color="auto"/>
                        <w:left w:val="none" w:sz="0" w:space="0" w:color="auto"/>
                        <w:bottom w:val="none" w:sz="0" w:space="0" w:color="auto"/>
                        <w:right w:val="none" w:sz="0" w:space="0" w:color="auto"/>
                      </w:divBdr>
                    </w:div>
                    <w:div w:id="1526140420">
                      <w:marLeft w:val="0"/>
                      <w:marRight w:val="0"/>
                      <w:marTop w:val="0"/>
                      <w:marBottom w:val="0"/>
                      <w:divBdr>
                        <w:top w:val="none" w:sz="0" w:space="0" w:color="auto"/>
                        <w:left w:val="none" w:sz="0" w:space="0" w:color="auto"/>
                        <w:bottom w:val="none" w:sz="0" w:space="0" w:color="auto"/>
                        <w:right w:val="none" w:sz="0" w:space="0" w:color="auto"/>
                      </w:divBdr>
                    </w:div>
                    <w:div w:id="1841845200">
                      <w:marLeft w:val="0"/>
                      <w:marRight w:val="0"/>
                      <w:marTop w:val="0"/>
                      <w:marBottom w:val="0"/>
                      <w:divBdr>
                        <w:top w:val="none" w:sz="0" w:space="0" w:color="auto"/>
                        <w:left w:val="none" w:sz="0" w:space="0" w:color="auto"/>
                        <w:bottom w:val="none" w:sz="0" w:space="0" w:color="auto"/>
                        <w:right w:val="none" w:sz="0" w:space="0" w:color="auto"/>
                      </w:divBdr>
                    </w:div>
                    <w:div w:id="2117286089">
                      <w:marLeft w:val="0"/>
                      <w:marRight w:val="0"/>
                      <w:marTop w:val="0"/>
                      <w:marBottom w:val="0"/>
                      <w:divBdr>
                        <w:top w:val="none" w:sz="0" w:space="0" w:color="auto"/>
                        <w:left w:val="none" w:sz="0" w:space="0" w:color="auto"/>
                        <w:bottom w:val="none" w:sz="0" w:space="0" w:color="auto"/>
                        <w:right w:val="none" w:sz="0" w:space="0" w:color="auto"/>
                      </w:divBdr>
                    </w:div>
                  </w:divsChild>
                </w:div>
                <w:div w:id="1260717566">
                  <w:marLeft w:val="0"/>
                  <w:marRight w:val="0"/>
                  <w:marTop w:val="0"/>
                  <w:marBottom w:val="0"/>
                  <w:divBdr>
                    <w:top w:val="none" w:sz="0" w:space="0" w:color="auto"/>
                    <w:left w:val="none" w:sz="0" w:space="0" w:color="auto"/>
                    <w:bottom w:val="none" w:sz="0" w:space="0" w:color="auto"/>
                    <w:right w:val="none" w:sz="0" w:space="0" w:color="auto"/>
                  </w:divBdr>
                  <w:divsChild>
                    <w:div w:id="34549587">
                      <w:marLeft w:val="0"/>
                      <w:marRight w:val="0"/>
                      <w:marTop w:val="0"/>
                      <w:marBottom w:val="0"/>
                      <w:divBdr>
                        <w:top w:val="none" w:sz="0" w:space="0" w:color="auto"/>
                        <w:left w:val="none" w:sz="0" w:space="0" w:color="auto"/>
                        <w:bottom w:val="none" w:sz="0" w:space="0" w:color="auto"/>
                        <w:right w:val="none" w:sz="0" w:space="0" w:color="auto"/>
                      </w:divBdr>
                    </w:div>
                    <w:div w:id="213852155">
                      <w:marLeft w:val="0"/>
                      <w:marRight w:val="0"/>
                      <w:marTop w:val="0"/>
                      <w:marBottom w:val="0"/>
                      <w:divBdr>
                        <w:top w:val="none" w:sz="0" w:space="0" w:color="auto"/>
                        <w:left w:val="none" w:sz="0" w:space="0" w:color="auto"/>
                        <w:bottom w:val="none" w:sz="0" w:space="0" w:color="auto"/>
                        <w:right w:val="none" w:sz="0" w:space="0" w:color="auto"/>
                      </w:divBdr>
                    </w:div>
                    <w:div w:id="324744711">
                      <w:marLeft w:val="0"/>
                      <w:marRight w:val="0"/>
                      <w:marTop w:val="0"/>
                      <w:marBottom w:val="0"/>
                      <w:divBdr>
                        <w:top w:val="none" w:sz="0" w:space="0" w:color="auto"/>
                        <w:left w:val="none" w:sz="0" w:space="0" w:color="auto"/>
                        <w:bottom w:val="none" w:sz="0" w:space="0" w:color="auto"/>
                        <w:right w:val="none" w:sz="0" w:space="0" w:color="auto"/>
                      </w:divBdr>
                    </w:div>
                    <w:div w:id="572858572">
                      <w:marLeft w:val="0"/>
                      <w:marRight w:val="0"/>
                      <w:marTop w:val="0"/>
                      <w:marBottom w:val="0"/>
                      <w:divBdr>
                        <w:top w:val="none" w:sz="0" w:space="0" w:color="auto"/>
                        <w:left w:val="none" w:sz="0" w:space="0" w:color="auto"/>
                        <w:bottom w:val="none" w:sz="0" w:space="0" w:color="auto"/>
                        <w:right w:val="none" w:sz="0" w:space="0" w:color="auto"/>
                      </w:divBdr>
                    </w:div>
                    <w:div w:id="664434615">
                      <w:marLeft w:val="0"/>
                      <w:marRight w:val="0"/>
                      <w:marTop w:val="0"/>
                      <w:marBottom w:val="0"/>
                      <w:divBdr>
                        <w:top w:val="none" w:sz="0" w:space="0" w:color="auto"/>
                        <w:left w:val="none" w:sz="0" w:space="0" w:color="auto"/>
                        <w:bottom w:val="none" w:sz="0" w:space="0" w:color="auto"/>
                        <w:right w:val="none" w:sz="0" w:space="0" w:color="auto"/>
                      </w:divBdr>
                    </w:div>
                    <w:div w:id="949163244">
                      <w:marLeft w:val="0"/>
                      <w:marRight w:val="0"/>
                      <w:marTop w:val="0"/>
                      <w:marBottom w:val="0"/>
                      <w:divBdr>
                        <w:top w:val="none" w:sz="0" w:space="0" w:color="auto"/>
                        <w:left w:val="none" w:sz="0" w:space="0" w:color="auto"/>
                        <w:bottom w:val="none" w:sz="0" w:space="0" w:color="auto"/>
                        <w:right w:val="none" w:sz="0" w:space="0" w:color="auto"/>
                      </w:divBdr>
                    </w:div>
                    <w:div w:id="1179151855">
                      <w:marLeft w:val="0"/>
                      <w:marRight w:val="0"/>
                      <w:marTop w:val="0"/>
                      <w:marBottom w:val="0"/>
                      <w:divBdr>
                        <w:top w:val="none" w:sz="0" w:space="0" w:color="auto"/>
                        <w:left w:val="none" w:sz="0" w:space="0" w:color="auto"/>
                        <w:bottom w:val="none" w:sz="0" w:space="0" w:color="auto"/>
                        <w:right w:val="none" w:sz="0" w:space="0" w:color="auto"/>
                      </w:divBdr>
                    </w:div>
                    <w:div w:id="1428572855">
                      <w:marLeft w:val="0"/>
                      <w:marRight w:val="0"/>
                      <w:marTop w:val="0"/>
                      <w:marBottom w:val="0"/>
                      <w:divBdr>
                        <w:top w:val="none" w:sz="0" w:space="0" w:color="auto"/>
                        <w:left w:val="none" w:sz="0" w:space="0" w:color="auto"/>
                        <w:bottom w:val="none" w:sz="0" w:space="0" w:color="auto"/>
                        <w:right w:val="none" w:sz="0" w:space="0" w:color="auto"/>
                      </w:divBdr>
                    </w:div>
                    <w:div w:id="1545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7092">
          <w:marLeft w:val="0"/>
          <w:marRight w:val="0"/>
          <w:marTop w:val="0"/>
          <w:marBottom w:val="0"/>
          <w:divBdr>
            <w:top w:val="none" w:sz="0" w:space="0" w:color="auto"/>
            <w:left w:val="none" w:sz="0" w:space="0" w:color="auto"/>
            <w:bottom w:val="none" w:sz="0" w:space="0" w:color="auto"/>
            <w:right w:val="none" w:sz="0" w:space="0" w:color="auto"/>
          </w:divBdr>
        </w:div>
        <w:div w:id="408622412">
          <w:marLeft w:val="0"/>
          <w:marRight w:val="0"/>
          <w:marTop w:val="0"/>
          <w:marBottom w:val="0"/>
          <w:divBdr>
            <w:top w:val="none" w:sz="0" w:space="0" w:color="auto"/>
            <w:left w:val="none" w:sz="0" w:space="0" w:color="auto"/>
            <w:bottom w:val="none" w:sz="0" w:space="0" w:color="auto"/>
            <w:right w:val="none" w:sz="0" w:space="0" w:color="auto"/>
          </w:divBdr>
        </w:div>
        <w:div w:id="506411685">
          <w:marLeft w:val="0"/>
          <w:marRight w:val="0"/>
          <w:marTop w:val="0"/>
          <w:marBottom w:val="0"/>
          <w:divBdr>
            <w:top w:val="none" w:sz="0" w:space="0" w:color="auto"/>
            <w:left w:val="none" w:sz="0" w:space="0" w:color="auto"/>
            <w:bottom w:val="none" w:sz="0" w:space="0" w:color="auto"/>
            <w:right w:val="none" w:sz="0" w:space="0" w:color="auto"/>
          </w:divBdr>
        </w:div>
        <w:div w:id="511647271">
          <w:marLeft w:val="0"/>
          <w:marRight w:val="0"/>
          <w:marTop w:val="0"/>
          <w:marBottom w:val="0"/>
          <w:divBdr>
            <w:top w:val="none" w:sz="0" w:space="0" w:color="auto"/>
            <w:left w:val="none" w:sz="0" w:space="0" w:color="auto"/>
            <w:bottom w:val="none" w:sz="0" w:space="0" w:color="auto"/>
            <w:right w:val="none" w:sz="0" w:space="0" w:color="auto"/>
          </w:divBdr>
        </w:div>
        <w:div w:id="572550347">
          <w:marLeft w:val="0"/>
          <w:marRight w:val="0"/>
          <w:marTop w:val="0"/>
          <w:marBottom w:val="0"/>
          <w:divBdr>
            <w:top w:val="none" w:sz="0" w:space="0" w:color="auto"/>
            <w:left w:val="none" w:sz="0" w:space="0" w:color="auto"/>
            <w:bottom w:val="none" w:sz="0" w:space="0" w:color="auto"/>
            <w:right w:val="none" w:sz="0" w:space="0" w:color="auto"/>
          </w:divBdr>
        </w:div>
        <w:div w:id="800880155">
          <w:marLeft w:val="0"/>
          <w:marRight w:val="0"/>
          <w:marTop w:val="0"/>
          <w:marBottom w:val="0"/>
          <w:divBdr>
            <w:top w:val="none" w:sz="0" w:space="0" w:color="auto"/>
            <w:left w:val="none" w:sz="0" w:space="0" w:color="auto"/>
            <w:bottom w:val="none" w:sz="0" w:space="0" w:color="auto"/>
            <w:right w:val="none" w:sz="0" w:space="0" w:color="auto"/>
          </w:divBdr>
        </w:div>
        <w:div w:id="1232085064">
          <w:marLeft w:val="0"/>
          <w:marRight w:val="0"/>
          <w:marTop w:val="0"/>
          <w:marBottom w:val="0"/>
          <w:divBdr>
            <w:top w:val="none" w:sz="0" w:space="0" w:color="auto"/>
            <w:left w:val="none" w:sz="0" w:space="0" w:color="auto"/>
            <w:bottom w:val="none" w:sz="0" w:space="0" w:color="auto"/>
            <w:right w:val="none" w:sz="0" w:space="0" w:color="auto"/>
          </w:divBdr>
        </w:div>
        <w:div w:id="1298142089">
          <w:marLeft w:val="0"/>
          <w:marRight w:val="0"/>
          <w:marTop w:val="0"/>
          <w:marBottom w:val="0"/>
          <w:divBdr>
            <w:top w:val="none" w:sz="0" w:space="0" w:color="auto"/>
            <w:left w:val="none" w:sz="0" w:space="0" w:color="auto"/>
            <w:bottom w:val="none" w:sz="0" w:space="0" w:color="auto"/>
            <w:right w:val="none" w:sz="0" w:space="0" w:color="auto"/>
          </w:divBdr>
        </w:div>
        <w:div w:id="1370959444">
          <w:marLeft w:val="0"/>
          <w:marRight w:val="0"/>
          <w:marTop w:val="0"/>
          <w:marBottom w:val="0"/>
          <w:divBdr>
            <w:top w:val="none" w:sz="0" w:space="0" w:color="auto"/>
            <w:left w:val="none" w:sz="0" w:space="0" w:color="auto"/>
            <w:bottom w:val="none" w:sz="0" w:space="0" w:color="auto"/>
            <w:right w:val="none" w:sz="0" w:space="0" w:color="auto"/>
          </w:divBdr>
        </w:div>
        <w:div w:id="1456826705">
          <w:marLeft w:val="0"/>
          <w:marRight w:val="0"/>
          <w:marTop w:val="0"/>
          <w:marBottom w:val="0"/>
          <w:divBdr>
            <w:top w:val="none" w:sz="0" w:space="0" w:color="auto"/>
            <w:left w:val="none" w:sz="0" w:space="0" w:color="auto"/>
            <w:bottom w:val="none" w:sz="0" w:space="0" w:color="auto"/>
            <w:right w:val="none" w:sz="0" w:space="0" w:color="auto"/>
          </w:divBdr>
        </w:div>
        <w:div w:id="1467507338">
          <w:marLeft w:val="0"/>
          <w:marRight w:val="0"/>
          <w:marTop w:val="0"/>
          <w:marBottom w:val="0"/>
          <w:divBdr>
            <w:top w:val="none" w:sz="0" w:space="0" w:color="auto"/>
            <w:left w:val="none" w:sz="0" w:space="0" w:color="auto"/>
            <w:bottom w:val="none" w:sz="0" w:space="0" w:color="auto"/>
            <w:right w:val="none" w:sz="0" w:space="0" w:color="auto"/>
          </w:divBdr>
        </w:div>
        <w:div w:id="1773891105">
          <w:marLeft w:val="0"/>
          <w:marRight w:val="0"/>
          <w:marTop w:val="0"/>
          <w:marBottom w:val="0"/>
          <w:divBdr>
            <w:top w:val="none" w:sz="0" w:space="0" w:color="auto"/>
            <w:left w:val="none" w:sz="0" w:space="0" w:color="auto"/>
            <w:bottom w:val="none" w:sz="0" w:space="0" w:color="auto"/>
            <w:right w:val="none" w:sz="0" w:space="0" w:color="auto"/>
          </w:divBdr>
        </w:div>
        <w:div w:id="1846673553">
          <w:marLeft w:val="0"/>
          <w:marRight w:val="0"/>
          <w:marTop w:val="0"/>
          <w:marBottom w:val="0"/>
          <w:divBdr>
            <w:top w:val="none" w:sz="0" w:space="0" w:color="auto"/>
            <w:left w:val="none" w:sz="0" w:space="0" w:color="auto"/>
            <w:bottom w:val="none" w:sz="0" w:space="0" w:color="auto"/>
            <w:right w:val="none" w:sz="0" w:space="0" w:color="auto"/>
          </w:divBdr>
        </w:div>
        <w:div w:id="1961913426">
          <w:marLeft w:val="0"/>
          <w:marRight w:val="0"/>
          <w:marTop w:val="0"/>
          <w:marBottom w:val="0"/>
          <w:divBdr>
            <w:top w:val="none" w:sz="0" w:space="0" w:color="auto"/>
            <w:left w:val="none" w:sz="0" w:space="0" w:color="auto"/>
            <w:bottom w:val="none" w:sz="0" w:space="0" w:color="auto"/>
            <w:right w:val="none" w:sz="0" w:space="0" w:color="auto"/>
          </w:divBdr>
          <w:divsChild>
            <w:div w:id="1356080277">
              <w:marLeft w:val="-75"/>
              <w:marRight w:val="0"/>
              <w:marTop w:val="30"/>
              <w:marBottom w:val="30"/>
              <w:divBdr>
                <w:top w:val="none" w:sz="0" w:space="0" w:color="auto"/>
                <w:left w:val="none" w:sz="0" w:space="0" w:color="auto"/>
                <w:bottom w:val="none" w:sz="0" w:space="0" w:color="auto"/>
                <w:right w:val="none" w:sz="0" w:space="0" w:color="auto"/>
              </w:divBdr>
              <w:divsChild>
                <w:div w:id="280887770">
                  <w:marLeft w:val="0"/>
                  <w:marRight w:val="0"/>
                  <w:marTop w:val="0"/>
                  <w:marBottom w:val="0"/>
                  <w:divBdr>
                    <w:top w:val="none" w:sz="0" w:space="0" w:color="auto"/>
                    <w:left w:val="none" w:sz="0" w:space="0" w:color="auto"/>
                    <w:bottom w:val="none" w:sz="0" w:space="0" w:color="auto"/>
                    <w:right w:val="none" w:sz="0" w:space="0" w:color="auto"/>
                  </w:divBdr>
                  <w:divsChild>
                    <w:div w:id="174002848">
                      <w:marLeft w:val="0"/>
                      <w:marRight w:val="0"/>
                      <w:marTop w:val="0"/>
                      <w:marBottom w:val="0"/>
                      <w:divBdr>
                        <w:top w:val="none" w:sz="0" w:space="0" w:color="auto"/>
                        <w:left w:val="none" w:sz="0" w:space="0" w:color="auto"/>
                        <w:bottom w:val="none" w:sz="0" w:space="0" w:color="auto"/>
                        <w:right w:val="none" w:sz="0" w:space="0" w:color="auto"/>
                      </w:divBdr>
                    </w:div>
                  </w:divsChild>
                </w:div>
                <w:div w:id="538977288">
                  <w:marLeft w:val="0"/>
                  <w:marRight w:val="0"/>
                  <w:marTop w:val="0"/>
                  <w:marBottom w:val="0"/>
                  <w:divBdr>
                    <w:top w:val="none" w:sz="0" w:space="0" w:color="auto"/>
                    <w:left w:val="none" w:sz="0" w:space="0" w:color="auto"/>
                    <w:bottom w:val="none" w:sz="0" w:space="0" w:color="auto"/>
                    <w:right w:val="none" w:sz="0" w:space="0" w:color="auto"/>
                  </w:divBdr>
                  <w:divsChild>
                    <w:div w:id="850416667">
                      <w:marLeft w:val="0"/>
                      <w:marRight w:val="0"/>
                      <w:marTop w:val="0"/>
                      <w:marBottom w:val="0"/>
                      <w:divBdr>
                        <w:top w:val="none" w:sz="0" w:space="0" w:color="auto"/>
                        <w:left w:val="none" w:sz="0" w:space="0" w:color="auto"/>
                        <w:bottom w:val="none" w:sz="0" w:space="0" w:color="auto"/>
                        <w:right w:val="none" w:sz="0" w:space="0" w:color="auto"/>
                      </w:divBdr>
                    </w:div>
                  </w:divsChild>
                </w:div>
                <w:div w:id="666790176">
                  <w:marLeft w:val="0"/>
                  <w:marRight w:val="0"/>
                  <w:marTop w:val="0"/>
                  <w:marBottom w:val="0"/>
                  <w:divBdr>
                    <w:top w:val="none" w:sz="0" w:space="0" w:color="auto"/>
                    <w:left w:val="none" w:sz="0" w:space="0" w:color="auto"/>
                    <w:bottom w:val="none" w:sz="0" w:space="0" w:color="auto"/>
                    <w:right w:val="none" w:sz="0" w:space="0" w:color="auto"/>
                  </w:divBdr>
                  <w:divsChild>
                    <w:div w:id="559709123">
                      <w:marLeft w:val="0"/>
                      <w:marRight w:val="0"/>
                      <w:marTop w:val="0"/>
                      <w:marBottom w:val="0"/>
                      <w:divBdr>
                        <w:top w:val="none" w:sz="0" w:space="0" w:color="auto"/>
                        <w:left w:val="none" w:sz="0" w:space="0" w:color="auto"/>
                        <w:bottom w:val="none" w:sz="0" w:space="0" w:color="auto"/>
                        <w:right w:val="none" w:sz="0" w:space="0" w:color="auto"/>
                      </w:divBdr>
                    </w:div>
                  </w:divsChild>
                </w:div>
                <w:div w:id="757285359">
                  <w:marLeft w:val="0"/>
                  <w:marRight w:val="0"/>
                  <w:marTop w:val="0"/>
                  <w:marBottom w:val="0"/>
                  <w:divBdr>
                    <w:top w:val="none" w:sz="0" w:space="0" w:color="auto"/>
                    <w:left w:val="none" w:sz="0" w:space="0" w:color="auto"/>
                    <w:bottom w:val="none" w:sz="0" w:space="0" w:color="auto"/>
                    <w:right w:val="none" w:sz="0" w:space="0" w:color="auto"/>
                  </w:divBdr>
                  <w:divsChild>
                    <w:div w:id="151794135">
                      <w:marLeft w:val="0"/>
                      <w:marRight w:val="0"/>
                      <w:marTop w:val="0"/>
                      <w:marBottom w:val="0"/>
                      <w:divBdr>
                        <w:top w:val="none" w:sz="0" w:space="0" w:color="auto"/>
                        <w:left w:val="none" w:sz="0" w:space="0" w:color="auto"/>
                        <w:bottom w:val="none" w:sz="0" w:space="0" w:color="auto"/>
                        <w:right w:val="none" w:sz="0" w:space="0" w:color="auto"/>
                      </w:divBdr>
                    </w:div>
                  </w:divsChild>
                </w:div>
                <w:div w:id="1016465591">
                  <w:marLeft w:val="0"/>
                  <w:marRight w:val="0"/>
                  <w:marTop w:val="0"/>
                  <w:marBottom w:val="0"/>
                  <w:divBdr>
                    <w:top w:val="none" w:sz="0" w:space="0" w:color="auto"/>
                    <w:left w:val="none" w:sz="0" w:space="0" w:color="auto"/>
                    <w:bottom w:val="none" w:sz="0" w:space="0" w:color="auto"/>
                    <w:right w:val="none" w:sz="0" w:space="0" w:color="auto"/>
                  </w:divBdr>
                  <w:divsChild>
                    <w:div w:id="2021544106">
                      <w:marLeft w:val="0"/>
                      <w:marRight w:val="0"/>
                      <w:marTop w:val="0"/>
                      <w:marBottom w:val="0"/>
                      <w:divBdr>
                        <w:top w:val="none" w:sz="0" w:space="0" w:color="auto"/>
                        <w:left w:val="none" w:sz="0" w:space="0" w:color="auto"/>
                        <w:bottom w:val="none" w:sz="0" w:space="0" w:color="auto"/>
                        <w:right w:val="none" w:sz="0" w:space="0" w:color="auto"/>
                      </w:divBdr>
                    </w:div>
                  </w:divsChild>
                </w:div>
                <w:div w:id="1374236689">
                  <w:marLeft w:val="0"/>
                  <w:marRight w:val="0"/>
                  <w:marTop w:val="0"/>
                  <w:marBottom w:val="0"/>
                  <w:divBdr>
                    <w:top w:val="none" w:sz="0" w:space="0" w:color="auto"/>
                    <w:left w:val="none" w:sz="0" w:space="0" w:color="auto"/>
                    <w:bottom w:val="none" w:sz="0" w:space="0" w:color="auto"/>
                    <w:right w:val="none" w:sz="0" w:space="0" w:color="auto"/>
                  </w:divBdr>
                  <w:divsChild>
                    <w:div w:id="1367289648">
                      <w:marLeft w:val="0"/>
                      <w:marRight w:val="0"/>
                      <w:marTop w:val="0"/>
                      <w:marBottom w:val="0"/>
                      <w:divBdr>
                        <w:top w:val="none" w:sz="0" w:space="0" w:color="auto"/>
                        <w:left w:val="none" w:sz="0" w:space="0" w:color="auto"/>
                        <w:bottom w:val="none" w:sz="0" w:space="0" w:color="auto"/>
                        <w:right w:val="none" w:sz="0" w:space="0" w:color="auto"/>
                      </w:divBdr>
                    </w:div>
                  </w:divsChild>
                </w:div>
                <w:div w:id="1713925014">
                  <w:marLeft w:val="0"/>
                  <w:marRight w:val="0"/>
                  <w:marTop w:val="0"/>
                  <w:marBottom w:val="0"/>
                  <w:divBdr>
                    <w:top w:val="none" w:sz="0" w:space="0" w:color="auto"/>
                    <w:left w:val="none" w:sz="0" w:space="0" w:color="auto"/>
                    <w:bottom w:val="none" w:sz="0" w:space="0" w:color="auto"/>
                    <w:right w:val="none" w:sz="0" w:space="0" w:color="auto"/>
                  </w:divBdr>
                  <w:divsChild>
                    <w:div w:id="1693142214">
                      <w:marLeft w:val="0"/>
                      <w:marRight w:val="0"/>
                      <w:marTop w:val="0"/>
                      <w:marBottom w:val="0"/>
                      <w:divBdr>
                        <w:top w:val="none" w:sz="0" w:space="0" w:color="auto"/>
                        <w:left w:val="none" w:sz="0" w:space="0" w:color="auto"/>
                        <w:bottom w:val="none" w:sz="0" w:space="0" w:color="auto"/>
                        <w:right w:val="none" w:sz="0" w:space="0" w:color="auto"/>
                      </w:divBdr>
                    </w:div>
                  </w:divsChild>
                </w:div>
                <w:div w:id="1903709117">
                  <w:marLeft w:val="0"/>
                  <w:marRight w:val="0"/>
                  <w:marTop w:val="0"/>
                  <w:marBottom w:val="0"/>
                  <w:divBdr>
                    <w:top w:val="none" w:sz="0" w:space="0" w:color="auto"/>
                    <w:left w:val="none" w:sz="0" w:space="0" w:color="auto"/>
                    <w:bottom w:val="none" w:sz="0" w:space="0" w:color="auto"/>
                    <w:right w:val="none" w:sz="0" w:space="0" w:color="auto"/>
                  </w:divBdr>
                  <w:divsChild>
                    <w:div w:id="5429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8917">
          <w:marLeft w:val="0"/>
          <w:marRight w:val="0"/>
          <w:marTop w:val="0"/>
          <w:marBottom w:val="0"/>
          <w:divBdr>
            <w:top w:val="none" w:sz="0" w:space="0" w:color="auto"/>
            <w:left w:val="none" w:sz="0" w:space="0" w:color="auto"/>
            <w:bottom w:val="none" w:sz="0" w:space="0" w:color="auto"/>
            <w:right w:val="none" w:sz="0" w:space="0" w:color="auto"/>
          </w:divBdr>
        </w:div>
        <w:div w:id="2021739108">
          <w:marLeft w:val="0"/>
          <w:marRight w:val="0"/>
          <w:marTop w:val="0"/>
          <w:marBottom w:val="0"/>
          <w:divBdr>
            <w:top w:val="none" w:sz="0" w:space="0" w:color="auto"/>
            <w:left w:val="none" w:sz="0" w:space="0" w:color="auto"/>
            <w:bottom w:val="none" w:sz="0" w:space="0" w:color="auto"/>
            <w:right w:val="none" w:sz="0" w:space="0" w:color="auto"/>
          </w:divBdr>
        </w:div>
        <w:div w:id="2080591646">
          <w:marLeft w:val="0"/>
          <w:marRight w:val="0"/>
          <w:marTop w:val="0"/>
          <w:marBottom w:val="0"/>
          <w:divBdr>
            <w:top w:val="none" w:sz="0" w:space="0" w:color="auto"/>
            <w:left w:val="none" w:sz="0" w:space="0" w:color="auto"/>
            <w:bottom w:val="none" w:sz="0" w:space="0" w:color="auto"/>
            <w:right w:val="none" w:sz="0" w:space="0" w:color="auto"/>
          </w:divBdr>
        </w:div>
      </w:divsChild>
    </w:div>
    <w:div w:id="1701855727">
      <w:bodyDiv w:val="1"/>
      <w:marLeft w:val="0"/>
      <w:marRight w:val="0"/>
      <w:marTop w:val="0"/>
      <w:marBottom w:val="0"/>
      <w:divBdr>
        <w:top w:val="none" w:sz="0" w:space="0" w:color="auto"/>
        <w:left w:val="none" w:sz="0" w:space="0" w:color="auto"/>
        <w:bottom w:val="none" w:sz="0" w:space="0" w:color="auto"/>
        <w:right w:val="none" w:sz="0" w:space="0" w:color="auto"/>
      </w:divBdr>
      <w:divsChild>
        <w:div w:id="6251959">
          <w:marLeft w:val="0"/>
          <w:marRight w:val="0"/>
          <w:marTop w:val="0"/>
          <w:marBottom w:val="0"/>
          <w:divBdr>
            <w:top w:val="none" w:sz="0" w:space="0" w:color="auto"/>
            <w:left w:val="none" w:sz="0" w:space="0" w:color="auto"/>
            <w:bottom w:val="none" w:sz="0" w:space="0" w:color="auto"/>
            <w:right w:val="none" w:sz="0" w:space="0" w:color="auto"/>
          </w:divBdr>
        </w:div>
        <w:div w:id="74284825">
          <w:marLeft w:val="0"/>
          <w:marRight w:val="0"/>
          <w:marTop w:val="0"/>
          <w:marBottom w:val="0"/>
          <w:divBdr>
            <w:top w:val="none" w:sz="0" w:space="0" w:color="auto"/>
            <w:left w:val="none" w:sz="0" w:space="0" w:color="auto"/>
            <w:bottom w:val="none" w:sz="0" w:space="0" w:color="auto"/>
            <w:right w:val="none" w:sz="0" w:space="0" w:color="auto"/>
          </w:divBdr>
        </w:div>
        <w:div w:id="226500055">
          <w:marLeft w:val="0"/>
          <w:marRight w:val="0"/>
          <w:marTop w:val="0"/>
          <w:marBottom w:val="0"/>
          <w:divBdr>
            <w:top w:val="none" w:sz="0" w:space="0" w:color="auto"/>
            <w:left w:val="none" w:sz="0" w:space="0" w:color="auto"/>
            <w:bottom w:val="none" w:sz="0" w:space="0" w:color="auto"/>
            <w:right w:val="none" w:sz="0" w:space="0" w:color="auto"/>
          </w:divBdr>
        </w:div>
        <w:div w:id="383601195">
          <w:marLeft w:val="0"/>
          <w:marRight w:val="0"/>
          <w:marTop w:val="0"/>
          <w:marBottom w:val="0"/>
          <w:divBdr>
            <w:top w:val="none" w:sz="0" w:space="0" w:color="auto"/>
            <w:left w:val="none" w:sz="0" w:space="0" w:color="auto"/>
            <w:bottom w:val="none" w:sz="0" w:space="0" w:color="auto"/>
            <w:right w:val="none" w:sz="0" w:space="0" w:color="auto"/>
          </w:divBdr>
        </w:div>
        <w:div w:id="423766294">
          <w:marLeft w:val="0"/>
          <w:marRight w:val="0"/>
          <w:marTop w:val="0"/>
          <w:marBottom w:val="0"/>
          <w:divBdr>
            <w:top w:val="none" w:sz="0" w:space="0" w:color="auto"/>
            <w:left w:val="none" w:sz="0" w:space="0" w:color="auto"/>
            <w:bottom w:val="none" w:sz="0" w:space="0" w:color="auto"/>
            <w:right w:val="none" w:sz="0" w:space="0" w:color="auto"/>
          </w:divBdr>
        </w:div>
        <w:div w:id="545604592">
          <w:marLeft w:val="0"/>
          <w:marRight w:val="0"/>
          <w:marTop w:val="0"/>
          <w:marBottom w:val="0"/>
          <w:divBdr>
            <w:top w:val="none" w:sz="0" w:space="0" w:color="auto"/>
            <w:left w:val="none" w:sz="0" w:space="0" w:color="auto"/>
            <w:bottom w:val="none" w:sz="0" w:space="0" w:color="auto"/>
            <w:right w:val="none" w:sz="0" w:space="0" w:color="auto"/>
          </w:divBdr>
        </w:div>
        <w:div w:id="564461658">
          <w:marLeft w:val="0"/>
          <w:marRight w:val="0"/>
          <w:marTop w:val="0"/>
          <w:marBottom w:val="0"/>
          <w:divBdr>
            <w:top w:val="none" w:sz="0" w:space="0" w:color="auto"/>
            <w:left w:val="none" w:sz="0" w:space="0" w:color="auto"/>
            <w:bottom w:val="none" w:sz="0" w:space="0" w:color="auto"/>
            <w:right w:val="none" w:sz="0" w:space="0" w:color="auto"/>
          </w:divBdr>
        </w:div>
        <w:div w:id="627930679">
          <w:marLeft w:val="0"/>
          <w:marRight w:val="0"/>
          <w:marTop w:val="0"/>
          <w:marBottom w:val="0"/>
          <w:divBdr>
            <w:top w:val="none" w:sz="0" w:space="0" w:color="auto"/>
            <w:left w:val="none" w:sz="0" w:space="0" w:color="auto"/>
            <w:bottom w:val="none" w:sz="0" w:space="0" w:color="auto"/>
            <w:right w:val="none" w:sz="0" w:space="0" w:color="auto"/>
          </w:divBdr>
          <w:divsChild>
            <w:div w:id="1305744460">
              <w:marLeft w:val="-75"/>
              <w:marRight w:val="0"/>
              <w:marTop w:val="30"/>
              <w:marBottom w:val="30"/>
              <w:divBdr>
                <w:top w:val="none" w:sz="0" w:space="0" w:color="auto"/>
                <w:left w:val="none" w:sz="0" w:space="0" w:color="auto"/>
                <w:bottom w:val="none" w:sz="0" w:space="0" w:color="auto"/>
                <w:right w:val="none" w:sz="0" w:space="0" w:color="auto"/>
              </w:divBdr>
              <w:divsChild>
                <w:div w:id="135337803">
                  <w:marLeft w:val="0"/>
                  <w:marRight w:val="0"/>
                  <w:marTop w:val="0"/>
                  <w:marBottom w:val="0"/>
                  <w:divBdr>
                    <w:top w:val="none" w:sz="0" w:space="0" w:color="auto"/>
                    <w:left w:val="none" w:sz="0" w:space="0" w:color="auto"/>
                    <w:bottom w:val="none" w:sz="0" w:space="0" w:color="auto"/>
                    <w:right w:val="none" w:sz="0" w:space="0" w:color="auto"/>
                  </w:divBdr>
                  <w:divsChild>
                    <w:div w:id="620694699">
                      <w:marLeft w:val="0"/>
                      <w:marRight w:val="0"/>
                      <w:marTop w:val="0"/>
                      <w:marBottom w:val="0"/>
                      <w:divBdr>
                        <w:top w:val="none" w:sz="0" w:space="0" w:color="auto"/>
                        <w:left w:val="none" w:sz="0" w:space="0" w:color="auto"/>
                        <w:bottom w:val="none" w:sz="0" w:space="0" w:color="auto"/>
                        <w:right w:val="none" w:sz="0" w:space="0" w:color="auto"/>
                      </w:divBdr>
                    </w:div>
                  </w:divsChild>
                </w:div>
                <w:div w:id="527180466">
                  <w:marLeft w:val="0"/>
                  <w:marRight w:val="0"/>
                  <w:marTop w:val="0"/>
                  <w:marBottom w:val="0"/>
                  <w:divBdr>
                    <w:top w:val="none" w:sz="0" w:space="0" w:color="auto"/>
                    <w:left w:val="none" w:sz="0" w:space="0" w:color="auto"/>
                    <w:bottom w:val="none" w:sz="0" w:space="0" w:color="auto"/>
                    <w:right w:val="none" w:sz="0" w:space="0" w:color="auto"/>
                  </w:divBdr>
                  <w:divsChild>
                    <w:div w:id="1831217933">
                      <w:marLeft w:val="0"/>
                      <w:marRight w:val="0"/>
                      <w:marTop w:val="0"/>
                      <w:marBottom w:val="0"/>
                      <w:divBdr>
                        <w:top w:val="none" w:sz="0" w:space="0" w:color="auto"/>
                        <w:left w:val="none" w:sz="0" w:space="0" w:color="auto"/>
                        <w:bottom w:val="none" w:sz="0" w:space="0" w:color="auto"/>
                        <w:right w:val="none" w:sz="0" w:space="0" w:color="auto"/>
                      </w:divBdr>
                    </w:div>
                  </w:divsChild>
                </w:div>
                <w:div w:id="681902348">
                  <w:marLeft w:val="0"/>
                  <w:marRight w:val="0"/>
                  <w:marTop w:val="0"/>
                  <w:marBottom w:val="0"/>
                  <w:divBdr>
                    <w:top w:val="none" w:sz="0" w:space="0" w:color="auto"/>
                    <w:left w:val="none" w:sz="0" w:space="0" w:color="auto"/>
                    <w:bottom w:val="none" w:sz="0" w:space="0" w:color="auto"/>
                    <w:right w:val="none" w:sz="0" w:space="0" w:color="auto"/>
                  </w:divBdr>
                  <w:divsChild>
                    <w:div w:id="291445549">
                      <w:marLeft w:val="0"/>
                      <w:marRight w:val="0"/>
                      <w:marTop w:val="0"/>
                      <w:marBottom w:val="0"/>
                      <w:divBdr>
                        <w:top w:val="none" w:sz="0" w:space="0" w:color="auto"/>
                        <w:left w:val="none" w:sz="0" w:space="0" w:color="auto"/>
                        <w:bottom w:val="none" w:sz="0" w:space="0" w:color="auto"/>
                        <w:right w:val="none" w:sz="0" w:space="0" w:color="auto"/>
                      </w:divBdr>
                    </w:div>
                  </w:divsChild>
                </w:div>
                <w:div w:id="994139255">
                  <w:marLeft w:val="0"/>
                  <w:marRight w:val="0"/>
                  <w:marTop w:val="0"/>
                  <w:marBottom w:val="0"/>
                  <w:divBdr>
                    <w:top w:val="none" w:sz="0" w:space="0" w:color="auto"/>
                    <w:left w:val="none" w:sz="0" w:space="0" w:color="auto"/>
                    <w:bottom w:val="none" w:sz="0" w:space="0" w:color="auto"/>
                    <w:right w:val="none" w:sz="0" w:space="0" w:color="auto"/>
                  </w:divBdr>
                  <w:divsChild>
                    <w:div w:id="489832697">
                      <w:marLeft w:val="0"/>
                      <w:marRight w:val="0"/>
                      <w:marTop w:val="0"/>
                      <w:marBottom w:val="0"/>
                      <w:divBdr>
                        <w:top w:val="none" w:sz="0" w:space="0" w:color="auto"/>
                        <w:left w:val="none" w:sz="0" w:space="0" w:color="auto"/>
                        <w:bottom w:val="none" w:sz="0" w:space="0" w:color="auto"/>
                        <w:right w:val="none" w:sz="0" w:space="0" w:color="auto"/>
                      </w:divBdr>
                    </w:div>
                  </w:divsChild>
                </w:div>
                <w:div w:id="1204293421">
                  <w:marLeft w:val="0"/>
                  <w:marRight w:val="0"/>
                  <w:marTop w:val="0"/>
                  <w:marBottom w:val="0"/>
                  <w:divBdr>
                    <w:top w:val="none" w:sz="0" w:space="0" w:color="auto"/>
                    <w:left w:val="none" w:sz="0" w:space="0" w:color="auto"/>
                    <w:bottom w:val="none" w:sz="0" w:space="0" w:color="auto"/>
                    <w:right w:val="none" w:sz="0" w:space="0" w:color="auto"/>
                  </w:divBdr>
                  <w:divsChild>
                    <w:div w:id="1374623611">
                      <w:marLeft w:val="0"/>
                      <w:marRight w:val="0"/>
                      <w:marTop w:val="0"/>
                      <w:marBottom w:val="0"/>
                      <w:divBdr>
                        <w:top w:val="none" w:sz="0" w:space="0" w:color="auto"/>
                        <w:left w:val="none" w:sz="0" w:space="0" w:color="auto"/>
                        <w:bottom w:val="none" w:sz="0" w:space="0" w:color="auto"/>
                        <w:right w:val="none" w:sz="0" w:space="0" w:color="auto"/>
                      </w:divBdr>
                    </w:div>
                  </w:divsChild>
                </w:div>
                <w:div w:id="1251349625">
                  <w:marLeft w:val="0"/>
                  <w:marRight w:val="0"/>
                  <w:marTop w:val="0"/>
                  <w:marBottom w:val="0"/>
                  <w:divBdr>
                    <w:top w:val="none" w:sz="0" w:space="0" w:color="auto"/>
                    <w:left w:val="none" w:sz="0" w:space="0" w:color="auto"/>
                    <w:bottom w:val="none" w:sz="0" w:space="0" w:color="auto"/>
                    <w:right w:val="none" w:sz="0" w:space="0" w:color="auto"/>
                  </w:divBdr>
                  <w:divsChild>
                    <w:div w:id="966084615">
                      <w:marLeft w:val="0"/>
                      <w:marRight w:val="0"/>
                      <w:marTop w:val="0"/>
                      <w:marBottom w:val="0"/>
                      <w:divBdr>
                        <w:top w:val="none" w:sz="0" w:space="0" w:color="auto"/>
                        <w:left w:val="none" w:sz="0" w:space="0" w:color="auto"/>
                        <w:bottom w:val="none" w:sz="0" w:space="0" w:color="auto"/>
                        <w:right w:val="none" w:sz="0" w:space="0" w:color="auto"/>
                      </w:divBdr>
                    </w:div>
                  </w:divsChild>
                </w:div>
                <w:div w:id="1802655070">
                  <w:marLeft w:val="0"/>
                  <w:marRight w:val="0"/>
                  <w:marTop w:val="0"/>
                  <w:marBottom w:val="0"/>
                  <w:divBdr>
                    <w:top w:val="none" w:sz="0" w:space="0" w:color="auto"/>
                    <w:left w:val="none" w:sz="0" w:space="0" w:color="auto"/>
                    <w:bottom w:val="none" w:sz="0" w:space="0" w:color="auto"/>
                    <w:right w:val="none" w:sz="0" w:space="0" w:color="auto"/>
                  </w:divBdr>
                  <w:divsChild>
                    <w:div w:id="309285062">
                      <w:marLeft w:val="0"/>
                      <w:marRight w:val="0"/>
                      <w:marTop w:val="0"/>
                      <w:marBottom w:val="0"/>
                      <w:divBdr>
                        <w:top w:val="none" w:sz="0" w:space="0" w:color="auto"/>
                        <w:left w:val="none" w:sz="0" w:space="0" w:color="auto"/>
                        <w:bottom w:val="none" w:sz="0" w:space="0" w:color="auto"/>
                        <w:right w:val="none" w:sz="0" w:space="0" w:color="auto"/>
                      </w:divBdr>
                    </w:div>
                  </w:divsChild>
                </w:div>
                <w:div w:id="1943292974">
                  <w:marLeft w:val="0"/>
                  <w:marRight w:val="0"/>
                  <w:marTop w:val="0"/>
                  <w:marBottom w:val="0"/>
                  <w:divBdr>
                    <w:top w:val="none" w:sz="0" w:space="0" w:color="auto"/>
                    <w:left w:val="none" w:sz="0" w:space="0" w:color="auto"/>
                    <w:bottom w:val="none" w:sz="0" w:space="0" w:color="auto"/>
                    <w:right w:val="none" w:sz="0" w:space="0" w:color="auto"/>
                  </w:divBdr>
                  <w:divsChild>
                    <w:div w:id="18665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1292">
          <w:marLeft w:val="0"/>
          <w:marRight w:val="0"/>
          <w:marTop w:val="0"/>
          <w:marBottom w:val="0"/>
          <w:divBdr>
            <w:top w:val="none" w:sz="0" w:space="0" w:color="auto"/>
            <w:left w:val="none" w:sz="0" w:space="0" w:color="auto"/>
            <w:bottom w:val="none" w:sz="0" w:space="0" w:color="auto"/>
            <w:right w:val="none" w:sz="0" w:space="0" w:color="auto"/>
          </w:divBdr>
        </w:div>
        <w:div w:id="763107052">
          <w:marLeft w:val="0"/>
          <w:marRight w:val="0"/>
          <w:marTop w:val="0"/>
          <w:marBottom w:val="0"/>
          <w:divBdr>
            <w:top w:val="none" w:sz="0" w:space="0" w:color="auto"/>
            <w:left w:val="none" w:sz="0" w:space="0" w:color="auto"/>
            <w:bottom w:val="none" w:sz="0" w:space="0" w:color="auto"/>
            <w:right w:val="none" w:sz="0" w:space="0" w:color="auto"/>
          </w:divBdr>
        </w:div>
        <w:div w:id="806777206">
          <w:marLeft w:val="0"/>
          <w:marRight w:val="0"/>
          <w:marTop w:val="0"/>
          <w:marBottom w:val="0"/>
          <w:divBdr>
            <w:top w:val="none" w:sz="0" w:space="0" w:color="auto"/>
            <w:left w:val="none" w:sz="0" w:space="0" w:color="auto"/>
            <w:bottom w:val="none" w:sz="0" w:space="0" w:color="auto"/>
            <w:right w:val="none" w:sz="0" w:space="0" w:color="auto"/>
          </w:divBdr>
        </w:div>
        <w:div w:id="938876390">
          <w:marLeft w:val="0"/>
          <w:marRight w:val="0"/>
          <w:marTop w:val="0"/>
          <w:marBottom w:val="0"/>
          <w:divBdr>
            <w:top w:val="none" w:sz="0" w:space="0" w:color="auto"/>
            <w:left w:val="none" w:sz="0" w:space="0" w:color="auto"/>
            <w:bottom w:val="none" w:sz="0" w:space="0" w:color="auto"/>
            <w:right w:val="none" w:sz="0" w:space="0" w:color="auto"/>
          </w:divBdr>
        </w:div>
        <w:div w:id="946736657">
          <w:marLeft w:val="0"/>
          <w:marRight w:val="0"/>
          <w:marTop w:val="0"/>
          <w:marBottom w:val="0"/>
          <w:divBdr>
            <w:top w:val="none" w:sz="0" w:space="0" w:color="auto"/>
            <w:left w:val="none" w:sz="0" w:space="0" w:color="auto"/>
            <w:bottom w:val="none" w:sz="0" w:space="0" w:color="auto"/>
            <w:right w:val="none" w:sz="0" w:space="0" w:color="auto"/>
          </w:divBdr>
        </w:div>
        <w:div w:id="1065568699">
          <w:marLeft w:val="0"/>
          <w:marRight w:val="0"/>
          <w:marTop w:val="0"/>
          <w:marBottom w:val="0"/>
          <w:divBdr>
            <w:top w:val="none" w:sz="0" w:space="0" w:color="auto"/>
            <w:left w:val="none" w:sz="0" w:space="0" w:color="auto"/>
            <w:bottom w:val="none" w:sz="0" w:space="0" w:color="auto"/>
            <w:right w:val="none" w:sz="0" w:space="0" w:color="auto"/>
          </w:divBdr>
        </w:div>
        <w:div w:id="1279801421">
          <w:marLeft w:val="0"/>
          <w:marRight w:val="0"/>
          <w:marTop w:val="0"/>
          <w:marBottom w:val="0"/>
          <w:divBdr>
            <w:top w:val="none" w:sz="0" w:space="0" w:color="auto"/>
            <w:left w:val="none" w:sz="0" w:space="0" w:color="auto"/>
            <w:bottom w:val="none" w:sz="0" w:space="0" w:color="auto"/>
            <w:right w:val="none" w:sz="0" w:space="0" w:color="auto"/>
          </w:divBdr>
        </w:div>
        <w:div w:id="1309088209">
          <w:marLeft w:val="0"/>
          <w:marRight w:val="0"/>
          <w:marTop w:val="0"/>
          <w:marBottom w:val="0"/>
          <w:divBdr>
            <w:top w:val="none" w:sz="0" w:space="0" w:color="auto"/>
            <w:left w:val="none" w:sz="0" w:space="0" w:color="auto"/>
            <w:bottom w:val="none" w:sz="0" w:space="0" w:color="auto"/>
            <w:right w:val="none" w:sz="0" w:space="0" w:color="auto"/>
          </w:divBdr>
        </w:div>
        <w:div w:id="1558543977">
          <w:marLeft w:val="0"/>
          <w:marRight w:val="0"/>
          <w:marTop w:val="0"/>
          <w:marBottom w:val="0"/>
          <w:divBdr>
            <w:top w:val="none" w:sz="0" w:space="0" w:color="auto"/>
            <w:left w:val="none" w:sz="0" w:space="0" w:color="auto"/>
            <w:bottom w:val="none" w:sz="0" w:space="0" w:color="auto"/>
            <w:right w:val="none" w:sz="0" w:space="0" w:color="auto"/>
          </w:divBdr>
        </w:div>
        <w:div w:id="1575550990">
          <w:marLeft w:val="0"/>
          <w:marRight w:val="0"/>
          <w:marTop w:val="0"/>
          <w:marBottom w:val="0"/>
          <w:divBdr>
            <w:top w:val="none" w:sz="0" w:space="0" w:color="auto"/>
            <w:left w:val="none" w:sz="0" w:space="0" w:color="auto"/>
            <w:bottom w:val="none" w:sz="0" w:space="0" w:color="auto"/>
            <w:right w:val="none" w:sz="0" w:space="0" w:color="auto"/>
          </w:divBdr>
        </w:div>
        <w:div w:id="1716544203">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75"/>
              <w:marRight w:val="0"/>
              <w:marTop w:val="30"/>
              <w:marBottom w:val="30"/>
              <w:divBdr>
                <w:top w:val="none" w:sz="0" w:space="0" w:color="auto"/>
                <w:left w:val="none" w:sz="0" w:space="0" w:color="auto"/>
                <w:bottom w:val="none" w:sz="0" w:space="0" w:color="auto"/>
                <w:right w:val="none" w:sz="0" w:space="0" w:color="auto"/>
              </w:divBdr>
              <w:divsChild>
                <w:div w:id="24983362">
                  <w:marLeft w:val="0"/>
                  <w:marRight w:val="0"/>
                  <w:marTop w:val="0"/>
                  <w:marBottom w:val="0"/>
                  <w:divBdr>
                    <w:top w:val="none" w:sz="0" w:space="0" w:color="auto"/>
                    <w:left w:val="none" w:sz="0" w:space="0" w:color="auto"/>
                    <w:bottom w:val="none" w:sz="0" w:space="0" w:color="auto"/>
                    <w:right w:val="none" w:sz="0" w:space="0" w:color="auto"/>
                  </w:divBdr>
                  <w:divsChild>
                    <w:div w:id="131868064">
                      <w:marLeft w:val="0"/>
                      <w:marRight w:val="0"/>
                      <w:marTop w:val="0"/>
                      <w:marBottom w:val="0"/>
                      <w:divBdr>
                        <w:top w:val="none" w:sz="0" w:space="0" w:color="auto"/>
                        <w:left w:val="none" w:sz="0" w:space="0" w:color="auto"/>
                        <w:bottom w:val="none" w:sz="0" w:space="0" w:color="auto"/>
                        <w:right w:val="none" w:sz="0" w:space="0" w:color="auto"/>
                      </w:divBdr>
                    </w:div>
                  </w:divsChild>
                </w:div>
                <w:div w:id="591663939">
                  <w:marLeft w:val="0"/>
                  <w:marRight w:val="0"/>
                  <w:marTop w:val="0"/>
                  <w:marBottom w:val="0"/>
                  <w:divBdr>
                    <w:top w:val="none" w:sz="0" w:space="0" w:color="auto"/>
                    <w:left w:val="none" w:sz="0" w:space="0" w:color="auto"/>
                    <w:bottom w:val="none" w:sz="0" w:space="0" w:color="auto"/>
                    <w:right w:val="none" w:sz="0" w:space="0" w:color="auto"/>
                  </w:divBdr>
                  <w:divsChild>
                    <w:div w:id="1742479637">
                      <w:marLeft w:val="0"/>
                      <w:marRight w:val="0"/>
                      <w:marTop w:val="0"/>
                      <w:marBottom w:val="0"/>
                      <w:divBdr>
                        <w:top w:val="none" w:sz="0" w:space="0" w:color="auto"/>
                        <w:left w:val="none" w:sz="0" w:space="0" w:color="auto"/>
                        <w:bottom w:val="none" w:sz="0" w:space="0" w:color="auto"/>
                        <w:right w:val="none" w:sz="0" w:space="0" w:color="auto"/>
                      </w:divBdr>
                    </w:div>
                  </w:divsChild>
                </w:div>
                <w:div w:id="614869088">
                  <w:marLeft w:val="0"/>
                  <w:marRight w:val="0"/>
                  <w:marTop w:val="0"/>
                  <w:marBottom w:val="0"/>
                  <w:divBdr>
                    <w:top w:val="none" w:sz="0" w:space="0" w:color="auto"/>
                    <w:left w:val="none" w:sz="0" w:space="0" w:color="auto"/>
                    <w:bottom w:val="none" w:sz="0" w:space="0" w:color="auto"/>
                    <w:right w:val="none" w:sz="0" w:space="0" w:color="auto"/>
                  </w:divBdr>
                  <w:divsChild>
                    <w:div w:id="1526291610">
                      <w:marLeft w:val="0"/>
                      <w:marRight w:val="0"/>
                      <w:marTop w:val="0"/>
                      <w:marBottom w:val="0"/>
                      <w:divBdr>
                        <w:top w:val="none" w:sz="0" w:space="0" w:color="auto"/>
                        <w:left w:val="none" w:sz="0" w:space="0" w:color="auto"/>
                        <w:bottom w:val="none" w:sz="0" w:space="0" w:color="auto"/>
                        <w:right w:val="none" w:sz="0" w:space="0" w:color="auto"/>
                      </w:divBdr>
                    </w:div>
                  </w:divsChild>
                </w:div>
                <w:div w:id="666249401">
                  <w:marLeft w:val="0"/>
                  <w:marRight w:val="0"/>
                  <w:marTop w:val="0"/>
                  <w:marBottom w:val="0"/>
                  <w:divBdr>
                    <w:top w:val="none" w:sz="0" w:space="0" w:color="auto"/>
                    <w:left w:val="none" w:sz="0" w:space="0" w:color="auto"/>
                    <w:bottom w:val="none" w:sz="0" w:space="0" w:color="auto"/>
                    <w:right w:val="none" w:sz="0" w:space="0" w:color="auto"/>
                  </w:divBdr>
                  <w:divsChild>
                    <w:div w:id="1388720866">
                      <w:marLeft w:val="0"/>
                      <w:marRight w:val="0"/>
                      <w:marTop w:val="0"/>
                      <w:marBottom w:val="0"/>
                      <w:divBdr>
                        <w:top w:val="none" w:sz="0" w:space="0" w:color="auto"/>
                        <w:left w:val="none" w:sz="0" w:space="0" w:color="auto"/>
                        <w:bottom w:val="none" w:sz="0" w:space="0" w:color="auto"/>
                        <w:right w:val="none" w:sz="0" w:space="0" w:color="auto"/>
                      </w:divBdr>
                    </w:div>
                  </w:divsChild>
                </w:div>
                <w:div w:id="904608998">
                  <w:marLeft w:val="0"/>
                  <w:marRight w:val="0"/>
                  <w:marTop w:val="0"/>
                  <w:marBottom w:val="0"/>
                  <w:divBdr>
                    <w:top w:val="none" w:sz="0" w:space="0" w:color="auto"/>
                    <w:left w:val="none" w:sz="0" w:space="0" w:color="auto"/>
                    <w:bottom w:val="none" w:sz="0" w:space="0" w:color="auto"/>
                    <w:right w:val="none" w:sz="0" w:space="0" w:color="auto"/>
                  </w:divBdr>
                  <w:divsChild>
                    <w:div w:id="240339761">
                      <w:marLeft w:val="0"/>
                      <w:marRight w:val="0"/>
                      <w:marTop w:val="0"/>
                      <w:marBottom w:val="0"/>
                      <w:divBdr>
                        <w:top w:val="none" w:sz="0" w:space="0" w:color="auto"/>
                        <w:left w:val="none" w:sz="0" w:space="0" w:color="auto"/>
                        <w:bottom w:val="none" w:sz="0" w:space="0" w:color="auto"/>
                        <w:right w:val="none" w:sz="0" w:space="0" w:color="auto"/>
                      </w:divBdr>
                    </w:div>
                  </w:divsChild>
                </w:div>
                <w:div w:id="1186603063">
                  <w:marLeft w:val="0"/>
                  <w:marRight w:val="0"/>
                  <w:marTop w:val="0"/>
                  <w:marBottom w:val="0"/>
                  <w:divBdr>
                    <w:top w:val="none" w:sz="0" w:space="0" w:color="auto"/>
                    <w:left w:val="none" w:sz="0" w:space="0" w:color="auto"/>
                    <w:bottom w:val="none" w:sz="0" w:space="0" w:color="auto"/>
                    <w:right w:val="none" w:sz="0" w:space="0" w:color="auto"/>
                  </w:divBdr>
                  <w:divsChild>
                    <w:div w:id="1256207632">
                      <w:marLeft w:val="0"/>
                      <w:marRight w:val="0"/>
                      <w:marTop w:val="0"/>
                      <w:marBottom w:val="0"/>
                      <w:divBdr>
                        <w:top w:val="none" w:sz="0" w:space="0" w:color="auto"/>
                        <w:left w:val="none" w:sz="0" w:space="0" w:color="auto"/>
                        <w:bottom w:val="none" w:sz="0" w:space="0" w:color="auto"/>
                        <w:right w:val="none" w:sz="0" w:space="0" w:color="auto"/>
                      </w:divBdr>
                    </w:div>
                  </w:divsChild>
                </w:div>
                <w:div w:id="1330400879">
                  <w:marLeft w:val="0"/>
                  <w:marRight w:val="0"/>
                  <w:marTop w:val="0"/>
                  <w:marBottom w:val="0"/>
                  <w:divBdr>
                    <w:top w:val="none" w:sz="0" w:space="0" w:color="auto"/>
                    <w:left w:val="none" w:sz="0" w:space="0" w:color="auto"/>
                    <w:bottom w:val="none" w:sz="0" w:space="0" w:color="auto"/>
                    <w:right w:val="none" w:sz="0" w:space="0" w:color="auto"/>
                  </w:divBdr>
                  <w:divsChild>
                    <w:div w:id="42367697">
                      <w:marLeft w:val="0"/>
                      <w:marRight w:val="0"/>
                      <w:marTop w:val="0"/>
                      <w:marBottom w:val="0"/>
                      <w:divBdr>
                        <w:top w:val="none" w:sz="0" w:space="0" w:color="auto"/>
                        <w:left w:val="none" w:sz="0" w:space="0" w:color="auto"/>
                        <w:bottom w:val="none" w:sz="0" w:space="0" w:color="auto"/>
                        <w:right w:val="none" w:sz="0" w:space="0" w:color="auto"/>
                      </w:divBdr>
                    </w:div>
                  </w:divsChild>
                </w:div>
                <w:div w:id="1634020067">
                  <w:marLeft w:val="0"/>
                  <w:marRight w:val="0"/>
                  <w:marTop w:val="0"/>
                  <w:marBottom w:val="0"/>
                  <w:divBdr>
                    <w:top w:val="none" w:sz="0" w:space="0" w:color="auto"/>
                    <w:left w:val="none" w:sz="0" w:space="0" w:color="auto"/>
                    <w:bottom w:val="none" w:sz="0" w:space="0" w:color="auto"/>
                    <w:right w:val="none" w:sz="0" w:space="0" w:color="auto"/>
                  </w:divBdr>
                  <w:divsChild>
                    <w:div w:id="18936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4240">
          <w:marLeft w:val="0"/>
          <w:marRight w:val="0"/>
          <w:marTop w:val="0"/>
          <w:marBottom w:val="0"/>
          <w:divBdr>
            <w:top w:val="none" w:sz="0" w:space="0" w:color="auto"/>
            <w:left w:val="none" w:sz="0" w:space="0" w:color="auto"/>
            <w:bottom w:val="none" w:sz="0" w:space="0" w:color="auto"/>
            <w:right w:val="none" w:sz="0" w:space="0" w:color="auto"/>
          </w:divBdr>
        </w:div>
        <w:div w:id="1920210509">
          <w:marLeft w:val="0"/>
          <w:marRight w:val="0"/>
          <w:marTop w:val="0"/>
          <w:marBottom w:val="0"/>
          <w:divBdr>
            <w:top w:val="none" w:sz="0" w:space="0" w:color="auto"/>
            <w:left w:val="none" w:sz="0" w:space="0" w:color="auto"/>
            <w:bottom w:val="none" w:sz="0" w:space="0" w:color="auto"/>
            <w:right w:val="none" w:sz="0" w:space="0" w:color="auto"/>
          </w:divBdr>
        </w:div>
        <w:div w:id="1962616209">
          <w:marLeft w:val="0"/>
          <w:marRight w:val="0"/>
          <w:marTop w:val="0"/>
          <w:marBottom w:val="0"/>
          <w:divBdr>
            <w:top w:val="none" w:sz="0" w:space="0" w:color="auto"/>
            <w:left w:val="none" w:sz="0" w:space="0" w:color="auto"/>
            <w:bottom w:val="none" w:sz="0" w:space="0" w:color="auto"/>
            <w:right w:val="none" w:sz="0" w:space="0" w:color="auto"/>
          </w:divBdr>
        </w:div>
        <w:div w:id="1985891773">
          <w:marLeft w:val="0"/>
          <w:marRight w:val="0"/>
          <w:marTop w:val="0"/>
          <w:marBottom w:val="0"/>
          <w:divBdr>
            <w:top w:val="none" w:sz="0" w:space="0" w:color="auto"/>
            <w:left w:val="none" w:sz="0" w:space="0" w:color="auto"/>
            <w:bottom w:val="none" w:sz="0" w:space="0" w:color="auto"/>
            <w:right w:val="none" w:sz="0" w:space="0" w:color="auto"/>
          </w:divBdr>
          <w:divsChild>
            <w:div w:id="295262147">
              <w:marLeft w:val="-75"/>
              <w:marRight w:val="0"/>
              <w:marTop w:val="30"/>
              <w:marBottom w:val="30"/>
              <w:divBdr>
                <w:top w:val="none" w:sz="0" w:space="0" w:color="auto"/>
                <w:left w:val="none" w:sz="0" w:space="0" w:color="auto"/>
                <w:bottom w:val="none" w:sz="0" w:space="0" w:color="auto"/>
                <w:right w:val="none" w:sz="0" w:space="0" w:color="auto"/>
              </w:divBdr>
              <w:divsChild>
                <w:div w:id="667560276">
                  <w:marLeft w:val="0"/>
                  <w:marRight w:val="0"/>
                  <w:marTop w:val="0"/>
                  <w:marBottom w:val="0"/>
                  <w:divBdr>
                    <w:top w:val="none" w:sz="0" w:space="0" w:color="auto"/>
                    <w:left w:val="none" w:sz="0" w:space="0" w:color="auto"/>
                    <w:bottom w:val="none" w:sz="0" w:space="0" w:color="auto"/>
                    <w:right w:val="none" w:sz="0" w:space="0" w:color="auto"/>
                  </w:divBdr>
                  <w:divsChild>
                    <w:div w:id="75788254">
                      <w:marLeft w:val="0"/>
                      <w:marRight w:val="0"/>
                      <w:marTop w:val="0"/>
                      <w:marBottom w:val="0"/>
                      <w:divBdr>
                        <w:top w:val="none" w:sz="0" w:space="0" w:color="auto"/>
                        <w:left w:val="none" w:sz="0" w:space="0" w:color="auto"/>
                        <w:bottom w:val="none" w:sz="0" w:space="0" w:color="auto"/>
                        <w:right w:val="none" w:sz="0" w:space="0" w:color="auto"/>
                      </w:divBdr>
                    </w:div>
                    <w:div w:id="426119027">
                      <w:marLeft w:val="0"/>
                      <w:marRight w:val="0"/>
                      <w:marTop w:val="0"/>
                      <w:marBottom w:val="0"/>
                      <w:divBdr>
                        <w:top w:val="none" w:sz="0" w:space="0" w:color="auto"/>
                        <w:left w:val="none" w:sz="0" w:space="0" w:color="auto"/>
                        <w:bottom w:val="none" w:sz="0" w:space="0" w:color="auto"/>
                        <w:right w:val="none" w:sz="0" w:space="0" w:color="auto"/>
                      </w:divBdr>
                    </w:div>
                    <w:div w:id="458569347">
                      <w:marLeft w:val="0"/>
                      <w:marRight w:val="0"/>
                      <w:marTop w:val="0"/>
                      <w:marBottom w:val="0"/>
                      <w:divBdr>
                        <w:top w:val="none" w:sz="0" w:space="0" w:color="auto"/>
                        <w:left w:val="none" w:sz="0" w:space="0" w:color="auto"/>
                        <w:bottom w:val="none" w:sz="0" w:space="0" w:color="auto"/>
                        <w:right w:val="none" w:sz="0" w:space="0" w:color="auto"/>
                      </w:divBdr>
                    </w:div>
                    <w:div w:id="473180099">
                      <w:marLeft w:val="0"/>
                      <w:marRight w:val="0"/>
                      <w:marTop w:val="0"/>
                      <w:marBottom w:val="0"/>
                      <w:divBdr>
                        <w:top w:val="none" w:sz="0" w:space="0" w:color="auto"/>
                        <w:left w:val="none" w:sz="0" w:space="0" w:color="auto"/>
                        <w:bottom w:val="none" w:sz="0" w:space="0" w:color="auto"/>
                        <w:right w:val="none" w:sz="0" w:space="0" w:color="auto"/>
                      </w:divBdr>
                    </w:div>
                    <w:div w:id="578099173">
                      <w:marLeft w:val="0"/>
                      <w:marRight w:val="0"/>
                      <w:marTop w:val="0"/>
                      <w:marBottom w:val="0"/>
                      <w:divBdr>
                        <w:top w:val="none" w:sz="0" w:space="0" w:color="auto"/>
                        <w:left w:val="none" w:sz="0" w:space="0" w:color="auto"/>
                        <w:bottom w:val="none" w:sz="0" w:space="0" w:color="auto"/>
                        <w:right w:val="none" w:sz="0" w:space="0" w:color="auto"/>
                      </w:divBdr>
                    </w:div>
                    <w:div w:id="584218952">
                      <w:marLeft w:val="0"/>
                      <w:marRight w:val="0"/>
                      <w:marTop w:val="0"/>
                      <w:marBottom w:val="0"/>
                      <w:divBdr>
                        <w:top w:val="none" w:sz="0" w:space="0" w:color="auto"/>
                        <w:left w:val="none" w:sz="0" w:space="0" w:color="auto"/>
                        <w:bottom w:val="none" w:sz="0" w:space="0" w:color="auto"/>
                        <w:right w:val="none" w:sz="0" w:space="0" w:color="auto"/>
                      </w:divBdr>
                    </w:div>
                    <w:div w:id="652487507">
                      <w:marLeft w:val="0"/>
                      <w:marRight w:val="0"/>
                      <w:marTop w:val="0"/>
                      <w:marBottom w:val="0"/>
                      <w:divBdr>
                        <w:top w:val="none" w:sz="0" w:space="0" w:color="auto"/>
                        <w:left w:val="none" w:sz="0" w:space="0" w:color="auto"/>
                        <w:bottom w:val="none" w:sz="0" w:space="0" w:color="auto"/>
                        <w:right w:val="none" w:sz="0" w:space="0" w:color="auto"/>
                      </w:divBdr>
                    </w:div>
                    <w:div w:id="661541251">
                      <w:marLeft w:val="0"/>
                      <w:marRight w:val="0"/>
                      <w:marTop w:val="0"/>
                      <w:marBottom w:val="0"/>
                      <w:divBdr>
                        <w:top w:val="none" w:sz="0" w:space="0" w:color="auto"/>
                        <w:left w:val="none" w:sz="0" w:space="0" w:color="auto"/>
                        <w:bottom w:val="none" w:sz="0" w:space="0" w:color="auto"/>
                        <w:right w:val="none" w:sz="0" w:space="0" w:color="auto"/>
                      </w:divBdr>
                    </w:div>
                    <w:div w:id="783042737">
                      <w:marLeft w:val="0"/>
                      <w:marRight w:val="0"/>
                      <w:marTop w:val="0"/>
                      <w:marBottom w:val="0"/>
                      <w:divBdr>
                        <w:top w:val="none" w:sz="0" w:space="0" w:color="auto"/>
                        <w:left w:val="none" w:sz="0" w:space="0" w:color="auto"/>
                        <w:bottom w:val="none" w:sz="0" w:space="0" w:color="auto"/>
                        <w:right w:val="none" w:sz="0" w:space="0" w:color="auto"/>
                      </w:divBdr>
                    </w:div>
                    <w:div w:id="792360342">
                      <w:marLeft w:val="0"/>
                      <w:marRight w:val="0"/>
                      <w:marTop w:val="0"/>
                      <w:marBottom w:val="0"/>
                      <w:divBdr>
                        <w:top w:val="none" w:sz="0" w:space="0" w:color="auto"/>
                        <w:left w:val="none" w:sz="0" w:space="0" w:color="auto"/>
                        <w:bottom w:val="none" w:sz="0" w:space="0" w:color="auto"/>
                        <w:right w:val="none" w:sz="0" w:space="0" w:color="auto"/>
                      </w:divBdr>
                    </w:div>
                    <w:div w:id="938637962">
                      <w:marLeft w:val="0"/>
                      <w:marRight w:val="0"/>
                      <w:marTop w:val="0"/>
                      <w:marBottom w:val="0"/>
                      <w:divBdr>
                        <w:top w:val="none" w:sz="0" w:space="0" w:color="auto"/>
                        <w:left w:val="none" w:sz="0" w:space="0" w:color="auto"/>
                        <w:bottom w:val="none" w:sz="0" w:space="0" w:color="auto"/>
                        <w:right w:val="none" w:sz="0" w:space="0" w:color="auto"/>
                      </w:divBdr>
                    </w:div>
                    <w:div w:id="941959661">
                      <w:marLeft w:val="0"/>
                      <w:marRight w:val="0"/>
                      <w:marTop w:val="0"/>
                      <w:marBottom w:val="0"/>
                      <w:divBdr>
                        <w:top w:val="none" w:sz="0" w:space="0" w:color="auto"/>
                        <w:left w:val="none" w:sz="0" w:space="0" w:color="auto"/>
                        <w:bottom w:val="none" w:sz="0" w:space="0" w:color="auto"/>
                        <w:right w:val="none" w:sz="0" w:space="0" w:color="auto"/>
                      </w:divBdr>
                    </w:div>
                    <w:div w:id="975259634">
                      <w:marLeft w:val="0"/>
                      <w:marRight w:val="0"/>
                      <w:marTop w:val="0"/>
                      <w:marBottom w:val="0"/>
                      <w:divBdr>
                        <w:top w:val="none" w:sz="0" w:space="0" w:color="auto"/>
                        <w:left w:val="none" w:sz="0" w:space="0" w:color="auto"/>
                        <w:bottom w:val="none" w:sz="0" w:space="0" w:color="auto"/>
                        <w:right w:val="none" w:sz="0" w:space="0" w:color="auto"/>
                      </w:divBdr>
                    </w:div>
                    <w:div w:id="994529825">
                      <w:marLeft w:val="0"/>
                      <w:marRight w:val="0"/>
                      <w:marTop w:val="0"/>
                      <w:marBottom w:val="0"/>
                      <w:divBdr>
                        <w:top w:val="none" w:sz="0" w:space="0" w:color="auto"/>
                        <w:left w:val="none" w:sz="0" w:space="0" w:color="auto"/>
                        <w:bottom w:val="none" w:sz="0" w:space="0" w:color="auto"/>
                        <w:right w:val="none" w:sz="0" w:space="0" w:color="auto"/>
                      </w:divBdr>
                    </w:div>
                    <w:div w:id="1277711010">
                      <w:marLeft w:val="0"/>
                      <w:marRight w:val="0"/>
                      <w:marTop w:val="0"/>
                      <w:marBottom w:val="0"/>
                      <w:divBdr>
                        <w:top w:val="none" w:sz="0" w:space="0" w:color="auto"/>
                        <w:left w:val="none" w:sz="0" w:space="0" w:color="auto"/>
                        <w:bottom w:val="none" w:sz="0" w:space="0" w:color="auto"/>
                        <w:right w:val="none" w:sz="0" w:space="0" w:color="auto"/>
                      </w:divBdr>
                    </w:div>
                    <w:div w:id="1630279619">
                      <w:marLeft w:val="0"/>
                      <w:marRight w:val="0"/>
                      <w:marTop w:val="0"/>
                      <w:marBottom w:val="0"/>
                      <w:divBdr>
                        <w:top w:val="none" w:sz="0" w:space="0" w:color="auto"/>
                        <w:left w:val="none" w:sz="0" w:space="0" w:color="auto"/>
                        <w:bottom w:val="none" w:sz="0" w:space="0" w:color="auto"/>
                        <w:right w:val="none" w:sz="0" w:space="0" w:color="auto"/>
                      </w:divBdr>
                    </w:div>
                    <w:div w:id="1654682305">
                      <w:marLeft w:val="0"/>
                      <w:marRight w:val="0"/>
                      <w:marTop w:val="0"/>
                      <w:marBottom w:val="0"/>
                      <w:divBdr>
                        <w:top w:val="none" w:sz="0" w:space="0" w:color="auto"/>
                        <w:left w:val="none" w:sz="0" w:space="0" w:color="auto"/>
                        <w:bottom w:val="none" w:sz="0" w:space="0" w:color="auto"/>
                        <w:right w:val="none" w:sz="0" w:space="0" w:color="auto"/>
                      </w:divBdr>
                    </w:div>
                    <w:div w:id="1729305272">
                      <w:marLeft w:val="0"/>
                      <w:marRight w:val="0"/>
                      <w:marTop w:val="0"/>
                      <w:marBottom w:val="0"/>
                      <w:divBdr>
                        <w:top w:val="none" w:sz="0" w:space="0" w:color="auto"/>
                        <w:left w:val="none" w:sz="0" w:space="0" w:color="auto"/>
                        <w:bottom w:val="none" w:sz="0" w:space="0" w:color="auto"/>
                        <w:right w:val="none" w:sz="0" w:space="0" w:color="auto"/>
                      </w:divBdr>
                    </w:div>
                    <w:div w:id="1776515338">
                      <w:marLeft w:val="0"/>
                      <w:marRight w:val="0"/>
                      <w:marTop w:val="0"/>
                      <w:marBottom w:val="0"/>
                      <w:divBdr>
                        <w:top w:val="none" w:sz="0" w:space="0" w:color="auto"/>
                        <w:left w:val="none" w:sz="0" w:space="0" w:color="auto"/>
                        <w:bottom w:val="none" w:sz="0" w:space="0" w:color="auto"/>
                        <w:right w:val="none" w:sz="0" w:space="0" w:color="auto"/>
                      </w:divBdr>
                    </w:div>
                    <w:div w:id="1864779839">
                      <w:marLeft w:val="0"/>
                      <w:marRight w:val="0"/>
                      <w:marTop w:val="0"/>
                      <w:marBottom w:val="0"/>
                      <w:divBdr>
                        <w:top w:val="none" w:sz="0" w:space="0" w:color="auto"/>
                        <w:left w:val="none" w:sz="0" w:space="0" w:color="auto"/>
                        <w:bottom w:val="none" w:sz="0" w:space="0" w:color="auto"/>
                        <w:right w:val="none" w:sz="0" w:space="0" w:color="auto"/>
                      </w:divBdr>
                    </w:div>
                    <w:div w:id="2012678317">
                      <w:marLeft w:val="0"/>
                      <w:marRight w:val="0"/>
                      <w:marTop w:val="0"/>
                      <w:marBottom w:val="0"/>
                      <w:divBdr>
                        <w:top w:val="none" w:sz="0" w:space="0" w:color="auto"/>
                        <w:left w:val="none" w:sz="0" w:space="0" w:color="auto"/>
                        <w:bottom w:val="none" w:sz="0" w:space="0" w:color="auto"/>
                        <w:right w:val="none" w:sz="0" w:space="0" w:color="auto"/>
                      </w:divBdr>
                    </w:div>
                    <w:div w:id="2063747307">
                      <w:marLeft w:val="0"/>
                      <w:marRight w:val="0"/>
                      <w:marTop w:val="0"/>
                      <w:marBottom w:val="0"/>
                      <w:divBdr>
                        <w:top w:val="none" w:sz="0" w:space="0" w:color="auto"/>
                        <w:left w:val="none" w:sz="0" w:space="0" w:color="auto"/>
                        <w:bottom w:val="none" w:sz="0" w:space="0" w:color="auto"/>
                        <w:right w:val="none" w:sz="0" w:space="0" w:color="auto"/>
                      </w:divBdr>
                    </w:div>
                    <w:div w:id="2111661422">
                      <w:marLeft w:val="0"/>
                      <w:marRight w:val="0"/>
                      <w:marTop w:val="0"/>
                      <w:marBottom w:val="0"/>
                      <w:divBdr>
                        <w:top w:val="none" w:sz="0" w:space="0" w:color="auto"/>
                        <w:left w:val="none" w:sz="0" w:space="0" w:color="auto"/>
                        <w:bottom w:val="none" w:sz="0" w:space="0" w:color="auto"/>
                        <w:right w:val="none" w:sz="0" w:space="0" w:color="auto"/>
                      </w:divBdr>
                    </w:div>
                  </w:divsChild>
                </w:div>
                <w:div w:id="944188664">
                  <w:marLeft w:val="0"/>
                  <w:marRight w:val="0"/>
                  <w:marTop w:val="0"/>
                  <w:marBottom w:val="0"/>
                  <w:divBdr>
                    <w:top w:val="none" w:sz="0" w:space="0" w:color="auto"/>
                    <w:left w:val="none" w:sz="0" w:space="0" w:color="auto"/>
                    <w:bottom w:val="none" w:sz="0" w:space="0" w:color="auto"/>
                    <w:right w:val="none" w:sz="0" w:space="0" w:color="auto"/>
                  </w:divBdr>
                  <w:divsChild>
                    <w:div w:id="181869541">
                      <w:marLeft w:val="0"/>
                      <w:marRight w:val="0"/>
                      <w:marTop w:val="0"/>
                      <w:marBottom w:val="0"/>
                      <w:divBdr>
                        <w:top w:val="none" w:sz="0" w:space="0" w:color="auto"/>
                        <w:left w:val="none" w:sz="0" w:space="0" w:color="auto"/>
                        <w:bottom w:val="none" w:sz="0" w:space="0" w:color="auto"/>
                        <w:right w:val="none" w:sz="0" w:space="0" w:color="auto"/>
                      </w:divBdr>
                    </w:div>
                    <w:div w:id="209923053">
                      <w:marLeft w:val="0"/>
                      <w:marRight w:val="0"/>
                      <w:marTop w:val="0"/>
                      <w:marBottom w:val="0"/>
                      <w:divBdr>
                        <w:top w:val="none" w:sz="0" w:space="0" w:color="auto"/>
                        <w:left w:val="none" w:sz="0" w:space="0" w:color="auto"/>
                        <w:bottom w:val="none" w:sz="0" w:space="0" w:color="auto"/>
                        <w:right w:val="none" w:sz="0" w:space="0" w:color="auto"/>
                      </w:divBdr>
                    </w:div>
                    <w:div w:id="493380987">
                      <w:marLeft w:val="0"/>
                      <w:marRight w:val="0"/>
                      <w:marTop w:val="0"/>
                      <w:marBottom w:val="0"/>
                      <w:divBdr>
                        <w:top w:val="none" w:sz="0" w:space="0" w:color="auto"/>
                        <w:left w:val="none" w:sz="0" w:space="0" w:color="auto"/>
                        <w:bottom w:val="none" w:sz="0" w:space="0" w:color="auto"/>
                        <w:right w:val="none" w:sz="0" w:space="0" w:color="auto"/>
                      </w:divBdr>
                    </w:div>
                    <w:div w:id="679892082">
                      <w:marLeft w:val="0"/>
                      <w:marRight w:val="0"/>
                      <w:marTop w:val="0"/>
                      <w:marBottom w:val="0"/>
                      <w:divBdr>
                        <w:top w:val="none" w:sz="0" w:space="0" w:color="auto"/>
                        <w:left w:val="none" w:sz="0" w:space="0" w:color="auto"/>
                        <w:bottom w:val="none" w:sz="0" w:space="0" w:color="auto"/>
                        <w:right w:val="none" w:sz="0" w:space="0" w:color="auto"/>
                      </w:divBdr>
                    </w:div>
                    <w:div w:id="762724384">
                      <w:marLeft w:val="0"/>
                      <w:marRight w:val="0"/>
                      <w:marTop w:val="0"/>
                      <w:marBottom w:val="0"/>
                      <w:divBdr>
                        <w:top w:val="none" w:sz="0" w:space="0" w:color="auto"/>
                        <w:left w:val="none" w:sz="0" w:space="0" w:color="auto"/>
                        <w:bottom w:val="none" w:sz="0" w:space="0" w:color="auto"/>
                        <w:right w:val="none" w:sz="0" w:space="0" w:color="auto"/>
                      </w:divBdr>
                    </w:div>
                    <w:div w:id="953562334">
                      <w:marLeft w:val="0"/>
                      <w:marRight w:val="0"/>
                      <w:marTop w:val="0"/>
                      <w:marBottom w:val="0"/>
                      <w:divBdr>
                        <w:top w:val="none" w:sz="0" w:space="0" w:color="auto"/>
                        <w:left w:val="none" w:sz="0" w:space="0" w:color="auto"/>
                        <w:bottom w:val="none" w:sz="0" w:space="0" w:color="auto"/>
                        <w:right w:val="none" w:sz="0" w:space="0" w:color="auto"/>
                      </w:divBdr>
                    </w:div>
                    <w:div w:id="1024163608">
                      <w:marLeft w:val="0"/>
                      <w:marRight w:val="0"/>
                      <w:marTop w:val="0"/>
                      <w:marBottom w:val="0"/>
                      <w:divBdr>
                        <w:top w:val="none" w:sz="0" w:space="0" w:color="auto"/>
                        <w:left w:val="none" w:sz="0" w:space="0" w:color="auto"/>
                        <w:bottom w:val="none" w:sz="0" w:space="0" w:color="auto"/>
                        <w:right w:val="none" w:sz="0" w:space="0" w:color="auto"/>
                      </w:divBdr>
                    </w:div>
                    <w:div w:id="1091851578">
                      <w:marLeft w:val="0"/>
                      <w:marRight w:val="0"/>
                      <w:marTop w:val="0"/>
                      <w:marBottom w:val="0"/>
                      <w:divBdr>
                        <w:top w:val="none" w:sz="0" w:space="0" w:color="auto"/>
                        <w:left w:val="none" w:sz="0" w:space="0" w:color="auto"/>
                        <w:bottom w:val="none" w:sz="0" w:space="0" w:color="auto"/>
                        <w:right w:val="none" w:sz="0" w:space="0" w:color="auto"/>
                      </w:divBdr>
                    </w:div>
                    <w:div w:id="1193229216">
                      <w:marLeft w:val="0"/>
                      <w:marRight w:val="0"/>
                      <w:marTop w:val="0"/>
                      <w:marBottom w:val="0"/>
                      <w:divBdr>
                        <w:top w:val="none" w:sz="0" w:space="0" w:color="auto"/>
                        <w:left w:val="none" w:sz="0" w:space="0" w:color="auto"/>
                        <w:bottom w:val="none" w:sz="0" w:space="0" w:color="auto"/>
                        <w:right w:val="none" w:sz="0" w:space="0" w:color="auto"/>
                      </w:divBdr>
                    </w:div>
                    <w:div w:id="1205557491">
                      <w:marLeft w:val="0"/>
                      <w:marRight w:val="0"/>
                      <w:marTop w:val="0"/>
                      <w:marBottom w:val="0"/>
                      <w:divBdr>
                        <w:top w:val="none" w:sz="0" w:space="0" w:color="auto"/>
                        <w:left w:val="none" w:sz="0" w:space="0" w:color="auto"/>
                        <w:bottom w:val="none" w:sz="0" w:space="0" w:color="auto"/>
                        <w:right w:val="none" w:sz="0" w:space="0" w:color="auto"/>
                      </w:divBdr>
                    </w:div>
                    <w:div w:id="1695496409">
                      <w:marLeft w:val="0"/>
                      <w:marRight w:val="0"/>
                      <w:marTop w:val="0"/>
                      <w:marBottom w:val="0"/>
                      <w:divBdr>
                        <w:top w:val="none" w:sz="0" w:space="0" w:color="auto"/>
                        <w:left w:val="none" w:sz="0" w:space="0" w:color="auto"/>
                        <w:bottom w:val="none" w:sz="0" w:space="0" w:color="auto"/>
                        <w:right w:val="none" w:sz="0" w:space="0" w:color="auto"/>
                      </w:divBdr>
                    </w:div>
                    <w:div w:id="19353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98508">
      <w:bodyDiv w:val="1"/>
      <w:marLeft w:val="0"/>
      <w:marRight w:val="0"/>
      <w:marTop w:val="0"/>
      <w:marBottom w:val="0"/>
      <w:divBdr>
        <w:top w:val="none" w:sz="0" w:space="0" w:color="auto"/>
        <w:left w:val="none" w:sz="0" w:space="0" w:color="auto"/>
        <w:bottom w:val="none" w:sz="0" w:space="0" w:color="auto"/>
        <w:right w:val="none" w:sz="0" w:space="0" w:color="auto"/>
      </w:divBdr>
    </w:div>
    <w:div w:id="1757511306">
      <w:bodyDiv w:val="1"/>
      <w:marLeft w:val="0"/>
      <w:marRight w:val="0"/>
      <w:marTop w:val="0"/>
      <w:marBottom w:val="0"/>
      <w:divBdr>
        <w:top w:val="none" w:sz="0" w:space="0" w:color="auto"/>
        <w:left w:val="none" w:sz="0" w:space="0" w:color="auto"/>
        <w:bottom w:val="none" w:sz="0" w:space="0" w:color="auto"/>
        <w:right w:val="none" w:sz="0" w:space="0" w:color="auto"/>
      </w:divBdr>
      <w:divsChild>
        <w:div w:id="2088385277">
          <w:marLeft w:val="0"/>
          <w:marRight w:val="0"/>
          <w:marTop w:val="0"/>
          <w:marBottom w:val="0"/>
          <w:divBdr>
            <w:top w:val="none" w:sz="0" w:space="0" w:color="auto"/>
            <w:left w:val="none" w:sz="0" w:space="0" w:color="auto"/>
            <w:bottom w:val="none" w:sz="0" w:space="0" w:color="auto"/>
            <w:right w:val="none" w:sz="0" w:space="0" w:color="auto"/>
          </w:divBdr>
        </w:div>
        <w:div w:id="587540981">
          <w:marLeft w:val="0"/>
          <w:marRight w:val="0"/>
          <w:marTop w:val="0"/>
          <w:marBottom w:val="0"/>
          <w:divBdr>
            <w:top w:val="none" w:sz="0" w:space="0" w:color="auto"/>
            <w:left w:val="none" w:sz="0" w:space="0" w:color="auto"/>
            <w:bottom w:val="none" w:sz="0" w:space="0" w:color="auto"/>
            <w:right w:val="none" w:sz="0" w:space="0" w:color="auto"/>
          </w:divBdr>
        </w:div>
        <w:div w:id="847404096">
          <w:marLeft w:val="0"/>
          <w:marRight w:val="0"/>
          <w:marTop w:val="0"/>
          <w:marBottom w:val="0"/>
          <w:divBdr>
            <w:top w:val="none" w:sz="0" w:space="0" w:color="auto"/>
            <w:left w:val="none" w:sz="0" w:space="0" w:color="auto"/>
            <w:bottom w:val="none" w:sz="0" w:space="0" w:color="auto"/>
            <w:right w:val="none" w:sz="0" w:space="0" w:color="auto"/>
          </w:divBdr>
        </w:div>
        <w:div w:id="1061753175">
          <w:marLeft w:val="0"/>
          <w:marRight w:val="0"/>
          <w:marTop w:val="0"/>
          <w:marBottom w:val="0"/>
          <w:divBdr>
            <w:top w:val="none" w:sz="0" w:space="0" w:color="auto"/>
            <w:left w:val="none" w:sz="0" w:space="0" w:color="auto"/>
            <w:bottom w:val="none" w:sz="0" w:space="0" w:color="auto"/>
            <w:right w:val="none" w:sz="0" w:space="0" w:color="auto"/>
          </w:divBdr>
          <w:divsChild>
            <w:div w:id="738601675">
              <w:marLeft w:val="-75"/>
              <w:marRight w:val="0"/>
              <w:marTop w:val="30"/>
              <w:marBottom w:val="30"/>
              <w:divBdr>
                <w:top w:val="none" w:sz="0" w:space="0" w:color="auto"/>
                <w:left w:val="none" w:sz="0" w:space="0" w:color="auto"/>
                <w:bottom w:val="none" w:sz="0" w:space="0" w:color="auto"/>
                <w:right w:val="none" w:sz="0" w:space="0" w:color="auto"/>
              </w:divBdr>
              <w:divsChild>
                <w:div w:id="788938681">
                  <w:marLeft w:val="0"/>
                  <w:marRight w:val="0"/>
                  <w:marTop w:val="0"/>
                  <w:marBottom w:val="0"/>
                  <w:divBdr>
                    <w:top w:val="none" w:sz="0" w:space="0" w:color="auto"/>
                    <w:left w:val="none" w:sz="0" w:space="0" w:color="auto"/>
                    <w:bottom w:val="none" w:sz="0" w:space="0" w:color="auto"/>
                    <w:right w:val="none" w:sz="0" w:space="0" w:color="auto"/>
                  </w:divBdr>
                  <w:divsChild>
                    <w:div w:id="934938746">
                      <w:marLeft w:val="0"/>
                      <w:marRight w:val="0"/>
                      <w:marTop w:val="0"/>
                      <w:marBottom w:val="0"/>
                      <w:divBdr>
                        <w:top w:val="none" w:sz="0" w:space="0" w:color="auto"/>
                        <w:left w:val="none" w:sz="0" w:space="0" w:color="auto"/>
                        <w:bottom w:val="none" w:sz="0" w:space="0" w:color="auto"/>
                        <w:right w:val="none" w:sz="0" w:space="0" w:color="auto"/>
                      </w:divBdr>
                    </w:div>
                  </w:divsChild>
                </w:div>
                <w:div w:id="1137066701">
                  <w:marLeft w:val="0"/>
                  <w:marRight w:val="0"/>
                  <w:marTop w:val="0"/>
                  <w:marBottom w:val="0"/>
                  <w:divBdr>
                    <w:top w:val="none" w:sz="0" w:space="0" w:color="auto"/>
                    <w:left w:val="none" w:sz="0" w:space="0" w:color="auto"/>
                    <w:bottom w:val="none" w:sz="0" w:space="0" w:color="auto"/>
                    <w:right w:val="none" w:sz="0" w:space="0" w:color="auto"/>
                  </w:divBdr>
                  <w:divsChild>
                    <w:div w:id="897516603">
                      <w:marLeft w:val="0"/>
                      <w:marRight w:val="0"/>
                      <w:marTop w:val="0"/>
                      <w:marBottom w:val="0"/>
                      <w:divBdr>
                        <w:top w:val="none" w:sz="0" w:space="0" w:color="auto"/>
                        <w:left w:val="none" w:sz="0" w:space="0" w:color="auto"/>
                        <w:bottom w:val="none" w:sz="0" w:space="0" w:color="auto"/>
                        <w:right w:val="none" w:sz="0" w:space="0" w:color="auto"/>
                      </w:divBdr>
                    </w:div>
                  </w:divsChild>
                </w:div>
                <w:div w:id="63721692">
                  <w:marLeft w:val="0"/>
                  <w:marRight w:val="0"/>
                  <w:marTop w:val="0"/>
                  <w:marBottom w:val="0"/>
                  <w:divBdr>
                    <w:top w:val="none" w:sz="0" w:space="0" w:color="auto"/>
                    <w:left w:val="none" w:sz="0" w:space="0" w:color="auto"/>
                    <w:bottom w:val="none" w:sz="0" w:space="0" w:color="auto"/>
                    <w:right w:val="none" w:sz="0" w:space="0" w:color="auto"/>
                  </w:divBdr>
                  <w:divsChild>
                    <w:div w:id="1558398858">
                      <w:marLeft w:val="0"/>
                      <w:marRight w:val="0"/>
                      <w:marTop w:val="0"/>
                      <w:marBottom w:val="0"/>
                      <w:divBdr>
                        <w:top w:val="none" w:sz="0" w:space="0" w:color="auto"/>
                        <w:left w:val="none" w:sz="0" w:space="0" w:color="auto"/>
                        <w:bottom w:val="none" w:sz="0" w:space="0" w:color="auto"/>
                        <w:right w:val="none" w:sz="0" w:space="0" w:color="auto"/>
                      </w:divBdr>
                    </w:div>
                  </w:divsChild>
                </w:div>
                <w:div w:id="1028722215">
                  <w:marLeft w:val="0"/>
                  <w:marRight w:val="0"/>
                  <w:marTop w:val="0"/>
                  <w:marBottom w:val="0"/>
                  <w:divBdr>
                    <w:top w:val="none" w:sz="0" w:space="0" w:color="auto"/>
                    <w:left w:val="none" w:sz="0" w:space="0" w:color="auto"/>
                    <w:bottom w:val="none" w:sz="0" w:space="0" w:color="auto"/>
                    <w:right w:val="none" w:sz="0" w:space="0" w:color="auto"/>
                  </w:divBdr>
                  <w:divsChild>
                    <w:div w:id="806706744">
                      <w:marLeft w:val="0"/>
                      <w:marRight w:val="0"/>
                      <w:marTop w:val="0"/>
                      <w:marBottom w:val="0"/>
                      <w:divBdr>
                        <w:top w:val="none" w:sz="0" w:space="0" w:color="auto"/>
                        <w:left w:val="none" w:sz="0" w:space="0" w:color="auto"/>
                        <w:bottom w:val="none" w:sz="0" w:space="0" w:color="auto"/>
                        <w:right w:val="none" w:sz="0" w:space="0" w:color="auto"/>
                      </w:divBdr>
                    </w:div>
                  </w:divsChild>
                </w:div>
                <w:div w:id="384377470">
                  <w:marLeft w:val="0"/>
                  <w:marRight w:val="0"/>
                  <w:marTop w:val="0"/>
                  <w:marBottom w:val="0"/>
                  <w:divBdr>
                    <w:top w:val="none" w:sz="0" w:space="0" w:color="auto"/>
                    <w:left w:val="none" w:sz="0" w:space="0" w:color="auto"/>
                    <w:bottom w:val="none" w:sz="0" w:space="0" w:color="auto"/>
                    <w:right w:val="none" w:sz="0" w:space="0" w:color="auto"/>
                  </w:divBdr>
                  <w:divsChild>
                    <w:div w:id="1740664540">
                      <w:marLeft w:val="0"/>
                      <w:marRight w:val="0"/>
                      <w:marTop w:val="0"/>
                      <w:marBottom w:val="0"/>
                      <w:divBdr>
                        <w:top w:val="none" w:sz="0" w:space="0" w:color="auto"/>
                        <w:left w:val="none" w:sz="0" w:space="0" w:color="auto"/>
                        <w:bottom w:val="none" w:sz="0" w:space="0" w:color="auto"/>
                        <w:right w:val="none" w:sz="0" w:space="0" w:color="auto"/>
                      </w:divBdr>
                    </w:div>
                  </w:divsChild>
                </w:div>
                <w:div w:id="332103249">
                  <w:marLeft w:val="0"/>
                  <w:marRight w:val="0"/>
                  <w:marTop w:val="0"/>
                  <w:marBottom w:val="0"/>
                  <w:divBdr>
                    <w:top w:val="none" w:sz="0" w:space="0" w:color="auto"/>
                    <w:left w:val="none" w:sz="0" w:space="0" w:color="auto"/>
                    <w:bottom w:val="none" w:sz="0" w:space="0" w:color="auto"/>
                    <w:right w:val="none" w:sz="0" w:space="0" w:color="auto"/>
                  </w:divBdr>
                  <w:divsChild>
                    <w:div w:id="1216158629">
                      <w:marLeft w:val="0"/>
                      <w:marRight w:val="0"/>
                      <w:marTop w:val="0"/>
                      <w:marBottom w:val="0"/>
                      <w:divBdr>
                        <w:top w:val="none" w:sz="0" w:space="0" w:color="auto"/>
                        <w:left w:val="none" w:sz="0" w:space="0" w:color="auto"/>
                        <w:bottom w:val="none" w:sz="0" w:space="0" w:color="auto"/>
                        <w:right w:val="none" w:sz="0" w:space="0" w:color="auto"/>
                      </w:divBdr>
                    </w:div>
                  </w:divsChild>
                </w:div>
                <w:div w:id="1727949461">
                  <w:marLeft w:val="0"/>
                  <w:marRight w:val="0"/>
                  <w:marTop w:val="0"/>
                  <w:marBottom w:val="0"/>
                  <w:divBdr>
                    <w:top w:val="none" w:sz="0" w:space="0" w:color="auto"/>
                    <w:left w:val="none" w:sz="0" w:space="0" w:color="auto"/>
                    <w:bottom w:val="none" w:sz="0" w:space="0" w:color="auto"/>
                    <w:right w:val="none" w:sz="0" w:space="0" w:color="auto"/>
                  </w:divBdr>
                  <w:divsChild>
                    <w:div w:id="201987309">
                      <w:marLeft w:val="0"/>
                      <w:marRight w:val="0"/>
                      <w:marTop w:val="0"/>
                      <w:marBottom w:val="0"/>
                      <w:divBdr>
                        <w:top w:val="none" w:sz="0" w:space="0" w:color="auto"/>
                        <w:left w:val="none" w:sz="0" w:space="0" w:color="auto"/>
                        <w:bottom w:val="none" w:sz="0" w:space="0" w:color="auto"/>
                        <w:right w:val="none" w:sz="0" w:space="0" w:color="auto"/>
                      </w:divBdr>
                    </w:div>
                  </w:divsChild>
                </w:div>
                <w:div w:id="988897147">
                  <w:marLeft w:val="0"/>
                  <w:marRight w:val="0"/>
                  <w:marTop w:val="0"/>
                  <w:marBottom w:val="0"/>
                  <w:divBdr>
                    <w:top w:val="none" w:sz="0" w:space="0" w:color="auto"/>
                    <w:left w:val="none" w:sz="0" w:space="0" w:color="auto"/>
                    <w:bottom w:val="none" w:sz="0" w:space="0" w:color="auto"/>
                    <w:right w:val="none" w:sz="0" w:space="0" w:color="auto"/>
                  </w:divBdr>
                  <w:divsChild>
                    <w:div w:id="1990329749">
                      <w:marLeft w:val="0"/>
                      <w:marRight w:val="0"/>
                      <w:marTop w:val="0"/>
                      <w:marBottom w:val="0"/>
                      <w:divBdr>
                        <w:top w:val="none" w:sz="0" w:space="0" w:color="auto"/>
                        <w:left w:val="none" w:sz="0" w:space="0" w:color="auto"/>
                        <w:bottom w:val="none" w:sz="0" w:space="0" w:color="auto"/>
                        <w:right w:val="none" w:sz="0" w:space="0" w:color="auto"/>
                      </w:divBdr>
                    </w:div>
                  </w:divsChild>
                </w:div>
                <w:div w:id="1820149301">
                  <w:marLeft w:val="0"/>
                  <w:marRight w:val="0"/>
                  <w:marTop w:val="0"/>
                  <w:marBottom w:val="0"/>
                  <w:divBdr>
                    <w:top w:val="none" w:sz="0" w:space="0" w:color="auto"/>
                    <w:left w:val="none" w:sz="0" w:space="0" w:color="auto"/>
                    <w:bottom w:val="none" w:sz="0" w:space="0" w:color="auto"/>
                    <w:right w:val="none" w:sz="0" w:space="0" w:color="auto"/>
                  </w:divBdr>
                  <w:divsChild>
                    <w:div w:id="685448200">
                      <w:marLeft w:val="0"/>
                      <w:marRight w:val="0"/>
                      <w:marTop w:val="0"/>
                      <w:marBottom w:val="0"/>
                      <w:divBdr>
                        <w:top w:val="none" w:sz="0" w:space="0" w:color="auto"/>
                        <w:left w:val="none" w:sz="0" w:space="0" w:color="auto"/>
                        <w:bottom w:val="none" w:sz="0" w:space="0" w:color="auto"/>
                        <w:right w:val="none" w:sz="0" w:space="0" w:color="auto"/>
                      </w:divBdr>
                    </w:div>
                  </w:divsChild>
                </w:div>
                <w:div w:id="1340767263">
                  <w:marLeft w:val="0"/>
                  <w:marRight w:val="0"/>
                  <w:marTop w:val="0"/>
                  <w:marBottom w:val="0"/>
                  <w:divBdr>
                    <w:top w:val="none" w:sz="0" w:space="0" w:color="auto"/>
                    <w:left w:val="none" w:sz="0" w:space="0" w:color="auto"/>
                    <w:bottom w:val="none" w:sz="0" w:space="0" w:color="auto"/>
                    <w:right w:val="none" w:sz="0" w:space="0" w:color="auto"/>
                  </w:divBdr>
                  <w:divsChild>
                    <w:div w:id="236870054">
                      <w:marLeft w:val="0"/>
                      <w:marRight w:val="0"/>
                      <w:marTop w:val="0"/>
                      <w:marBottom w:val="0"/>
                      <w:divBdr>
                        <w:top w:val="none" w:sz="0" w:space="0" w:color="auto"/>
                        <w:left w:val="none" w:sz="0" w:space="0" w:color="auto"/>
                        <w:bottom w:val="none" w:sz="0" w:space="0" w:color="auto"/>
                        <w:right w:val="none" w:sz="0" w:space="0" w:color="auto"/>
                      </w:divBdr>
                    </w:div>
                  </w:divsChild>
                </w:div>
                <w:div w:id="515270417">
                  <w:marLeft w:val="0"/>
                  <w:marRight w:val="0"/>
                  <w:marTop w:val="0"/>
                  <w:marBottom w:val="0"/>
                  <w:divBdr>
                    <w:top w:val="none" w:sz="0" w:space="0" w:color="auto"/>
                    <w:left w:val="none" w:sz="0" w:space="0" w:color="auto"/>
                    <w:bottom w:val="none" w:sz="0" w:space="0" w:color="auto"/>
                    <w:right w:val="none" w:sz="0" w:space="0" w:color="auto"/>
                  </w:divBdr>
                  <w:divsChild>
                    <w:div w:id="1661732625">
                      <w:marLeft w:val="0"/>
                      <w:marRight w:val="0"/>
                      <w:marTop w:val="0"/>
                      <w:marBottom w:val="0"/>
                      <w:divBdr>
                        <w:top w:val="none" w:sz="0" w:space="0" w:color="auto"/>
                        <w:left w:val="none" w:sz="0" w:space="0" w:color="auto"/>
                        <w:bottom w:val="none" w:sz="0" w:space="0" w:color="auto"/>
                        <w:right w:val="none" w:sz="0" w:space="0" w:color="auto"/>
                      </w:divBdr>
                    </w:div>
                  </w:divsChild>
                </w:div>
                <w:div w:id="478427333">
                  <w:marLeft w:val="0"/>
                  <w:marRight w:val="0"/>
                  <w:marTop w:val="0"/>
                  <w:marBottom w:val="0"/>
                  <w:divBdr>
                    <w:top w:val="none" w:sz="0" w:space="0" w:color="auto"/>
                    <w:left w:val="none" w:sz="0" w:space="0" w:color="auto"/>
                    <w:bottom w:val="none" w:sz="0" w:space="0" w:color="auto"/>
                    <w:right w:val="none" w:sz="0" w:space="0" w:color="auto"/>
                  </w:divBdr>
                  <w:divsChild>
                    <w:div w:id="547302170">
                      <w:marLeft w:val="0"/>
                      <w:marRight w:val="0"/>
                      <w:marTop w:val="0"/>
                      <w:marBottom w:val="0"/>
                      <w:divBdr>
                        <w:top w:val="none" w:sz="0" w:space="0" w:color="auto"/>
                        <w:left w:val="none" w:sz="0" w:space="0" w:color="auto"/>
                        <w:bottom w:val="none" w:sz="0" w:space="0" w:color="auto"/>
                        <w:right w:val="none" w:sz="0" w:space="0" w:color="auto"/>
                      </w:divBdr>
                    </w:div>
                  </w:divsChild>
                </w:div>
                <w:div w:id="1607536554">
                  <w:marLeft w:val="0"/>
                  <w:marRight w:val="0"/>
                  <w:marTop w:val="0"/>
                  <w:marBottom w:val="0"/>
                  <w:divBdr>
                    <w:top w:val="none" w:sz="0" w:space="0" w:color="auto"/>
                    <w:left w:val="none" w:sz="0" w:space="0" w:color="auto"/>
                    <w:bottom w:val="none" w:sz="0" w:space="0" w:color="auto"/>
                    <w:right w:val="none" w:sz="0" w:space="0" w:color="auto"/>
                  </w:divBdr>
                  <w:divsChild>
                    <w:div w:id="64840727">
                      <w:marLeft w:val="0"/>
                      <w:marRight w:val="0"/>
                      <w:marTop w:val="0"/>
                      <w:marBottom w:val="0"/>
                      <w:divBdr>
                        <w:top w:val="none" w:sz="0" w:space="0" w:color="auto"/>
                        <w:left w:val="none" w:sz="0" w:space="0" w:color="auto"/>
                        <w:bottom w:val="none" w:sz="0" w:space="0" w:color="auto"/>
                        <w:right w:val="none" w:sz="0" w:space="0" w:color="auto"/>
                      </w:divBdr>
                    </w:div>
                  </w:divsChild>
                </w:div>
                <w:div w:id="280384237">
                  <w:marLeft w:val="0"/>
                  <w:marRight w:val="0"/>
                  <w:marTop w:val="0"/>
                  <w:marBottom w:val="0"/>
                  <w:divBdr>
                    <w:top w:val="none" w:sz="0" w:space="0" w:color="auto"/>
                    <w:left w:val="none" w:sz="0" w:space="0" w:color="auto"/>
                    <w:bottom w:val="none" w:sz="0" w:space="0" w:color="auto"/>
                    <w:right w:val="none" w:sz="0" w:space="0" w:color="auto"/>
                  </w:divBdr>
                  <w:divsChild>
                    <w:div w:id="2144737919">
                      <w:marLeft w:val="0"/>
                      <w:marRight w:val="0"/>
                      <w:marTop w:val="0"/>
                      <w:marBottom w:val="0"/>
                      <w:divBdr>
                        <w:top w:val="none" w:sz="0" w:space="0" w:color="auto"/>
                        <w:left w:val="none" w:sz="0" w:space="0" w:color="auto"/>
                        <w:bottom w:val="none" w:sz="0" w:space="0" w:color="auto"/>
                        <w:right w:val="none" w:sz="0" w:space="0" w:color="auto"/>
                      </w:divBdr>
                    </w:div>
                  </w:divsChild>
                </w:div>
                <w:div w:id="1565724983">
                  <w:marLeft w:val="0"/>
                  <w:marRight w:val="0"/>
                  <w:marTop w:val="0"/>
                  <w:marBottom w:val="0"/>
                  <w:divBdr>
                    <w:top w:val="none" w:sz="0" w:space="0" w:color="auto"/>
                    <w:left w:val="none" w:sz="0" w:space="0" w:color="auto"/>
                    <w:bottom w:val="none" w:sz="0" w:space="0" w:color="auto"/>
                    <w:right w:val="none" w:sz="0" w:space="0" w:color="auto"/>
                  </w:divBdr>
                  <w:divsChild>
                    <w:div w:id="2140299120">
                      <w:marLeft w:val="0"/>
                      <w:marRight w:val="0"/>
                      <w:marTop w:val="0"/>
                      <w:marBottom w:val="0"/>
                      <w:divBdr>
                        <w:top w:val="none" w:sz="0" w:space="0" w:color="auto"/>
                        <w:left w:val="none" w:sz="0" w:space="0" w:color="auto"/>
                        <w:bottom w:val="none" w:sz="0" w:space="0" w:color="auto"/>
                        <w:right w:val="none" w:sz="0" w:space="0" w:color="auto"/>
                      </w:divBdr>
                    </w:div>
                  </w:divsChild>
                </w:div>
                <w:div w:id="1591893998">
                  <w:marLeft w:val="0"/>
                  <w:marRight w:val="0"/>
                  <w:marTop w:val="0"/>
                  <w:marBottom w:val="0"/>
                  <w:divBdr>
                    <w:top w:val="none" w:sz="0" w:space="0" w:color="auto"/>
                    <w:left w:val="none" w:sz="0" w:space="0" w:color="auto"/>
                    <w:bottom w:val="none" w:sz="0" w:space="0" w:color="auto"/>
                    <w:right w:val="none" w:sz="0" w:space="0" w:color="auto"/>
                  </w:divBdr>
                  <w:divsChild>
                    <w:div w:id="1937521223">
                      <w:marLeft w:val="0"/>
                      <w:marRight w:val="0"/>
                      <w:marTop w:val="0"/>
                      <w:marBottom w:val="0"/>
                      <w:divBdr>
                        <w:top w:val="none" w:sz="0" w:space="0" w:color="auto"/>
                        <w:left w:val="none" w:sz="0" w:space="0" w:color="auto"/>
                        <w:bottom w:val="none" w:sz="0" w:space="0" w:color="auto"/>
                        <w:right w:val="none" w:sz="0" w:space="0" w:color="auto"/>
                      </w:divBdr>
                    </w:div>
                  </w:divsChild>
                </w:div>
                <w:div w:id="1403792023">
                  <w:marLeft w:val="0"/>
                  <w:marRight w:val="0"/>
                  <w:marTop w:val="0"/>
                  <w:marBottom w:val="0"/>
                  <w:divBdr>
                    <w:top w:val="none" w:sz="0" w:space="0" w:color="auto"/>
                    <w:left w:val="none" w:sz="0" w:space="0" w:color="auto"/>
                    <w:bottom w:val="none" w:sz="0" w:space="0" w:color="auto"/>
                    <w:right w:val="none" w:sz="0" w:space="0" w:color="auto"/>
                  </w:divBdr>
                  <w:divsChild>
                    <w:div w:id="1198078332">
                      <w:marLeft w:val="0"/>
                      <w:marRight w:val="0"/>
                      <w:marTop w:val="0"/>
                      <w:marBottom w:val="0"/>
                      <w:divBdr>
                        <w:top w:val="none" w:sz="0" w:space="0" w:color="auto"/>
                        <w:left w:val="none" w:sz="0" w:space="0" w:color="auto"/>
                        <w:bottom w:val="none" w:sz="0" w:space="0" w:color="auto"/>
                        <w:right w:val="none" w:sz="0" w:space="0" w:color="auto"/>
                      </w:divBdr>
                    </w:div>
                  </w:divsChild>
                </w:div>
                <w:div w:id="1555962971">
                  <w:marLeft w:val="0"/>
                  <w:marRight w:val="0"/>
                  <w:marTop w:val="0"/>
                  <w:marBottom w:val="0"/>
                  <w:divBdr>
                    <w:top w:val="none" w:sz="0" w:space="0" w:color="auto"/>
                    <w:left w:val="none" w:sz="0" w:space="0" w:color="auto"/>
                    <w:bottom w:val="none" w:sz="0" w:space="0" w:color="auto"/>
                    <w:right w:val="none" w:sz="0" w:space="0" w:color="auto"/>
                  </w:divBdr>
                  <w:divsChild>
                    <w:div w:id="1948733138">
                      <w:marLeft w:val="0"/>
                      <w:marRight w:val="0"/>
                      <w:marTop w:val="0"/>
                      <w:marBottom w:val="0"/>
                      <w:divBdr>
                        <w:top w:val="none" w:sz="0" w:space="0" w:color="auto"/>
                        <w:left w:val="none" w:sz="0" w:space="0" w:color="auto"/>
                        <w:bottom w:val="none" w:sz="0" w:space="0" w:color="auto"/>
                        <w:right w:val="none" w:sz="0" w:space="0" w:color="auto"/>
                      </w:divBdr>
                    </w:div>
                  </w:divsChild>
                </w:div>
                <w:div w:id="735200396">
                  <w:marLeft w:val="0"/>
                  <w:marRight w:val="0"/>
                  <w:marTop w:val="0"/>
                  <w:marBottom w:val="0"/>
                  <w:divBdr>
                    <w:top w:val="none" w:sz="0" w:space="0" w:color="auto"/>
                    <w:left w:val="none" w:sz="0" w:space="0" w:color="auto"/>
                    <w:bottom w:val="none" w:sz="0" w:space="0" w:color="auto"/>
                    <w:right w:val="none" w:sz="0" w:space="0" w:color="auto"/>
                  </w:divBdr>
                  <w:divsChild>
                    <w:div w:id="1893033365">
                      <w:marLeft w:val="0"/>
                      <w:marRight w:val="0"/>
                      <w:marTop w:val="0"/>
                      <w:marBottom w:val="0"/>
                      <w:divBdr>
                        <w:top w:val="none" w:sz="0" w:space="0" w:color="auto"/>
                        <w:left w:val="none" w:sz="0" w:space="0" w:color="auto"/>
                        <w:bottom w:val="none" w:sz="0" w:space="0" w:color="auto"/>
                        <w:right w:val="none" w:sz="0" w:space="0" w:color="auto"/>
                      </w:divBdr>
                    </w:div>
                  </w:divsChild>
                </w:div>
                <w:div w:id="1322733464">
                  <w:marLeft w:val="0"/>
                  <w:marRight w:val="0"/>
                  <w:marTop w:val="0"/>
                  <w:marBottom w:val="0"/>
                  <w:divBdr>
                    <w:top w:val="none" w:sz="0" w:space="0" w:color="auto"/>
                    <w:left w:val="none" w:sz="0" w:space="0" w:color="auto"/>
                    <w:bottom w:val="none" w:sz="0" w:space="0" w:color="auto"/>
                    <w:right w:val="none" w:sz="0" w:space="0" w:color="auto"/>
                  </w:divBdr>
                  <w:divsChild>
                    <w:div w:id="1450852448">
                      <w:marLeft w:val="0"/>
                      <w:marRight w:val="0"/>
                      <w:marTop w:val="0"/>
                      <w:marBottom w:val="0"/>
                      <w:divBdr>
                        <w:top w:val="none" w:sz="0" w:space="0" w:color="auto"/>
                        <w:left w:val="none" w:sz="0" w:space="0" w:color="auto"/>
                        <w:bottom w:val="none" w:sz="0" w:space="0" w:color="auto"/>
                        <w:right w:val="none" w:sz="0" w:space="0" w:color="auto"/>
                      </w:divBdr>
                    </w:div>
                  </w:divsChild>
                </w:div>
                <w:div w:id="1859268406">
                  <w:marLeft w:val="0"/>
                  <w:marRight w:val="0"/>
                  <w:marTop w:val="0"/>
                  <w:marBottom w:val="0"/>
                  <w:divBdr>
                    <w:top w:val="none" w:sz="0" w:space="0" w:color="auto"/>
                    <w:left w:val="none" w:sz="0" w:space="0" w:color="auto"/>
                    <w:bottom w:val="none" w:sz="0" w:space="0" w:color="auto"/>
                    <w:right w:val="none" w:sz="0" w:space="0" w:color="auto"/>
                  </w:divBdr>
                  <w:divsChild>
                    <w:div w:id="243489831">
                      <w:marLeft w:val="0"/>
                      <w:marRight w:val="0"/>
                      <w:marTop w:val="0"/>
                      <w:marBottom w:val="0"/>
                      <w:divBdr>
                        <w:top w:val="none" w:sz="0" w:space="0" w:color="auto"/>
                        <w:left w:val="none" w:sz="0" w:space="0" w:color="auto"/>
                        <w:bottom w:val="none" w:sz="0" w:space="0" w:color="auto"/>
                        <w:right w:val="none" w:sz="0" w:space="0" w:color="auto"/>
                      </w:divBdr>
                    </w:div>
                  </w:divsChild>
                </w:div>
                <w:div w:id="878665421">
                  <w:marLeft w:val="0"/>
                  <w:marRight w:val="0"/>
                  <w:marTop w:val="0"/>
                  <w:marBottom w:val="0"/>
                  <w:divBdr>
                    <w:top w:val="none" w:sz="0" w:space="0" w:color="auto"/>
                    <w:left w:val="none" w:sz="0" w:space="0" w:color="auto"/>
                    <w:bottom w:val="none" w:sz="0" w:space="0" w:color="auto"/>
                    <w:right w:val="none" w:sz="0" w:space="0" w:color="auto"/>
                  </w:divBdr>
                  <w:divsChild>
                    <w:div w:id="1351374048">
                      <w:marLeft w:val="0"/>
                      <w:marRight w:val="0"/>
                      <w:marTop w:val="0"/>
                      <w:marBottom w:val="0"/>
                      <w:divBdr>
                        <w:top w:val="none" w:sz="0" w:space="0" w:color="auto"/>
                        <w:left w:val="none" w:sz="0" w:space="0" w:color="auto"/>
                        <w:bottom w:val="none" w:sz="0" w:space="0" w:color="auto"/>
                        <w:right w:val="none" w:sz="0" w:space="0" w:color="auto"/>
                      </w:divBdr>
                    </w:div>
                  </w:divsChild>
                </w:div>
                <w:div w:id="270168061">
                  <w:marLeft w:val="0"/>
                  <w:marRight w:val="0"/>
                  <w:marTop w:val="0"/>
                  <w:marBottom w:val="0"/>
                  <w:divBdr>
                    <w:top w:val="none" w:sz="0" w:space="0" w:color="auto"/>
                    <w:left w:val="none" w:sz="0" w:space="0" w:color="auto"/>
                    <w:bottom w:val="none" w:sz="0" w:space="0" w:color="auto"/>
                    <w:right w:val="none" w:sz="0" w:space="0" w:color="auto"/>
                  </w:divBdr>
                  <w:divsChild>
                    <w:div w:id="2053069147">
                      <w:marLeft w:val="0"/>
                      <w:marRight w:val="0"/>
                      <w:marTop w:val="0"/>
                      <w:marBottom w:val="0"/>
                      <w:divBdr>
                        <w:top w:val="none" w:sz="0" w:space="0" w:color="auto"/>
                        <w:left w:val="none" w:sz="0" w:space="0" w:color="auto"/>
                        <w:bottom w:val="none" w:sz="0" w:space="0" w:color="auto"/>
                        <w:right w:val="none" w:sz="0" w:space="0" w:color="auto"/>
                      </w:divBdr>
                    </w:div>
                  </w:divsChild>
                </w:div>
                <w:div w:id="50813784">
                  <w:marLeft w:val="0"/>
                  <w:marRight w:val="0"/>
                  <w:marTop w:val="0"/>
                  <w:marBottom w:val="0"/>
                  <w:divBdr>
                    <w:top w:val="none" w:sz="0" w:space="0" w:color="auto"/>
                    <w:left w:val="none" w:sz="0" w:space="0" w:color="auto"/>
                    <w:bottom w:val="none" w:sz="0" w:space="0" w:color="auto"/>
                    <w:right w:val="none" w:sz="0" w:space="0" w:color="auto"/>
                  </w:divBdr>
                  <w:divsChild>
                    <w:div w:id="1934124816">
                      <w:marLeft w:val="0"/>
                      <w:marRight w:val="0"/>
                      <w:marTop w:val="0"/>
                      <w:marBottom w:val="0"/>
                      <w:divBdr>
                        <w:top w:val="none" w:sz="0" w:space="0" w:color="auto"/>
                        <w:left w:val="none" w:sz="0" w:space="0" w:color="auto"/>
                        <w:bottom w:val="none" w:sz="0" w:space="0" w:color="auto"/>
                        <w:right w:val="none" w:sz="0" w:space="0" w:color="auto"/>
                      </w:divBdr>
                    </w:div>
                  </w:divsChild>
                </w:div>
                <w:div w:id="1983339489">
                  <w:marLeft w:val="0"/>
                  <w:marRight w:val="0"/>
                  <w:marTop w:val="0"/>
                  <w:marBottom w:val="0"/>
                  <w:divBdr>
                    <w:top w:val="none" w:sz="0" w:space="0" w:color="auto"/>
                    <w:left w:val="none" w:sz="0" w:space="0" w:color="auto"/>
                    <w:bottom w:val="none" w:sz="0" w:space="0" w:color="auto"/>
                    <w:right w:val="none" w:sz="0" w:space="0" w:color="auto"/>
                  </w:divBdr>
                  <w:divsChild>
                    <w:div w:id="1778675159">
                      <w:marLeft w:val="0"/>
                      <w:marRight w:val="0"/>
                      <w:marTop w:val="0"/>
                      <w:marBottom w:val="0"/>
                      <w:divBdr>
                        <w:top w:val="none" w:sz="0" w:space="0" w:color="auto"/>
                        <w:left w:val="none" w:sz="0" w:space="0" w:color="auto"/>
                        <w:bottom w:val="none" w:sz="0" w:space="0" w:color="auto"/>
                        <w:right w:val="none" w:sz="0" w:space="0" w:color="auto"/>
                      </w:divBdr>
                    </w:div>
                  </w:divsChild>
                </w:div>
                <w:div w:id="1426226347">
                  <w:marLeft w:val="0"/>
                  <w:marRight w:val="0"/>
                  <w:marTop w:val="0"/>
                  <w:marBottom w:val="0"/>
                  <w:divBdr>
                    <w:top w:val="none" w:sz="0" w:space="0" w:color="auto"/>
                    <w:left w:val="none" w:sz="0" w:space="0" w:color="auto"/>
                    <w:bottom w:val="none" w:sz="0" w:space="0" w:color="auto"/>
                    <w:right w:val="none" w:sz="0" w:space="0" w:color="auto"/>
                  </w:divBdr>
                  <w:divsChild>
                    <w:div w:id="1892886516">
                      <w:marLeft w:val="0"/>
                      <w:marRight w:val="0"/>
                      <w:marTop w:val="0"/>
                      <w:marBottom w:val="0"/>
                      <w:divBdr>
                        <w:top w:val="none" w:sz="0" w:space="0" w:color="auto"/>
                        <w:left w:val="none" w:sz="0" w:space="0" w:color="auto"/>
                        <w:bottom w:val="none" w:sz="0" w:space="0" w:color="auto"/>
                        <w:right w:val="none" w:sz="0" w:space="0" w:color="auto"/>
                      </w:divBdr>
                    </w:div>
                  </w:divsChild>
                </w:div>
                <w:div w:id="845436316">
                  <w:marLeft w:val="0"/>
                  <w:marRight w:val="0"/>
                  <w:marTop w:val="0"/>
                  <w:marBottom w:val="0"/>
                  <w:divBdr>
                    <w:top w:val="none" w:sz="0" w:space="0" w:color="auto"/>
                    <w:left w:val="none" w:sz="0" w:space="0" w:color="auto"/>
                    <w:bottom w:val="none" w:sz="0" w:space="0" w:color="auto"/>
                    <w:right w:val="none" w:sz="0" w:space="0" w:color="auto"/>
                  </w:divBdr>
                  <w:divsChild>
                    <w:div w:id="1311323314">
                      <w:marLeft w:val="0"/>
                      <w:marRight w:val="0"/>
                      <w:marTop w:val="0"/>
                      <w:marBottom w:val="0"/>
                      <w:divBdr>
                        <w:top w:val="none" w:sz="0" w:space="0" w:color="auto"/>
                        <w:left w:val="none" w:sz="0" w:space="0" w:color="auto"/>
                        <w:bottom w:val="none" w:sz="0" w:space="0" w:color="auto"/>
                        <w:right w:val="none" w:sz="0" w:space="0" w:color="auto"/>
                      </w:divBdr>
                    </w:div>
                  </w:divsChild>
                </w:div>
                <w:div w:id="591933844">
                  <w:marLeft w:val="0"/>
                  <w:marRight w:val="0"/>
                  <w:marTop w:val="0"/>
                  <w:marBottom w:val="0"/>
                  <w:divBdr>
                    <w:top w:val="none" w:sz="0" w:space="0" w:color="auto"/>
                    <w:left w:val="none" w:sz="0" w:space="0" w:color="auto"/>
                    <w:bottom w:val="none" w:sz="0" w:space="0" w:color="auto"/>
                    <w:right w:val="none" w:sz="0" w:space="0" w:color="auto"/>
                  </w:divBdr>
                  <w:divsChild>
                    <w:div w:id="1460145404">
                      <w:marLeft w:val="0"/>
                      <w:marRight w:val="0"/>
                      <w:marTop w:val="0"/>
                      <w:marBottom w:val="0"/>
                      <w:divBdr>
                        <w:top w:val="none" w:sz="0" w:space="0" w:color="auto"/>
                        <w:left w:val="none" w:sz="0" w:space="0" w:color="auto"/>
                        <w:bottom w:val="none" w:sz="0" w:space="0" w:color="auto"/>
                        <w:right w:val="none" w:sz="0" w:space="0" w:color="auto"/>
                      </w:divBdr>
                    </w:div>
                  </w:divsChild>
                </w:div>
                <w:div w:id="486945193">
                  <w:marLeft w:val="0"/>
                  <w:marRight w:val="0"/>
                  <w:marTop w:val="0"/>
                  <w:marBottom w:val="0"/>
                  <w:divBdr>
                    <w:top w:val="none" w:sz="0" w:space="0" w:color="auto"/>
                    <w:left w:val="none" w:sz="0" w:space="0" w:color="auto"/>
                    <w:bottom w:val="none" w:sz="0" w:space="0" w:color="auto"/>
                    <w:right w:val="none" w:sz="0" w:space="0" w:color="auto"/>
                  </w:divBdr>
                  <w:divsChild>
                    <w:div w:id="39398914">
                      <w:marLeft w:val="0"/>
                      <w:marRight w:val="0"/>
                      <w:marTop w:val="0"/>
                      <w:marBottom w:val="0"/>
                      <w:divBdr>
                        <w:top w:val="none" w:sz="0" w:space="0" w:color="auto"/>
                        <w:left w:val="none" w:sz="0" w:space="0" w:color="auto"/>
                        <w:bottom w:val="none" w:sz="0" w:space="0" w:color="auto"/>
                        <w:right w:val="none" w:sz="0" w:space="0" w:color="auto"/>
                      </w:divBdr>
                    </w:div>
                  </w:divsChild>
                </w:div>
                <w:div w:id="840004145">
                  <w:marLeft w:val="0"/>
                  <w:marRight w:val="0"/>
                  <w:marTop w:val="0"/>
                  <w:marBottom w:val="0"/>
                  <w:divBdr>
                    <w:top w:val="none" w:sz="0" w:space="0" w:color="auto"/>
                    <w:left w:val="none" w:sz="0" w:space="0" w:color="auto"/>
                    <w:bottom w:val="none" w:sz="0" w:space="0" w:color="auto"/>
                    <w:right w:val="none" w:sz="0" w:space="0" w:color="auto"/>
                  </w:divBdr>
                  <w:divsChild>
                    <w:div w:id="946353667">
                      <w:marLeft w:val="0"/>
                      <w:marRight w:val="0"/>
                      <w:marTop w:val="0"/>
                      <w:marBottom w:val="0"/>
                      <w:divBdr>
                        <w:top w:val="none" w:sz="0" w:space="0" w:color="auto"/>
                        <w:left w:val="none" w:sz="0" w:space="0" w:color="auto"/>
                        <w:bottom w:val="none" w:sz="0" w:space="0" w:color="auto"/>
                        <w:right w:val="none" w:sz="0" w:space="0" w:color="auto"/>
                      </w:divBdr>
                    </w:div>
                  </w:divsChild>
                </w:div>
                <w:div w:id="237131321">
                  <w:marLeft w:val="0"/>
                  <w:marRight w:val="0"/>
                  <w:marTop w:val="0"/>
                  <w:marBottom w:val="0"/>
                  <w:divBdr>
                    <w:top w:val="none" w:sz="0" w:space="0" w:color="auto"/>
                    <w:left w:val="none" w:sz="0" w:space="0" w:color="auto"/>
                    <w:bottom w:val="none" w:sz="0" w:space="0" w:color="auto"/>
                    <w:right w:val="none" w:sz="0" w:space="0" w:color="auto"/>
                  </w:divBdr>
                  <w:divsChild>
                    <w:div w:id="1747459384">
                      <w:marLeft w:val="0"/>
                      <w:marRight w:val="0"/>
                      <w:marTop w:val="0"/>
                      <w:marBottom w:val="0"/>
                      <w:divBdr>
                        <w:top w:val="none" w:sz="0" w:space="0" w:color="auto"/>
                        <w:left w:val="none" w:sz="0" w:space="0" w:color="auto"/>
                        <w:bottom w:val="none" w:sz="0" w:space="0" w:color="auto"/>
                        <w:right w:val="none" w:sz="0" w:space="0" w:color="auto"/>
                      </w:divBdr>
                    </w:div>
                  </w:divsChild>
                </w:div>
                <w:div w:id="1744445828">
                  <w:marLeft w:val="0"/>
                  <w:marRight w:val="0"/>
                  <w:marTop w:val="0"/>
                  <w:marBottom w:val="0"/>
                  <w:divBdr>
                    <w:top w:val="none" w:sz="0" w:space="0" w:color="auto"/>
                    <w:left w:val="none" w:sz="0" w:space="0" w:color="auto"/>
                    <w:bottom w:val="none" w:sz="0" w:space="0" w:color="auto"/>
                    <w:right w:val="none" w:sz="0" w:space="0" w:color="auto"/>
                  </w:divBdr>
                  <w:divsChild>
                    <w:div w:id="1624655716">
                      <w:marLeft w:val="0"/>
                      <w:marRight w:val="0"/>
                      <w:marTop w:val="0"/>
                      <w:marBottom w:val="0"/>
                      <w:divBdr>
                        <w:top w:val="none" w:sz="0" w:space="0" w:color="auto"/>
                        <w:left w:val="none" w:sz="0" w:space="0" w:color="auto"/>
                        <w:bottom w:val="none" w:sz="0" w:space="0" w:color="auto"/>
                        <w:right w:val="none" w:sz="0" w:space="0" w:color="auto"/>
                      </w:divBdr>
                    </w:div>
                  </w:divsChild>
                </w:div>
                <w:div w:id="301662945">
                  <w:marLeft w:val="0"/>
                  <w:marRight w:val="0"/>
                  <w:marTop w:val="0"/>
                  <w:marBottom w:val="0"/>
                  <w:divBdr>
                    <w:top w:val="none" w:sz="0" w:space="0" w:color="auto"/>
                    <w:left w:val="none" w:sz="0" w:space="0" w:color="auto"/>
                    <w:bottom w:val="none" w:sz="0" w:space="0" w:color="auto"/>
                    <w:right w:val="none" w:sz="0" w:space="0" w:color="auto"/>
                  </w:divBdr>
                  <w:divsChild>
                    <w:div w:id="1281107027">
                      <w:marLeft w:val="0"/>
                      <w:marRight w:val="0"/>
                      <w:marTop w:val="0"/>
                      <w:marBottom w:val="0"/>
                      <w:divBdr>
                        <w:top w:val="none" w:sz="0" w:space="0" w:color="auto"/>
                        <w:left w:val="none" w:sz="0" w:space="0" w:color="auto"/>
                        <w:bottom w:val="none" w:sz="0" w:space="0" w:color="auto"/>
                        <w:right w:val="none" w:sz="0" w:space="0" w:color="auto"/>
                      </w:divBdr>
                    </w:div>
                  </w:divsChild>
                </w:div>
                <w:div w:id="1372531607">
                  <w:marLeft w:val="0"/>
                  <w:marRight w:val="0"/>
                  <w:marTop w:val="0"/>
                  <w:marBottom w:val="0"/>
                  <w:divBdr>
                    <w:top w:val="none" w:sz="0" w:space="0" w:color="auto"/>
                    <w:left w:val="none" w:sz="0" w:space="0" w:color="auto"/>
                    <w:bottom w:val="none" w:sz="0" w:space="0" w:color="auto"/>
                    <w:right w:val="none" w:sz="0" w:space="0" w:color="auto"/>
                  </w:divBdr>
                  <w:divsChild>
                    <w:div w:id="1813937273">
                      <w:marLeft w:val="0"/>
                      <w:marRight w:val="0"/>
                      <w:marTop w:val="0"/>
                      <w:marBottom w:val="0"/>
                      <w:divBdr>
                        <w:top w:val="none" w:sz="0" w:space="0" w:color="auto"/>
                        <w:left w:val="none" w:sz="0" w:space="0" w:color="auto"/>
                        <w:bottom w:val="none" w:sz="0" w:space="0" w:color="auto"/>
                        <w:right w:val="none" w:sz="0" w:space="0" w:color="auto"/>
                      </w:divBdr>
                    </w:div>
                  </w:divsChild>
                </w:div>
                <w:div w:id="1033574384">
                  <w:marLeft w:val="0"/>
                  <w:marRight w:val="0"/>
                  <w:marTop w:val="0"/>
                  <w:marBottom w:val="0"/>
                  <w:divBdr>
                    <w:top w:val="none" w:sz="0" w:space="0" w:color="auto"/>
                    <w:left w:val="none" w:sz="0" w:space="0" w:color="auto"/>
                    <w:bottom w:val="none" w:sz="0" w:space="0" w:color="auto"/>
                    <w:right w:val="none" w:sz="0" w:space="0" w:color="auto"/>
                  </w:divBdr>
                  <w:divsChild>
                    <w:div w:id="1577015981">
                      <w:marLeft w:val="0"/>
                      <w:marRight w:val="0"/>
                      <w:marTop w:val="0"/>
                      <w:marBottom w:val="0"/>
                      <w:divBdr>
                        <w:top w:val="none" w:sz="0" w:space="0" w:color="auto"/>
                        <w:left w:val="none" w:sz="0" w:space="0" w:color="auto"/>
                        <w:bottom w:val="none" w:sz="0" w:space="0" w:color="auto"/>
                        <w:right w:val="none" w:sz="0" w:space="0" w:color="auto"/>
                      </w:divBdr>
                    </w:div>
                  </w:divsChild>
                </w:div>
                <w:div w:id="160005408">
                  <w:marLeft w:val="0"/>
                  <w:marRight w:val="0"/>
                  <w:marTop w:val="0"/>
                  <w:marBottom w:val="0"/>
                  <w:divBdr>
                    <w:top w:val="none" w:sz="0" w:space="0" w:color="auto"/>
                    <w:left w:val="none" w:sz="0" w:space="0" w:color="auto"/>
                    <w:bottom w:val="none" w:sz="0" w:space="0" w:color="auto"/>
                    <w:right w:val="none" w:sz="0" w:space="0" w:color="auto"/>
                  </w:divBdr>
                  <w:divsChild>
                    <w:div w:id="1747416496">
                      <w:marLeft w:val="0"/>
                      <w:marRight w:val="0"/>
                      <w:marTop w:val="0"/>
                      <w:marBottom w:val="0"/>
                      <w:divBdr>
                        <w:top w:val="none" w:sz="0" w:space="0" w:color="auto"/>
                        <w:left w:val="none" w:sz="0" w:space="0" w:color="auto"/>
                        <w:bottom w:val="none" w:sz="0" w:space="0" w:color="auto"/>
                        <w:right w:val="none" w:sz="0" w:space="0" w:color="auto"/>
                      </w:divBdr>
                    </w:div>
                  </w:divsChild>
                </w:div>
                <w:div w:id="93865587">
                  <w:marLeft w:val="0"/>
                  <w:marRight w:val="0"/>
                  <w:marTop w:val="0"/>
                  <w:marBottom w:val="0"/>
                  <w:divBdr>
                    <w:top w:val="none" w:sz="0" w:space="0" w:color="auto"/>
                    <w:left w:val="none" w:sz="0" w:space="0" w:color="auto"/>
                    <w:bottom w:val="none" w:sz="0" w:space="0" w:color="auto"/>
                    <w:right w:val="none" w:sz="0" w:space="0" w:color="auto"/>
                  </w:divBdr>
                  <w:divsChild>
                    <w:div w:id="1837071646">
                      <w:marLeft w:val="0"/>
                      <w:marRight w:val="0"/>
                      <w:marTop w:val="0"/>
                      <w:marBottom w:val="0"/>
                      <w:divBdr>
                        <w:top w:val="none" w:sz="0" w:space="0" w:color="auto"/>
                        <w:left w:val="none" w:sz="0" w:space="0" w:color="auto"/>
                        <w:bottom w:val="none" w:sz="0" w:space="0" w:color="auto"/>
                        <w:right w:val="none" w:sz="0" w:space="0" w:color="auto"/>
                      </w:divBdr>
                    </w:div>
                  </w:divsChild>
                </w:div>
                <w:div w:id="326635113">
                  <w:marLeft w:val="0"/>
                  <w:marRight w:val="0"/>
                  <w:marTop w:val="0"/>
                  <w:marBottom w:val="0"/>
                  <w:divBdr>
                    <w:top w:val="none" w:sz="0" w:space="0" w:color="auto"/>
                    <w:left w:val="none" w:sz="0" w:space="0" w:color="auto"/>
                    <w:bottom w:val="none" w:sz="0" w:space="0" w:color="auto"/>
                    <w:right w:val="none" w:sz="0" w:space="0" w:color="auto"/>
                  </w:divBdr>
                  <w:divsChild>
                    <w:div w:id="1316492447">
                      <w:marLeft w:val="0"/>
                      <w:marRight w:val="0"/>
                      <w:marTop w:val="0"/>
                      <w:marBottom w:val="0"/>
                      <w:divBdr>
                        <w:top w:val="none" w:sz="0" w:space="0" w:color="auto"/>
                        <w:left w:val="none" w:sz="0" w:space="0" w:color="auto"/>
                        <w:bottom w:val="none" w:sz="0" w:space="0" w:color="auto"/>
                        <w:right w:val="none" w:sz="0" w:space="0" w:color="auto"/>
                      </w:divBdr>
                    </w:div>
                  </w:divsChild>
                </w:div>
                <w:div w:id="1674410433">
                  <w:marLeft w:val="0"/>
                  <w:marRight w:val="0"/>
                  <w:marTop w:val="0"/>
                  <w:marBottom w:val="0"/>
                  <w:divBdr>
                    <w:top w:val="none" w:sz="0" w:space="0" w:color="auto"/>
                    <w:left w:val="none" w:sz="0" w:space="0" w:color="auto"/>
                    <w:bottom w:val="none" w:sz="0" w:space="0" w:color="auto"/>
                    <w:right w:val="none" w:sz="0" w:space="0" w:color="auto"/>
                  </w:divBdr>
                  <w:divsChild>
                    <w:div w:id="1265651513">
                      <w:marLeft w:val="0"/>
                      <w:marRight w:val="0"/>
                      <w:marTop w:val="0"/>
                      <w:marBottom w:val="0"/>
                      <w:divBdr>
                        <w:top w:val="none" w:sz="0" w:space="0" w:color="auto"/>
                        <w:left w:val="none" w:sz="0" w:space="0" w:color="auto"/>
                        <w:bottom w:val="none" w:sz="0" w:space="0" w:color="auto"/>
                        <w:right w:val="none" w:sz="0" w:space="0" w:color="auto"/>
                      </w:divBdr>
                    </w:div>
                  </w:divsChild>
                </w:div>
                <w:div w:id="1399980255">
                  <w:marLeft w:val="0"/>
                  <w:marRight w:val="0"/>
                  <w:marTop w:val="0"/>
                  <w:marBottom w:val="0"/>
                  <w:divBdr>
                    <w:top w:val="none" w:sz="0" w:space="0" w:color="auto"/>
                    <w:left w:val="none" w:sz="0" w:space="0" w:color="auto"/>
                    <w:bottom w:val="none" w:sz="0" w:space="0" w:color="auto"/>
                    <w:right w:val="none" w:sz="0" w:space="0" w:color="auto"/>
                  </w:divBdr>
                  <w:divsChild>
                    <w:div w:id="240793776">
                      <w:marLeft w:val="0"/>
                      <w:marRight w:val="0"/>
                      <w:marTop w:val="0"/>
                      <w:marBottom w:val="0"/>
                      <w:divBdr>
                        <w:top w:val="none" w:sz="0" w:space="0" w:color="auto"/>
                        <w:left w:val="none" w:sz="0" w:space="0" w:color="auto"/>
                        <w:bottom w:val="none" w:sz="0" w:space="0" w:color="auto"/>
                        <w:right w:val="none" w:sz="0" w:space="0" w:color="auto"/>
                      </w:divBdr>
                    </w:div>
                  </w:divsChild>
                </w:div>
                <w:div w:id="437989152">
                  <w:marLeft w:val="0"/>
                  <w:marRight w:val="0"/>
                  <w:marTop w:val="0"/>
                  <w:marBottom w:val="0"/>
                  <w:divBdr>
                    <w:top w:val="none" w:sz="0" w:space="0" w:color="auto"/>
                    <w:left w:val="none" w:sz="0" w:space="0" w:color="auto"/>
                    <w:bottom w:val="none" w:sz="0" w:space="0" w:color="auto"/>
                    <w:right w:val="none" w:sz="0" w:space="0" w:color="auto"/>
                  </w:divBdr>
                  <w:divsChild>
                    <w:div w:id="1884563006">
                      <w:marLeft w:val="0"/>
                      <w:marRight w:val="0"/>
                      <w:marTop w:val="0"/>
                      <w:marBottom w:val="0"/>
                      <w:divBdr>
                        <w:top w:val="none" w:sz="0" w:space="0" w:color="auto"/>
                        <w:left w:val="none" w:sz="0" w:space="0" w:color="auto"/>
                        <w:bottom w:val="none" w:sz="0" w:space="0" w:color="auto"/>
                        <w:right w:val="none" w:sz="0" w:space="0" w:color="auto"/>
                      </w:divBdr>
                    </w:div>
                  </w:divsChild>
                </w:div>
                <w:div w:id="485822938">
                  <w:marLeft w:val="0"/>
                  <w:marRight w:val="0"/>
                  <w:marTop w:val="0"/>
                  <w:marBottom w:val="0"/>
                  <w:divBdr>
                    <w:top w:val="none" w:sz="0" w:space="0" w:color="auto"/>
                    <w:left w:val="none" w:sz="0" w:space="0" w:color="auto"/>
                    <w:bottom w:val="none" w:sz="0" w:space="0" w:color="auto"/>
                    <w:right w:val="none" w:sz="0" w:space="0" w:color="auto"/>
                  </w:divBdr>
                  <w:divsChild>
                    <w:div w:id="1945184446">
                      <w:marLeft w:val="0"/>
                      <w:marRight w:val="0"/>
                      <w:marTop w:val="0"/>
                      <w:marBottom w:val="0"/>
                      <w:divBdr>
                        <w:top w:val="none" w:sz="0" w:space="0" w:color="auto"/>
                        <w:left w:val="none" w:sz="0" w:space="0" w:color="auto"/>
                        <w:bottom w:val="none" w:sz="0" w:space="0" w:color="auto"/>
                        <w:right w:val="none" w:sz="0" w:space="0" w:color="auto"/>
                      </w:divBdr>
                    </w:div>
                  </w:divsChild>
                </w:div>
                <w:div w:id="531890202">
                  <w:marLeft w:val="0"/>
                  <w:marRight w:val="0"/>
                  <w:marTop w:val="0"/>
                  <w:marBottom w:val="0"/>
                  <w:divBdr>
                    <w:top w:val="none" w:sz="0" w:space="0" w:color="auto"/>
                    <w:left w:val="none" w:sz="0" w:space="0" w:color="auto"/>
                    <w:bottom w:val="none" w:sz="0" w:space="0" w:color="auto"/>
                    <w:right w:val="none" w:sz="0" w:space="0" w:color="auto"/>
                  </w:divBdr>
                  <w:divsChild>
                    <w:div w:id="1706445773">
                      <w:marLeft w:val="0"/>
                      <w:marRight w:val="0"/>
                      <w:marTop w:val="0"/>
                      <w:marBottom w:val="0"/>
                      <w:divBdr>
                        <w:top w:val="none" w:sz="0" w:space="0" w:color="auto"/>
                        <w:left w:val="none" w:sz="0" w:space="0" w:color="auto"/>
                        <w:bottom w:val="none" w:sz="0" w:space="0" w:color="auto"/>
                        <w:right w:val="none" w:sz="0" w:space="0" w:color="auto"/>
                      </w:divBdr>
                    </w:div>
                  </w:divsChild>
                </w:div>
                <w:div w:id="1116293885">
                  <w:marLeft w:val="0"/>
                  <w:marRight w:val="0"/>
                  <w:marTop w:val="0"/>
                  <w:marBottom w:val="0"/>
                  <w:divBdr>
                    <w:top w:val="none" w:sz="0" w:space="0" w:color="auto"/>
                    <w:left w:val="none" w:sz="0" w:space="0" w:color="auto"/>
                    <w:bottom w:val="none" w:sz="0" w:space="0" w:color="auto"/>
                    <w:right w:val="none" w:sz="0" w:space="0" w:color="auto"/>
                  </w:divBdr>
                  <w:divsChild>
                    <w:div w:id="2011174658">
                      <w:marLeft w:val="0"/>
                      <w:marRight w:val="0"/>
                      <w:marTop w:val="0"/>
                      <w:marBottom w:val="0"/>
                      <w:divBdr>
                        <w:top w:val="none" w:sz="0" w:space="0" w:color="auto"/>
                        <w:left w:val="none" w:sz="0" w:space="0" w:color="auto"/>
                        <w:bottom w:val="none" w:sz="0" w:space="0" w:color="auto"/>
                        <w:right w:val="none" w:sz="0" w:space="0" w:color="auto"/>
                      </w:divBdr>
                    </w:div>
                  </w:divsChild>
                </w:div>
                <w:div w:id="2059357077">
                  <w:marLeft w:val="0"/>
                  <w:marRight w:val="0"/>
                  <w:marTop w:val="0"/>
                  <w:marBottom w:val="0"/>
                  <w:divBdr>
                    <w:top w:val="none" w:sz="0" w:space="0" w:color="auto"/>
                    <w:left w:val="none" w:sz="0" w:space="0" w:color="auto"/>
                    <w:bottom w:val="none" w:sz="0" w:space="0" w:color="auto"/>
                    <w:right w:val="none" w:sz="0" w:space="0" w:color="auto"/>
                  </w:divBdr>
                  <w:divsChild>
                    <w:div w:id="2079596032">
                      <w:marLeft w:val="0"/>
                      <w:marRight w:val="0"/>
                      <w:marTop w:val="0"/>
                      <w:marBottom w:val="0"/>
                      <w:divBdr>
                        <w:top w:val="none" w:sz="0" w:space="0" w:color="auto"/>
                        <w:left w:val="none" w:sz="0" w:space="0" w:color="auto"/>
                        <w:bottom w:val="none" w:sz="0" w:space="0" w:color="auto"/>
                        <w:right w:val="none" w:sz="0" w:space="0" w:color="auto"/>
                      </w:divBdr>
                    </w:div>
                  </w:divsChild>
                </w:div>
                <w:div w:id="1581404972">
                  <w:marLeft w:val="0"/>
                  <w:marRight w:val="0"/>
                  <w:marTop w:val="0"/>
                  <w:marBottom w:val="0"/>
                  <w:divBdr>
                    <w:top w:val="none" w:sz="0" w:space="0" w:color="auto"/>
                    <w:left w:val="none" w:sz="0" w:space="0" w:color="auto"/>
                    <w:bottom w:val="none" w:sz="0" w:space="0" w:color="auto"/>
                    <w:right w:val="none" w:sz="0" w:space="0" w:color="auto"/>
                  </w:divBdr>
                  <w:divsChild>
                    <w:div w:id="792986667">
                      <w:marLeft w:val="0"/>
                      <w:marRight w:val="0"/>
                      <w:marTop w:val="0"/>
                      <w:marBottom w:val="0"/>
                      <w:divBdr>
                        <w:top w:val="none" w:sz="0" w:space="0" w:color="auto"/>
                        <w:left w:val="none" w:sz="0" w:space="0" w:color="auto"/>
                        <w:bottom w:val="none" w:sz="0" w:space="0" w:color="auto"/>
                        <w:right w:val="none" w:sz="0" w:space="0" w:color="auto"/>
                      </w:divBdr>
                    </w:div>
                  </w:divsChild>
                </w:div>
                <w:div w:id="1283925765">
                  <w:marLeft w:val="0"/>
                  <w:marRight w:val="0"/>
                  <w:marTop w:val="0"/>
                  <w:marBottom w:val="0"/>
                  <w:divBdr>
                    <w:top w:val="none" w:sz="0" w:space="0" w:color="auto"/>
                    <w:left w:val="none" w:sz="0" w:space="0" w:color="auto"/>
                    <w:bottom w:val="none" w:sz="0" w:space="0" w:color="auto"/>
                    <w:right w:val="none" w:sz="0" w:space="0" w:color="auto"/>
                  </w:divBdr>
                  <w:divsChild>
                    <w:div w:id="1707098836">
                      <w:marLeft w:val="0"/>
                      <w:marRight w:val="0"/>
                      <w:marTop w:val="0"/>
                      <w:marBottom w:val="0"/>
                      <w:divBdr>
                        <w:top w:val="none" w:sz="0" w:space="0" w:color="auto"/>
                        <w:left w:val="none" w:sz="0" w:space="0" w:color="auto"/>
                        <w:bottom w:val="none" w:sz="0" w:space="0" w:color="auto"/>
                        <w:right w:val="none" w:sz="0" w:space="0" w:color="auto"/>
                      </w:divBdr>
                    </w:div>
                  </w:divsChild>
                </w:div>
                <w:div w:id="355935007">
                  <w:marLeft w:val="0"/>
                  <w:marRight w:val="0"/>
                  <w:marTop w:val="0"/>
                  <w:marBottom w:val="0"/>
                  <w:divBdr>
                    <w:top w:val="none" w:sz="0" w:space="0" w:color="auto"/>
                    <w:left w:val="none" w:sz="0" w:space="0" w:color="auto"/>
                    <w:bottom w:val="none" w:sz="0" w:space="0" w:color="auto"/>
                    <w:right w:val="none" w:sz="0" w:space="0" w:color="auto"/>
                  </w:divBdr>
                  <w:divsChild>
                    <w:div w:id="2105222834">
                      <w:marLeft w:val="0"/>
                      <w:marRight w:val="0"/>
                      <w:marTop w:val="0"/>
                      <w:marBottom w:val="0"/>
                      <w:divBdr>
                        <w:top w:val="none" w:sz="0" w:space="0" w:color="auto"/>
                        <w:left w:val="none" w:sz="0" w:space="0" w:color="auto"/>
                        <w:bottom w:val="none" w:sz="0" w:space="0" w:color="auto"/>
                        <w:right w:val="none" w:sz="0" w:space="0" w:color="auto"/>
                      </w:divBdr>
                    </w:div>
                  </w:divsChild>
                </w:div>
                <w:div w:id="279536369">
                  <w:marLeft w:val="0"/>
                  <w:marRight w:val="0"/>
                  <w:marTop w:val="0"/>
                  <w:marBottom w:val="0"/>
                  <w:divBdr>
                    <w:top w:val="none" w:sz="0" w:space="0" w:color="auto"/>
                    <w:left w:val="none" w:sz="0" w:space="0" w:color="auto"/>
                    <w:bottom w:val="none" w:sz="0" w:space="0" w:color="auto"/>
                    <w:right w:val="none" w:sz="0" w:space="0" w:color="auto"/>
                  </w:divBdr>
                  <w:divsChild>
                    <w:div w:id="2124959196">
                      <w:marLeft w:val="0"/>
                      <w:marRight w:val="0"/>
                      <w:marTop w:val="0"/>
                      <w:marBottom w:val="0"/>
                      <w:divBdr>
                        <w:top w:val="none" w:sz="0" w:space="0" w:color="auto"/>
                        <w:left w:val="none" w:sz="0" w:space="0" w:color="auto"/>
                        <w:bottom w:val="none" w:sz="0" w:space="0" w:color="auto"/>
                        <w:right w:val="none" w:sz="0" w:space="0" w:color="auto"/>
                      </w:divBdr>
                    </w:div>
                  </w:divsChild>
                </w:div>
                <w:div w:id="1112550232">
                  <w:marLeft w:val="0"/>
                  <w:marRight w:val="0"/>
                  <w:marTop w:val="0"/>
                  <w:marBottom w:val="0"/>
                  <w:divBdr>
                    <w:top w:val="none" w:sz="0" w:space="0" w:color="auto"/>
                    <w:left w:val="none" w:sz="0" w:space="0" w:color="auto"/>
                    <w:bottom w:val="none" w:sz="0" w:space="0" w:color="auto"/>
                    <w:right w:val="none" w:sz="0" w:space="0" w:color="auto"/>
                  </w:divBdr>
                  <w:divsChild>
                    <w:div w:id="1241981569">
                      <w:marLeft w:val="0"/>
                      <w:marRight w:val="0"/>
                      <w:marTop w:val="0"/>
                      <w:marBottom w:val="0"/>
                      <w:divBdr>
                        <w:top w:val="none" w:sz="0" w:space="0" w:color="auto"/>
                        <w:left w:val="none" w:sz="0" w:space="0" w:color="auto"/>
                        <w:bottom w:val="none" w:sz="0" w:space="0" w:color="auto"/>
                        <w:right w:val="none" w:sz="0" w:space="0" w:color="auto"/>
                      </w:divBdr>
                    </w:div>
                  </w:divsChild>
                </w:div>
                <w:div w:id="794956323">
                  <w:marLeft w:val="0"/>
                  <w:marRight w:val="0"/>
                  <w:marTop w:val="0"/>
                  <w:marBottom w:val="0"/>
                  <w:divBdr>
                    <w:top w:val="none" w:sz="0" w:space="0" w:color="auto"/>
                    <w:left w:val="none" w:sz="0" w:space="0" w:color="auto"/>
                    <w:bottom w:val="none" w:sz="0" w:space="0" w:color="auto"/>
                    <w:right w:val="none" w:sz="0" w:space="0" w:color="auto"/>
                  </w:divBdr>
                  <w:divsChild>
                    <w:div w:id="1627195657">
                      <w:marLeft w:val="0"/>
                      <w:marRight w:val="0"/>
                      <w:marTop w:val="0"/>
                      <w:marBottom w:val="0"/>
                      <w:divBdr>
                        <w:top w:val="none" w:sz="0" w:space="0" w:color="auto"/>
                        <w:left w:val="none" w:sz="0" w:space="0" w:color="auto"/>
                        <w:bottom w:val="none" w:sz="0" w:space="0" w:color="auto"/>
                        <w:right w:val="none" w:sz="0" w:space="0" w:color="auto"/>
                      </w:divBdr>
                    </w:div>
                  </w:divsChild>
                </w:div>
                <w:div w:id="864054946">
                  <w:marLeft w:val="0"/>
                  <w:marRight w:val="0"/>
                  <w:marTop w:val="0"/>
                  <w:marBottom w:val="0"/>
                  <w:divBdr>
                    <w:top w:val="none" w:sz="0" w:space="0" w:color="auto"/>
                    <w:left w:val="none" w:sz="0" w:space="0" w:color="auto"/>
                    <w:bottom w:val="none" w:sz="0" w:space="0" w:color="auto"/>
                    <w:right w:val="none" w:sz="0" w:space="0" w:color="auto"/>
                  </w:divBdr>
                  <w:divsChild>
                    <w:div w:id="1148401626">
                      <w:marLeft w:val="0"/>
                      <w:marRight w:val="0"/>
                      <w:marTop w:val="0"/>
                      <w:marBottom w:val="0"/>
                      <w:divBdr>
                        <w:top w:val="none" w:sz="0" w:space="0" w:color="auto"/>
                        <w:left w:val="none" w:sz="0" w:space="0" w:color="auto"/>
                        <w:bottom w:val="none" w:sz="0" w:space="0" w:color="auto"/>
                        <w:right w:val="none" w:sz="0" w:space="0" w:color="auto"/>
                      </w:divBdr>
                    </w:div>
                  </w:divsChild>
                </w:div>
                <w:div w:id="801461387">
                  <w:marLeft w:val="0"/>
                  <w:marRight w:val="0"/>
                  <w:marTop w:val="0"/>
                  <w:marBottom w:val="0"/>
                  <w:divBdr>
                    <w:top w:val="none" w:sz="0" w:space="0" w:color="auto"/>
                    <w:left w:val="none" w:sz="0" w:space="0" w:color="auto"/>
                    <w:bottom w:val="none" w:sz="0" w:space="0" w:color="auto"/>
                    <w:right w:val="none" w:sz="0" w:space="0" w:color="auto"/>
                  </w:divBdr>
                  <w:divsChild>
                    <w:div w:id="1820263048">
                      <w:marLeft w:val="0"/>
                      <w:marRight w:val="0"/>
                      <w:marTop w:val="0"/>
                      <w:marBottom w:val="0"/>
                      <w:divBdr>
                        <w:top w:val="none" w:sz="0" w:space="0" w:color="auto"/>
                        <w:left w:val="none" w:sz="0" w:space="0" w:color="auto"/>
                        <w:bottom w:val="none" w:sz="0" w:space="0" w:color="auto"/>
                        <w:right w:val="none" w:sz="0" w:space="0" w:color="auto"/>
                      </w:divBdr>
                    </w:div>
                  </w:divsChild>
                </w:div>
                <w:div w:id="1143044603">
                  <w:marLeft w:val="0"/>
                  <w:marRight w:val="0"/>
                  <w:marTop w:val="0"/>
                  <w:marBottom w:val="0"/>
                  <w:divBdr>
                    <w:top w:val="none" w:sz="0" w:space="0" w:color="auto"/>
                    <w:left w:val="none" w:sz="0" w:space="0" w:color="auto"/>
                    <w:bottom w:val="none" w:sz="0" w:space="0" w:color="auto"/>
                    <w:right w:val="none" w:sz="0" w:space="0" w:color="auto"/>
                  </w:divBdr>
                  <w:divsChild>
                    <w:div w:id="2122187498">
                      <w:marLeft w:val="0"/>
                      <w:marRight w:val="0"/>
                      <w:marTop w:val="0"/>
                      <w:marBottom w:val="0"/>
                      <w:divBdr>
                        <w:top w:val="none" w:sz="0" w:space="0" w:color="auto"/>
                        <w:left w:val="none" w:sz="0" w:space="0" w:color="auto"/>
                        <w:bottom w:val="none" w:sz="0" w:space="0" w:color="auto"/>
                        <w:right w:val="none" w:sz="0" w:space="0" w:color="auto"/>
                      </w:divBdr>
                    </w:div>
                  </w:divsChild>
                </w:div>
                <w:div w:id="1287420612">
                  <w:marLeft w:val="0"/>
                  <w:marRight w:val="0"/>
                  <w:marTop w:val="0"/>
                  <w:marBottom w:val="0"/>
                  <w:divBdr>
                    <w:top w:val="none" w:sz="0" w:space="0" w:color="auto"/>
                    <w:left w:val="none" w:sz="0" w:space="0" w:color="auto"/>
                    <w:bottom w:val="none" w:sz="0" w:space="0" w:color="auto"/>
                    <w:right w:val="none" w:sz="0" w:space="0" w:color="auto"/>
                  </w:divBdr>
                  <w:divsChild>
                    <w:div w:id="949555180">
                      <w:marLeft w:val="0"/>
                      <w:marRight w:val="0"/>
                      <w:marTop w:val="0"/>
                      <w:marBottom w:val="0"/>
                      <w:divBdr>
                        <w:top w:val="none" w:sz="0" w:space="0" w:color="auto"/>
                        <w:left w:val="none" w:sz="0" w:space="0" w:color="auto"/>
                        <w:bottom w:val="none" w:sz="0" w:space="0" w:color="auto"/>
                        <w:right w:val="none" w:sz="0" w:space="0" w:color="auto"/>
                      </w:divBdr>
                    </w:div>
                  </w:divsChild>
                </w:div>
                <w:div w:id="299960416">
                  <w:marLeft w:val="0"/>
                  <w:marRight w:val="0"/>
                  <w:marTop w:val="0"/>
                  <w:marBottom w:val="0"/>
                  <w:divBdr>
                    <w:top w:val="none" w:sz="0" w:space="0" w:color="auto"/>
                    <w:left w:val="none" w:sz="0" w:space="0" w:color="auto"/>
                    <w:bottom w:val="none" w:sz="0" w:space="0" w:color="auto"/>
                    <w:right w:val="none" w:sz="0" w:space="0" w:color="auto"/>
                  </w:divBdr>
                  <w:divsChild>
                    <w:div w:id="1678924079">
                      <w:marLeft w:val="0"/>
                      <w:marRight w:val="0"/>
                      <w:marTop w:val="0"/>
                      <w:marBottom w:val="0"/>
                      <w:divBdr>
                        <w:top w:val="none" w:sz="0" w:space="0" w:color="auto"/>
                        <w:left w:val="none" w:sz="0" w:space="0" w:color="auto"/>
                        <w:bottom w:val="none" w:sz="0" w:space="0" w:color="auto"/>
                        <w:right w:val="none" w:sz="0" w:space="0" w:color="auto"/>
                      </w:divBdr>
                    </w:div>
                  </w:divsChild>
                </w:div>
                <w:div w:id="1640187425">
                  <w:marLeft w:val="0"/>
                  <w:marRight w:val="0"/>
                  <w:marTop w:val="0"/>
                  <w:marBottom w:val="0"/>
                  <w:divBdr>
                    <w:top w:val="none" w:sz="0" w:space="0" w:color="auto"/>
                    <w:left w:val="none" w:sz="0" w:space="0" w:color="auto"/>
                    <w:bottom w:val="none" w:sz="0" w:space="0" w:color="auto"/>
                    <w:right w:val="none" w:sz="0" w:space="0" w:color="auto"/>
                  </w:divBdr>
                  <w:divsChild>
                    <w:div w:id="1664167144">
                      <w:marLeft w:val="0"/>
                      <w:marRight w:val="0"/>
                      <w:marTop w:val="0"/>
                      <w:marBottom w:val="0"/>
                      <w:divBdr>
                        <w:top w:val="none" w:sz="0" w:space="0" w:color="auto"/>
                        <w:left w:val="none" w:sz="0" w:space="0" w:color="auto"/>
                        <w:bottom w:val="none" w:sz="0" w:space="0" w:color="auto"/>
                        <w:right w:val="none" w:sz="0" w:space="0" w:color="auto"/>
                      </w:divBdr>
                    </w:div>
                  </w:divsChild>
                </w:div>
                <w:div w:id="475297646">
                  <w:marLeft w:val="0"/>
                  <w:marRight w:val="0"/>
                  <w:marTop w:val="0"/>
                  <w:marBottom w:val="0"/>
                  <w:divBdr>
                    <w:top w:val="none" w:sz="0" w:space="0" w:color="auto"/>
                    <w:left w:val="none" w:sz="0" w:space="0" w:color="auto"/>
                    <w:bottom w:val="none" w:sz="0" w:space="0" w:color="auto"/>
                    <w:right w:val="none" w:sz="0" w:space="0" w:color="auto"/>
                  </w:divBdr>
                  <w:divsChild>
                    <w:div w:id="144784616">
                      <w:marLeft w:val="0"/>
                      <w:marRight w:val="0"/>
                      <w:marTop w:val="0"/>
                      <w:marBottom w:val="0"/>
                      <w:divBdr>
                        <w:top w:val="none" w:sz="0" w:space="0" w:color="auto"/>
                        <w:left w:val="none" w:sz="0" w:space="0" w:color="auto"/>
                        <w:bottom w:val="none" w:sz="0" w:space="0" w:color="auto"/>
                        <w:right w:val="none" w:sz="0" w:space="0" w:color="auto"/>
                      </w:divBdr>
                    </w:div>
                  </w:divsChild>
                </w:div>
                <w:div w:id="1031536706">
                  <w:marLeft w:val="0"/>
                  <w:marRight w:val="0"/>
                  <w:marTop w:val="0"/>
                  <w:marBottom w:val="0"/>
                  <w:divBdr>
                    <w:top w:val="none" w:sz="0" w:space="0" w:color="auto"/>
                    <w:left w:val="none" w:sz="0" w:space="0" w:color="auto"/>
                    <w:bottom w:val="none" w:sz="0" w:space="0" w:color="auto"/>
                    <w:right w:val="none" w:sz="0" w:space="0" w:color="auto"/>
                  </w:divBdr>
                  <w:divsChild>
                    <w:div w:id="1776290298">
                      <w:marLeft w:val="0"/>
                      <w:marRight w:val="0"/>
                      <w:marTop w:val="0"/>
                      <w:marBottom w:val="0"/>
                      <w:divBdr>
                        <w:top w:val="none" w:sz="0" w:space="0" w:color="auto"/>
                        <w:left w:val="none" w:sz="0" w:space="0" w:color="auto"/>
                        <w:bottom w:val="none" w:sz="0" w:space="0" w:color="auto"/>
                        <w:right w:val="none" w:sz="0" w:space="0" w:color="auto"/>
                      </w:divBdr>
                    </w:div>
                  </w:divsChild>
                </w:div>
                <w:div w:id="668681951">
                  <w:marLeft w:val="0"/>
                  <w:marRight w:val="0"/>
                  <w:marTop w:val="0"/>
                  <w:marBottom w:val="0"/>
                  <w:divBdr>
                    <w:top w:val="none" w:sz="0" w:space="0" w:color="auto"/>
                    <w:left w:val="none" w:sz="0" w:space="0" w:color="auto"/>
                    <w:bottom w:val="none" w:sz="0" w:space="0" w:color="auto"/>
                    <w:right w:val="none" w:sz="0" w:space="0" w:color="auto"/>
                  </w:divBdr>
                  <w:divsChild>
                    <w:div w:id="1628927195">
                      <w:marLeft w:val="0"/>
                      <w:marRight w:val="0"/>
                      <w:marTop w:val="0"/>
                      <w:marBottom w:val="0"/>
                      <w:divBdr>
                        <w:top w:val="none" w:sz="0" w:space="0" w:color="auto"/>
                        <w:left w:val="none" w:sz="0" w:space="0" w:color="auto"/>
                        <w:bottom w:val="none" w:sz="0" w:space="0" w:color="auto"/>
                        <w:right w:val="none" w:sz="0" w:space="0" w:color="auto"/>
                      </w:divBdr>
                    </w:div>
                  </w:divsChild>
                </w:div>
                <w:div w:id="849371793">
                  <w:marLeft w:val="0"/>
                  <w:marRight w:val="0"/>
                  <w:marTop w:val="0"/>
                  <w:marBottom w:val="0"/>
                  <w:divBdr>
                    <w:top w:val="none" w:sz="0" w:space="0" w:color="auto"/>
                    <w:left w:val="none" w:sz="0" w:space="0" w:color="auto"/>
                    <w:bottom w:val="none" w:sz="0" w:space="0" w:color="auto"/>
                    <w:right w:val="none" w:sz="0" w:space="0" w:color="auto"/>
                  </w:divBdr>
                  <w:divsChild>
                    <w:div w:id="1763070126">
                      <w:marLeft w:val="0"/>
                      <w:marRight w:val="0"/>
                      <w:marTop w:val="0"/>
                      <w:marBottom w:val="0"/>
                      <w:divBdr>
                        <w:top w:val="none" w:sz="0" w:space="0" w:color="auto"/>
                        <w:left w:val="none" w:sz="0" w:space="0" w:color="auto"/>
                        <w:bottom w:val="none" w:sz="0" w:space="0" w:color="auto"/>
                        <w:right w:val="none" w:sz="0" w:space="0" w:color="auto"/>
                      </w:divBdr>
                    </w:div>
                  </w:divsChild>
                </w:div>
                <w:div w:id="1891652171">
                  <w:marLeft w:val="0"/>
                  <w:marRight w:val="0"/>
                  <w:marTop w:val="0"/>
                  <w:marBottom w:val="0"/>
                  <w:divBdr>
                    <w:top w:val="none" w:sz="0" w:space="0" w:color="auto"/>
                    <w:left w:val="none" w:sz="0" w:space="0" w:color="auto"/>
                    <w:bottom w:val="none" w:sz="0" w:space="0" w:color="auto"/>
                    <w:right w:val="none" w:sz="0" w:space="0" w:color="auto"/>
                  </w:divBdr>
                  <w:divsChild>
                    <w:div w:id="136000809">
                      <w:marLeft w:val="0"/>
                      <w:marRight w:val="0"/>
                      <w:marTop w:val="0"/>
                      <w:marBottom w:val="0"/>
                      <w:divBdr>
                        <w:top w:val="none" w:sz="0" w:space="0" w:color="auto"/>
                        <w:left w:val="none" w:sz="0" w:space="0" w:color="auto"/>
                        <w:bottom w:val="none" w:sz="0" w:space="0" w:color="auto"/>
                        <w:right w:val="none" w:sz="0" w:space="0" w:color="auto"/>
                      </w:divBdr>
                    </w:div>
                  </w:divsChild>
                </w:div>
                <w:div w:id="1195925186">
                  <w:marLeft w:val="0"/>
                  <w:marRight w:val="0"/>
                  <w:marTop w:val="0"/>
                  <w:marBottom w:val="0"/>
                  <w:divBdr>
                    <w:top w:val="none" w:sz="0" w:space="0" w:color="auto"/>
                    <w:left w:val="none" w:sz="0" w:space="0" w:color="auto"/>
                    <w:bottom w:val="none" w:sz="0" w:space="0" w:color="auto"/>
                    <w:right w:val="none" w:sz="0" w:space="0" w:color="auto"/>
                  </w:divBdr>
                  <w:divsChild>
                    <w:div w:id="586889809">
                      <w:marLeft w:val="0"/>
                      <w:marRight w:val="0"/>
                      <w:marTop w:val="0"/>
                      <w:marBottom w:val="0"/>
                      <w:divBdr>
                        <w:top w:val="none" w:sz="0" w:space="0" w:color="auto"/>
                        <w:left w:val="none" w:sz="0" w:space="0" w:color="auto"/>
                        <w:bottom w:val="none" w:sz="0" w:space="0" w:color="auto"/>
                        <w:right w:val="none" w:sz="0" w:space="0" w:color="auto"/>
                      </w:divBdr>
                    </w:div>
                  </w:divsChild>
                </w:div>
                <w:div w:id="1106733511">
                  <w:marLeft w:val="0"/>
                  <w:marRight w:val="0"/>
                  <w:marTop w:val="0"/>
                  <w:marBottom w:val="0"/>
                  <w:divBdr>
                    <w:top w:val="none" w:sz="0" w:space="0" w:color="auto"/>
                    <w:left w:val="none" w:sz="0" w:space="0" w:color="auto"/>
                    <w:bottom w:val="none" w:sz="0" w:space="0" w:color="auto"/>
                    <w:right w:val="none" w:sz="0" w:space="0" w:color="auto"/>
                  </w:divBdr>
                  <w:divsChild>
                    <w:div w:id="1569606723">
                      <w:marLeft w:val="0"/>
                      <w:marRight w:val="0"/>
                      <w:marTop w:val="0"/>
                      <w:marBottom w:val="0"/>
                      <w:divBdr>
                        <w:top w:val="none" w:sz="0" w:space="0" w:color="auto"/>
                        <w:left w:val="none" w:sz="0" w:space="0" w:color="auto"/>
                        <w:bottom w:val="none" w:sz="0" w:space="0" w:color="auto"/>
                        <w:right w:val="none" w:sz="0" w:space="0" w:color="auto"/>
                      </w:divBdr>
                    </w:div>
                  </w:divsChild>
                </w:div>
                <w:div w:id="507523534">
                  <w:marLeft w:val="0"/>
                  <w:marRight w:val="0"/>
                  <w:marTop w:val="0"/>
                  <w:marBottom w:val="0"/>
                  <w:divBdr>
                    <w:top w:val="none" w:sz="0" w:space="0" w:color="auto"/>
                    <w:left w:val="none" w:sz="0" w:space="0" w:color="auto"/>
                    <w:bottom w:val="none" w:sz="0" w:space="0" w:color="auto"/>
                    <w:right w:val="none" w:sz="0" w:space="0" w:color="auto"/>
                  </w:divBdr>
                  <w:divsChild>
                    <w:div w:id="354159541">
                      <w:marLeft w:val="0"/>
                      <w:marRight w:val="0"/>
                      <w:marTop w:val="0"/>
                      <w:marBottom w:val="0"/>
                      <w:divBdr>
                        <w:top w:val="none" w:sz="0" w:space="0" w:color="auto"/>
                        <w:left w:val="none" w:sz="0" w:space="0" w:color="auto"/>
                        <w:bottom w:val="none" w:sz="0" w:space="0" w:color="auto"/>
                        <w:right w:val="none" w:sz="0" w:space="0" w:color="auto"/>
                      </w:divBdr>
                    </w:div>
                  </w:divsChild>
                </w:div>
                <w:div w:id="1466122241">
                  <w:marLeft w:val="0"/>
                  <w:marRight w:val="0"/>
                  <w:marTop w:val="0"/>
                  <w:marBottom w:val="0"/>
                  <w:divBdr>
                    <w:top w:val="none" w:sz="0" w:space="0" w:color="auto"/>
                    <w:left w:val="none" w:sz="0" w:space="0" w:color="auto"/>
                    <w:bottom w:val="none" w:sz="0" w:space="0" w:color="auto"/>
                    <w:right w:val="none" w:sz="0" w:space="0" w:color="auto"/>
                  </w:divBdr>
                  <w:divsChild>
                    <w:div w:id="1437869881">
                      <w:marLeft w:val="0"/>
                      <w:marRight w:val="0"/>
                      <w:marTop w:val="0"/>
                      <w:marBottom w:val="0"/>
                      <w:divBdr>
                        <w:top w:val="none" w:sz="0" w:space="0" w:color="auto"/>
                        <w:left w:val="none" w:sz="0" w:space="0" w:color="auto"/>
                        <w:bottom w:val="none" w:sz="0" w:space="0" w:color="auto"/>
                        <w:right w:val="none" w:sz="0" w:space="0" w:color="auto"/>
                      </w:divBdr>
                    </w:div>
                  </w:divsChild>
                </w:div>
                <w:div w:id="2112973070">
                  <w:marLeft w:val="0"/>
                  <w:marRight w:val="0"/>
                  <w:marTop w:val="0"/>
                  <w:marBottom w:val="0"/>
                  <w:divBdr>
                    <w:top w:val="none" w:sz="0" w:space="0" w:color="auto"/>
                    <w:left w:val="none" w:sz="0" w:space="0" w:color="auto"/>
                    <w:bottom w:val="none" w:sz="0" w:space="0" w:color="auto"/>
                    <w:right w:val="none" w:sz="0" w:space="0" w:color="auto"/>
                  </w:divBdr>
                  <w:divsChild>
                    <w:div w:id="1855724152">
                      <w:marLeft w:val="0"/>
                      <w:marRight w:val="0"/>
                      <w:marTop w:val="0"/>
                      <w:marBottom w:val="0"/>
                      <w:divBdr>
                        <w:top w:val="none" w:sz="0" w:space="0" w:color="auto"/>
                        <w:left w:val="none" w:sz="0" w:space="0" w:color="auto"/>
                        <w:bottom w:val="none" w:sz="0" w:space="0" w:color="auto"/>
                        <w:right w:val="none" w:sz="0" w:space="0" w:color="auto"/>
                      </w:divBdr>
                    </w:div>
                  </w:divsChild>
                </w:div>
                <w:div w:id="1999843644">
                  <w:marLeft w:val="0"/>
                  <w:marRight w:val="0"/>
                  <w:marTop w:val="0"/>
                  <w:marBottom w:val="0"/>
                  <w:divBdr>
                    <w:top w:val="none" w:sz="0" w:space="0" w:color="auto"/>
                    <w:left w:val="none" w:sz="0" w:space="0" w:color="auto"/>
                    <w:bottom w:val="none" w:sz="0" w:space="0" w:color="auto"/>
                    <w:right w:val="none" w:sz="0" w:space="0" w:color="auto"/>
                  </w:divBdr>
                  <w:divsChild>
                    <w:div w:id="1576016187">
                      <w:marLeft w:val="0"/>
                      <w:marRight w:val="0"/>
                      <w:marTop w:val="0"/>
                      <w:marBottom w:val="0"/>
                      <w:divBdr>
                        <w:top w:val="none" w:sz="0" w:space="0" w:color="auto"/>
                        <w:left w:val="none" w:sz="0" w:space="0" w:color="auto"/>
                        <w:bottom w:val="none" w:sz="0" w:space="0" w:color="auto"/>
                        <w:right w:val="none" w:sz="0" w:space="0" w:color="auto"/>
                      </w:divBdr>
                    </w:div>
                  </w:divsChild>
                </w:div>
                <w:div w:id="425855361">
                  <w:marLeft w:val="0"/>
                  <w:marRight w:val="0"/>
                  <w:marTop w:val="0"/>
                  <w:marBottom w:val="0"/>
                  <w:divBdr>
                    <w:top w:val="none" w:sz="0" w:space="0" w:color="auto"/>
                    <w:left w:val="none" w:sz="0" w:space="0" w:color="auto"/>
                    <w:bottom w:val="none" w:sz="0" w:space="0" w:color="auto"/>
                    <w:right w:val="none" w:sz="0" w:space="0" w:color="auto"/>
                  </w:divBdr>
                  <w:divsChild>
                    <w:div w:id="1437292834">
                      <w:marLeft w:val="0"/>
                      <w:marRight w:val="0"/>
                      <w:marTop w:val="0"/>
                      <w:marBottom w:val="0"/>
                      <w:divBdr>
                        <w:top w:val="none" w:sz="0" w:space="0" w:color="auto"/>
                        <w:left w:val="none" w:sz="0" w:space="0" w:color="auto"/>
                        <w:bottom w:val="none" w:sz="0" w:space="0" w:color="auto"/>
                        <w:right w:val="none" w:sz="0" w:space="0" w:color="auto"/>
                      </w:divBdr>
                    </w:div>
                  </w:divsChild>
                </w:div>
                <w:div w:id="160195823">
                  <w:marLeft w:val="0"/>
                  <w:marRight w:val="0"/>
                  <w:marTop w:val="0"/>
                  <w:marBottom w:val="0"/>
                  <w:divBdr>
                    <w:top w:val="none" w:sz="0" w:space="0" w:color="auto"/>
                    <w:left w:val="none" w:sz="0" w:space="0" w:color="auto"/>
                    <w:bottom w:val="none" w:sz="0" w:space="0" w:color="auto"/>
                    <w:right w:val="none" w:sz="0" w:space="0" w:color="auto"/>
                  </w:divBdr>
                  <w:divsChild>
                    <w:div w:id="294605653">
                      <w:marLeft w:val="0"/>
                      <w:marRight w:val="0"/>
                      <w:marTop w:val="0"/>
                      <w:marBottom w:val="0"/>
                      <w:divBdr>
                        <w:top w:val="none" w:sz="0" w:space="0" w:color="auto"/>
                        <w:left w:val="none" w:sz="0" w:space="0" w:color="auto"/>
                        <w:bottom w:val="none" w:sz="0" w:space="0" w:color="auto"/>
                        <w:right w:val="none" w:sz="0" w:space="0" w:color="auto"/>
                      </w:divBdr>
                    </w:div>
                  </w:divsChild>
                </w:div>
                <w:div w:id="297758039">
                  <w:marLeft w:val="0"/>
                  <w:marRight w:val="0"/>
                  <w:marTop w:val="0"/>
                  <w:marBottom w:val="0"/>
                  <w:divBdr>
                    <w:top w:val="none" w:sz="0" w:space="0" w:color="auto"/>
                    <w:left w:val="none" w:sz="0" w:space="0" w:color="auto"/>
                    <w:bottom w:val="none" w:sz="0" w:space="0" w:color="auto"/>
                    <w:right w:val="none" w:sz="0" w:space="0" w:color="auto"/>
                  </w:divBdr>
                  <w:divsChild>
                    <w:div w:id="1494176761">
                      <w:marLeft w:val="0"/>
                      <w:marRight w:val="0"/>
                      <w:marTop w:val="0"/>
                      <w:marBottom w:val="0"/>
                      <w:divBdr>
                        <w:top w:val="none" w:sz="0" w:space="0" w:color="auto"/>
                        <w:left w:val="none" w:sz="0" w:space="0" w:color="auto"/>
                        <w:bottom w:val="none" w:sz="0" w:space="0" w:color="auto"/>
                        <w:right w:val="none" w:sz="0" w:space="0" w:color="auto"/>
                      </w:divBdr>
                    </w:div>
                  </w:divsChild>
                </w:div>
                <w:div w:id="202795116">
                  <w:marLeft w:val="0"/>
                  <w:marRight w:val="0"/>
                  <w:marTop w:val="0"/>
                  <w:marBottom w:val="0"/>
                  <w:divBdr>
                    <w:top w:val="none" w:sz="0" w:space="0" w:color="auto"/>
                    <w:left w:val="none" w:sz="0" w:space="0" w:color="auto"/>
                    <w:bottom w:val="none" w:sz="0" w:space="0" w:color="auto"/>
                    <w:right w:val="none" w:sz="0" w:space="0" w:color="auto"/>
                  </w:divBdr>
                  <w:divsChild>
                    <w:div w:id="1141462833">
                      <w:marLeft w:val="0"/>
                      <w:marRight w:val="0"/>
                      <w:marTop w:val="0"/>
                      <w:marBottom w:val="0"/>
                      <w:divBdr>
                        <w:top w:val="none" w:sz="0" w:space="0" w:color="auto"/>
                        <w:left w:val="none" w:sz="0" w:space="0" w:color="auto"/>
                        <w:bottom w:val="none" w:sz="0" w:space="0" w:color="auto"/>
                        <w:right w:val="none" w:sz="0" w:space="0" w:color="auto"/>
                      </w:divBdr>
                    </w:div>
                  </w:divsChild>
                </w:div>
                <w:div w:id="288510835">
                  <w:marLeft w:val="0"/>
                  <w:marRight w:val="0"/>
                  <w:marTop w:val="0"/>
                  <w:marBottom w:val="0"/>
                  <w:divBdr>
                    <w:top w:val="none" w:sz="0" w:space="0" w:color="auto"/>
                    <w:left w:val="none" w:sz="0" w:space="0" w:color="auto"/>
                    <w:bottom w:val="none" w:sz="0" w:space="0" w:color="auto"/>
                    <w:right w:val="none" w:sz="0" w:space="0" w:color="auto"/>
                  </w:divBdr>
                  <w:divsChild>
                    <w:div w:id="439373840">
                      <w:marLeft w:val="0"/>
                      <w:marRight w:val="0"/>
                      <w:marTop w:val="0"/>
                      <w:marBottom w:val="0"/>
                      <w:divBdr>
                        <w:top w:val="none" w:sz="0" w:space="0" w:color="auto"/>
                        <w:left w:val="none" w:sz="0" w:space="0" w:color="auto"/>
                        <w:bottom w:val="none" w:sz="0" w:space="0" w:color="auto"/>
                        <w:right w:val="none" w:sz="0" w:space="0" w:color="auto"/>
                      </w:divBdr>
                    </w:div>
                  </w:divsChild>
                </w:div>
                <w:div w:id="41054807">
                  <w:marLeft w:val="0"/>
                  <w:marRight w:val="0"/>
                  <w:marTop w:val="0"/>
                  <w:marBottom w:val="0"/>
                  <w:divBdr>
                    <w:top w:val="none" w:sz="0" w:space="0" w:color="auto"/>
                    <w:left w:val="none" w:sz="0" w:space="0" w:color="auto"/>
                    <w:bottom w:val="none" w:sz="0" w:space="0" w:color="auto"/>
                    <w:right w:val="none" w:sz="0" w:space="0" w:color="auto"/>
                  </w:divBdr>
                  <w:divsChild>
                    <w:div w:id="2067726399">
                      <w:marLeft w:val="0"/>
                      <w:marRight w:val="0"/>
                      <w:marTop w:val="0"/>
                      <w:marBottom w:val="0"/>
                      <w:divBdr>
                        <w:top w:val="none" w:sz="0" w:space="0" w:color="auto"/>
                        <w:left w:val="none" w:sz="0" w:space="0" w:color="auto"/>
                        <w:bottom w:val="none" w:sz="0" w:space="0" w:color="auto"/>
                        <w:right w:val="none" w:sz="0" w:space="0" w:color="auto"/>
                      </w:divBdr>
                    </w:div>
                  </w:divsChild>
                </w:div>
                <w:div w:id="620961714">
                  <w:marLeft w:val="0"/>
                  <w:marRight w:val="0"/>
                  <w:marTop w:val="0"/>
                  <w:marBottom w:val="0"/>
                  <w:divBdr>
                    <w:top w:val="none" w:sz="0" w:space="0" w:color="auto"/>
                    <w:left w:val="none" w:sz="0" w:space="0" w:color="auto"/>
                    <w:bottom w:val="none" w:sz="0" w:space="0" w:color="auto"/>
                    <w:right w:val="none" w:sz="0" w:space="0" w:color="auto"/>
                  </w:divBdr>
                  <w:divsChild>
                    <w:div w:id="520749604">
                      <w:marLeft w:val="0"/>
                      <w:marRight w:val="0"/>
                      <w:marTop w:val="0"/>
                      <w:marBottom w:val="0"/>
                      <w:divBdr>
                        <w:top w:val="none" w:sz="0" w:space="0" w:color="auto"/>
                        <w:left w:val="none" w:sz="0" w:space="0" w:color="auto"/>
                        <w:bottom w:val="none" w:sz="0" w:space="0" w:color="auto"/>
                        <w:right w:val="none" w:sz="0" w:space="0" w:color="auto"/>
                      </w:divBdr>
                    </w:div>
                  </w:divsChild>
                </w:div>
                <w:div w:id="1892617625">
                  <w:marLeft w:val="0"/>
                  <w:marRight w:val="0"/>
                  <w:marTop w:val="0"/>
                  <w:marBottom w:val="0"/>
                  <w:divBdr>
                    <w:top w:val="none" w:sz="0" w:space="0" w:color="auto"/>
                    <w:left w:val="none" w:sz="0" w:space="0" w:color="auto"/>
                    <w:bottom w:val="none" w:sz="0" w:space="0" w:color="auto"/>
                    <w:right w:val="none" w:sz="0" w:space="0" w:color="auto"/>
                  </w:divBdr>
                  <w:divsChild>
                    <w:div w:id="2007904452">
                      <w:marLeft w:val="0"/>
                      <w:marRight w:val="0"/>
                      <w:marTop w:val="0"/>
                      <w:marBottom w:val="0"/>
                      <w:divBdr>
                        <w:top w:val="none" w:sz="0" w:space="0" w:color="auto"/>
                        <w:left w:val="none" w:sz="0" w:space="0" w:color="auto"/>
                        <w:bottom w:val="none" w:sz="0" w:space="0" w:color="auto"/>
                        <w:right w:val="none" w:sz="0" w:space="0" w:color="auto"/>
                      </w:divBdr>
                    </w:div>
                  </w:divsChild>
                </w:div>
                <w:div w:id="307707932">
                  <w:marLeft w:val="0"/>
                  <w:marRight w:val="0"/>
                  <w:marTop w:val="0"/>
                  <w:marBottom w:val="0"/>
                  <w:divBdr>
                    <w:top w:val="none" w:sz="0" w:space="0" w:color="auto"/>
                    <w:left w:val="none" w:sz="0" w:space="0" w:color="auto"/>
                    <w:bottom w:val="none" w:sz="0" w:space="0" w:color="auto"/>
                    <w:right w:val="none" w:sz="0" w:space="0" w:color="auto"/>
                  </w:divBdr>
                  <w:divsChild>
                    <w:div w:id="542981428">
                      <w:marLeft w:val="0"/>
                      <w:marRight w:val="0"/>
                      <w:marTop w:val="0"/>
                      <w:marBottom w:val="0"/>
                      <w:divBdr>
                        <w:top w:val="none" w:sz="0" w:space="0" w:color="auto"/>
                        <w:left w:val="none" w:sz="0" w:space="0" w:color="auto"/>
                        <w:bottom w:val="none" w:sz="0" w:space="0" w:color="auto"/>
                        <w:right w:val="none" w:sz="0" w:space="0" w:color="auto"/>
                      </w:divBdr>
                    </w:div>
                  </w:divsChild>
                </w:div>
                <w:div w:id="776104162">
                  <w:marLeft w:val="0"/>
                  <w:marRight w:val="0"/>
                  <w:marTop w:val="0"/>
                  <w:marBottom w:val="0"/>
                  <w:divBdr>
                    <w:top w:val="none" w:sz="0" w:space="0" w:color="auto"/>
                    <w:left w:val="none" w:sz="0" w:space="0" w:color="auto"/>
                    <w:bottom w:val="none" w:sz="0" w:space="0" w:color="auto"/>
                    <w:right w:val="none" w:sz="0" w:space="0" w:color="auto"/>
                  </w:divBdr>
                  <w:divsChild>
                    <w:div w:id="197202416">
                      <w:marLeft w:val="0"/>
                      <w:marRight w:val="0"/>
                      <w:marTop w:val="0"/>
                      <w:marBottom w:val="0"/>
                      <w:divBdr>
                        <w:top w:val="none" w:sz="0" w:space="0" w:color="auto"/>
                        <w:left w:val="none" w:sz="0" w:space="0" w:color="auto"/>
                        <w:bottom w:val="none" w:sz="0" w:space="0" w:color="auto"/>
                        <w:right w:val="none" w:sz="0" w:space="0" w:color="auto"/>
                      </w:divBdr>
                    </w:div>
                  </w:divsChild>
                </w:div>
                <w:div w:id="554855188">
                  <w:marLeft w:val="0"/>
                  <w:marRight w:val="0"/>
                  <w:marTop w:val="0"/>
                  <w:marBottom w:val="0"/>
                  <w:divBdr>
                    <w:top w:val="none" w:sz="0" w:space="0" w:color="auto"/>
                    <w:left w:val="none" w:sz="0" w:space="0" w:color="auto"/>
                    <w:bottom w:val="none" w:sz="0" w:space="0" w:color="auto"/>
                    <w:right w:val="none" w:sz="0" w:space="0" w:color="auto"/>
                  </w:divBdr>
                  <w:divsChild>
                    <w:div w:id="1370687336">
                      <w:marLeft w:val="0"/>
                      <w:marRight w:val="0"/>
                      <w:marTop w:val="0"/>
                      <w:marBottom w:val="0"/>
                      <w:divBdr>
                        <w:top w:val="none" w:sz="0" w:space="0" w:color="auto"/>
                        <w:left w:val="none" w:sz="0" w:space="0" w:color="auto"/>
                        <w:bottom w:val="none" w:sz="0" w:space="0" w:color="auto"/>
                        <w:right w:val="none" w:sz="0" w:space="0" w:color="auto"/>
                      </w:divBdr>
                    </w:div>
                  </w:divsChild>
                </w:div>
                <w:div w:id="661350295">
                  <w:marLeft w:val="0"/>
                  <w:marRight w:val="0"/>
                  <w:marTop w:val="0"/>
                  <w:marBottom w:val="0"/>
                  <w:divBdr>
                    <w:top w:val="none" w:sz="0" w:space="0" w:color="auto"/>
                    <w:left w:val="none" w:sz="0" w:space="0" w:color="auto"/>
                    <w:bottom w:val="none" w:sz="0" w:space="0" w:color="auto"/>
                    <w:right w:val="none" w:sz="0" w:space="0" w:color="auto"/>
                  </w:divBdr>
                  <w:divsChild>
                    <w:div w:id="335156009">
                      <w:marLeft w:val="0"/>
                      <w:marRight w:val="0"/>
                      <w:marTop w:val="0"/>
                      <w:marBottom w:val="0"/>
                      <w:divBdr>
                        <w:top w:val="none" w:sz="0" w:space="0" w:color="auto"/>
                        <w:left w:val="none" w:sz="0" w:space="0" w:color="auto"/>
                        <w:bottom w:val="none" w:sz="0" w:space="0" w:color="auto"/>
                        <w:right w:val="none" w:sz="0" w:space="0" w:color="auto"/>
                      </w:divBdr>
                    </w:div>
                  </w:divsChild>
                </w:div>
                <w:div w:id="2049135361">
                  <w:marLeft w:val="0"/>
                  <w:marRight w:val="0"/>
                  <w:marTop w:val="0"/>
                  <w:marBottom w:val="0"/>
                  <w:divBdr>
                    <w:top w:val="none" w:sz="0" w:space="0" w:color="auto"/>
                    <w:left w:val="none" w:sz="0" w:space="0" w:color="auto"/>
                    <w:bottom w:val="none" w:sz="0" w:space="0" w:color="auto"/>
                    <w:right w:val="none" w:sz="0" w:space="0" w:color="auto"/>
                  </w:divBdr>
                  <w:divsChild>
                    <w:div w:id="834539437">
                      <w:marLeft w:val="0"/>
                      <w:marRight w:val="0"/>
                      <w:marTop w:val="0"/>
                      <w:marBottom w:val="0"/>
                      <w:divBdr>
                        <w:top w:val="none" w:sz="0" w:space="0" w:color="auto"/>
                        <w:left w:val="none" w:sz="0" w:space="0" w:color="auto"/>
                        <w:bottom w:val="none" w:sz="0" w:space="0" w:color="auto"/>
                        <w:right w:val="none" w:sz="0" w:space="0" w:color="auto"/>
                      </w:divBdr>
                    </w:div>
                  </w:divsChild>
                </w:div>
                <w:div w:id="1331641348">
                  <w:marLeft w:val="0"/>
                  <w:marRight w:val="0"/>
                  <w:marTop w:val="0"/>
                  <w:marBottom w:val="0"/>
                  <w:divBdr>
                    <w:top w:val="none" w:sz="0" w:space="0" w:color="auto"/>
                    <w:left w:val="none" w:sz="0" w:space="0" w:color="auto"/>
                    <w:bottom w:val="none" w:sz="0" w:space="0" w:color="auto"/>
                    <w:right w:val="none" w:sz="0" w:space="0" w:color="auto"/>
                  </w:divBdr>
                  <w:divsChild>
                    <w:div w:id="2100248886">
                      <w:marLeft w:val="0"/>
                      <w:marRight w:val="0"/>
                      <w:marTop w:val="0"/>
                      <w:marBottom w:val="0"/>
                      <w:divBdr>
                        <w:top w:val="none" w:sz="0" w:space="0" w:color="auto"/>
                        <w:left w:val="none" w:sz="0" w:space="0" w:color="auto"/>
                        <w:bottom w:val="none" w:sz="0" w:space="0" w:color="auto"/>
                        <w:right w:val="none" w:sz="0" w:space="0" w:color="auto"/>
                      </w:divBdr>
                    </w:div>
                  </w:divsChild>
                </w:div>
                <w:div w:id="1479105640">
                  <w:marLeft w:val="0"/>
                  <w:marRight w:val="0"/>
                  <w:marTop w:val="0"/>
                  <w:marBottom w:val="0"/>
                  <w:divBdr>
                    <w:top w:val="none" w:sz="0" w:space="0" w:color="auto"/>
                    <w:left w:val="none" w:sz="0" w:space="0" w:color="auto"/>
                    <w:bottom w:val="none" w:sz="0" w:space="0" w:color="auto"/>
                    <w:right w:val="none" w:sz="0" w:space="0" w:color="auto"/>
                  </w:divBdr>
                  <w:divsChild>
                    <w:div w:id="49350358">
                      <w:marLeft w:val="0"/>
                      <w:marRight w:val="0"/>
                      <w:marTop w:val="0"/>
                      <w:marBottom w:val="0"/>
                      <w:divBdr>
                        <w:top w:val="none" w:sz="0" w:space="0" w:color="auto"/>
                        <w:left w:val="none" w:sz="0" w:space="0" w:color="auto"/>
                        <w:bottom w:val="none" w:sz="0" w:space="0" w:color="auto"/>
                        <w:right w:val="none" w:sz="0" w:space="0" w:color="auto"/>
                      </w:divBdr>
                    </w:div>
                  </w:divsChild>
                </w:div>
                <w:div w:id="880282474">
                  <w:marLeft w:val="0"/>
                  <w:marRight w:val="0"/>
                  <w:marTop w:val="0"/>
                  <w:marBottom w:val="0"/>
                  <w:divBdr>
                    <w:top w:val="none" w:sz="0" w:space="0" w:color="auto"/>
                    <w:left w:val="none" w:sz="0" w:space="0" w:color="auto"/>
                    <w:bottom w:val="none" w:sz="0" w:space="0" w:color="auto"/>
                    <w:right w:val="none" w:sz="0" w:space="0" w:color="auto"/>
                  </w:divBdr>
                  <w:divsChild>
                    <w:div w:id="730268804">
                      <w:marLeft w:val="0"/>
                      <w:marRight w:val="0"/>
                      <w:marTop w:val="0"/>
                      <w:marBottom w:val="0"/>
                      <w:divBdr>
                        <w:top w:val="none" w:sz="0" w:space="0" w:color="auto"/>
                        <w:left w:val="none" w:sz="0" w:space="0" w:color="auto"/>
                        <w:bottom w:val="none" w:sz="0" w:space="0" w:color="auto"/>
                        <w:right w:val="none" w:sz="0" w:space="0" w:color="auto"/>
                      </w:divBdr>
                    </w:div>
                  </w:divsChild>
                </w:div>
                <w:div w:id="1818447383">
                  <w:marLeft w:val="0"/>
                  <w:marRight w:val="0"/>
                  <w:marTop w:val="0"/>
                  <w:marBottom w:val="0"/>
                  <w:divBdr>
                    <w:top w:val="none" w:sz="0" w:space="0" w:color="auto"/>
                    <w:left w:val="none" w:sz="0" w:space="0" w:color="auto"/>
                    <w:bottom w:val="none" w:sz="0" w:space="0" w:color="auto"/>
                    <w:right w:val="none" w:sz="0" w:space="0" w:color="auto"/>
                  </w:divBdr>
                  <w:divsChild>
                    <w:div w:id="1773084807">
                      <w:marLeft w:val="0"/>
                      <w:marRight w:val="0"/>
                      <w:marTop w:val="0"/>
                      <w:marBottom w:val="0"/>
                      <w:divBdr>
                        <w:top w:val="none" w:sz="0" w:space="0" w:color="auto"/>
                        <w:left w:val="none" w:sz="0" w:space="0" w:color="auto"/>
                        <w:bottom w:val="none" w:sz="0" w:space="0" w:color="auto"/>
                        <w:right w:val="none" w:sz="0" w:space="0" w:color="auto"/>
                      </w:divBdr>
                    </w:div>
                  </w:divsChild>
                </w:div>
                <w:div w:id="1729105255">
                  <w:marLeft w:val="0"/>
                  <w:marRight w:val="0"/>
                  <w:marTop w:val="0"/>
                  <w:marBottom w:val="0"/>
                  <w:divBdr>
                    <w:top w:val="none" w:sz="0" w:space="0" w:color="auto"/>
                    <w:left w:val="none" w:sz="0" w:space="0" w:color="auto"/>
                    <w:bottom w:val="none" w:sz="0" w:space="0" w:color="auto"/>
                    <w:right w:val="none" w:sz="0" w:space="0" w:color="auto"/>
                  </w:divBdr>
                  <w:divsChild>
                    <w:div w:id="1570000914">
                      <w:marLeft w:val="0"/>
                      <w:marRight w:val="0"/>
                      <w:marTop w:val="0"/>
                      <w:marBottom w:val="0"/>
                      <w:divBdr>
                        <w:top w:val="none" w:sz="0" w:space="0" w:color="auto"/>
                        <w:left w:val="none" w:sz="0" w:space="0" w:color="auto"/>
                        <w:bottom w:val="none" w:sz="0" w:space="0" w:color="auto"/>
                        <w:right w:val="none" w:sz="0" w:space="0" w:color="auto"/>
                      </w:divBdr>
                    </w:div>
                  </w:divsChild>
                </w:div>
                <w:div w:id="1167332564">
                  <w:marLeft w:val="0"/>
                  <w:marRight w:val="0"/>
                  <w:marTop w:val="0"/>
                  <w:marBottom w:val="0"/>
                  <w:divBdr>
                    <w:top w:val="none" w:sz="0" w:space="0" w:color="auto"/>
                    <w:left w:val="none" w:sz="0" w:space="0" w:color="auto"/>
                    <w:bottom w:val="none" w:sz="0" w:space="0" w:color="auto"/>
                    <w:right w:val="none" w:sz="0" w:space="0" w:color="auto"/>
                  </w:divBdr>
                  <w:divsChild>
                    <w:div w:id="852182917">
                      <w:marLeft w:val="0"/>
                      <w:marRight w:val="0"/>
                      <w:marTop w:val="0"/>
                      <w:marBottom w:val="0"/>
                      <w:divBdr>
                        <w:top w:val="none" w:sz="0" w:space="0" w:color="auto"/>
                        <w:left w:val="none" w:sz="0" w:space="0" w:color="auto"/>
                        <w:bottom w:val="none" w:sz="0" w:space="0" w:color="auto"/>
                        <w:right w:val="none" w:sz="0" w:space="0" w:color="auto"/>
                      </w:divBdr>
                    </w:div>
                  </w:divsChild>
                </w:div>
                <w:div w:id="816919608">
                  <w:marLeft w:val="0"/>
                  <w:marRight w:val="0"/>
                  <w:marTop w:val="0"/>
                  <w:marBottom w:val="0"/>
                  <w:divBdr>
                    <w:top w:val="none" w:sz="0" w:space="0" w:color="auto"/>
                    <w:left w:val="none" w:sz="0" w:space="0" w:color="auto"/>
                    <w:bottom w:val="none" w:sz="0" w:space="0" w:color="auto"/>
                    <w:right w:val="none" w:sz="0" w:space="0" w:color="auto"/>
                  </w:divBdr>
                  <w:divsChild>
                    <w:div w:id="654070471">
                      <w:marLeft w:val="0"/>
                      <w:marRight w:val="0"/>
                      <w:marTop w:val="0"/>
                      <w:marBottom w:val="0"/>
                      <w:divBdr>
                        <w:top w:val="none" w:sz="0" w:space="0" w:color="auto"/>
                        <w:left w:val="none" w:sz="0" w:space="0" w:color="auto"/>
                        <w:bottom w:val="none" w:sz="0" w:space="0" w:color="auto"/>
                        <w:right w:val="none" w:sz="0" w:space="0" w:color="auto"/>
                      </w:divBdr>
                    </w:div>
                  </w:divsChild>
                </w:div>
                <w:div w:id="870456233">
                  <w:marLeft w:val="0"/>
                  <w:marRight w:val="0"/>
                  <w:marTop w:val="0"/>
                  <w:marBottom w:val="0"/>
                  <w:divBdr>
                    <w:top w:val="none" w:sz="0" w:space="0" w:color="auto"/>
                    <w:left w:val="none" w:sz="0" w:space="0" w:color="auto"/>
                    <w:bottom w:val="none" w:sz="0" w:space="0" w:color="auto"/>
                    <w:right w:val="none" w:sz="0" w:space="0" w:color="auto"/>
                  </w:divBdr>
                  <w:divsChild>
                    <w:div w:id="1290550197">
                      <w:marLeft w:val="0"/>
                      <w:marRight w:val="0"/>
                      <w:marTop w:val="0"/>
                      <w:marBottom w:val="0"/>
                      <w:divBdr>
                        <w:top w:val="none" w:sz="0" w:space="0" w:color="auto"/>
                        <w:left w:val="none" w:sz="0" w:space="0" w:color="auto"/>
                        <w:bottom w:val="none" w:sz="0" w:space="0" w:color="auto"/>
                        <w:right w:val="none" w:sz="0" w:space="0" w:color="auto"/>
                      </w:divBdr>
                    </w:div>
                  </w:divsChild>
                </w:div>
                <w:div w:id="1233807264">
                  <w:marLeft w:val="0"/>
                  <w:marRight w:val="0"/>
                  <w:marTop w:val="0"/>
                  <w:marBottom w:val="0"/>
                  <w:divBdr>
                    <w:top w:val="none" w:sz="0" w:space="0" w:color="auto"/>
                    <w:left w:val="none" w:sz="0" w:space="0" w:color="auto"/>
                    <w:bottom w:val="none" w:sz="0" w:space="0" w:color="auto"/>
                    <w:right w:val="none" w:sz="0" w:space="0" w:color="auto"/>
                  </w:divBdr>
                  <w:divsChild>
                    <w:div w:id="906914198">
                      <w:marLeft w:val="0"/>
                      <w:marRight w:val="0"/>
                      <w:marTop w:val="0"/>
                      <w:marBottom w:val="0"/>
                      <w:divBdr>
                        <w:top w:val="none" w:sz="0" w:space="0" w:color="auto"/>
                        <w:left w:val="none" w:sz="0" w:space="0" w:color="auto"/>
                        <w:bottom w:val="none" w:sz="0" w:space="0" w:color="auto"/>
                        <w:right w:val="none" w:sz="0" w:space="0" w:color="auto"/>
                      </w:divBdr>
                    </w:div>
                  </w:divsChild>
                </w:div>
                <w:div w:id="278923125">
                  <w:marLeft w:val="0"/>
                  <w:marRight w:val="0"/>
                  <w:marTop w:val="0"/>
                  <w:marBottom w:val="0"/>
                  <w:divBdr>
                    <w:top w:val="none" w:sz="0" w:space="0" w:color="auto"/>
                    <w:left w:val="none" w:sz="0" w:space="0" w:color="auto"/>
                    <w:bottom w:val="none" w:sz="0" w:space="0" w:color="auto"/>
                    <w:right w:val="none" w:sz="0" w:space="0" w:color="auto"/>
                  </w:divBdr>
                  <w:divsChild>
                    <w:div w:id="242489960">
                      <w:marLeft w:val="0"/>
                      <w:marRight w:val="0"/>
                      <w:marTop w:val="0"/>
                      <w:marBottom w:val="0"/>
                      <w:divBdr>
                        <w:top w:val="none" w:sz="0" w:space="0" w:color="auto"/>
                        <w:left w:val="none" w:sz="0" w:space="0" w:color="auto"/>
                        <w:bottom w:val="none" w:sz="0" w:space="0" w:color="auto"/>
                        <w:right w:val="none" w:sz="0" w:space="0" w:color="auto"/>
                      </w:divBdr>
                    </w:div>
                  </w:divsChild>
                </w:div>
                <w:div w:id="322469240">
                  <w:marLeft w:val="0"/>
                  <w:marRight w:val="0"/>
                  <w:marTop w:val="0"/>
                  <w:marBottom w:val="0"/>
                  <w:divBdr>
                    <w:top w:val="none" w:sz="0" w:space="0" w:color="auto"/>
                    <w:left w:val="none" w:sz="0" w:space="0" w:color="auto"/>
                    <w:bottom w:val="none" w:sz="0" w:space="0" w:color="auto"/>
                    <w:right w:val="none" w:sz="0" w:space="0" w:color="auto"/>
                  </w:divBdr>
                  <w:divsChild>
                    <w:div w:id="417287317">
                      <w:marLeft w:val="0"/>
                      <w:marRight w:val="0"/>
                      <w:marTop w:val="0"/>
                      <w:marBottom w:val="0"/>
                      <w:divBdr>
                        <w:top w:val="none" w:sz="0" w:space="0" w:color="auto"/>
                        <w:left w:val="none" w:sz="0" w:space="0" w:color="auto"/>
                        <w:bottom w:val="none" w:sz="0" w:space="0" w:color="auto"/>
                        <w:right w:val="none" w:sz="0" w:space="0" w:color="auto"/>
                      </w:divBdr>
                    </w:div>
                  </w:divsChild>
                </w:div>
                <w:div w:id="707680741">
                  <w:marLeft w:val="0"/>
                  <w:marRight w:val="0"/>
                  <w:marTop w:val="0"/>
                  <w:marBottom w:val="0"/>
                  <w:divBdr>
                    <w:top w:val="none" w:sz="0" w:space="0" w:color="auto"/>
                    <w:left w:val="none" w:sz="0" w:space="0" w:color="auto"/>
                    <w:bottom w:val="none" w:sz="0" w:space="0" w:color="auto"/>
                    <w:right w:val="none" w:sz="0" w:space="0" w:color="auto"/>
                  </w:divBdr>
                  <w:divsChild>
                    <w:div w:id="300580337">
                      <w:marLeft w:val="0"/>
                      <w:marRight w:val="0"/>
                      <w:marTop w:val="0"/>
                      <w:marBottom w:val="0"/>
                      <w:divBdr>
                        <w:top w:val="none" w:sz="0" w:space="0" w:color="auto"/>
                        <w:left w:val="none" w:sz="0" w:space="0" w:color="auto"/>
                        <w:bottom w:val="none" w:sz="0" w:space="0" w:color="auto"/>
                        <w:right w:val="none" w:sz="0" w:space="0" w:color="auto"/>
                      </w:divBdr>
                    </w:div>
                  </w:divsChild>
                </w:div>
                <w:div w:id="347676723">
                  <w:marLeft w:val="0"/>
                  <w:marRight w:val="0"/>
                  <w:marTop w:val="0"/>
                  <w:marBottom w:val="0"/>
                  <w:divBdr>
                    <w:top w:val="none" w:sz="0" w:space="0" w:color="auto"/>
                    <w:left w:val="none" w:sz="0" w:space="0" w:color="auto"/>
                    <w:bottom w:val="none" w:sz="0" w:space="0" w:color="auto"/>
                    <w:right w:val="none" w:sz="0" w:space="0" w:color="auto"/>
                  </w:divBdr>
                  <w:divsChild>
                    <w:div w:id="1169445881">
                      <w:marLeft w:val="0"/>
                      <w:marRight w:val="0"/>
                      <w:marTop w:val="0"/>
                      <w:marBottom w:val="0"/>
                      <w:divBdr>
                        <w:top w:val="none" w:sz="0" w:space="0" w:color="auto"/>
                        <w:left w:val="none" w:sz="0" w:space="0" w:color="auto"/>
                        <w:bottom w:val="none" w:sz="0" w:space="0" w:color="auto"/>
                        <w:right w:val="none" w:sz="0" w:space="0" w:color="auto"/>
                      </w:divBdr>
                    </w:div>
                  </w:divsChild>
                </w:div>
                <w:div w:id="397368435">
                  <w:marLeft w:val="0"/>
                  <w:marRight w:val="0"/>
                  <w:marTop w:val="0"/>
                  <w:marBottom w:val="0"/>
                  <w:divBdr>
                    <w:top w:val="none" w:sz="0" w:space="0" w:color="auto"/>
                    <w:left w:val="none" w:sz="0" w:space="0" w:color="auto"/>
                    <w:bottom w:val="none" w:sz="0" w:space="0" w:color="auto"/>
                    <w:right w:val="none" w:sz="0" w:space="0" w:color="auto"/>
                  </w:divBdr>
                  <w:divsChild>
                    <w:div w:id="1597861749">
                      <w:marLeft w:val="0"/>
                      <w:marRight w:val="0"/>
                      <w:marTop w:val="0"/>
                      <w:marBottom w:val="0"/>
                      <w:divBdr>
                        <w:top w:val="none" w:sz="0" w:space="0" w:color="auto"/>
                        <w:left w:val="none" w:sz="0" w:space="0" w:color="auto"/>
                        <w:bottom w:val="none" w:sz="0" w:space="0" w:color="auto"/>
                        <w:right w:val="none" w:sz="0" w:space="0" w:color="auto"/>
                      </w:divBdr>
                    </w:div>
                  </w:divsChild>
                </w:div>
                <w:div w:id="1512455623">
                  <w:marLeft w:val="0"/>
                  <w:marRight w:val="0"/>
                  <w:marTop w:val="0"/>
                  <w:marBottom w:val="0"/>
                  <w:divBdr>
                    <w:top w:val="none" w:sz="0" w:space="0" w:color="auto"/>
                    <w:left w:val="none" w:sz="0" w:space="0" w:color="auto"/>
                    <w:bottom w:val="none" w:sz="0" w:space="0" w:color="auto"/>
                    <w:right w:val="none" w:sz="0" w:space="0" w:color="auto"/>
                  </w:divBdr>
                  <w:divsChild>
                    <w:div w:id="1317343455">
                      <w:marLeft w:val="0"/>
                      <w:marRight w:val="0"/>
                      <w:marTop w:val="0"/>
                      <w:marBottom w:val="0"/>
                      <w:divBdr>
                        <w:top w:val="none" w:sz="0" w:space="0" w:color="auto"/>
                        <w:left w:val="none" w:sz="0" w:space="0" w:color="auto"/>
                        <w:bottom w:val="none" w:sz="0" w:space="0" w:color="auto"/>
                        <w:right w:val="none" w:sz="0" w:space="0" w:color="auto"/>
                      </w:divBdr>
                    </w:div>
                  </w:divsChild>
                </w:div>
                <w:div w:id="1406875935">
                  <w:marLeft w:val="0"/>
                  <w:marRight w:val="0"/>
                  <w:marTop w:val="0"/>
                  <w:marBottom w:val="0"/>
                  <w:divBdr>
                    <w:top w:val="none" w:sz="0" w:space="0" w:color="auto"/>
                    <w:left w:val="none" w:sz="0" w:space="0" w:color="auto"/>
                    <w:bottom w:val="none" w:sz="0" w:space="0" w:color="auto"/>
                    <w:right w:val="none" w:sz="0" w:space="0" w:color="auto"/>
                  </w:divBdr>
                  <w:divsChild>
                    <w:div w:id="224217832">
                      <w:marLeft w:val="0"/>
                      <w:marRight w:val="0"/>
                      <w:marTop w:val="0"/>
                      <w:marBottom w:val="0"/>
                      <w:divBdr>
                        <w:top w:val="none" w:sz="0" w:space="0" w:color="auto"/>
                        <w:left w:val="none" w:sz="0" w:space="0" w:color="auto"/>
                        <w:bottom w:val="none" w:sz="0" w:space="0" w:color="auto"/>
                        <w:right w:val="none" w:sz="0" w:space="0" w:color="auto"/>
                      </w:divBdr>
                    </w:div>
                  </w:divsChild>
                </w:div>
                <w:div w:id="695694076">
                  <w:marLeft w:val="0"/>
                  <w:marRight w:val="0"/>
                  <w:marTop w:val="0"/>
                  <w:marBottom w:val="0"/>
                  <w:divBdr>
                    <w:top w:val="none" w:sz="0" w:space="0" w:color="auto"/>
                    <w:left w:val="none" w:sz="0" w:space="0" w:color="auto"/>
                    <w:bottom w:val="none" w:sz="0" w:space="0" w:color="auto"/>
                    <w:right w:val="none" w:sz="0" w:space="0" w:color="auto"/>
                  </w:divBdr>
                  <w:divsChild>
                    <w:div w:id="2051998524">
                      <w:marLeft w:val="0"/>
                      <w:marRight w:val="0"/>
                      <w:marTop w:val="0"/>
                      <w:marBottom w:val="0"/>
                      <w:divBdr>
                        <w:top w:val="none" w:sz="0" w:space="0" w:color="auto"/>
                        <w:left w:val="none" w:sz="0" w:space="0" w:color="auto"/>
                        <w:bottom w:val="none" w:sz="0" w:space="0" w:color="auto"/>
                        <w:right w:val="none" w:sz="0" w:space="0" w:color="auto"/>
                      </w:divBdr>
                    </w:div>
                  </w:divsChild>
                </w:div>
                <w:div w:id="832572192">
                  <w:marLeft w:val="0"/>
                  <w:marRight w:val="0"/>
                  <w:marTop w:val="0"/>
                  <w:marBottom w:val="0"/>
                  <w:divBdr>
                    <w:top w:val="none" w:sz="0" w:space="0" w:color="auto"/>
                    <w:left w:val="none" w:sz="0" w:space="0" w:color="auto"/>
                    <w:bottom w:val="none" w:sz="0" w:space="0" w:color="auto"/>
                    <w:right w:val="none" w:sz="0" w:space="0" w:color="auto"/>
                  </w:divBdr>
                  <w:divsChild>
                    <w:div w:id="1734549030">
                      <w:marLeft w:val="0"/>
                      <w:marRight w:val="0"/>
                      <w:marTop w:val="0"/>
                      <w:marBottom w:val="0"/>
                      <w:divBdr>
                        <w:top w:val="none" w:sz="0" w:space="0" w:color="auto"/>
                        <w:left w:val="none" w:sz="0" w:space="0" w:color="auto"/>
                        <w:bottom w:val="none" w:sz="0" w:space="0" w:color="auto"/>
                        <w:right w:val="none" w:sz="0" w:space="0" w:color="auto"/>
                      </w:divBdr>
                    </w:div>
                  </w:divsChild>
                </w:div>
                <w:div w:id="709259391">
                  <w:marLeft w:val="0"/>
                  <w:marRight w:val="0"/>
                  <w:marTop w:val="0"/>
                  <w:marBottom w:val="0"/>
                  <w:divBdr>
                    <w:top w:val="none" w:sz="0" w:space="0" w:color="auto"/>
                    <w:left w:val="none" w:sz="0" w:space="0" w:color="auto"/>
                    <w:bottom w:val="none" w:sz="0" w:space="0" w:color="auto"/>
                    <w:right w:val="none" w:sz="0" w:space="0" w:color="auto"/>
                  </w:divBdr>
                  <w:divsChild>
                    <w:div w:id="1438135341">
                      <w:marLeft w:val="0"/>
                      <w:marRight w:val="0"/>
                      <w:marTop w:val="0"/>
                      <w:marBottom w:val="0"/>
                      <w:divBdr>
                        <w:top w:val="none" w:sz="0" w:space="0" w:color="auto"/>
                        <w:left w:val="none" w:sz="0" w:space="0" w:color="auto"/>
                        <w:bottom w:val="none" w:sz="0" w:space="0" w:color="auto"/>
                        <w:right w:val="none" w:sz="0" w:space="0" w:color="auto"/>
                      </w:divBdr>
                    </w:div>
                  </w:divsChild>
                </w:div>
                <w:div w:id="1389723636">
                  <w:marLeft w:val="0"/>
                  <w:marRight w:val="0"/>
                  <w:marTop w:val="0"/>
                  <w:marBottom w:val="0"/>
                  <w:divBdr>
                    <w:top w:val="none" w:sz="0" w:space="0" w:color="auto"/>
                    <w:left w:val="none" w:sz="0" w:space="0" w:color="auto"/>
                    <w:bottom w:val="none" w:sz="0" w:space="0" w:color="auto"/>
                    <w:right w:val="none" w:sz="0" w:space="0" w:color="auto"/>
                  </w:divBdr>
                  <w:divsChild>
                    <w:div w:id="1859197202">
                      <w:marLeft w:val="0"/>
                      <w:marRight w:val="0"/>
                      <w:marTop w:val="0"/>
                      <w:marBottom w:val="0"/>
                      <w:divBdr>
                        <w:top w:val="none" w:sz="0" w:space="0" w:color="auto"/>
                        <w:left w:val="none" w:sz="0" w:space="0" w:color="auto"/>
                        <w:bottom w:val="none" w:sz="0" w:space="0" w:color="auto"/>
                        <w:right w:val="none" w:sz="0" w:space="0" w:color="auto"/>
                      </w:divBdr>
                    </w:div>
                  </w:divsChild>
                </w:div>
                <w:div w:id="1004358838">
                  <w:marLeft w:val="0"/>
                  <w:marRight w:val="0"/>
                  <w:marTop w:val="0"/>
                  <w:marBottom w:val="0"/>
                  <w:divBdr>
                    <w:top w:val="none" w:sz="0" w:space="0" w:color="auto"/>
                    <w:left w:val="none" w:sz="0" w:space="0" w:color="auto"/>
                    <w:bottom w:val="none" w:sz="0" w:space="0" w:color="auto"/>
                    <w:right w:val="none" w:sz="0" w:space="0" w:color="auto"/>
                  </w:divBdr>
                  <w:divsChild>
                    <w:div w:id="1410157762">
                      <w:marLeft w:val="0"/>
                      <w:marRight w:val="0"/>
                      <w:marTop w:val="0"/>
                      <w:marBottom w:val="0"/>
                      <w:divBdr>
                        <w:top w:val="none" w:sz="0" w:space="0" w:color="auto"/>
                        <w:left w:val="none" w:sz="0" w:space="0" w:color="auto"/>
                        <w:bottom w:val="none" w:sz="0" w:space="0" w:color="auto"/>
                        <w:right w:val="none" w:sz="0" w:space="0" w:color="auto"/>
                      </w:divBdr>
                    </w:div>
                  </w:divsChild>
                </w:div>
                <w:div w:id="525020506">
                  <w:marLeft w:val="0"/>
                  <w:marRight w:val="0"/>
                  <w:marTop w:val="0"/>
                  <w:marBottom w:val="0"/>
                  <w:divBdr>
                    <w:top w:val="none" w:sz="0" w:space="0" w:color="auto"/>
                    <w:left w:val="none" w:sz="0" w:space="0" w:color="auto"/>
                    <w:bottom w:val="none" w:sz="0" w:space="0" w:color="auto"/>
                    <w:right w:val="none" w:sz="0" w:space="0" w:color="auto"/>
                  </w:divBdr>
                  <w:divsChild>
                    <w:div w:id="198934057">
                      <w:marLeft w:val="0"/>
                      <w:marRight w:val="0"/>
                      <w:marTop w:val="0"/>
                      <w:marBottom w:val="0"/>
                      <w:divBdr>
                        <w:top w:val="none" w:sz="0" w:space="0" w:color="auto"/>
                        <w:left w:val="none" w:sz="0" w:space="0" w:color="auto"/>
                        <w:bottom w:val="none" w:sz="0" w:space="0" w:color="auto"/>
                        <w:right w:val="none" w:sz="0" w:space="0" w:color="auto"/>
                      </w:divBdr>
                    </w:div>
                  </w:divsChild>
                </w:div>
                <w:div w:id="596250583">
                  <w:marLeft w:val="0"/>
                  <w:marRight w:val="0"/>
                  <w:marTop w:val="0"/>
                  <w:marBottom w:val="0"/>
                  <w:divBdr>
                    <w:top w:val="none" w:sz="0" w:space="0" w:color="auto"/>
                    <w:left w:val="none" w:sz="0" w:space="0" w:color="auto"/>
                    <w:bottom w:val="none" w:sz="0" w:space="0" w:color="auto"/>
                    <w:right w:val="none" w:sz="0" w:space="0" w:color="auto"/>
                  </w:divBdr>
                  <w:divsChild>
                    <w:div w:id="2015063575">
                      <w:marLeft w:val="0"/>
                      <w:marRight w:val="0"/>
                      <w:marTop w:val="0"/>
                      <w:marBottom w:val="0"/>
                      <w:divBdr>
                        <w:top w:val="none" w:sz="0" w:space="0" w:color="auto"/>
                        <w:left w:val="none" w:sz="0" w:space="0" w:color="auto"/>
                        <w:bottom w:val="none" w:sz="0" w:space="0" w:color="auto"/>
                        <w:right w:val="none" w:sz="0" w:space="0" w:color="auto"/>
                      </w:divBdr>
                    </w:div>
                  </w:divsChild>
                </w:div>
                <w:div w:id="258492181">
                  <w:marLeft w:val="0"/>
                  <w:marRight w:val="0"/>
                  <w:marTop w:val="0"/>
                  <w:marBottom w:val="0"/>
                  <w:divBdr>
                    <w:top w:val="none" w:sz="0" w:space="0" w:color="auto"/>
                    <w:left w:val="none" w:sz="0" w:space="0" w:color="auto"/>
                    <w:bottom w:val="none" w:sz="0" w:space="0" w:color="auto"/>
                    <w:right w:val="none" w:sz="0" w:space="0" w:color="auto"/>
                  </w:divBdr>
                  <w:divsChild>
                    <w:div w:id="933319279">
                      <w:marLeft w:val="0"/>
                      <w:marRight w:val="0"/>
                      <w:marTop w:val="0"/>
                      <w:marBottom w:val="0"/>
                      <w:divBdr>
                        <w:top w:val="none" w:sz="0" w:space="0" w:color="auto"/>
                        <w:left w:val="none" w:sz="0" w:space="0" w:color="auto"/>
                        <w:bottom w:val="none" w:sz="0" w:space="0" w:color="auto"/>
                        <w:right w:val="none" w:sz="0" w:space="0" w:color="auto"/>
                      </w:divBdr>
                    </w:div>
                  </w:divsChild>
                </w:div>
                <w:div w:id="1392000364">
                  <w:marLeft w:val="0"/>
                  <w:marRight w:val="0"/>
                  <w:marTop w:val="0"/>
                  <w:marBottom w:val="0"/>
                  <w:divBdr>
                    <w:top w:val="none" w:sz="0" w:space="0" w:color="auto"/>
                    <w:left w:val="none" w:sz="0" w:space="0" w:color="auto"/>
                    <w:bottom w:val="none" w:sz="0" w:space="0" w:color="auto"/>
                    <w:right w:val="none" w:sz="0" w:space="0" w:color="auto"/>
                  </w:divBdr>
                  <w:divsChild>
                    <w:div w:id="199518758">
                      <w:marLeft w:val="0"/>
                      <w:marRight w:val="0"/>
                      <w:marTop w:val="0"/>
                      <w:marBottom w:val="0"/>
                      <w:divBdr>
                        <w:top w:val="none" w:sz="0" w:space="0" w:color="auto"/>
                        <w:left w:val="none" w:sz="0" w:space="0" w:color="auto"/>
                        <w:bottom w:val="none" w:sz="0" w:space="0" w:color="auto"/>
                        <w:right w:val="none" w:sz="0" w:space="0" w:color="auto"/>
                      </w:divBdr>
                    </w:div>
                  </w:divsChild>
                </w:div>
                <w:div w:id="2039427716">
                  <w:marLeft w:val="0"/>
                  <w:marRight w:val="0"/>
                  <w:marTop w:val="0"/>
                  <w:marBottom w:val="0"/>
                  <w:divBdr>
                    <w:top w:val="none" w:sz="0" w:space="0" w:color="auto"/>
                    <w:left w:val="none" w:sz="0" w:space="0" w:color="auto"/>
                    <w:bottom w:val="none" w:sz="0" w:space="0" w:color="auto"/>
                    <w:right w:val="none" w:sz="0" w:space="0" w:color="auto"/>
                  </w:divBdr>
                  <w:divsChild>
                    <w:div w:id="2051687532">
                      <w:marLeft w:val="0"/>
                      <w:marRight w:val="0"/>
                      <w:marTop w:val="0"/>
                      <w:marBottom w:val="0"/>
                      <w:divBdr>
                        <w:top w:val="none" w:sz="0" w:space="0" w:color="auto"/>
                        <w:left w:val="none" w:sz="0" w:space="0" w:color="auto"/>
                        <w:bottom w:val="none" w:sz="0" w:space="0" w:color="auto"/>
                        <w:right w:val="none" w:sz="0" w:space="0" w:color="auto"/>
                      </w:divBdr>
                    </w:div>
                  </w:divsChild>
                </w:div>
                <w:div w:id="1227958445">
                  <w:marLeft w:val="0"/>
                  <w:marRight w:val="0"/>
                  <w:marTop w:val="0"/>
                  <w:marBottom w:val="0"/>
                  <w:divBdr>
                    <w:top w:val="none" w:sz="0" w:space="0" w:color="auto"/>
                    <w:left w:val="none" w:sz="0" w:space="0" w:color="auto"/>
                    <w:bottom w:val="none" w:sz="0" w:space="0" w:color="auto"/>
                    <w:right w:val="none" w:sz="0" w:space="0" w:color="auto"/>
                  </w:divBdr>
                  <w:divsChild>
                    <w:div w:id="349726692">
                      <w:marLeft w:val="0"/>
                      <w:marRight w:val="0"/>
                      <w:marTop w:val="0"/>
                      <w:marBottom w:val="0"/>
                      <w:divBdr>
                        <w:top w:val="none" w:sz="0" w:space="0" w:color="auto"/>
                        <w:left w:val="none" w:sz="0" w:space="0" w:color="auto"/>
                        <w:bottom w:val="none" w:sz="0" w:space="0" w:color="auto"/>
                        <w:right w:val="none" w:sz="0" w:space="0" w:color="auto"/>
                      </w:divBdr>
                    </w:div>
                  </w:divsChild>
                </w:div>
                <w:div w:id="1868987489">
                  <w:marLeft w:val="0"/>
                  <w:marRight w:val="0"/>
                  <w:marTop w:val="0"/>
                  <w:marBottom w:val="0"/>
                  <w:divBdr>
                    <w:top w:val="none" w:sz="0" w:space="0" w:color="auto"/>
                    <w:left w:val="none" w:sz="0" w:space="0" w:color="auto"/>
                    <w:bottom w:val="none" w:sz="0" w:space="0" w:color="auto"/>
                    <w:right w:val="none" w:sz="0" w:space="0" w:color="auto"/>
                  </w:divBdr>
                  <w:divsChild>
                    <w:div w:id="2138331699">
                      <w:marLeft w:val="0"/>
                      <w:marRight w:val="0"/>
                      <w:marTop w:val="0"/>
                      <w:marBottom w:val="0"/>
                      <w:divBdr>
                        <w:top w:val="none" w:sz="0" w:space="0" w:color="auto"/>
                        <w:left w:val="none" w:sz="0" w:space="0" w:color="auto"/>
                        <w:bottom w:val="none" w:sz="0" w:space="0" w:color="auto"/>
                        <w:right w:val="none" w:sz="0" w:space="0" w:color="auto"/>
                      </w:divBdr>
                    </w:div>
                  </w:divsChild>
                </w:div>
                <w:div w:id="1231621765">
                  <w:marLeft w:val="0"/>
                  <w:marRight w:val="0"/>
                  <w:marTop w:val="0"/>
                  <w:marBottom w:val="0"/>
                  <w:divBdr>
                    <w:top w:val="none" w:sz="0" w:space="0" w:color="auto"/>
                    <w:left w:val="none" w:sz="0" w:space="0" w:color="auto"/>
                    <w:bottom w:val="none" w:sz="0" w:space="0" w:color="auto"/>
                    <w:right w:val="none" w:sz="0" w:space="0" w:color="auto"/>
                  </w:divBdr>
                  <w:divsChild>
                    <w:div w:id="1197237544">
                      <w:marLeft w:val="0"/>
                      <w:marRight w:val="0"/>
                      <w:marTop w:val="0"/>
                      <w:marBottom w:val="0"/>
                      <w:divBdr>
                        <w:top w:val="none" w:sz="0" w:space="0" w:color="auto"/>
                        <w:left w:val="none" w:sz="0" w:space="0" w:color="auto"/>
                        <w:bottom w:val="none" w:sz="0" w:space="0" w:color="auto"/>
                        <w:right w:val="none" w:sz="0" w:space="0" w:color="auto"/>
                      </w:divBdr>
                    </w:div>
                  </w:divsChild>
                </w:div>
                <w:div w:id="1791583510">
                  <w:marLeft w:val="0"/>
                  <w:marRight w:val="0"/>
                  <w:marTop w:val="0"/>
                  <w:marBottom w:val="0"/>
                  <w:divBdr>
                    <w:top w:val="none" w:sz="0" w:space="0" w:color="auto"/>
                    <w:left w:val="none" w:sz="0" w:space="0" w:color="auto"/>
                    <w:bottom w:val="none" w:sz="0" w:space="0" w:color="auto"/>
                    <w:right w:val="none" w:sz="0" w:space="0" w:color="auto"/>
                  </w:divBdr>
                  <w:divsChild>
                    <w:div w:id="379747580">
                      <w:marLeft w:val="0"/>
                      <w:marRight w:val="0"/>
                      <w:marTop w:val="0"/>
                      <w:marBottom w:val="0"/>
                      <w:divBdr>
                        <w:top w:val="none" w:sz="0" w:space="0" w:color="auto"/>
                        <w:left w:val="none" w:sz="0" w:space="0" w:color="auto"/>
                        <w:bottom w:val="none" w:sz="0" w:space="0" w:color="auto"/>
                        <w:right w:val="none" w:sz="0" w:space="0" w:color="auto"/>
                      </w:divBdr>
                    </w:div>
                  </w:divsChild>
                </w:div>
                <w:div w:id="1476337935">
                  <w:marLeft w:val="0"/>
                  <w:marRight w:val="0"/>
                  <w:marTop w:val="0"/>
                  <w:marBottom w:val="0"/>
                  <w:divBdr>
                    <w:top w:val="none" w:sz="0" w:space="0" w:color="auto"/>
                    <w:left w:val="none" w:sz="0" w:space="0" w:color="auto"/>
                    <w:bottom w:val="none" w:sz="0" w:space="0" w:color="auto"/>
                    <w:right w:val="none" w:sz="0" w:space="0" w:color="auto"/>
                  </w:divBdr>
                  <w:divsChild>
                    <w:div w:id="432553757">
                      <w:marLeft w:val="0"/>
                      <w:marRight w:val="0"/>
                      <w:marTop w:val="0"/>
                      <w:marBottom w:val="0"/>
                      <w:divBdr>
                        <w:top w:val="none" w:sz="0" w:space="0" w:color="auto"/>
                        <w:left w:val="none" w:sz="0" w:space="0" w:color="auto"/>
                        <w:bottom w:val="none" w:sz="0" w:space="0" w:color="auto"/>
                        <w:right w:val="none" w:sz="0" w:space="0" w:color="auto"/>
                      </w:divBdr>
                    </w:div>
                  </w:divsChild>
                </w:div>
                <w:div w:id="196283598">
                  <w:marLeft w:val="0"/>
                  <w:marRight w:val="0"/>
                  <w:marTop w:val="0"/>
                  <w:marBottom w:val="0"/>
                  <w:divBdr>
                    <w:top w:val="none" w:sz="0" w:space="0" w:color="auto"/>
                    <w:left w:val="none" w:sz="0" w:space="0" w:color="auto"/>
                    <w:bottom w:val="none" w:sz="0" w:space="0" w:color="auto"/>
                    <w:right w:val="none" w:sz="0" w:space="0" w:color="auto"/>
                  </w:divBdr>
                  <w:divsChild>
                    <w:div w:id="1096247944">
                      <w:marLeft w:val="0"/>
                      <w:marRight w:val="0"/>
                      <w:marTop w:val="0"/>
                      <w:marBottom w:val="0"/>
                      <w:divBdr>
                        <w:top w:val="none" w:sz="0" w:space="0" w:color="auto"/>
                        <w:left w:val="none" w:sz="0" w:space="0" w:color="auto"/>
                        <w:bottom w:val="none" w:sz="0" w:space="0" w:color="auto"/>
                        <w:right w:val="none" w:sz="0" w:space="0" w:color="auto"/>
                      </w:divBdr>
                    </w:div>
                  </w:divsChild>
                </w:div>
                <w:div w:id="1399863299">
                  <w:marLeft w:val="0"/>
                  <w:marRight w:val="0"/>
                  <w:marTop w:val="0"/>
                  <w:marBottom w:val="0"/>
                  <w:divBdr>
                    <w:top w:val="none" w:sz="0" w:space="0" w:color="auto"/>
                    <w:left w:val="none" w:sz="0" w:space="0" w:color="auto"/>
                    <w:bottom w:val="none" w:sz="0" w:space="0" w:color="auto"/>
                    <w:right w:val="none" w:sz="0" w:space="0" w:color="auto"/>
                  </w:divBdr>
                  <w:divsChild>
                    <w:div w:id="1319530306">
                      <w:marLeft w:val="0"/>
                      <w:marRight w:val="0"/>
                      <w:marTop w:val="0"/>
                      <w:marBottom w:val="0"/>
                      <w:divBdr>
                        <w:top w:val="none" w:sz="0" w:space="0" w:color="auto"/>
                        <w:left w:val="none" w:sz="0" w:space="0" w:color="auto"/>
                        <w:bottom w:val="none" w:sz="0" w:space="0" w:color="auto"/>
                        <w:right w:val="none" w:sz="0" w:space="0" w:color="auto"/>
                      </w:divBdr>
                    </w:div>
                  </w:divsChild>
                </w:div>
                <w:div w:id="1881938583">
                  <w:marLeft w:val="0"/>
                  <w:marRight w:val="0"/>
                  <w:marTop w:val="0"/>
                  <w:marBottom w:val="0"/>
                  <w:divBdr>
                    <w:top w:val="none" w:sz="0" w:space="0" w:color="auto"/>
                    <w:left w:val="none" w:sz="0" w:space="0" w:color="auto"/>
                    <w:bottom w:val="none" w:sz="0" w:space="0" w:color="auto"/>
                    <w:right w:val="none" w:sz="0" w:space="0" w:color="auto"/>
                  </w:divBdr>
                  <w:divsChild>
                    <w:div w:id="1547527581">
                      <w:marLeft w:val="0"/>
                      <w:marRight w:val="0"/>
                      <w:marTop w:val="0"/>
                      <w:marBottom w:val="0"/>
                      <w:divBdr>
                        <w:top w:val="none" w:sz="0" w:space="0" w:color="auto"/>
                        <w:left w:val="none" w:sz="0" w:space="0" w:color="auto"/>
                        <w:bottom w:val="none" w:sz="0" w:space="0" w:color="auto"/>
                        <w:right w:val="none" w:sz="0" w:space="0" w:color="auto"/>
                      </w:divBdr>
                    </w:div>
                  </w:divsChild>
                </w:div>
                <w:div w:id="1635789624">
                  <w:marLeft w:val="0"/>
                  <w:marRight w:val="0"/>
                  <w:marTop w:val="0"/>
                  <w:marBottom w:val="0"/>
                  <w:divBdr>
                    <w:top w:val="none" w:sz="0" w:space="0" w:color="auto"/>
                    <w:left w:val="none" w:sz="0" w:space="0" w:color="auto"/>
                    <w:bottom w:val="none" w:sz="0" w:space="0" w:color="auto"/>
                    <w:right w:val="none" w:sz="0" w:space="0" w:color="auto"/>
                  </w:divBdr>
                  <w:divsChild>
                    <w:div w:id="433789676">
                      <w:marLeft w:val="0"/>
                      <w:marRight w:val="0"/>
                      <w:marTop w:val="0"/>
                      <w:marBottom w:val="0"/>
                      <w:divBdr>
                        <w:top w:val="none" w:sz="0" w:space="0" w:color="auto"/>
                        <w:left w:val="none" w:sz="0" w:space="0" w:color="auto"/>
                        <w:bottom w:val="none" w:sz="0" w:space="0" w:color="auto"/>
                        <w:right w:val="none" w:sz="0" w:space="0" w:color="auto"/>
                      </w:divBdr>
                    </w:div>
                  </w:divsChild>
                </w:div>
                <w:div w:id="479468327">
                  <w:marLeft w:val="0"/>
                  <w:marRight w:val="0"/>
                  <w:marTop w:val="0"/>
                  <w:marBottom w:val="0"/>
                  <w:divBdr>
                    <w:top w:val="none" w:sz="0" w:space="0" w:color="auto"/>
                    <w:left w:val="none" w:sz="0" w:space="0" w:color="auto"/>
                    <w:bottom w:val="none" w:sz="0" w:space="0" w:color="auto"/>
                    <w:right w:val="none" w:sz="0" w:space="0" w:color="auto"/>
                  </w:divBdr>
                  <w:divsChild>
                    <w:div w:id="609046087">
                      <w:marLeft w:val="0"/>
                      <w:marRight w:val="0"/>
                      <w:marTop w:val="0"/>
                      <w:marBottom w:val="0"/>
                      <w:divBdr>
                        <w:top w:val="none" w:sz="0" w:space="0" w:color="auto"/>
                        <w:left w:val="none" w:sz="0" w:space="0" w:color="auto"/>
                        <w:bottom w:val="none" w:sz="0" w:space="0" w:color="auto"/>
                        <w:right w:val="none" w:sz="0" w:space="0" w:color="auto"/>
                      </w:divBdr>
                    </w:div>
                  </w:divsChild>
                </w:div>
                <w:div w:id="514228018">
                  <w:marLeft w:val="0"/>
                  <w:marRight w:val="0"/>
                  <w:marTop w:val="0"/>
                  <w:marBottom w:val="0"/>
                  <w:divBdr>
                    <w:top w:val="none" w:sz="0" w:space="0" w:color="auto"/>
                    <w:left w:val="none" w:sz="0" w:space="0" w:color="auto"/>
                    <w:bottom w:val="none" w:sz="0" w:space="0" w:color="auto"/>
                    <w:right w:val="none" w:sz="0" w:space="0" w:color="auto"/>
                  </w:divBdr>
                  <w:divsChild>
                    <w:div w:id="735981962">
                      <w:marLeft w:val="0"/>
                      <w:marRight w:val="0"/>
                      <w:marTop w:val="0"/>
                      <w:marBottom w:val="0"/>
                      <w:divBdr>
                        <w:top w:val="none" w:sz="0" w:space="0" w:color="auto"/>
                        <w:left w:val="none" w:sz="0" w:space="0" w:color="auto"/>
                        <w:bottom w:val="none" w:sz="0" w:space="0" w:color="auto"/>
                        <w:right w:val="none" w:sz="0" w:space="0" w:color="auto"/>
                      </w:divBdr>
                    </w:div>
                  </w:divsChild>
                </w:div>
                <w:div w:id="2068869274">
                  <w:marLeft w:val="0"/>
                  <w:marRight w:val="0"/>
                  <w:marTop w:val="0"/>
                  <w:marBottom w:val="0"/>
                  <w:divBdr>
                    <w:top w:val="none" w:sz="0" w:space="0" w:color="auto"/>
                    <w:left w:val="none" w:sz="0" w:space="0" w:color="auto"/>
                    <w:bottom w:val="none" w:sz="0" w:space="0" w:color="auto"/>
                    <w:right w:val="none" w:sz="0" w:space="0" w:color="auto"/>
                  </w:divBdr>
                  <w:divsChild>
                    <w:div w:id="1356731236">
                      <w:marLeft w:val="0"/>
                      <w:marRight w:val="0"/>
                      <w:marTop w:val="0"/>
                      <w:marBottom w:val="0"/>
                      <w:divBdr>
                        <w:top w:val="none" w:sz="0" w:space="0" w:color="auto"/>
                        <w:left w:val="none" w:sz="0" w:space="0" w:color="auto"/>
                        <w:bottom w:val="none" w:sz="0" w:space="0" w:color="auto"/>
                        <w:right w:val="none" w:sz="0" w:space="0" w:color="auto"/>
                      </w:divBdr>
                    </w:div>
                  </w:divsChild>
                </w:div>
                <w:div w:id="1707363631">
                  <w:marLeft w:val="0"/>
                  <w:marRight w:val="0"/>
                  <w:marTop w:val="0"/>
                  <w:marBottom w:val="0"/>
                  <w:divBdr>
                    <w:top w:val="none" w:sz="0" w:space="0" w:color="auto"/>
                    <w:left w:val="none" w:sz="0" w:space="0" w:color="auto"/>
                    <w:bottom w:val="none" w:sz="0" w:space="0" w:color="auto"/>
                    <w:right w:val="none" w:sz="0" w:space="0" w:color="auto"/>
                  </w:divBdr>
                  <w:divsChild>
                    <w:div w:id="1611472504">
                      <w:marLeft w:val="0"/>
                      <w:marRight w:val="0"/>
                      <w:marTop w:val="0"/>
                      <w:marBottom w:val="0"/>
                      <w:divBdr>
                        <w:top w:val="none" w:sz="0" w:space="0" w:color="auto"/>
                        <w:left w:val="none" w:sz="0" w:space="0" w:color="auto"/>
                        <w:bottom w:val="none" w:sz="0" w:space="0" w:color="auto"/>
                        <w:right w:val="none" w:sz="0" w:space="0" w:color="auto"/>
                      </w:divBdr>
                    </w:div>
                  </w:divsChild>
                </w:div>
                <w:div w:id="189074975">
                  <w:marLeft w:val="0"/>
                  <w:marRight w:val="0"/>
                  <w:marTop w:val="0"/>
                  <w:marBottom w:val="0"/>
                  <w:divBdr>
                    <w:top w:val="none" w:sz="0" w:space="0" w:color="auto"/>
                    <w:left w:val="none" w:sz="0" w:space="0" w:color="auto"/>
                    <w:bottom w:val="none" w:sz="0" w:space="0" w:color="auto"/>
                    <w:right w:val="none" w:sz="0" w:space="0" w:color="auto"/>
                  </w:divBdr>
                  <w:divsChild>
                    <w:div w:id="757604865">
                      <w:marLeft w:val="0"/>
                      <w:marRight w:val="0"/>
                      <w:marTop w:val="0"/>
                      <w:marBottom w:val="0"/>
                      <w:divBdr>
                        <w:top w:val="none" w:sz="0" w:space="0" w:color="auto"/>
                        <w:left w:val="none" w:sz="0" w:space="0" w:color="auto"/>
                        <w:bottom w:val="none" w:sz="0" w:space="0" w:color="auto"/>
                        <w:right w:val="none" w:sz="0" w:space="0" w:color="auto"/>
                      </w:divBdr>
                    </w:div>
                  </w:divsChild>
                </w:div>
                <w:div w:id="419571881">
                  <w:marLeft w:val="0"/>
                  <w:marRight w:val="0"/>
                  <w:marTop w:val="0"/>
                  <w:marBottom w:val="0"/>
                  <w:divBdr>
                    <w:top w:val="none" w:sz="0" w:space="0" w:color="auto"/>
                    <w:left w:val="none" w:sz="0" w:space="0" w:color="auto"/>
                    <w:bottom w:val="none" w:sz="0" w:space="0" w:color="auto"/>
                    <w:right w:val="none" w:sz="0" w:space="0" w:color="auto"/>
                  </w:divBdr>
                  <w:divsChild>
                    <w:div w:id="1108039727">
                      <w:marLeft w:val="0"/>
                      <w:marRight w:val="0"/>
                      <w:marTop w:val="0"/>
                      <w:marBottom w:val="0"/>
                      <w:divBdr>
                        <w:top w:val="none" w:sz="0" w:space="0" w:color="auto"/>
                        <w:left w:val="none" w:sz="0" w:space="0" w:color="auto"/>
                        <w:bottom w:val="none" w:sz="0" w:space="0" w:color="auto"/>
                        <w:right w:val="none" w:sz="0" w:space="0" w:color="auto"/>
                      </w:divBdr>
                    </w:div>
                  </w:divsChild>
                </w:div>
                <w:div w:id="1455097341">
                  <w:marLeft w:val="0"/>
                  <w:marRight w:val="0"/>
                  <w:marTop w:val="0"/>
                  <w:marBottom w:val="0"/>
                  <w:divBdr>
                    <w:top w:val="none" w:sz="0" w:space="0" w:color="auto"/>
                    <w:left w:val="none" w:sz="0" w:space="0" w:color="auto"/>
                    <w:bottom w:val="none" w:sz="0" w:space="0" w:color="auto"/>
                    <w:right w:val="none" w:sz="0" w:space="0" w:color="auto"/>
                  </w:divBdr>
                  <w:divsChild>
                    <w:div w:id="1869638245">
                      <w:marLeft w:val="0"/>
                      <w:marRight w:val="0"/>
                      <w:marTop w:val="0"/>
                      <w:marBottom w:val="0"/>
                      <w:divBdr>
                        <w:top w:val="none" w:sz="0" w:space="0" w:color="auto"/>
                        <w:left w:val="none" w:sz="0" w:space="0" w:color="auto"/>
                        <w:bottom w:val="none" w:sz="0" w:space="0" w:color="auto"/>
                        <w:right w:val="none" w:sz="0" w:space="0" w:color="auto"/>
                      </w:divBdr>
                    </w:div>
                  </w:divsChild>
                </w:div>
                <w:div w:id="1358198249">
                  <w:marLeft w:val="0"/>
                  <w:marRight w:val="0"/>
                  <w:marTop w:val="0"/>
                  <w:marBottom w:val="0"/>
                  <w:divBdr>
                    <w:top w:val="none" w:sz="0" w:space="0" w:color="auto"/>
                    <w:left w:val="none" w:sz="0" w:space="0" w:color="auto"/>
                    <w:bottom w:val="none" w:sz="0" w:space="0" w:color="auto"/>
                    <w:right w:val="none" w:sz="0" w:space="0" w:color="auto"/>
                  </w:divBdr>
                  <w:divsChild>
                    <w:div w:id="1362123674">
                      <w:marLeft w:val="0"/>
                      <w:marRight w:val="0"/>
                      <w:marTop w:val="0"/>
                      <w:marBottom w:val="0"/>
                      <w:divBdr>
                        <w:top w:val="none" w:sz="0" w:space="0" w:color="auto"/>
                        <w:left w:val="none" w:sz="0" w:space="0" w:color="auto"/>
                        <w:bottom w:val="none" w:sz="0" w:space="0" w:color="auto"/>
                        <w:right w:val="none" w:sz="0" w:space="0" w:color="auto"/>
                      </w:divBdr>
                    </w:div>
                  </w:divsChild>
                </w:div>
                <w:div w:id="1476296458">
                  <w:marLeft w:val="0"/>
                  <w:marRight w:val="0"/>
                  <w:marTop w:val="0"/>
                  <w:marBottom w:val="0"/>
                  <w:divBdr>
                    <w:top w:val="none" w:sz="0" w:space="0" w:color="auto"/>
                    <w:left w:val="none" w:sz="0" w:space="0" w:color="auto"/>
                    <w:bottom w:val="none" w:sz="0" w:space="0" w:color="auto"/>
                    <w:right w:val="none" w:sz="0" w:space="0" w:color="auto"/>
                  </w:divBdr>
                  <w:divsChild>
                    <w:div w:id="587424033">
                      <w:marLeft w:val="0"/>
                      <w:marRight w:val="0"/>
                      <w:marTop w:val="0"/>
                      <w:marBottom w:val="0"/>
                      <w:divBdr>
                        <w:top w:val="none" w:sz="0" w:space="0" w:color="auto"/>
                        <w:left w:val="none" w:sz="0" w:space="0" w:color="auto"/>
                        <w:bottom w:val="none" w:sz="0" w:space="0" w:color="auto"/>
                        <w:right w:val="none" w:sz="0" w:space="0" w:color="auto"/>
                      </w:divBdr>
                    </w:div>
                  </w:divsChild>
                </w:div>
                <w:div w:id="625308243">
                  <w:marLeft w:val="0"/>
                  <w:marRight w:val="0"/>
                  <w:marTop w:val="0"/>
                  <w:marBottom w:val="0"/>
                  <w:divBdr>
                    <w:top w:val="none" w:sz="0" w:space="0" w:color="auto"/>
                    <w:left w:val="none" w:sz="0" w:space="0" w:color="auto"/>
                    <w:bottom w:val="none" w:sz="0" w:space="0" w:color="auto"/>
                    <w:right w:val="none" w:sz="0" w:space="0" w:color="auto"/>
                  </w:divBdr>
                  <w:divsChild>
                    <w:div w:id="1473055188">
                      <w:marLeft w:val="0"/>
                      <w:marRight w:val="0"/>
                      <w:marTop w:val="0"/>
                      <w:marBottom w:val="0"/>
                      <w:divBdr>
                        <w:top w:val="none" w:sz="0" w:space="0" w:color="auto"/>
                        <w:left w:val="none" w:sz="0" w:space="0" w:color="auto"/>
                        <w:bottom w:val="none" w:sz="0" w:space="0" w:color="auto"/>
                        <w:right w:val="none" w:sz="0" w:space="0" w:color="auto"/>
                      </w:divBdr>
                    </w:div>
                  </w:divsChild>
                </w:div>
                <w:div w:id="1031032483">
                  <w:marLeft w:val="0"/>
                  <w:marRight w:val="0"/>
                  <w:marTop w:val="0"/>
                  <w:marBottom w:val="0"/>
                  <w:divBdr>
                    <w:top w:val="none" w:sz="0" w:space="0" w:color="auto"/>
                    <w:left w:val="none" w:sz="0" w:space="0" w:color="auto"/>
                    <w:bottom w:val="none" w:sz="0" w:space="0" w:color="auto"/>
                    <w:right w:val="none" w:sz="0" w:space="0" w:color="auto"/>
                  </w:divBdr>
                  <w:divsChild>
                    <w:div w:id="13188015">
                      <w:marLeft w:val="0"/>
                      <w:marRight w:val="0"/>
                      <w:marTop w:val="0"/>
                      <w:marBottom w:val="0"/>
                      <w:divBdr>
                        <w:top w:val="none" w:sz="0" w:space="0" w:color="auto"/>
                        <w:left w:val="none" w:sz="0" w:space="0" w:color="auto"/>
                        <w:bottom w:val="none" w:sz="0" w:space="0" w:color="auto"/>
                        <w:right w:val="none" w:sz="0" w:space="0" w:color="auto"/>
                      </w:divBdr>
                    </w:div>
                  </w:divsChild>
                </w:div>
                <w:div w:id="1439640621">
                  <w:marLeft w:val="0"/>
                  <w:marRight w:val="0"/>
                  <w:marTop w:val="0"/>
                  <w:marBottom w:val="0"/>
                  <w:divBdr>
                    <w:top w:val="none" w:sz="0" w:space="0" w:color="auto"/>
                    <w:left w:val="none" w:sz="0" w:space="0" w:color="auto"/>
                    <w:bottom w:val="none" w:sz="0" w:space="0" w:color="auto"/>
                    <w:right w:val="none" w:sz="0" w:space="0" w:color="auto"/>
                  </w:divBdr>
                  <w:divsChild>
                    <w:div w:id="1926109181">
                      <w:marLeft w:val="0"/>
                      <w:marRight w:val="0"/>
                      <w:marTop w:val="0"/>
                      <w:marBottom w:val="0"/>
                      <w:divBdr>
                        <w:top w:val="none" w:sz="0" w:space="0" w:color="auto"/>
                        <w:left w:val="none" w:sz="0" w:space="0" w:color="auto"/>
                        <w:bottom w:val="none" w:sz="0" w:space="0" w:color="auto"/>
                        <w:right w:val="none" w:sz="0" w:space="0" w:color="auto"/>
                      </w:divBdr>
                    </w:div>
                  </w:divsChild>
                </w:div>
                <w:div w:id="1301231896">
                  <w:marLeft w:val="0"/>
                  <w:marRight w:val="0"/>
                  <w:marTop w:val="0"/>
                  <w:marBottom w:val="0"/>
                  <w:divBdr>
                    <w:top w:val="none" w:sz="0" w:space="0" w:color="auto"/>
                    <w:left w:val="none" w:sz="0" w:space="0" w:color="auto"/>
                    <w:bottom w:val="none" w:sz="0" w:space="0" w:color="auto"/>
                    <w:right w:val="none" w:sz="0" w:space="0" w:color="auto"/>
                  </w:divBdr>
                  <w:divsChild>
                    <w:div w:id="1460680379">
                      <w:marLeft w:val="0"/>
                      <w:marRight w:val="0"/>
                      <w:marTop w:val="0"/>
                      <w:marBottom w:val="0"/>
                      <w:divBdr>
                        <w:top w:val="none" w:sz="0" w:space="0" w:color="auto"/>
                        <w:left w:val="none" w:sz="0" w:space="0" w:color="auto"/>
                        <w:bottom w:val="none" w:sz="0" w:space="0" w:color="auto"/>
                        <w:right w:val="none" w:sz="0" w:space="0" w:color="auto"/>
                      </w:divBdr>
                    </w:div>
                  </w:divsChild>
                </w:div>
                <w:div w:id="703822254">
                  <w:marLeft w:val="0"/>
                  <w:marRight w:val="0"/>
                  <w:marTop w:val="0"/>
                  <w:marBottom w:val="0"/>
                  <w:divBdr>
                    <w:top w:val="none" w:sz="0" w:space="0" w:color="auto"/>
                    <w:left w:val="none" w:sz="0" w:space="0" w:color="auto"/>
                    <w:bottom w:val="none" w:sz="0" w:space="0" w:color="auto"/>
                    <w:right w:val="none" w:sz="0" w:space="0" w:color="auto"/>
                  </w:divBdr>
                  <w:divsChild>
                    <w:div w:id="2044473221">
                      <w:marLeft w:val="0"/>
                      <w:marRight w:val="0"/>
                      <w:marTop w:val="0"/>
                      <w:marBottom w:val="0"/>
                      <w:divBdr>
                        <w:top w:val="none" w:sz="0" w:space="0" w:color="auto"/>
                        <w:left w:val="none" w:sz="0" w:space="0" w:color="auto"/>
                        <w:bottom w:val="none" w:sz="0" w:space="0" w:color="auto"/>
                        <w:right w:val="none" w:sz="0" w:space="0" w:color="auto"/>
                      </w:divBdr>
                    </w:div>
                  </w:divsChild>
                </w:div>
                <w:div w:id="1744063795">
                  <w:marLeft w:val="0"/>
                  <w:marRight w:val="0"/>
                  <w:marTop w:val="0"/>
                  <w:marBottom w:val="0"/>
                  <w:divBdr>
                    <w:top w:val="none" w:sz="0" w:space="0" w:color="auto"/>
                    <w:left w:val="none" w:sz="0" w:space="0" w:color="auto"/>
                    <w:bottom w:val="none" w:sz="0" w:space="0" w:color="auto"/>
                    <w:right w:val="none" w:sz="0" w:space="0" w:color="auto"/>
                  </w:divBdr>
                  <w:divsChild>
                    <w:div w:id="679426115">
                      <w:marLeft w:val="0"/>
                      <w:marRight w:val="0"/>
                      <w:marTop w:val="0"/>
                      <w:marBottom w:val="0"/>
                      <w:divBdr>
                        <w:top w:val="none" w:sz="0" w:space="0" w:color="auto"/>
                        <w:left w:val="none" w:sz="0" w:space="0" w:color="auto"/>
                        <w:bottom w:val="none" w:sz="0" w:space="0" w:color="auto"/>
                        <w:right w:val="none" w:sz="0" w:space="0" w:color="auto"/>
                      </w:divBdr>
                    </w:div>
                  </w:divsChild>
                </w:div>
                <w:div w:id="1410270812">
                  <w:marLeft w:val="0"/>
                  <w:marRight w:val="0"/>
                  <w:marTop w:val="0"/>
                  <w:marBottom w:val="0"/>
                  <w:divBdr>
                    <w:top w:val="none" w:sz="0" w:space="0" w:color="auto"/>
                    <w:left w:val="none" w:sz="0" w:space="0" w:color="auto"/>
                    <w:bottom w:val="none" w:sz="0" w:space="0" w:color="auto"/>
                    <w:right w:val="none" w:sz="0" w:space="0" w:color="auto"/>
                  </w:divBdr>
                  <w:divsChild>
                    <w:div w:id="819078849">
                      <w:marLeft w:val="0"/>
                      <w:marRight w:val="0"/>
                      <w:marTop w:val="0"/>
                      <w:marBottom w:val="0"/>
                      <w:divBdr>
                        <w:top w:val="none" w:sz="0" w:space="0" w:color="auto"/>
                        <w:left w:val="none" w:sz="0" w:space="0" w:color="auto"/>
                        <w:bottom w:val="none" w:sz="0" w:space="0" w:color="auto"/>
                        <w:right w:val="none" w:sz="0" w:space="0" w:color="auto"/>
                      </w:divBdr>
                    </w:div>
                  </w:divsChild>
                </w:div>
                <w:div w:id="939407894">
                  <w:marLeft w:val="0"/>
                  <w:marRight w:val="0"/>
                  <w:marTop w:val="0"/>
                  <w:marBottom w:val="0"/>
                  <w:divBdr>
                    <w:top w:val="none" w:sz="0" w:space="0" w:color="auto"/>
                    <w:left w:val="none" w:sz="0" w:space="0" w:color="auto"/>
                    <w:bottom w:val="none" w:sz="0" w:space="0" w:color="auto"/>
                    <w:right w:val="none" w:sz="0" w:space="0" w:color="auto"/>
                  </w:divBdr>
                  <w:divsChild>
                    <w:div w:id="1911185469">
                      <w:marLeft w:val="0"/>
                      <w:marRight w:val="0"/>
                      <w:marTop w:val="0"/>
                      <w:marBottom w:val="0"/>
                      <w:divBdr>
                        <w:top w:val="none" w:sz="0" w:space="0" w:color="auto"/>
                        <w:left w:val="none" w:sz="0" w:space="0" w:color="auto"/>
                        <w:bottom w:val="none" w:sz="0" w:space="0" w:color="auto"/>
                        <w:right w:val="none" w:sz="0" w:space="0" w:color="auto"/>
                      </w:divBdr>
                    </w:div>
                  </w:divsChild>
                </w:div>
                <w:div w:id="472064514">
                  <w:marLeft w:val="0"/>
                  <w:marRight w:val="0"/>
                  <w:marTop w:val="0"/>
                  <w:marBottom w:val="0"/>
                  <w:divBdr>
                    <w:top w:val="none" w:sz="0" w:space="0" w:color="auto"/>
                    <w:left w:val="none" w:sz="0" w:space="0" w:color="auto"/>
                    <w:bottom w:val="none" w:sz="0" w:space="0" w:color="auto"/>
                    <w:right w:val="none" w:sz="0" w:space="0" w:color="auto"/>
                  </w:divBdr>
                  <w:divsChild>
                    <w:div w:id="50271361">
                      <w:marLeft w:val="0"/>
                      <w:marRight w:val="0"/>
                      <w:marTop w:val="0"/>
                      <w:marBottom w:val="0"/>
                      <w:divBdr>
                        <w:top w:val="none" w:sz="0" w:space="0" w:color="auto"/>
                        <w:left w:val="none" w:sz="0" w:space="0" w:color="auto"/>
                        <w:bottom w:val="none" w:sz="0" w:space="0" w:color="auto"/>
                        <w:right w:val="none" w:sz="0" w:space="0" w:color="auto"/>
                      </w:divBdr>
                    </w:div>
                  </w:divsChild>
                </w:div>
                <w:div w:id="250312639">
                  <w:marLeft w:val="0"/>
                  <w:marRight w:val="0"/>
                  <w:marTop w:val="0"/>
                  <w:marBottom w:val="0"/>
                  <w:divBdr>
                    <w:top w:val="none" w:sz="0" w:space="0" w:color="auto"/>
                    <w:left w:val="none" w:sz="0" w:space="0" w:color="auto"/>
                    <w:bottom w:val="none" w:sz="0" w:space="0" w:color="auto"/>
                    <w:right w:val="none" w:sz="0" w:space="0" w:color="auto"/>
                  </w:divBdr>
                  <w:divsChild>
                    <w:div w:id="663124801">
                      <w:marLeft w:val="0"/>
                      <w:marRight w:val="0"/>
                      <w:marTop w:val="0"/>
                      <w:marBottom w:val="0"/>
                      <w:divBdr>
                        <w:top w:val="none" w:sz="0" w:space="0" w:color="auto"/>
                        <w:left w:val="none" w:sz="0" w:space="0" w:color="auto"/>
                        <w:bottom w:val="none" w:sz="0" w:space="0" w:color="auto"/>
                        <w:right w:val="none" w:sz="0" w:space="0" w:color="auto"/>
                      </w:divBdr>
                    </w:div>
                  </w:divsChild>
                </w:div>
                <w:div w:id="8067195">
                  <w:marLeft w:val="0"/>
                  <w:marRight w:val="0"/>
                  <w:marTop w:val="0"/>
                  <w:marBottom w:val="0"/>
                  <w:divBdr>
                    <w:top w:val="none" w:sz="0" w:space="0" w:color="auto"/>
                    <w:left w:val="none" w:sz="0" w:space="0" w:color="auto"/>
                    <w:bottom w:val="none" w:sz="0" w:space="0" w:color="auto"/>
                    <w:right w:val="none" w:sz="0" w:space="0" w:color="auto"/>
                  </w:divBdr>
                  <w:divsChild>
                    <w:div w:id="2050689588">
                      <w:marLeft w:val="0"/>
                      <w:marRight w:val="0"/>
                      <w:marTop w:val="0"/>
                      <w:marBottom w:val="0"/>
                      <w:divBdr>
                        <w:top w:val="none" w:sz="0" w:space="0" w:color="auto"/>
                        <w:left w:val="none" w:sz="0" w:space="0" w:color="auto"/>
                        <w:bottom w:val="none" w:sz="0" w:space="0" w:color="auto"/>
                        <w:right w:val="none" w:sz="0" w:space="0" w:color="auto"/>
                      </w:divBdr>
                    </w:div>
                  </w:divsChild>
                </w:div>
                <w:div w:id="418789714">
                  <w:marLeft w:val="0"/>
                  <w:marRight w:val="0"/>
                  <w:marTop w:val="0"/>
                  <w:marBottom w:val="0"/>
                  <w:divBdr>
                    <w:top w:val="none" w:sz="0" w:space="0" w:color="auto"/>
                    <w:left w:val="none" w:sz="0" w:space="0" w:color="auto"/>
                    <w:bottom w:val="none" w:sz="0" w:space="0" w:color="auto"/>
                    <w:right w:val="none" w:sz="0" w:space="0" w:color="auto"/>
                  </w:divBdr>
                  <w:divsChild>
                    <w:div w:id="1167477325">
                      <w:marLeft w:val="0"/>
                      <w:marRight w:val="0"/>
                      <w:marTop w:val="0"/>
                      <w:marBottom w:val="0"/>
                      <w:divBdr>
                        <w:top w:val="none" w:sz="0" w:space="0" w:color="auto"/>
                        <w:left w:val="none" w:sz="0" w:space="0" w:color="auto"/>
                        <w:bottom w:val="none" w:sz="0" w:space="0" w:color="auto"/>
                        <w:right w:val="none" w:sz="0" w:space="0" w:color="auto"/>
                      </w:divBdr>
                    </w:div>
                  </w:divsChild>
                </w:div>
                <w:div w:id="178936724">
                  <w:marLeft w:val="0"/>
                  <w:marRight w:val="0"/>
                  <w:marTop w:val="0"/>
                  <w:marBottom w:val="0"/>
                  <w:divBdr>
                    <w:top w:val="none" w:sz="0" w:space="0" w:color="auto"/>
                    <w:left w:val="none" w:sz="0" w:space="0" w:color="auto"/>
                    <w:bottom w:val="none" w:sz="0" w:space="0" w:color="auto"/>
                    <w:right w:val="none" w:sz="0" w:space="0" w:color="auto"/>
                  </w:divBdr>
                  <w:divsChild>
                    <w:div w:id="476533115">
                      <w:marLeft w:val="0"/>
                      <w:marRight w:val="0"/>
                      <w:marTop w:val="0"/>
                      <w:marBottom w:val="0"/>
                      <w:divBdr>
                        <w:top w:val="none" w:sz="0" w:space="0" w:color="auto"/>
                        <w:left w:val="none" w:sz="0" w:space="0" w:color="auto"/>
                        <w:bottom w:val="none" w:sz="0" w:space="0" w:color="auto"/>
                        <w:right w:val="none" w:sz="0" w:space="0" w:color="auto"/>
                      </w:divBdr>
                    </w:div>
                  </w:divsChild>
                </w:div>
                <w:div w:id="924801338">
                  <w:marLeft w:val="0"/>
                  <w:marRight w:val="0"/>
                  <w:marTop w:val="0"/>
                  <w:marBottom w:val="0"/>
                  <w:divBdr>
                    <w:top w:val="none" w:sz="0" w:space="0" w:color="auto"/>
                    <w:left w:val="none" w:sz="0" w:space="0" w:color="auto"/>
                    <w:bottom w:val="none" w:sz="0" w:space="0" w:color="auto"/>
                    <w:right w:val="none" w:sz="0" w:space="0" w:color="auto"/>
                  </w:divBdr>
                  <w:divsChild>
                    <w:div w:id="1508979440">
                      <w:marLeft w:val="0"/>
                      <w:marRight w:val="0"/>
                      <w:marTop w:val="0"/>
                      <w:marBottom w:val="0"/>
                      <w:divBdr>
                        <w:top w:val="none" w:sz="0" w:space="0" w:color="auto"/>
                        <w:left w:val="none" w:sz="0" w:space="0" w:color="auto"/>
                        <w:bottom w:val="none" w:sz="0" w:space="0" w:color="auto"/>
                        <w:right w:val="none" w:sz="0" w:space="0" w:color="auto"/>
                      </w:divBdr>
                    </w:div>
                  </w:divsChild>
                </w:div>
                <w:div w:id="1641112038">
                  <w:marLeft w:val="0"/>
                  <w:marRight w:val="0"/>
                  <w:marTop w:val="0"/>
                  <w:marBottom w:val="0"/>
                  <w:divBdr>
                    <w:top w:val="none" w:sz="0" w:space="0" w:color="auto"/>
                    <w:left w:val="none" w:sz="0" w:space="0" w:color="auto"/>
                    <w:bottom w:val="none" w:sz="0" w:space="0" w:color="auto"/>
                    <w:right w:val="none" w:sz="0" w:space="0" w:color="auto"/>
                  </w:divBdr>
                  <w:divsChild>
                    <w:div w:id="520823329">
                      <w:marLeft w:val="0"/>
                      <w:marRight w:val="0"/>
                      <w:marTop w:val="0"/>
                      <w:marBottom w:val="0"/>
                      <w:divBdr>
                        <w:top w:val="none" w:sz="0" w:space="0" w:color="auto"/>
                        <w:left w:val="none" w:sz="0" w:space="0" w:color="auto"/>
                        <w:bottom w:val="none" w:sz="0" w:space="0" w:color="auto"/>
                        <w:right w:val="none" w:sz="0" w:space="0" w:color="auto"/>
                      </w:divBdr>
                    </w:div>
                  </w:divsChild>
                </w:div>
                <w:div w:id="1327782295">
                  <w:marLeft w:val="0"/>
                  <w:marRight w:val="0"/>
                  <w:marTop w:val="0"/>
                  <w:marBottom w:val="0"/>
                  <w:divBdr>
                    <w:top w:val="none" w:sz="0" w:space="0" w:color="auto"/>
                    <w:left w:val="none" w:sz="0" w:space="0" w:color="auto"/>
                    <w:bottom w:val="none" w:sz="0" w:space="0" w:color="auto"/>
                    <w:right w:val="none" w:sz="0" w:space="0" w:color="auto"/>
                  </w:divBdr>
                  <w:divsChild>
                    <w:div w:id="1256784771">
                      <w:marLeft w:val="0"/>
                      <w:marRight w:val="0"/>
                      <w:marTop w:val="0"/>
                      <w:marBottom w:val="0"/>
                      <w:divBdr>
                        <w:top w:val="none" w:sz="0" w:space="0" w:color="auto"/>
                        <w:left w:val="none" w:sz="0" w:space="0" w:color="auto"/>
                        <w:bottom w:val="none" w:sz="0" w:space="0" w:color="auto"/>
                        <w:right w:val="none" w:sz="0" w:space="0" w:color="auto"/>
                      </w:divBdr>
                    </w:div>
                  </w:divsChild>
                </w:div>
                <w:div w:id="392852756">
                  <w:marLeft w:val="0"/>
                  <w:marRight w:val="0"/>
                  <w:marTop w:val="0"/>
                  <w:marBottom w:val="0"/>
                  <w:divBdr>
                    <w:top w:val="none" w:sz="0" w:space="0" w:color="auto"/>
                    <w:left w:val="none" w:sz="0" w:space="0" w:color="auto"/>
                    <w:bottom w:val="none" w:sz="0" w:space="0" w:color="auto"/>
                    <w:right w:val="none" w:sz="0" w:space="0" w:color="auto"/>
                  </w:divBdr>
                  <w:divsChild>
                    <w:div w:id="189727381">
                      <w:marLeft w:val="0"/>
                      <w:marRight w:val="0"/>
                      <w:marTop w:val="0"/>
                      <w:marBottom w:val="0"/>
                      <w:divBdr>
                        <w:top w:val="none" w:sz="0" w:space="0" w:color="auto"/>
                        <w:left w:val="none" w:sz="0" w:space="0" w:color="auto"/>
                        <w:bottom w:val="none" w:sz="0" w:space="0" w:color="auto"/>
                        <w:right w:val="none" w:sz="0" w:space="0" w:color="auto"/>
                      </w:divBdr>
                    </w:div>
                  </w:divsChild>
                </w:div>
                <w:div w:id="893736202">
                  <w:marLeft w:val="0"/>
                  <w:marRight w:val="0"/>
                  <w:marTop w:val="0"/>
                  <w:marBottom w:val="0"/>
                  <w:divBdr>
                    <w:top w:val="none" w:sz="0" w:space="0" w:color="auto"/>
                    <w:left w:val="none" w:sz="0" w:space="0" w:color="auto"/>
                    <w:bottom w:val="none" w:sz="0" w:space="0" w:color="auto"/>
                    <w:right w:val="none" w:sz="0" w:space="0" w:color="auto"/>
                  </w:divBdr>
                  <w:divsChild>
                    <w:div w:id="639385762">
                      <w:marLeft w:val="0"/>
                      <w:marRight w:val="0"/>
                      <w:marTop w:val="0"/>
                      <w:marBottom w:val="0"/>
                      <w:divBdr>
                        <w:top w:val="none" w:sz="0" w:space="0" w:color="auto"/>
                        <w:left w:val="none" w:sz="0" w:space="0" w:color="auto"/>
                        <w:bottom w:val="none" w:sz="0" w:space="0" w:color="auto"/>
                        <w:right w:val="none" w:sz="0" w:space="0" w:color="auto"/>
                      </w:divBdr>
                    </w:div>
                  </w:divsChild>
                </w:div>
                <w:div w:id="873737480">
                  <w:marLeft w:val="0"/>
                  <w:marRight w:val="0"/>
                  <w:marTop w:val="0"/>
                  <w:marBottom w:val="0"/>
                  <w:divBdr>
                    <w:top w:val="none" w:sz="0" w:space="0" w:color="auto"/>
                    <w:left w:val="none" w:sz="0" w:space="0" w:color="auto"/>
                    <w:bottom w:val="none" w:sz="0" w:space="0" w:color="auto"/>
                    <w:right w:val="none" w:sz="0" w:space="0" w:color="auto"/>
                  </w:divBdr>
                  <w:divsChild>
                    <w:div w:id="73626990">
                      <w:marLeft w:val="0"/>
                      <w:marRight w:val="0"/>
                      <w:marTop w:val="0"/>
                      <w:marBottom w:val="0"/>
                      <w:divBdr>
                        <w:top w:val="none" w:sz="0" w:space="0" w:color="auto"/>
                        <w:left w:val="none" w:sz="0" w:space="0" w:color="auto"/>
                        <w:bottom w:val="none" w:sz="0" w:space="0" w:color="auto"/>
                        <w:right w:val="none" w:sz="0" w:space="0" w:color="auto"/>
                      </w:divBdr>
                    </w:div>
                  </w:divsChild>
                </w:div>
                <w:div w:id="876553208">
                  <w:marLeft w:val="0"/>
                  <w:marRight w:val="0"/>
                  <w:marTop w:val="0"/>
                  <w:marBottom w:val="0"/>
                  <w:divBdr>
                    <w:top w:val="none" w:sz="0" w:space="0" w:color="auto"/>
                    <w:left w:val="none" w:sz="0" w:space="0" w:color="auto"/>
                    <w:bottom w:val="none" w:sz="0" w:space="0" w:color="auto"/>
                    <w:right w:val="none" w:sz="0" w:space="0" w:color="auto"/>
                  </w:divBdr>
                  <w:divsChild>
                    <w:div w:id="241988851">
                      <w:marLeft w:val="0"/>
                      <w:marRight w:val="0"/>
                      <w:marTop w:val="0"/>
                      <w:marBottom w:val="0"/>
                      <w:divBdr>
                        <w:top w:val="none" w:sz="0" w:space="0" w:color="auto"/>
                        <w:left w:val="none" w:sz="0" w:space="0" w:color="auto"/>
                        <w:bottom w:val="none" w:sz="0" w:space="0" w:color="auto"/>
                        <w:right w:val="none" w:sz="0" w:space="0" w:color="auto"/>
                      </w:divBdr>
                    </w:div>
                  </w:divsChild>
                </w:div>
                <w:div w:id="565920989">
                  <w:marLeft w:val="0"/>
                  <w:marRight w:val="0"/>
                  <w:marTop w:val="0"/>
                  <w:marBottom w:val="0"/>
                  <w:divBdr>
                    <w:top w:val="none" w:sz="0" w:space="0" w:color="auto"/>
                    <w:left w:val="none" w:sz="0" w:space="0" w:color="auto"/>
                    <w:bottom w:val="none" w:sz="0" w:space="0" w:color="auto"/>
                    <w:right w:val="none" w:sz="0" w:space="0" w:color="auto"/>
                  </w:divBdr>
                  <w:divsChild>
                    <w:div w:id="1754551139">
                      <w:marLeft w:val="0"/>
                      <w:marRight w:val="0"/>
                      <w:marTop w:val="0"/>
                      <w:marBottom w:val="0"/>
                      <w:divBdr>
                        <w:top w:val="none" w:sz="0" w:space="0" w:color="auto"/>
                        <w:left w:val="none" w:sz="0" w:space="0" w:color="auto"/>
                        <w:bottom w:val="none" w:sz="0" w:space="0" w:color="auto"/>
                        <w:right w:val="none" w:sz="0" w:space="0" w:color="auto"/>
                      </w:divBdr>
                    </w:div>
                  </w:divsChild>
                </w:div>
                <w:div w:id="1172522693">
                  <w:marLeft w:val="0"/>
                  <w:marRight w:val="0"/>
                  <w:marTop w:val="0"/>
                  <w:marBottom w:val="0"/>
                  <w:divBdr>
                    <w:top w:val="none" w:sz="0" w:space="0" w:color="auto"/>
                    <w:left w:val="none" w:sz="0" w:space="0" w:color="auto"/>
                    <w:bottom w:val="none" w:sz="0" w:space="0" w:color="auto"/>
                    <w:right w:val="none" w:sz="0" w:space="0" w:color="auto"/>
                  </w:divBdr>
                  <w:divsChild>
                    <w:div w:id="1955479171">
                      <w:marLeft w:val="0"/>
                      <w:marRight w:val="0"/>
                      <w:marTop w:val="0"/>
                      <w:marBottom w:val="0"/>
                      <w:divBdr>
                        <w:top w:val="none" w:sz="0" w:space="0" w:color="auto"/>
                        <w:left w:val="none" w:sz="0" w:space="0" w:color="auto"/>
                        <w:bottom w:val="none" w:sz="0" w:space="0" w:color="auto"/>
                        <w:right w:val="none" w:sz="0" w:space="0" w:color="auto"/>
                      </w:divBdr>
                    </w:div>
                  </w:divsChild>
                </w:div>
                <w:div w:id="2003392910">
                  <w:marLeft w:val="0"/>
                  <w:marRight w:val="0"/>
                  <w:marTop w:val="0"/>
                  <w:marBottom w:val="0"/>
                  <w:divBdr>
                    <w:top w:val="none" w:sz="0" w:space="0" w:color="auto"/>
                    <w:left w:val="none" w:sz="0" w:space="0" w:color="auto"/>
                    <w:bottom w:val="none" w:sz="0" w:space="0" w:color="auto"/>
                    <w:right w:val="none" w:sz="0" w:space="0" w:color="auto"/>
                  </w:divBdr>
                  <w:divsChild>
                    <w:div w:id="2109228787">
                      <w:marLeft w:val="0"/>
                      <w:marRight w:val="0"/>
                      <w:marTop w:val="0"/>
                      <w:marBottom w:val="0"/>
                      <w:divBdr>
                        <w:top w:val="none" w:sz="0" w:space="0" w:color="auto"/>
                        <w:left w:val="none" w:sz="0" w:space="0" w:color="auto"/>
                        <w:bottom w:val="none" w:sz="0" w:space="0" w:color="auto"/>
                        <w:right w:val="none" w:sz="0" w:space="0" w:color="auto"/>
                      </w:divBdr>
                    </w:div>
                  </w:divsChild>
                </w:div>
                <w:div w:id="1888032542">
                  <w:marLeft w:val="0"/>
                  <w:marRight w:val="0"/>
                  <w:marTop w:val="0"/>
                  <w:marBottom w:val="0"/>
                  <w:divBdr>
                    <w:top w:val="none" w:sz="0" w:space="0" w:color="auto"/>
                    <w:left w:val="none" w:sz="0" w:space="0" w:color="auto"/>
                    <w:bottom w:val="none" w:sz="0" w:space="0" w:color="auto"/>
                    <w:right w:val="none" w:sz="0" w:space="0" w:color="auto"/>
                  </w:divBdr>
                  <w:divsChild>
                    <w:div w:id="1086072787">
                      <w:marLeft w:val="0"/>
                      <w:marRight w:val="0"/>
                      <w:marTop w:val="0"/>
                      <w:marBottom w:val="0"/>
                      <w:divBdr>
                        <w:top w:val="none" w:sz="0" w:space="0" w:color="auto"/>
                        <w:left w:val="none" w:sz="0" w:space="0" w:color="auto"/>
                        <w:bottom w:val="none" w:sz="0" w:space="0" w:color="auto"/>
                        <w:right w:val="none" w:sz="0" w:space="0" w:color="auto"/>
                      </w:divBdr>
                    </w:div>
                  </w:divsChild>
                </w:div>
                <w:div w:id="1213229097">
                  <w:marLeft w:val="0"/>
                  <w:marRight w:val="0"/>
                  <w:marTop w:val="0"/>
                  <w:marBottom w:val="0"/>
                  <w:divBdr>
                    <w:top w:val="none" w:sz="0" w:space="0" w:color="auto"/>
                    <w:left w:val="none" w:sz="0" w:space="0" w:color="auto"/>
                    <w:bottom w:val="none" w:sz="0" w:space="0" w:color="auto"/>
                    <w:right w:val="none" w:sz="0" w:space="0" w:color="auto"/>
                  </w:divBdr>
                  <w:divsChild>
                    <w:div w:id="1479610478">
                      <w:marLeft w:val="0"/>
                      <w:marRight w:val="0"/>
                      <w:marTop w:val="0"/>
                      <w:marBottom w:val="0"/>
                      <w:divBdr>
                        <w:top w:val="none" w:sz="0" w:space="0" w:color="auto"/>
                        <w:left w:val="none" w:sz="0" w:space="0" w:color="auto"/>
                        <w:bottom w:val="none" w:sz="0" w:space="0" w:color="auto"/>
                        <w:right w:val="none" w:sz="0" w:space="0" w:color="auto"/>
                      </w:divBdr>
                    </w:div>
                  </w:divsChild>
                </w:div>
                <w:div w:id="1761217468">
                  <w:marLeft w:val="0"/>
                  <w:marRight w:val="0"/>
                  <w:marTop w:val="0"/>
                  <w:marBottom w:val="0"/>
                  <w:divBdr>
                    <w:top w:val="none" w:sz="0" w:space="0" w:color="auto"/>
                    <w:left w:val="none" w:sz="0" w:space="0" w:color="auto"/>
                    <w:bottom w:val="none" w:sz="0" w:space="0" w:color="auto"/>
                    <w:right w:val="none" w:sz="0" w:space="0" w:color="auto"/>
                  </w:divBdr>
                  <w:divsChild>
                    <w:div w:id="556935013">
                      <w:marLeft w:val="0"/>
                      <w:marRight w:val="0"/>
                      <w:marTop w:val="0"/>
                      <w:marBottom w:val="0"/>
                      <w:divBdr>
                        <w:top w:val="none" w:sz="0" w:space="0" w:color="auto"/>
                        <w:left w:val="none" w:sz="0" w:space="0" w:color="auto"/>
                        <w:bottom w:val="none" w:sz="0" w:space="0" w:color="auto"/>
                        <w:right w:val="none" w:sz="0" w:space="0" w:color="auto"/>
                      </w:divBdr>
                    </w:div>
                  </w:divsChild>
                </w:div>
                <w:div w:id="847794412">
                  <w:marLeft w:val="0"/>
                  <w:marRight w:val="0"/>
                  <w:marTop w:val="0"/>
                  <w:marBottom w:val="0"/>
                  <w:divBdr>
                    <w:top w:val="none" w:sz="0" w:space="0" w:color="auto"/>
                    <w:left w:val="none" w:sz="0" w:space="0" w:color="auto"/>
                    <w:bottom w:val="none" w:sz="0" w:space="0" w:color="auto"/>
                    <w:right w:val="none" w:sz="0" w:space="0" w:color="auto"/>
                  </w:divBdr>
                  <w:divsChild>
                    <w:div w:id="896867054">
                      <w:marLeft w:val="0"/>
                      <w:marRight w:val="0"/>
                      <w:marTop w:val="0"/>
                      <w:marBottom w:val="0"/>
                      <w:divBdr>
                        <w:top w:val="none" w:sz="0" w:space="0" w:color="auto"/>
                        <w:left w:val="none" w:sz="0" w:space="0" w:color="auto"/>
                        <w:bottom w:val="none" w:sz="0" w:space="0" w:color="auto"/>
                        <w:right w:val="none" w:sz="0" w:space="0" w:color="auto"/>
                      </w:divBdr>
                    </w:div>
                  </w:divsChild>
                </w:div>
                <w:div w:id="1266571247">
                  <w:marLeft w:val="0"/>
                  <w:marRight w:val="0"/>
                  <w:marTop w:val="0"/>
                  <w:marBottom w:val="0"/>
                  <w:divBdr>
                    <w:top w:val="none" w:sz="0" w:space="0" w:color="auto"/>
                    <w:left w:val="none" w:sz="0" w:space="0" w:color="auto"/>
                    <w:bottom w:val="none" w:sz="0" w:space="0" w:color="auto"/>
                    <w:right w:val="none" w:sz="0" w:space="0" w:color="auto"/>
                  </w:divBdr>
                  <w:divsChild>
                    <w:div w:id="531118009">
                      <w:marLeft w:val="0"/>
                      <w:marRight w:val="0"/>
                      <w:marTop w:val="0"/>
                      <w:marBottom w:val="0"/>
                      <w:divBdr>
                        <w:top w:val="none" w:sz="0" w:space="0" w:color="auto"/>
                        <w:left w:val="none" w:sz="0" w:space="0" w:color="auto"/>
                        <w:bottom w:val="none" w:sz="0" w:space="0" w:color="auto"/>
                        <w:right w:val="none" w:sz="0" w:space="0" w:color="auto"/>
                      </w:divBdr>
                    </w:div>
                  </w:divsChild>
                </w:div>
                <w:div w:id="93862548">
                  <w:marLeft w:val="0"/>
                  <w:marRight w:val="0"/>
                  <w:marTop w:val="0"/>
                  <w:marBottom w:val="0"/>
                  <w:divBdr>
                    <w:top w:val="none" w:sz="0" w:space="0" w:color="auto"/>
                    <w:left w:val="none" w:sz="0" w:space="0" w:color="auto"/>
                    <w:bottom w:val="none" w:sz="0" w:space="0" w:color="auto"/>
                    <w:right w:val="none" w:sz="0" w:space="0" w:color="auto"/>
                  </w:divBdr>
                  <w:divsChild>
                    <w:div w:id="88089072">
                      <w:marLeft w:val="0"/>
                      <w:marRight w:val="0"/>
                      <w:marTop w:val="0"/>
                      <w:marBottom w:val="0"/>
                      <w:divBdr>
                        <w:top w:val="none" w:sz="0" w:space="0" w:color="auto"/>
                        <w:left w:val="none" w:sz="0" w:space="0" w:color="auto"/>
                        <w:bottom w:val="none" w:sz="0" w:space="0" w:color="auto"/>
                        <w:right w:val="none" w:sz="0" w:space="0" w:color="auto"/>
                      </w:divBdr>
                    </w:div>
                  </w:divsChild>
                </w:div>
                <w:div w:id="1559825765">
                  <w:marLeft w:val="0"/>
                  <w:marRight w:val="0"/>
                  <w:marTop w:val="0"/>
                  <w:marBottom w:val="0"/>
                  <w:divBdr>
                    <w:top w:val="none" w:sz="0" w:space="0" w:color="auto"/>
                    <w:left w:val="none" w:sz="0" w:space="0" w:color="auto"/>
                    <w:bottom w:val="none" w:sz="0" w:space="0" w:color="auto"/>
                    <w:right w:val="none" w:sz="0" w:space="0" w:color="auto"/>
                  </w:divBdr>
                  <w:divsChild>
                    <w:div w:id="1534225027">
                      <w:marLeft w:val="0"/>
                      <w:marRight w:val="0"/>
                      <w:marTop w:val="0"/>
                      <w:marBottom w:val="0"/>
                      <w:divBdr>
                        <w:top w:val="none" w:sz="0" w:space="0" w:color="auto"/>
                        <w:left w:val="none" w:sz="0" w:space="0" w:color="auto"/>
                        <w:bottom w:val="none" w:sz="0" w:space="0" w:color="auto"/>
                        <w:right w:val="none" w:sz="0" w:space="0" w:color="auto"/>
                      </w:divBdr>
                    </w:div>
                  </w:divsChild>
                </w:div>
                <w:div w:id="1463502589">
                  <w:marLeft w:val="0"/>
                  <w:marRight w:val="0"/>
                  <w:marTop w:val="0"/>
                  <w:marBottom w:val="0"/>
                  <w:divBdr>
                    <w:top w:val="none" w:sz="0" w:space="0" w:color="auto"/>
                    <w:left w:val="none" w:sz="0" w:space="0" w:color="auto"/>
                    <w:bottom w:val="none" w:sz="0" w:space="0" w:color="auto"/>
                    <w:right w:val="none" w:sz="0" w:space="0" w:color="auto"/>
                  </w:divBdr>
                  <w:divsChild>
                    <w:div w:id="17249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551438">
          <w:marLeft w:val="0"/>
          <w:marRight w:val="0"/>
          <w:marTop w:val="0"/>
          <w:marBottom w:val="0"/>
          <w:divBdr>
            <w:top w:val="none" w:sz="0" w:space="0" w:color="auto"/>
            <w:left w:val="none" w:sz="0" w:space="0" w:color="auto"/>
            <w:bottom w:val="none" w:sz="0" w:space="0" w:color="auto"/>
            <w:right w:val="none" w:sz="0" w:space="0" w:color="auto"/>
          </w:divBdr>
        </w:div>
      </w:divsChild>
    </w:div>
    <w:div w:id="1768885896">
      <w:bodyDiv w:val="1"/>
      <w:marLeft w:val="0"/>
      <w:marRight w:val="0"/>
      <w:marTop w:val="0"/>
      <w:marBottom w:val="0"/>
      <w:divBdr>
        <w:top w:val="none" w:sz="0" w:space="0" w:color="auto"/>
        <w:left w:val="none" w:sz="0" w:space="0" w:color="auto"/>
        <w:bottom w:val="none" w:sz="0" w:space="0" w:color="auto"/>
        <w:right w:val="none" w:sz="0" w:space="0" w:color="auto"/>
      </w:divBdr>
      <w:divsChild>
        <w:div w:id="773670870">
          <w:marLeft w:val="0"/>
          <w:marRight w:val="0"/>
          <w:marTop w:val="0"/>
          <w:marBottom w:val="0"/>
          <w:divBdr>
            <w:top w:val="none" w:sz="0" w:space="0" w:color="auto"/>
            <w:left w:val="none" w:sz="0" w:space="0" w:color="auto"/>
            <w:bottom w:val="none" w:sz="0" w:space="0" w:color="auto"/>
            <w:right w:val="none" w:sz="0" w:space="0" w:color="auto"/>
          </w:divBdr>
        </w:div>
        <w:div w:id="1033530213">
          <w:marLeft w:val="0"/>
          <w:marRight w:val="0"/>
          <w:marTop w:val="0"/>
          <w:marBottom w:val="0"/>
          <w:divBdr>
            <w:top w:val="none" w:sz="0" w:space="0" w:color="auto"/>
            <w:left w:val="none" w:sz="0" w:space="0" w:color="auto"/>
            <w:bottom w:val="none" w:sz="0" w:space="0" w:color="auto"/>
            <w:right w:val="none" w:sz="0" w:space="0" w:color="auto"/>
          </w:divBdr>
          <w:divsChild>
            <w:div w:id="1500466433">
              <w:marLeft w:val="-75"/>
              <w:marRight w:val="0"/>
              <w:marTop w:val="30"/>
              <w:marBottom w:val="30"/>
              <w:divBdr>
                <w:top w:val="none" w:sz="0" w:space="0" w:color="auto"/>
                <w:left w:val="none" w:sz="0" w:space="0" w:color="auto"/>
                <w:bottom w:val="none" w:sz="0" w:space="0" w:color="auto"/>
                <w:right w:val="none" w:sz="0" w:space="0" w:color="auto"/>
              </w:divBdr>
              <w:divsChild>
                <w:div w:id="132527347">
                  <w:marLeft w:val="0"/>
                  <w:marRight w:val="0"/>
                  <w:marTop w:val="0"/>
                  <w:marBottom w:val="0"/>
                  <w:divBdr>
                    <w:top w:val="none" w:sz="0" w:space="0" w:color="auto"/>
                    <w:left w:val="none" w:sz="0" w:space="0" w:color="auto"/>
                    <w:bottom w:val="none" w:sz="0" w:space="0" w:color="auto"/>
                    <w:right w:val="none" w:sz="0" w:space="0" w:color="auto"/>
                  </w:divBdr>
                  <w:divsChild>
                    <w:div w:id="1008874243">
                      <w:marLeft w:val="0"/>
                      <w:marRight w:val="0"/>
                      <w:marTop w:val="0"/>
                      <w:marBottom w:val="0"/>
                      <w:divBdr>
                        <w:top w:val="none" w:sz="0" w:space="0" w:color="auto"/>
                        <w:left w:val="none" w:sz="0" w:space="0" w:color="auto"/>
                        <w:bottom w:val="none" w:sz="0" w:space="0" w:color="auto"/>
                        <w:right w:val="none" w:sz="0" w:space="0" w:color="auto"/>
                      </w:divBdr>
                    </w:div>
                  </w:divsChild>
                </w:div>
                <w:div w:id="140196886">
                  <w:marLeft w:val="0"/>
                  <w:marRight w:val="0"/>
                  <w:marTop w:val="0"/>
                  <w:marBottom w:val="0"/>
                  <w:divBdr>
                    <w:top w:val="none" w:sz="0" w:space="0" w:color="auto"/>
                    <w:left w:val="none" w:sz="0" w:space="0" w:color="auto"/>
                    <w:bottom w:val="none" w:sz="0" w:space="0" w:color="auto"/>
                    <w:right w:val="none" w:sz="0" w:space="0" w:color="auto"/>
                  </w:divBdr>
                  <w:divsChild>
                    <w:div w:id="618226628">
                      <w:marLeft w:val="0"/>
                      <w:marRight w:val="0"/>
                      <w:marTop w:val="0"/>
                      <w:marBottom w:val="0"/>
                      <w:divBdr>
                        <w:top w:val="none" w:sz="0" w:space="0" w:color="auto"/>
                        <w:left w:val="none" w:sz="0" w:space="0" w:color="auto"/>
                        <w:bottom w:val="none" w:sz="0" w:space="0" w:color="auto"/>
                        <w:right w:val="none" w:sz="0" w:space="0" w:color="auto"/>
                      </w:divBdr>
                    </w:div>
                  </w:divsChild>
                </w:div>
                <w:div w:id="182597813">
                  <w:marLeft w:val="0"/>
                  <w:marRight w:val="0"/>
                  <w:marTop w:val="0"/>
                  <w:marBottom w:val="0"/>
                  <w:divBdr>
                    <w:top w:val="none" w:sz="0" w:space="0" w:color="auto"/>
                    <w:left w:val="none" w:sz="0" w:space="0" w:color="auto"/>
                    <w:bottom w:val="none" w:sz="0" w:space="0" w:color="auto"/>
                    <w:right w:val="none" w:sz="0" w:space="0" w:color="auto"/>
                  </w:divBdr>
                  <w:divsChild>
                    <w:div w:id="1846901795">
                      <w:marLeft w:val="0"/>
                      <w:marRight w:val="0"/>
                      <w:marTop w:val="0"/>
                      <w:marBottom w:val="0"/>
                      <w:divBdr>
                        <w:top w:val="none" w:sz="0" w:space="0" w:color="auto"/>
                        <w:left w:val="none" w:sz="0" w:space="0" w:color="auto"/>
                        <w:bottom w:val="none" w:sz="0" w:space="0" w:color="auto"/>
                        <w:right w:val="none" w:sz="0" w:space="0" w:color="auto"/>
                      </w:divBdr>
                    </w:div>
                  </w:divsChild>
                </w:div>
                <w:div w:id="313025881">
                  <w:marLeft w:val="0"/>
                  <w:marRight w:val="0"/>
                  <w:marTop w:val="0"/>
                  <w:marBottom w:val="0"/>
                  <w:divBdr>
                    <w:top w:val="none" w:sz="0" w:space="0" w:color="auto"/>
                    <w:left w:val="none" w:sz="0" w:space="0" w:color="auto"/>
                    <w:bottom w:val="none" w:sz="0" w:space="0" w:color="auto"/>
                    <w:right w:val="none" w:sz="0" w:space="0" w:color="auto"/>
                  </w:divBdr>
                  <w:divsChild>
                    <w:div w:id="832380460">
                      <w:marLeft w:val="0"/>
                      <w:marRight w:val="0"/>
                      <w:marTop w:val="0"/>
                      <w:marBottom w:val="0"/>
                      <w:divBdr>
                        <w:top w:val="none" w:sz="0" w:space="0" w:color="auto"/>
                        <w:left w:val="none" w:sz="0" w:space="0" w:color="auto"/>
                        <w:bottom w:val="none" w:sz="0" w:space="0" w:color="auto"/>
                        <w:right w:val="none" w:sz="0" w:space="0" w:color="auto"/>
                      </w:divBdr>
                    </w:div>
                  </w:divsChild>
                </w:div>
                <w:div w:id="467211388">
                  <w:marLeft w:val="0"/>
                  <w:marRight w:val="0"/>
                  <w:marTop w:val="0"/>
                  <w:marBottom w:val="0"/>
                  <w:divBdr>
                    <w:top w:val="none" w:sz="0" w:space="0" w:color="auto"/>
                    <w:left w:val="none" w:sz="0" w:space="0" w:color="auto"/>
                    <w:bottom w:val="none" w:sz="0" w:space="0" w:color="auto"/>
                    <w:right w:val="none" w:sz="0" w:space="0" w:color="auto"/>
                  </w:divBdr>
                  <w:divsChild>
                    <w:div w:id="396586349">
                      <w:marLeft w:val="0"/>
                      <w:marRight w:val="0"/>
                      <w:marTop w:val="0"/>
                      <w:marBottom w:val="0"/>
                      <w:divBdr>
                        <w:top w:val="none" w:sz="0" w:space="0" w:color="auto"/>
                        <w:left w:val="none" w:sz="0" w:space="0" w:color="auto"/>
                        <w:bottom w:val="none" w:sz="0" w:space="0" w:color="auto"/>
                        <w:right w:val="none" w:sz="0" w:space="0" w:color="auto"/>
                      </w:divBdr>
                    </w:div>
                  </w:divsChild>
                </w:div>
                <w:div w:id="787357636">
                  <w:marLeft w:val="0"/>
                  <w:marRight w:val="0"/>
                  <w:marTop w:val="0"/>
                  <w:marBottom w:val="0"/>
                  <w:divBdr>
                    <w:top w:val="none" w:sz="0" w:space="0" w:color="auto"/>
                    <w:left w:val="none" w:sz="0" w:space="0" w:color="auto"/>
                    <w:bottom w:val="none" w:sz="0" w:space="0" w:color="auto"/>
                    <w:right w:val="none" w:sz="0" w:space="0" w:color="auto"/>
                  </w:divBdr>
                  <w:divsChild>
                    <w:div w:id="1992324923">
                      <w:marLeft w:val="0"/>
                      <w:marRight w:val="0"/>
                      <w:marTop w:val="0"/>
                      <w:marBottom w:val="0"/>
                      <w:divBdr>
                        <w:top w:val="none" w:sz="0" w:space="0" w:color="auto"/>
                        <w:left w:val="none" w:sz="0" w:space="0" w:color="auto"/>
                        <w:bottom w:val="none" w:sz="0" w:space="0" w:color="auto"/>
                        <w:right w:val="none" w:sz="0" w:space="0" w:color="auto"/>
                      </w:divBdr>
                    </w:div>
                  </w:divsChild>
                </w:div>
                <w:div w:id="793716201">
                  <w:marLeft w:val="0"/>
                  <w:marRight w:val="0"/>
                  <w:marTop w:val="0"/>
                  <w:marBottom w:val="0"/>
                  <w:divBdr>
                    <w:top w:val="none" w:sz="0" w:space="0" w:color="auto"/>
                    <w:left w:val="none" w:sz="0" w:space="0" w:color="auto"/>
                    <w:bottom w:val="none" w:sz="0" w:space="0" w:color="auto"/>
                    <w:right w:val="none" w:sz="0" w:space="0" w:color="auto"/>
                  </w:divBdr>
                  <w:divsChild>
                    <w:div w:id="444203406">
                      <w:marLeft w:val="0"/>
                      <w:marRight w:val="0"/>
                      <w:marTop w:val="0"/>
                      <w:marBottom w:val="0"/>
                      <w:divBdr>
                        <w:top w:val="none" w:sz="0" w:space="0" w:color="auto"/>
                        <w:left w:val="none" w:sz="0" w:space="0" w:color="auto"/>
                        <w:bottom w:val="none" w:sz="0" w:space="0" w:color="auto"/>
                        <w:right w:val="none" w:sz="0" w:space="0" w:color="auto"/>
                      </w:divBdr>
                    </w:div>
                  </w:divsChild>
                </w:div>
                <w:div w:id="835264537">
                  <w:marLeft w:val="0"/>
                  <w:marRight w:val="0"/>
                  <w:marTop w:val="0"/>
                  <w:marBottom w:val="0"/>
                  <w:divBdr>
                    <w:top w:val="none" w:sz="0" w:space="0" w:color="auto"/>
                    <w:left w:val="none" w:sz="0" w:space="0" w:color="auto"/>
                    <w:bottom w:val="none" w:sz="0" w:space="0" w:color="auto"/>
                    <w:right w:val="none" w:sz="0" w:space="0" w:color="auto"/>
                  </w:divBdr>
                  <w:divsChild>
                    <w:div w:id="1851022243">
                      <w:marLeft w:val="0"/>
                      <w:marRight w:val="0"/>
                      <w:marTop w:val="0"/>
                      <w:marBottom w:val="0"/>
                      <w:divBdr>
                        <w:top w:val="none" w:sz="0" w:space="0" w:color="auto"/>
                        <w:left w:val="none" w:sz="0" w:space="0" w:color="auto"/>
                        <w:bottom w:val="none" w:sz="0" w:space="0" w:color="auto"/>
                        <w:right w:val="none" w:sz="0" w:space="0" w:color="auto"/>
                      </w:divBdr>
                    </w:div>
                  </w:divsChild>
                </w:div>
                <w:div w:id="839738572">
                  <w:marLeft w:val="0"/>
                  <w:marRight w:val="0"/>
                  <w:marTop w:val="0"/>
                  <w:marBottom w:val="0"/>
                  <w:divBdr>
                    <w:top w:val="none" w:sz="0" w:space="0" w:color="auto"/>
                    <w:left w:val="none" w:sz="0" w:space="0" w:color="auto"/>
                    <w:bottom w:val="none" w:sz="0" w:space="0" w:color="auto"/>
                    <w:right w:val="none" w:sz="0" w:space="0" w:color="auto"/>
                  </w:divBdr>
                  <w:divsChild>
                    <w:div w:id="1712605053">
                      <w:marLeft w:val="0"/>
                      <w:marRight w:val="0"/>
                      <w:marTop w:val="0"/>
                      <w:marBottom w:val="0"/>
                      <w:divBdr>
                        <w:top w:val="none" w:sz="0" w:space="0" w:color="auto"/>
                        <w:left w:val="none" w:sz="0" w:space="0" w:color="auto"/>
                        <w:bottom w:val="none" w:sz="0" w:space="0" w:color="auto"/>
                        <w:right w:val="none" w:sz="0" w:space="0" w:color="auto"/>
                      </w:divBdr>
                    </w:div>
                  </w:divsChild>
                </w:div>
                <w:div w:id="1353606124">
                  <w:marLeft w:val="0"/>
                  <w:marRight w:val="0"/>
                  <w:marTop w:val="0"/>
                  <w:marBottom w:val="0"/>
                  <w:divBdr>
                    <w:top w:val="none" w:sz="0" w:space="0" w:color="auto"/>
                    <w:left w:val="none" w:sz="0" w:space="0" w:color="auto"/>
                    <w:bottom w:val="none" w:sz="0" w:space="0" w:color="auto"/>
                    <w:right w:val="none" w:sz="0" w:space="0" w:color="auto"/>
                  </w:divBdr>
                  <w:divsChild>
                    <w:div w:id="701519920">
                      <w:marLeft w:val="0"/>
                      <w:marRight w:val="0"/>
                      <w:marTop w:val="0"/>
                      <w:marBottom w:val="0"/>
                      <w:divBdr>
                        <w:top w:val="none" w:sz="0" w:space="0" w:color="auto"/>
                        <w:left w:val="none" w:sz="0" w:space="0" w:color="auto"/>
                        <w:bottom w:val="none" w:sz="0" w:space="0" w:color="auto"/>
                        <w:right w:val="none" w:sz="0" w:space="0" w:color="auto"/>
                      </w:divBdr>
                    </w:div>
                  </w:divsChild>
                </w:div>
                <w:div w:id="1430466377">
                  <w:marLeft w:val="0"/>
                  <w:marRight w:val="0"/>
                  <w:marTop w:val="0"/>
                  <w:marBottom w:val="0"/>
                  <w:divBdr>
                    <w:top w:val="none" w:sz="0" w:space="0" w:color="auto"/>
                    <w:left w:val="none" w:sz="0" w:space="0" w:color="auto"/>
                    <w:bottom w:val="none" w:sz="0" w:space="0" w:color="auto"/>
                    <w:right w:val="none" w:sz="0" w:space="0" w:color="auto"/>
                  </w:divBdr>
                  <w:divsChild>
                    <w:div w:id="1485077121">
                      <w:marLeft w:val="0"/>
                      <w:marRight w:val="0"/>
                      <w:marTop w:val="0"/>
                      <w:marBottom w:val="0"/>
                      <w:divBdr>
                        <w:top w:val="none" w:sz="0" w:space="0" w:color="auto"/>
                        <w:left w:val="none" w:sz="0" w:space="0" w:color="auto"/>
                        <w:bottom w:val="none" w:sz="0" w:space="0" w:color="auto"/>
                        <w:right w:val="none" w:sz="0" w:space="0" w:color="auto"/>
                      </w:divBdr>
                    </w:div>
                  </w:divsChild>
                </w:div>
                <w:div w:id="1585606069">
                  <w:marLeft w:val="0"/>
                  <w:marRight w:val="0"/>
                  <w:marTop w:val="0"/>
                  <w:marBottom w:val="0"/>
                  <w:divBdr>
                    <w:top w:val="none" w:sz="0" w:space="0" w:color="auto"/>
                    <w:left w:val="none" w:sz="0" w:space="0" w:color="auto"/>
                    <w:bottom w:val="none" w:sz="0" w:space="0" w:color="auto"/>
                    <w:right w:val="none" w:sz="0" w:space="0" w:color="auto"/>
                  </w:divBdr>
                  <w:divsChild>
                    <w:div w:id="20198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634">
          <w:marLeft w:val="0"/>
          <w:marRight w:val="0"/>
          <w:marTop w:val="0"/>
          <w:marBottom w:val="0"/>
          <w:divBdr>
            <w:top w:val="none" w:sz="0" w:space="0" w:color="auto"/>
            <w:left w:val="none" w:sz="0" w:space="0" w:color="auto"/>
            <w:bottom w:val="none" w:sz="0" w:space="0" w:color="auto"/>
            <w:right w:val="none" w:sz="0" w:space="0" w:color="auto"/>
          </w:divBdr>
        </w:div>
      </w:divsChild>
    </w:div>
    <w:div w:id="1802337680">
      <w:bodyDiv w:val="1"/>
      <w:marLeft w:val="0"/>
      <w:marRight w:val="0"/>
      <w:marTop w:val="0"/>
      <w:marBottom w:val="0"/>
      <w:divBdr>
        <w:top w:val="none" w:sz="0" w:space="0" w:color="auto"/>
        <w:left w:val="none" w:sz="0" w:space="0" w:color="auto"/>
        <w:bottom w:val="none" w:sz="0" w:space="0" w:color="auto"/>
        <w:right w:val="none" w:sz="0" w:space="0" w:color="auto"/>
      </w:divBdr>
    </w:div>
    <w:div w:id="1826776502">
      <w:bodyDiv w:val="1"/>
      <w:marLeft w:val="0"/>
      <w:marRight w:val="0"/>
      <w:marTop w:val="0"/>
      <w:marBottom w:val="0"/>
      <w:divBdr>
        <w:top w:val="none" w:sz="0" w:space="0" w:color="auto"/>
        <w:left w:val="none" w:sz="0" w:space="0" w:color="auto"/>
        <w:bottom w:val="none" w:sz="0" w:space="0" w:color="auto"/>
        <w:right w:val="none" w:sz="0" w:space="0" w:color="auto"/>
      </w:divBdr>
      <w:divsChild>
        <w:div w:id="177745354">
          <w:marLeft w:val="0"/>
          <w:marRight w:val="0"/>
          <w:marTop w:val="0"/>
          <w:marBottom w:val="0"/>
          <w:divBdr>
            <w:top w:val="none" w:sz="0" w:space="0" w:color="auto"/>
            <w:left w:val="none" w:sz="0" w:space="0" w:color="auto"/>
            <w:bottom w:val="none" w:sz="0" w:space="0" w:color="auto"/>
            <w:right w:val="none" w:sz="0" w:space="0" w:color="auto"/>
          </w:divBdr>
          <w:divsChild>
            <w:div w:id="102845726">
              <w:marLeft w:val="-75"/>
              <w:marRight w:val="0"/>
              <w:marTop w:val="30"/>
              <w:marBottom w:val="30"/>
              <w:divBdr>
                <w:top w:val="none" w:sz="0" w:space="0" w:color="auto"/>
                <w:left w:val="none" w:sz="0" w:space="0" w:color="auto"/>
                <w:bottom w:val="none" w:sz="0" w:space="0" w:color="auto"/>
                <w:right w:val="none" w:sz="0" w:space="0" w:color="auto"/>
              </w:divBdr>
              <w:divsChild>
                <w:div w:id="280040080">
                  <w:marLeft w:val="0"/>
                  <w:marRight w:val="0"/>
                  <w:marTop w:val="0"/>
                  <w:marBottom w:val="0"/>
                  <w:divBdr>
                    <w:top w:val="none" w:sz="0" w:space="0" w:color="auto"/>
                    <w:left w:val="none" w:sz="0" w:space="0" w:color="auto"/>
                    <w:bottom w:val="none" w:sz="0" w:space="0" w:color="auto"/>
                    <w:right w:val="none" w:sz="0" w:space="0" w:color="auto"/>
                  </w:divBdr>
                  <w:divsChild>
                    <w:div w:id="299846087">
                      <w:marLeft w:val="0"/>
                      <w:marRight w:val="0"/>
                      <w:marTop w:val="0"/>
                      <w:marBottom w:val="0"/>
                      <w:divBdr>
                        <w:top w:val="none" w:sz="0" w:space="0" w:color="auto"/>
                        <w:left w:val="none" w:sz="0" w:space="0" w:color="auto"/>
                        <w:bottom w:val="none" w:sz="0" w:space="0" w:color="auto"/>
                        <w:right w:val="none" w:sz="0" w:space="0" w:color="auto"/>
                      </w:divBdr>
                    </w:div>
                    <w:div w:id="302009154">
                      <w:marLeft w:val="0"/>
                      <w:marRight w:val="0"/>
                      <w:marTop w:val="0"/>
                      <w:marBottom w:val="0"/>
                      <w:divBdr>
                        <w:top w:val="none" w:sz="0" w:space="0" w:color="auto"/>
                        <w:left w:val="none" w:sz="0" w:space="0" w:color="auto"/>
                        <w:bottom w:val="none" w:sz="0" w:space="0" w:color="auto"/>
                        <w:right w:val="none" w:sz="0" w:space="0" w:color="auto"/>
                      </w:divBdr>
                    </w:div>
                    <w:div w:id="342781309">
                      <w:marLeft w:val="0"/>
                      <w:marRight w:val="0"/>
                      <w:marTop w:val="0"/>
                      <w:marBottom w:val="0"/>
                      <w:divBdr>
                        <w:top w:val="none" w:sz="0" w:space="0" w:color="auto"/>
                        <w:left w:val="none" w:sz="0" w:space="0" w:color="auto"/>
                        <w:bottom w:val="none" w:sz="0" w:space="0" w:color="auto"/>
                        <w:right w:val="none" w:sz="0" w:space="0" w:color="auto"/>
                      </w:divBdr>
                    </w:div>
                    <w:div w:id="426315269">
                      <w:marLeft w:val="0"/>
                      <w:marRight w:val="0"/>
                      <w:marTop w:val="0"/>
                      <w:marBottom w:val="0"/>
                      <w:divBdr>
                        <w:top w:val="none" w:sz="0" w:space="0" w:color="auto"/>
                        <w:left w:val="none" w:sz="0" w:space="0" w:color="auto"/>
                        <w:bottom w:val="none" w:sz="0" w:space="0" w:color="auto"/>
                        <w:right w:val="none" w:sz="0" w:space="0" w:color="auto"/>
                      </w:divBdr>
                    </w:div>
                    <w:div w:id="490025437">
                      <w:marLeft w:val="0"/>
                      <w:marRight w:val="0"/>
                      <w:marTop w:val="0"/>
                      <w:marBottom w:val="0"/>
                      <w:divBdr>
                        <w:top w:val="none" w:sz="0" w:space="0" w:color="auto"/>
                        <w:left w:val="none" w:sz="0" w:space="0" w:color="auto"/>
                        <w:bottom w:val="none" w:sz="0" w:space="0" w:color="auto"/>
                        <w:right w:val="none" w:sz="0" w:space="0" w:color="auto"/>
                      </w:divBdr>
                    </w:div>
                    <w:div w:id="743333165">
                      <w:marLeft w:val="0"/>
                      <w:marRight w:val="0"/>
                      <w:marTop w:val="0"/>
                      <w:marBottom w:val="0"/>
                      <w:divBdr>
                        <w:top w:val="none" w:sz="0" w:space="0" w:color="auto"/>
                        <w:left w:val="none" w:sz="0" w:space="0" w:color="auto"/>
                        <w:bottom w:val="none" w:sz="0" w:space="0" w:color="auto"/>
                        <w:right w:val="none" w:sz="0" w:space="0" w:color="auto"/>
                      </w:divBdr>
                    </w:div>
                    <w:div w:id="782918813">
                      <w:marLeft w:val="0"/>
                      <w:marRight w:val="0"/>
                      <w:marTop w:val="0"/>
                      <w:marBottom w:val="0"/>
                      <w:divBdr>
                        <w:top w:val="none" w:sz="0" w:space="0" w:color="auto"/>
                        <w:left w:val="none" w:sz="0" w:space="0" w:color="auto"/>
                        <w:bottom w:val="none" w:sz="0" w:space="0" w:color="auto"/>
                        <w:right w:val="none" w:sz="0" w:space="0" w:color="auto"/>
                      </w:divBdr>
                    </w:div>
                    <w:div w:id="961182097">
                      <w:marLeft w:val="0"/>
                      <w:marRight w:val="0"/>
                      <w:marTop w:val="0"/>
                      <w:marBottom w:val="0"/>
                      <w:divBdr>
                        <w:top w:val="none" w:sz="0" w:space="0" w:color="auto"/>
                        <w:left w:val="none" w:sz="0" w:space="0" w:color="auto"/>
                        <w:bottom w:val="none" w:sz="0" w:space="0" w:color="auto"/>
                        <w:right w:val="none" w:sz="0" w:space="0" w:color="auto"/>
                      </w:divBdr>
                    </w:div>
                    <w:div w:id="983899666">
                      <w:marLeft w:val="0"/>
                      <w:marRight w:val="0"/>
                      <w:marTop w:val="0"/>
                      <w:marBottom w:val="0"/>
                      <w:divBdr>
                        <w:top w:val="none" w:sz="0" w:space="0" w:color="auto"/>
                        <w:left w:val="none" w:sz="0" w:space="0" w:color="auto"/>
                        <w:bottom w:val="none" w:sz="0" w:space="0" w:color="auto"/>
                        <w:right w:val="none" w:sz="0" w:space="0" w:color="auto"/>
                      </w:divBdr>
                    </w:div>
                    <w:div w:id="1046373075">
                      <w:marLeft w:val="0"/>
                      <w:marRight w:val="0"/>
                      <w:marTop w:val="0"/>
                      <w:marBottom w:val="0"/>
                      <w:divBdr>
                        <w:top w:val="none" w:sz="0" w:space="0" w:color="auto"/>
                        <w:left w:val="none" w:sz="0" w:space="0" w:color="auto"/>
                        <w:bottom w:val="none" w:sz="0" w:space="0" w:color="auto"/>
                        <w:right w:val="none" w:sz="0" w:space="0" w:color="auto"/>
                      </w:divBdr>
                    </w:div>
                    <w:div w:id="1052265103">
                      <w:marLeft w:val="0"/>
                      <w:marRight w:val="0"/>
                      <w:marTop w:val="0"/>
                      <w:marBottom w:val="0"/>
                      <w:divBdr>
                        <w:top w:val="none" w:sz="0" w:space="0" w:color="auto"/>
                        <w:left w:val="none" w:sz="0" w:space="0" w:color="auto"/>
                        <w:bottom w:val="none" w:sz="0" w:space="0" w:color="auto"/>
                        <w:right w:val="none" w:sz="0" w:space="0" w:color="auto"/>
                      </w:divBdr>
                    </w:div>
                    <w:div w:id="1095128032">
                      <w:marLeft w:val="0"/>
                      <w:marRight w:val="0"/>
                      <w:marTop w:val="0"/>
                      <w:marBottom w:val="0"/>
                      <w:divBdr>
                        <w:top w:val="none" w:sz="0" w:space="0" w:color="auto"/>
                        <w:left w:val="none" w:sz="0" w:space="0" w:color="auto"/>
                        <w:bottom w:val="none" w:sz="0" w:space="0" w:color="auto"/>
                        <w:right w:val="none" w:sz="0" w:space="0" w:color="auto"/>
                      </w:divBdr>
                    </w:div>
                    <w:div w:id="1217858542">
                      <w:marLeft w:val="0"/>
                      <w:marRight w:val="0"/>
                      <w:marTop w:val="0"/>
                      <w:marBottom w:val="0"/>
                      <w:divBdr>
                        <w:top w:val="none" w:sz="0" w:space="0" w:color="auto"/>
                        <w:left w:val="none" w:sz="0" w:space="0" w:color="auto"/>
                        <w:bottom w:val="none" w:sz="0" w:space="0" w:color="auto"/>
                        <w:right w:val="none" w:sz="0" w:space="0" w:color="auto"/>
                      </w:divBdr>
                    </w:div>
                    <w:div w:id="1234509071">
                      <w:marLeft w:val="0"/>
                      <w:marRight w:val="0"/>
                      <w:marTop w:val="0"/>
                      <w:marBottom w:val="0"/>
                      <w:divBdr>
                        <w:top w:val="none" w:sz="0" w:space="0" w:color="auto"/>
                        <w:left w:val="none" w:sz="0" w:space="0" w:color="auto"/>
                        <w:bottom w:val="none" w:sz="0" w:space="0" w:color="auto"/>
                        <w:right w:val="none" w:sz="0" w:space="0" w:color="auto"/>
                      </w:divBdr>
                    </w:div>
                    <w:div w:id="1452363885">
                      <w:marLeft w:val="0"/>
                      <w:marRight w:val="0"/>
                      <w:marTop w:val="0"/>
                      <w:marBottom w:val="0"/>
                      <w:divBdr>
                        <w:top w:val="none" w:sz="0" w:space="0" w:color="auto"/>
                        <w:left w:val="none" w:sz="0" w:space="0" w:color="auto"/>
                        <w:bottom w:val="none" w:sz="0" w:space="0" w:color="auto"/>
                        <w:right w:val="none" w:sz="0" w:space="0" w:color="auto"/>
                      </w:divBdr>
                    </w:div>
                    <w:div w:id="1495341298">
                      <w:marLeft w:val="0"/>
                      <w:marRight w:val="0"/>
                      <w:marTop w:val="0"/>
                      <w:marBottom w:val="0"/>
                      <w:divBdr>
                        <w:top w:val="none" w:sz="0" w:space="0" w:color="auto"/>
                        <w:left w:val="none" w:sz="0" w:space="0" w:color="auto"/>
                        <w:bottom w:val="none" w:sz="0" w:space="0" w:color="auto"/>
                        <w:right w:val="none" w:sz="0" w:space="0" w:color="auto"/>
                      </w:divBdr>
                    </w:div>
                    <w:div w:id="1500274326">
                      <w:marLeft w:val="0"/>
                      <w:marRight w:val="0"/>
                      <w:marTop w:val="0"/>
                      <w:marBottom w:val="0"/>
                      <w:divBdr>
                        <w:top w:val="none" w:sz="0" w:space="0" w:color="auto"/>
                        <w:left w:val="none" w:sz="0" w:space="0" w:color="auto"/>
                        <w:bottom w:val="none" w:sz="0" w:space="0" w:color="auto"/>
                        <w:right w:val="none" w:sz="0" w:space="0" w:color="auto"/>
                      </w:divBdr>
                    </w:div>
                    <w:div w:id="1523593138">
                      <w:marLeft w:val="0"/>
                      <w:marRight w:val="0"/>
                      <w:marTop w:val="0"/>
                      <w:marBottom w:val="0"/>
                      <w:divBdr>
                        <w:top w:val="none" w:sz="0" w:space="0" w:color="auto"/>
                        <w:left w:val="none" w:sz="0" w:space="0" w:color="auto"/>
                        <w:bottom w:val="none" w:sz="0" w:space="0" w:color="auto"/>
                        <w:right w:val="none" w:sz="0" w:space="0" w:color="auto"/>
                      </w:divBdr>
                    </w:div>
                    <w:div w:id="1547140984">
                      <w:marLeft w:val="0"/>
                      <w:marRight w:val="0"/>
                      <w:marTop w:val="0"/>
                      <w:marBottom w:val="0"/>
                      <w:divBdr>
                        <w:top w:val="none" w:sz="0" w:space="0" w:color="auto"/>
                        <w:left w:val="none" w:sz="0" w:space="0" w:color="auto"/>
                        <w:bottom w:val="none" w:sz="0" w:space="0" w:color="auto"/>
                        <w:right w:val="none" w:sz="0" w:space="0" w:color="auto"/>
                      </w:divBdr>
                    </w:div>
                    <w:div w:id="1662006958">
                      <w:marLeft w:val="0"/>
                      <w:marRight w:val="0"/>
                      <w:marTop w:val="0"/>
                      <w:marBottom w:val="0"/>
                      <w:divBdr>
                        <w:top w:val="none" w:sz="0" w:space="0" w:color="auto"/>
                        <w:left w:val="none" w:sz="0" w:space="0" w:color="auto"/>
                        <w:bottom w:val="none" w:sz="0" w:space="0" w:color="auto"/>
                        <w:right w:val="none" w:sz="0" w:space="0" w:color="auto"/>
                      </w:divBdr>
                    </w:div>
                    <w:div w:id="1799100910">
                      <w:marLeft w:val="0"/>
                      <w:marRight w:val="0"/>
                      <w:marTop w:val="0"/>
                      <w:marBottom w:val="0"/>
                      <w:divBdr>
                        <w:top w:val="none" w:sz="0" w:space="0" w:color="auto"/>
                        <w:left w:val="none" w:sz="0" w:space="0" w:color="auto"/>
                        <w:bottom w:val="none" w:sz="0" w:space="0" w:color="auto"/>
                        <w:right w:val="none" w:sz="0" w:space="0" w:color="auto"/>
                      </w:divBdr>
                    </w:div>
                    <w:div w:id="1848251505">
                      <w:marLeft w:val="0"/>
                      <w:marRight w:val="0"/>
                      <w:marTop w:val="0"/>
                      <w:marBottom w:val="0"/>
                      <w:divBdr>
                        <w:top w:val="none" w:sz="0" w:space="0" w:color="auto"/>
                        <w:left w:val="none" w:sz="0" w:space="0" w:color="auto"/>
                        <w:bottom w:val="none" w:sz="0" w:space="0" w:color="auto"/>
                        <w:right w:val="none" w:sz="0" w:space="0" w:color="auto"/>
                      </w:divBdr>
                    </w:div>
                    <w:div w:id="2026129334">
                      <w:marLeft w:val="0"/>
                      <w:marRight w:val="0"/>
                      <w:marTop w:val="0"/>
                      <w:marBottom w:val="0"/>
                      <w:divBdr>
                        <w:top w:val="none" w:sz="0" w:space="0" w:color="auto"/>
                        <w:left w:val="none" w:sz="0" w:space="0" w:color="auto"/>
                        <w:bottom w:val="none" w:sz="0" w:space="0" w:color="auto"/>
                        <w:right w:val="none" w:sz="0" w:space="0" w:color="auto"/>
                      </w:divBdr>
                    </w:div>
                  </w:divsChild>
                </w:div>
                <w:div w:id="1706566499">
                  <w:marLeft w:val="0"/>
                  <w:marRight w:val="0"/>
                  <w:marTop w:val="0"/>
                  <w:marBottom w:val="0"/>
                  <w:divBdr>
                    <w:top w:val="none" w:sz="0" w:space="0" w:color="auto"/>
                    <w:left w:val="none" w:sz="0" w:space="0" w:color="auto"/>
                    <w:bottom w:val="none" w:sz="0" w:space="0" w:color="auto"/>
                    <w:right w:val="none" w:sz="0" w:space="0" w:color="auto"/>
                  </w:divBdr>
                  <w:divsChild>
                    <w:div w:id="323554117">
                      <w:marLeft w:val="0"/>
                      <w:marRight w:val="0"/>
                      <w:marTop w:val="0"/>
                      <w:marBottom w:val="0"/>
                      <w:divBdr>
                        <w:top w:val="none" w:sz="0" w:space="0" w:color="auto"/>
                        <w:left w:val="none" w:sz="0" w:space="0" w:color="auto"/>
                        <w:bottom w:val="none" w:sz="0" w:space="0" w:color="auto"/>
                        <w:right w:val="none" w:sz="0" w:space="0" w:color="auto"/>
                      </w:divBdr>
                    </w:div>
                    <w:div w:id="709109448">
                      <w:marLeft w:val="0"/>
                      <w:marRight w:val="0"/>
                      <w:marTop w:val="0"/>
                      <w:marBottom w:val="0"/>
                      <w:divBdr>
                        <w:top w:val="none" w:sz="0" w:space="0" w:color="auto"/>
                        <w:left w:val="none" w:sz="0" w:space="0" w:color="auto"/>
                        <w:bottom w:val="none" w:sz="0" w:space="0" w:color="auto"/>
                        <w:right w:val="none" w:sz="0" w:space="0" w:color="auto"/>
                      </w:divBdr>
                    </w:div>
                    <w:div w:id="735855092">
                      <w:marLeft w:val="0"/>
                      <w:marRight w:val="0"/>
                      <w:marTop w:val="0"/>
                      <w:marBottom w:val="0"/>
                      <w:divBdr>
                        <w:top w:val="none" w:sz="0" w:space="0" w:color="auto"/>
                        <w:left w:val="none" w:sz="0" w:space="0" w:color="auto"/>
                        <w:bottom w:val="none" w:sz="0" w:space="0" w:color="auto"/>
                        <w:right w:val="none" w:sz="0" w:space="0" w:color="auto"/>
                      </w:divBdr>
                    </w:div>
                    <w:div w:id="781804154">
                      <w:marLeft w:val="0"/>
                      <w:marRight w:val="0"/>
                      <w:marTop w:val="0"/>
                      <w:marBottom w:val="0"/>
                      <w:divBdr>
                        <w:top w:val="none" w:sz="0" w:space="0" w:color="auto"/>
                        <w:left w:val="none" w:sz="0" w:space="0" w:color="auto"/>
                        <w:bottom w:val="none" w:sz="0" w:space="0" w:color="auto"/>
                        <w:right w:val="none" w:sz="0" w:space="0" w:color="auto"/>
                      </w:divBdr>
                    </w:div>
                    <w:div w:id="1130441435">
                      <w:marLeft w:val="0"/>
                      <w:marRight w:val="0"/>
                      <w:marTop w:val="0"/>
                      <w:marBottom w:val="0"/>
                      <w:divBdr>
                        <w:top w:val="none" w:sz="0" w:space="0" w:color="auto"/>
                        <w:left w:val="none" w:sz="0" w:space="0" w:color="auto"/>
                        <w:bottom w:val="none" w:sz="0" w:space="0" w:color="auto"/>
                        <w:right w:val="none" w:sz="0" w:space="0" w:color="auto"/>
                      </w:divBdr>
                    </w:div>
                    <w:div w:id="1309475643">
                      <w:marLeft w:val="0"/>
                      <w:marRight w:val="0"/>
                      <w:marTop w:val="0"/>
                      <w:marBottom w:val="0"/>
                      <w:divBdr>
                        <w:top w:val="none" w:sz="0" w:space="0" w:color="auto"/>
                        <w:left w:val="none" w:sz="0" w:space="0" w:color="auto"/>
                        <w:bottom w:val="none" w:sz="0" w:space="0" w:color="auto"/>
                        <w:right w:val="none" w:sz="0" w:space="0" w:color="auto"/>
                      </w:divBdr>
                    </w:div>
                    <w:div w:id="1376927406">
                      <w:marLeft w:val="0"/>
                      <w:marRight w:val="0"/>
                      <w:marTop w:val="0"/>
                      <w:marBottom w:val="0"/>
                      <w:divBdr>
                        <w:top w:val="none" w:sz="0" w:space="0" w:color="auto"/>
                        <w:left w:val="none" w:sz="0" w:space="0" w:color="auto"/>
                        <w:bottom w:val="none" w:sz="0" w:space="0" w:color="auto"/>
                        <w:right w:val="none" w:sz="0" w:space="0" w:color="auto"/>
                      </w:divBdr>
                    </w:div>
                    <w:div w:id="1677076081">
                      <w:marLeft w:val="0"/>
                      <w:marRight w:val="0"/>
                      <w:marTop w:val="0"/>
                      <w:marBottom w:val="0"/>
                      <w:divBdr>
                        <w:top w:val="none" w:sz="0" w:space="0" w:color="auto"/>
                        <w:left w:val="none" w:sz="0" w:space="0" w:color="auto"/>
                        <w:bottom w:val="none" w:sz="0" w:space="0" w:color="auto"/>
                        <w:right w:val="none" w:sz="0" w:space="0" w:color="auto"/>
                      </w:divBdr>
                    </w:div>
                    <w:div w:id="1824815699">
                      <w:marLeft w:val="0"/>
                      <w:marRight w:val="0"/>
                      <w:marTop w:val="0"/>
                      <w:marBottom w:val="0"/>
                      <w:divBdr>
                        <w:top w:val="none" w:sz="0" w:space="0" w:color="auto"/>
                        <w:left w:val="none" w:sz="0" w:space="0" w:color="auto"/>
                        <w:bottom w:val="none" w:sz="0" w:space="0" w:color="auto"/>
                        <w:right w:val="none" w:sz="0" w:space="0" w:color="auto"/>
                      </w:divBdr>
                    </w:div>
                    <w:div w:id="1915434476">
                      <w:marLeft w:val="0"/>
                      <w:marRight w:val="0"/>
                      <w:marTop w:val="0"/>
                      <w:marBottom w:val="0"/>
                      <w:divBdr>
                        <w:top w:val="none" w:sz="0" w:space="0" w:color="auto"/>
                        <w:left w:val="none" w:sz="0" w:space="0" w:color="auto"/>
                        <w:bottom w:val="none" w:sz="0" w:space="0" w:color="auto"/>
                        <w:right w:val="none" w:sz="0" w:space="0" w:color="auto"/>
                      </w:divBdr>
                    </w:div>
                    <w:div w:id="1925338054">
                      <w:marLeft w:val="0"/>
                      <w:marRight w:val="0"/>
                      <w:marTop w:val="0"/>
                      <w:marBottom w:val="0"/>
                      <w:divBdr>
                        <w:top w:val="none" w:sz="0" w:space="0" w:color="auto"/>
                        <w:left w:val="none" w:sz="0" w:space="0" w:color="auto"/>
                        <w:bottom w:val="none" w:sz="0" w:space="0" w:color="auto"/>
                        <w:right w:val="none" w:sz="0" w:space="0" w:color="auto"/>
                      </w:divBdr>
                    </w:div>
                    <w:div w:id="19420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156">
          <w:marLeft w:val="0"/>
          <w:marRight w:val="0"/>
          <w:marTop w:val="0"/>
          <w:marBottom w:val="0"/>
          <w:divBdr>
            <w:top w:val="none" w:sz="0" w:space="0" w:color="auto"/>
            <w:left w:val="none" w:sz="0" w:space="0" w:color="auto"/>
            <w:bottom w:val="none" w:sz="0" w:space="0" w:color="auto"/>
            <w:right w:val="none" w:sz="0" w:space="0" w:color="auto"/>
          </w:divBdr>
        </w:div>
        <w:div w:id="647127560">
          <w:marLeft w:val="0"/>
          <w:marRight w:val="0"/>
          <w:marTop w:val="0"/>
          <w:marBottom w:val="0"/>
          <w:divBdr>
            <w:top w:val="none" w:sz="0" w:space="0" w:color="auto"/>
            <w:left w:val="none" w:sz="0" w:space="0" w:color="auto"/>
            <w:bottom w:val="none" w:sz="0" w:space="0" w:color="auto"/>
            <w:right w:val="none" w:sz="0" w:space="0" w:color="auto"/>
          </w:divBdr>
        </w:div>
        <w:div w:id="771972263">
          <w:marLeft w:val="0"/>
          <w:marRight w:val="0"/>
          <w:marTop w:val="0"/>
          <w:marBottom w:val="0"/>
          <w:divBdr>
            <w:top w:val="none" w:sz="0" w:space="0" w:color="auto"/>
            <w:left w:val="none" w:sz="0" w:space="0" w:color="auto"/>
            <w:bottom w:val="none" w:sz="0" w:space="0" w:color="auto"/>
            <w:right w:val="none" w:sz="0" w:space="0" w:color="auto"/>
          </w:divBdr>
          <w:divsChild>
            <w:div w:id="1570572563">
              <w:marLeft w:val="-75"/>
              <w:marRight w:val="0"/>
              <w:marTop w:val="30"/>
              <w:marBottom w:val="30"/>
              <w:divBdr>
                <w:top w:val="none" w:sz="0" w:space="0" w:color="auto"/>
                <w:left w:val="none" w:sz="0" w:space="0" w:color="auto"/>
                <w:bottom w:val="none" w:sz="0" w:space="0" w:color="auto"/>
                <w:right w:val="none" w:sz="0" w:space="0" w:color="auto"/>
              </w:divBdr>
              <w:divsChild>
                <w:div w:id="201405646">
                  <w:marLeft w:val="0"/>
                  <w:marRight w:val="0"/>
                  <w:marTop w:val="0"/>
                  <w:marBottom w:val="0"/>
                  <w:divBdr>
                    <w:top w:val="none" w:sz="0" w:space="0" w:color="auto"/>
                    <w:left w:val="none" w:sz="0" w:space="0" w:color="auto"/>
                    <w:bottom w:val="none" w:sz="0" w:space="0" w:color="auto"/>
                    <w:right w:val="none" w:sz="0" w:space="0" w:color="auto"/>
                  </w:divBdr>
                  <w:divsChild>
                    <w:div w:id="41097365">
                      <w:marLeft w:val="0"/>
                      <w:marRight w:val="0"/>
                      <w:marTop w:val="0"/>
                      <w:marBottom w:val="0"/>
                      <w:divBdr>
                        <w:top w:val="none" w:sz="0" w:space="0" w:color="auto"/>
                        <w:left w:val="none" w:sz="0" w:space="0" w:color="auto"/>
                        <w:bottom w:val="none" w:sz="0" w:space="0" w:color="auto"/>
                        <w:right w:val="none" w:sz="0" w:space="0" w:color="auto"/>
                      </w:divBdr>
                    </w:div>
                  </w:divsChild>
                </w:div>
                <w:div w:id="310326366">
                  <w:marLeft w:val="0"/>
                  <w:marRight w:val="0"/>
                  <w:marTop w:val="0"/>
                  <w:marBottom w:val="0"/>
                  <w:divBdr>
                    <w:top w:val="none" w:sz="0" w:space="0" w:color="auto"/>
                    <w:left w:val="none" w:sz="0" w:space="0" w:color="auto"/>
                    <w:bottom w:val="none" w:sz="0" w:space="0" w:color="auto"/>
                    <w:right w:val="none" w:sz="0" w:space="0" w:color="auto"/>
                  </w:divBdr>
                  <w:divsChild>
                    <w:div w:id="973563248">
                      <w:marLeft w:val="0"/>
                      <w:marRight w:val="0"/>
                      <w:marTop w:val="0"/>
                      <w:marBottom w:val="0"/>
                      <w:divBdr>
                        <w:top w:val="none" w:sz="0" w:space="0" w:color="auto"/>
                        <w:left w:val="none" w:sz="0" w:space="0" w:color="auto"/>
                        <w:bottom w:val="none" w:sz="0" w:space="0" w:color="auto"/>
                        <w:right w:val="none" w:sz="0" w:space="0" w:color="auto"/>
                      </w:divBdr>
                    </w:div>
                  </w:divsChild>
                </w:div>
                <w:div w:id="481047048">
                  <w:marLeft w:val="0"/>
                  <w:marRight w:val="0"/>
                  <w:marTop w:val="0"/>
                  <w:marBottom w:val="0"/>
                  <w:divBdr>
                    <w:top w:val="none" w:sz="0" w:space="0" w:color="auto"/>
                    <w:left w:val="none" w:sz="0" w:space="0" w:color="auto"/>
                    <w:bottom w:val="none" w:sz="0" w:space="0" w:color="auto"/>
                    <w:right w:val="none" w:sz="0" w:space="0" w:color="auto"/>
                  </w:divBdr>
                  <w:divsChild>
                    <w:div w:id="1928421123">
                      <w:marLeft w:val="0"/>
                      <w:marRight w:val="0"/>
                      <w:marTop w:val="0"/>
                      <w:marBottom w:val="0"/>
                      <w:divBdr>
                        <w:top w:val="none" w:sz="0" w:space="0" w:color="auto"/>
                        <w:left w:val="none" w:sz="0" w:space="0" w:color="auto"/>
                        <w:bottom w:val="none" w:sz="0" w:space="0" w:color="auto"/>
                        <w:right w:val="none" w:sz="0" w:space="0" w:color="auto"/>
                      </w:divBdr>
                    </w:div>
                  </w:divsChild>
                </w:div>
                <w:div w:id="512569570">
                  <w:marLeft w:val="0"/>
                  <w:marRight w:val="0"/>
                  <w:marTop w:val="0"/>
                  <w:marBottom w:val="0"/>
                  <w:divBdr>
                    <w:top w:val="none" w:sz="0" w:space="0" w:color="auto"/>
                    <w:left w:val="none" w:sz="0" w:space="0" w:color="auto"/>
                    <w:bottom w:val="none" w:sz="0" w:space="0" w:color="auto"/>
                    <w:right w:val="none" w:sz="0" w:space="0" w:color="auto"/>
                  </w:divBdr>
                  <w:divsChild>
                    <w:div w:id="1207764693">
                      <w:marLeft w:val="0"/>
                      <w:marRight w:val="0"/>
                      <w:marTop w:val="0"/>
                      <w:marBottom w:val="0"/>
                      <w:divBdr>
                        <w:top w:val="none" w:sz="0" w:space="0" w:color="auto"/>
                        <w:left w:val="none" w:sz="0" w:space="0" w:color="auto"/>
                        <w:bottom w:val="none" w:sz="0" w:space="0" w:color="auto"/>
                        <w:right w:val="none" w:sz="0" w:space="0" w:color="auto"/>
                      </w:divBdr>
                    </w:div>
                  </w:divsChild>
                </w:div>
                <w:div w:id="562330159">
                  <w:marLeft w:val="0"/>
                  <w:marRight w:val="0"/>
                  <w:marTop w:val="0"/>
                  <w:marBottom w:val="0"/>
                  <w:divBdr>
                    <w:top w:val="none" w:sz="0" w:space="0" w:color="auto"/>
                    <w:left w:val="none" w:sz="0" w:space="0" w:color="auto"/>
                    <w:bottom w:val="none" w:sz="0" w:space="0" w:color="auto"/>
                    <w:right w:val="none" w:sz="0" w:space="0" w:color="auto"/>
                  </w:divBdr>
                  <w:divsChild>
                    <w:div w:id="1832401771">
                      <w:marLeft w:val="0"/>
                      <w:marRight w:val="0"/>
                      <w:marTop w:val="0"/>
                      <w:marBottom w:val="0"/>
                      <w:divBdr>
                        <w:top w:val="none" w:sz="0" w:space="0" w:color="auto"/>
                        <w:left w:val="none" w:sz="0" w:space="0" w:color="auto"/>
                        <w:bottom w:val="none" w:sz="0" w:space="0" w:color="auto"/>
                        <w:right w:val="none" w:sz="0" w:space="0" w:color="auto"/>
                      </w:divBdr>
                    </w:div>
                  </w:divsChild>
                </w:div>
                <w:div w:id="720831130">
                  <w:marLeft w:val="0"/>
                  <w:marRight w:val="0"/>
                  <w:marTop w:val="0"/>
                  <w:marBottom w:val="0"/>
                  <w:divBdr>
                    <w:top w:val="none" w:sz="0" w:space="0" w:color="auto"/>
                    <w:left w:val="none" w:sz="0" w:space="0" w:color="auto"/>
                    <w:bottom w:val="none" w:sz="0" w:space="0" w:color="auto"/>
                    <w:right w:val="none" w:sz="0" w:space="0" w:color="auto"/>
                  </w:divBdr>
                  <w:divsChild>
                    <w:div w:id="439684592">
                      <w:marLeft w:val="0"/>
                      <w:marRight w:val="0"/>
                      <w:marTop w:val="0"/>
                      <w:marBottom w:val="0"/>
                      <w:divBdr>
                        <w:top w:val="none" w:sz="0" w:space="0" w:color="auto"/>
                        <w:left w:val="none" w:sz="0" w:space="0" w:color="auto"/>
                        <w:bottom w:val="none" w:sz="0" w:space="0" w:color="auto"/>
                        <w:right w:val="none" w:sz="0" w:space="0" w:color="auto"/>
                      </w:divBdr>
                    </w:div>
                  </w:divsChild>
                </w:div>
                <w:div w:id="1076244445">
                  <w:marLeft w:val="0"/>
                  <w:marRight w:val="0"/>
                  <w:marTop w:val="0"/>
                  <w:marBottom w:val="0"/>
                  <w:divBdr>
                    <w:top w:val="none" w:sz="0" w:space="0" w:color="auto"/>
                    <w:left w:val="none" w:sz="0" w:space="0" w:color="auto"/>
                    <w:bottom w:val="none" w:sz="0" w:space="0" w:color="auto"/>
                    <w:right w:val="none" w:sz="0" w:space="0" w:color="auto"/>
                  </w:divBdr>
                  <w:divsChild>
                    <w:div w:id="79178026">
                      <w:marLeft w:val="0"/>
                      <w:marRight w:val="0"/>
                      <w:marTop w:val="0"/>
                      <w:marBottom w:val="0"/>
                      <w:divBdr>
                        <w:top w:val="none" w:sz="0" w:space="0" w:color="auto"/>
                        <w:left w:val="none" w:sz="0" w:space="0" w:color="auto"/>
                        <w:bottom w:val="none" w:sz="0" w:space="0" w:color="auto"/>
                        <w:right w:val="none" w:sz="0" w:space="0" w:color="auto"/>
                      </w:divBdr>
                    </w:div>
                  </w:divsChild>
                </w:div>
                <w:div w:id="1678925948">
                  <w:marLeft w:val="0"/>
                  <w:marRight w:val="0"/>
                  <w:marTop w:val="0"/>
                  <w:marBottom w:val="0"/>
                  <w:divBdr>
                    <w:top w:val="none" w:sz="0" w:space="0" w:color="auto"/>
                    <w:left w:val="none" w:sz="0" w:space="0" w:color="auto"/>
                    <w:bottom w:val="none" w:sz="0" w:space="0" w:color="auto"/>
                    <w:right w:val="none" w:sz="0" w:space="0" w:color="auto"/>
                  </w:divBdr>
                  <w:divsChild>
                    <w:div w:id="2645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78607">
          <w:marLeft w:val="0"/>
          <w:marRight w:val="0"/>
          <w:marTop w:val="0"/>
          <w:marBottom w:val="0"/>
          <w:divBdr>
            <w:top w:val="none" w:sz="0" w:space="0" w:color="auto"/>
            <w:left w:val="none" w:sz="0" w:space="0" w:color="auto"/>
            <w:bottom w:val="none" w:sz="0" w:space="0" w:color="auto"/>
            <w:right w:val="none" w:sz="0" w:space="0" w:color="auto"/>
          </w:divBdr>
        </w:div>
        <w:div w:id="894118341">
          <w:marLeft w:val="0"/>
          <w:marRight w:val="0"/>
          <w:marTop w:val="0"/>
          <w:marBottom w:val="0"/>
          <w:divBdr>
            <w:top w:val="none" w:sz="0" w:space="0" w:color="auto"/>
            <w:left w:val="none" w:sz="0" w:space="0" w:color="auto"/>
            <w:bottom w:val="none" w:sz="0" w:space="0" w:color="auto"/>
            <w:right w:val="none" w:sz="0" w:space="0" w:color="auto"/>
          </w:divBdr>
        </w:div>
        <w:div w:id="1139766326">
          <w:marLeft w:val="0"/>
          <w:marRight w:val="0"/>
          <w:marTop w:val="0"/>
          <w:marBottom w:val="0"/>
          <w:divBdr>
            <w:top w:val="none" w:sz="0" w:space="0" w:color="auto"/>
            <w:left w:val="none" w:sz="0" w:space="0" w:color="auto"/>
            <w:bottom w:val="none" w:sz="0" w:space="0" w:color="auto"/>
            <w:right w:val="none" w:sz="0" w:space="0" w:color="auto"/>
          </w:divBdr>
        </w:div>
        <w:div w:id="1211530492">
          <w:marLeft w:val="0"/>
          <w:marRight w:val="0"/>
          <w:marTop w:val="0"/>
          <w:marBottom w:val="0"/>
          <w:divBdr>
            <w:top w:val="none" w:sz="0" w:space="0" w:color="auto"/>
            <w:left w:val="none" w:sz="0" w:space="0" w:color="auto"/>
            <w:bottom w:val="none" w:sz="0" w:space="0" w:color="auto"/>
            <w:right w:val="none" w:sz="0" w:space="0" w:color="auto"/>
          </w:divBdr>
        </w:div>
        <w:div w:id="1359088411">
          <w:marLeft w:val="0"/>
          <w:marRight w:val="0"/>
          <w:marTop w:val="0"/>
          <w:marBottom w:val="0"/>
          <w:divBdr>
            <w:top w:val="none" w:sz="0" w:space="0" w:color="auto"/>
            <w:left w:val="none" w:sz="0" w:space="0" w:color="auto"/>
            <w:bottom w:val="none" w:sz="0" w:space="0" w:color="auto"/>
            <w:right w:val="none" w:sz="0" w:space="0" w:color="auto"/>
          </w:divBdr>
          <w:divsChild>
            <w:div w:id="30690102">
              <w:marLeft w:val="0"/>
              <w:marRight w:val="0"/>
              <w:marTop w:val="0"/>
              <w:marBottom w:val="0"/>
              <w:divBdr>
                <w:top w:val="none" w:sz="0" w:space="0" w:color="auto"/>
                <w:left w:val="none" w:sz="0" w:space="0" w:color="auto"/>
                <w:bottom w:val="none" w:sz="0" w:space="0" w:color="auto"/>
                <w:right w:val="none" w:sz="0" w:space="0" w:color="auto"/>
              </w:divBdr>
            </w:div>
            <w:div w:id="88626039">
              <w:marLeft w:val="0"/>
              <w:marRight w:val="0"/>
              <w:marTop w:val="0"/>
              <w:marBottom w:val="0"/>
              <w:divBdr>
                <w:top w:val="none" w:sz="0" w:space="0" w:color="auto"/>
                <w:left w:val="none" w:sz="0" w:space="0" w:color="auto"/>
                <w:bottom w:val="none" w:sz="0" w:space="0" w:color="auto"/>
                <w:right w:val="none" w:sz="0" w:space="0" w:color="auto"/>
              </w:divBdr>
              <w:divsChild>
                <w:div w:id="467744682">
                  <w:marLeft w:val="-75"/>
                  <w:marRight w:val="0"/>
                  <w:marTop w:val="30"/>
                  <w:marBottom w:val="30"/>
                  <w:divBdr>
                    <w:top w:val="none" w:sz="0" w:space="0" w:color="auto"/>
                    <w:left w:val="none" w:sz="0" w:space="0" w:color="auto"/>
                    <w:bottom w:val="none" w:sz="0" w:space="0" w:color="auto"/>
                    <w:right w:val="none" w:sz="0" w:space="0" w:color="auto"/>
                  </w:divBdr>
                  <w:divsChild>
                    <w:div w:id="169491731">
                      <w:marLeft w:val="0"/>
                      <w:marRight w:val="0"/>
                      <w:marTop w:val="0"/>
                      <w:marBottom w:val="0"/>
                      <w:divBdr>
                        <w:top w:val="none" w:sz="0" w:space="0" w:color="auto"/>
                        <w:left w:val="none" w:sz="0" w:space="0" w:color="auto"/>
                        <w:bottom w:val="none" w:sz="0" w:space="0" w:color="auto"/>
                        <w:right w:val="none" w:sz="0" w:space="0" w:color="auto"/>
                      </w:divBdr>
                      <w:divsChild>
                        <w:div w:id="1481533784">
                          <w:marLeft w:val="0"/>
                          <w:marRight w:val="0"/>
                          <w:marTop w:val="0"/>
                          <w:marBottom w:val="0"/>
                          <w:divBdr>
                            <w:top w:val="none" w:sz="0" w:space="0" w:color="auto"/>
                            <w:left w:val="none" w:sz="0" w:space="0" w:color="auto"/>
                            <w:bottom w:val="none" w:sz="0" w:space="0" w:color="auto"/>
                            <w:right w:val="none" w:sz="0" w:space="0" w:color="auto"/>
                          </w:divBdr>
                        </w:div>
                      </w:divsChild>
                    </w:div>
                    <w:div w:id="356470058">
                      <w:marLeft w:val="0"/>
                      <w:marRight w:val="0"/>
                      <w:marTop w:val="0"/>
                      <w:marBottom w:val="0"/>
                      <w:divBdr>
                        <w:top w:val="none" w:sz="0" w:space="0" w:color="auto"/>
                        <w:left w:val="none" w:sz="0" w:space="0" w:color="auto"/>
                        <w:bottom w:val="none" w:sz="0" w:space="0" w:color="auto"/>
                        <w:right w:val="none" w:sz="0" w:space="0" w:color="auto"/>
                      </w:divBdr>
                      <w:divsChild>
                        <w:div w:id="190651064">
                          <w:marLeft w:val="0"/>
                          <w:marRight w:val="0"/>
                          <w:marTop w:val="0"/>
                          <w:marBottom w:val="0"/>
                          <w:divBdr>
                            <w:top w:val="none" w:sz="0" w:space="0" w:color="auto"/>
                            <w:left w:val="none" w:sz="0" w:space="0" w:color="auto"/>
                            <w:bottom w:val="none" w:sz="0" w:space="0" w:color="auto"/>
                            <w:right w:val="none" w:sz="0" w:space="0" w:color="auto"/>
                          </w:divBdr>
                        </w:div>
                      </w:divsChild>
                    </w:div>
                    <w:div w:id="513763618">
                      <w:marLeft w:val="0"/>
                      <w:marRight w:val="0"/>
                      <w:marTop w:val="0"/>
                      <w:marBottom w:val="0"/>
                      <w:divBdr>
                        <w:top w:val="none" w:sz="0" w:space="0" w:color="auto"/>
                        <w:left w:val="none" w:sz="0" w:space="0" w:color="auto"/>
                        <w:bottom w:val="none" w:sz="0" w:space="0" w:color="auto"/>
                        <w:right w:val="none" w:sz="0" w:space="0" w:color="auto"/>
                      </w:divBdr>
                      <w:divsChild>
                        <w:div w:id="980814859">
                          <w:marLeft w:val="0"/>
                          <w:marRight w:val="0"/>
                          <w:marTop w:val="0"/>
                          <w:marBottom w:val="0"/>
                          <w:divBdr>
                            <w:top w:val="none" w:sz="0" w:space="0" w:color="auto"/>
                            <w:left w:val="none" w:sz="0" w:space="0" w:color="auto"/>
                            <w:bottom w:val="none" w:sz="0" w:space="0" w:color="auto"/>
                            <w:right w:val="none" w:sz="0" w:space="0" w:color="auto"/>
                          </w:divBdr>
                        </w:div>
                      </w:divsChild>
                    </w:div>
                    <w:div w:id="554661747">
                      <w:marLeft w:val="0"/>
                      <w:marRight w:val="0"/>
                      <w:marTop w:val="0"/>
                      <w:marBottom w:val="0"/>
                      <w:divBdr>
                        <w:top w:val="none" w:sz="0" w:space="0" w:color="auto"/>
                        <w:left w:val="none" w:sz="0" w:space="0" w:color="auto"/>
                        <w:bottom w:val="none" w:sz="0" w:space="0" w:color="auto"/>
                        <w:right w:val="none" w:sz="0" w:space="0" w:color="auto"/>
                      </w:divBdr>
                      <w:divsChild>
                        <w:div w:id="663624847">
                          <w:marLeft w:val="0"/>
                          <w:marRight w:val="0"/>
                          <w:marTop w:val="0"/>
                          <w:marBottom w:val="0"/>
                          <w:divBdr>
                            <w:top w:val="none" w:sz="0" w:space="0" w:color="auto"/>
                            <w:left w:val="none" w:sz="0" w:space="0" w:color="auto"/>
                            <w:bottom w:val="none" w:sz="0" w:space="0" w:color="auto"/>
                            <w:right w:val="none" w:sz="0" w:space="0" w:color="auto"/>
                          </w:divBdr>
                        </w:div>
                      </w:divsChild>
                    </w:div>
                    <w:div w:id="1396318219">
                      <w:marLeft w:val="0"/>
                      <w:marRight w:val="0"/>
                      <w:marTop w:val="0"/>
                      <w:marBottom w:val="0"/>
                      <w:divBdr>
                        <w:top w:val="none" w:sz="0" w:space="0" w:color="auto"/>
                        <w:left w:val="none" w:sz="0" w:space="0" w:color="auto"/>
                        <w:bottom w:val="none" w:sz="0" w:space="0" w:color="auto"/>
                        <w:right w:val="none" w:sz="0" w:space="0" w:color="auto"/>
                      </w:divBdr>
                      <w:divsChild>
                        <w:div w:id="383722621">
                          <w:marLeft w:val="0"/>
                          <w:marRight w:val="0"/>
                          <w:marTop w:val="0"/>
                          <w:marBottom w:val="0"/>
                          <w:divBdr>
                            <w:top w:val="none" w:sz="0" w:space="0" w:color="auto"/>
                            <w:left w:val="none" w:sz="0" w:space="0" w:color="auto"/>
                            <w:bottom w:val="none" w:sz="0" w:space="0" w:color="auto"/>
                            <w:right w:val="none" w:sz="0" w:space="0" w:color="auto"/>
                          </w:divBdr>
                        </w:div>
                      </w:divsChild>
                    </w:div>
                    <w:div w:id="1482844961">
                      <w:marLeft w:val="0"/>
                      <w:marRight w:val="0"/>
                      <w:marTop w:val="0"/>
                      <w:marBottom w:val="0"/>
                      <w:divBdr>
                        <w:top w:val="none" w:sz="0" w:space="0" w:color="auto"/>
                        <w:left w:val="none" w:sz="0" w:space="0" w:color="auto"/>
                        <w:bottom w:val="none" w:sz="0" w:space="0" w:color="auto"/>
                        <w:right w:val="none" w:sz="0" w:space="0" w:color="auto"/>
                      </w:divBdr>
                      <w:divsChild>
                        <w:div w:id="692536791">
                          <w:marLeft w:val="0"/>
                          <w:marRight w:val="0"/>
                          <w:marTop w:val="0"/>
                          <w:marBottom w:val="0"/>
                          <w:divBdr>
                            <w:top w:val="none" w:sz="0" w:space="0" w:color="auto"/>
                            <w:left w:val="none" w:sz="0" w:space="0" w:color="auto"/>
                            <w:bottom w:val="none" w:sz="0" w:space="0" w:color="auto"/>
                            <w:right w:val="none" w:sz="0" w:space="0" w:color="auto"/>
                          </w:divBdr>
                        </w:div>
                      </w:divsChild>
                    </w:div>
                    <w:div w:id="1501313148">
                      <w:marLeft w:val="0"/>
                      <w:marRight w:val="0"/>
                      <w:marTop w:val="0"/>
                      <w:marBottom w:val="0"/>
                      <w:divBdr>
                        <w:top w:val="none" w:sz="0" w:space="0" w:color="auto"/>
                        <w:left w:val="none" w:sz="0" w:space="0" w:color="auto"/>
                        <w:bottom w:val="none" w:sz="0" w:space="0" w:color="auto"/>
                        <w:right w:val="none" w:sz="0" w:space="0" w:color="auto"/>
                      </w:divBdr>
                      <w:divsChild>
                        <w:div w:id="1824933852">
                          <w:marLeft w:val="0"/>
                          <w:marRight w:val="0"/>
                          <w:marTop w:val="0"/>
                          <w:marBottom w:val="0"/>
                          <w:divBdr>
                            <w:top w:val="none" w:sz="0" w:space="0" w:color="auto"/>
                            <w:left w:val="none" w:sz="0" w:space="0" w:color="auto"/>
                            <w:bottom w:val="none" w:sz="0" w:space="0" w:color="auto"/>
                            <w:right w:val="none" w:sz="0" w:space="0" w:color="auto"/>
                          </w:divBdr>
                        </w:div>
                      </w:divsChild>
                    </w:div>
                    <w:div w:id="1793475583">
                      <w:marLeft w:val="0"/>
                      <w:marRight w:val="0"/>
                      <w:marTop w:val="0"/>
                      <w:marBottom w:val="0"/>
                      <w:divBdr>
                        <w:top w:val="none" w:sz="0" w:space="0" w:color="auto"/>
                        <w:left w:val="none" w:sz="0" w:space="0" w:color="auto"/>
                        <w:bottom w:val="none" w:sz="0" w:space="0" w:color="auto"/>
                        <w:right w:val="none" w:sz="0" w:space="0" w:color="auto"/>
                      </w:divBdr>
                      <w:divsChild>
                        <w:div w:id="1162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359">
              <w:marLeft w:val="0"/>
              <w:marRight w:val="0"/>
              <w:marTop w:val="0"/>
              <w:marBottom w:val="0"/>
              <w:divBdr>
                <w:top w:val="none" w:sz="0" w:space="0" w:color="auto"/>
                <w:left w:val="none" w:sz="0" w:space="0" w:color="auto"/>
                <w:bottom w:val="none" w:sz="0" w:space="0" w:color="auto"/>
                <w:right w:val="none" w:sz="0" w:space="0" w:color="auto"/>
              </w:divBdr>
            </w:div>
            <w:div w:id="128011810">
              <w:marLeft w:val="0"/>
              <w:marRight w:val="0"/>
              <w:marTop w:val="0"/>
              <w:marBottom w:val="0"/>
              <w:divBdr>
                <w:top w:val="none" w:sz="0" w:space="0" w:color="auto"/>
                <w:left w:val="none" w:sz="0" w:space="0" w:color="auto"/>
                <w:bottom w:val="none" w:sz="0" w:space="0" w:color="auto"/>
                <w:right w:val="none" w:sz="0" w:space="0" w:color="auto"/>
              </w:divBdr>
            </w:div>
            <w:div w:id="216163217">
              <w:marLeft w:val="0"/>
              <w:marRight w:val="0"/>
              <w:marTop w:val="0"/>
              <w:marBottom w:val="0"/>
              <w:divBdr>
                <w:top w:val="none" w:sz="0" w:space="0" w:color="auto"/>
                <w:left w:val="none" w:sz="0" w:space="0" w:color="auto"/>
                <w:bottom w:val="none" w:sz="0" w:space="0" w:color="auto"/>
                <w:right w:val="none" w:sz="0" w:space="0" w:color="auto"/>
              </w:divBdr>
            </w:div>
            <w:div w:id="375617013">
              <w:marLeft w:val="0"/>
              <w:marRight w:val="0"/>
              <w:marTop w:val="0"/>
              <w:marBottom w:val="0"/>
              <w:divBdr>
                <w:top w:val="none" w:sz="0" w:space="0" w:color="auto"/>
                <w:left w:val="none" w:sz="0" w:space="0" w:color="auto"/>
                <w:bottom w:val="none" w:sz="0" w:space="0" w:color="auto"/>
                <w:right w:val="none" w:sz="0" w:space="0" w:color="auto"/>
              </w:divBdr>
            </w:div>
            <w:div w:id="539905014">
              <w:marLeft w:val="0"/>
              <w:marRight w:val="0"/>
              <w:marTop w:val="0"/>
              <w:marBottom w:val="0"/>
              <w:divBdr>
                <w:top w:val="none" w:sz="0" w:space="0" w:color="auto"/>
                <w:left w:val="none" w:sz="0" w:space="0" w:color="auto"/>
                <w:bottom w:val="none" w:sz="0" w:space="0" w:color="auto"/>
                <w:right w:val="none" w:sz="0" w:space="0" w:color="auto"/>
              </w:divBdr>
            </w:div>
            <w:div w:id="560599185">
              <w:marLeft w:val="0"/>
              <w:marRight w:val="0"/>
              <w:marTop w:val="0"/>
              <w:marBottom w:val="0"/>
              <w:divBdr>
                <w:top w:val="none" w:sz="0" w:space="0" w:color="auto"/>
                <w:left w:val="none" w:sz="0" w:space="0" w:color="auto"/>
                <w:bottom w:val="none" w:sz="0" w:space="0" w:color="auto"/>
                <w:right w:val="none" w:sz="0" w:space="0" w:color="auto"/>
              </w:divBdr>
            </w:div>
            <w:div w:id="685522115">
              <w:marLeft w:val="0"/>
              <w:marRight w:val="0"/>
              <w:marTop w:val="0"/>
              <w:marBottom w:val="0"/>
              <w:divBdr>
                <w:top w:val="none" w:sz="0" w:space="0" w:color="auto"/>
                <w:left w:val="none" w:sz="0" w:space="0" w:color="auto"/>
                <w:bottom w:val="none" w:sz="0" w:space="0" w:color="auto"/>
                <w:right w:val="none" w:sz="0" w:space="0" w:color="auto"/>
              </w:divBdr>
            </w:div>
            <w:div w:id="1076172403">
              <w:marLeft w:val="0"/>
              <w:marRight w:val="0"/>
              <w:marTop w:val="0"/>
              <w:marBottom w:val="0"/>
              <w:divBdr>
                <w:top w:val="none" w:sz="0" w:space="0" w:color="auto"/>
                <w:left w:val="none" w:sz="0" w:space="0" w:color="auto"/>
                <w:bottom w:val="none" w:sz="0" w:space="0" w:color="auto"/>
                <w:right w:val="none" w:sz="0" w:space="0" w:color="auto"/>
              </w:divBdr>
            </w:div>
            <w:div w:id="1252935360">
              <w:marLeft w:val="0"/>
              <w:marRight w:val="0"/>
              <w:marTop w:val="0"/>
              <w:marBottom w:val="0"/>
              <w:divBdr>
                <w:top w:val="none" w:sz="0" w:space="0" w:color="auto"/>
                <w:left w:val="none" w:sz="0" w:space="0" w:color="auto"/>
                <w:bottom w:val="none" w:sz="0" w:space="0" w:color="auto"/>
                <w:right w:val="none" w:sz="0" w:space="0" w:color="auto"/>
              </w:divBdr>
            </w:div>
            <w:div w:id="1288898382">
              <w:marLeft w:val="0"/>
              <w:marRight w:val="0"/>
              <w:marTop w:val="0"/>
              <w:marBottom w:val="0"/>
              <w:divBdr>
                <w:top w:val="none" w:sz="0" w:space="0" w:color="auto"/>
                <w:left w:val="none" w:sz="0" w:space="0" w:color="auto"/>
                <w:bottom w:val="none" w:sz="0" w:space="0" w:color="auto"/>
                <w:right w:val="none" w:sz="0" w:space="0" w:color="auto"/>
              </w:divBdr>
            </w:div>
            <w:div w:id="1408767715">
              <w:marLeft w:val="0"/>
              <w:marRight w:val="0"/>
              <w:marTop w:val="0"/>
              <w:marBottom w:val="0"/>
              <w:divBdr>
                <w:top w:val="none" w:sz="0" w:space="0" w:color="auto"/>
                <w:left w:val="none" w:sz="0" w:space="0" w:color="auto"/>
                <w:bottom w:val="none" w:sz="0" w:space="0" w:color="auto"/>
                <w:right w:val="none" w:sz="0" w:space="0" w:color="auto"/>
              </w:divBdr>
            </w:div>
            <w:div w:id="1562864535">
              <w:marLeft w:val="0"/>
              <w:marRight w:val="0"/>
              <w:marTop w:val="0"/>
              <w:marBottom w:val="0"/>
              <w:divBdr>
                <w:top w:val="none" w:sz="0" w:space="0" w:color="auto"/>
                <w:left w:val="none" w:sz="0" w:space="0" w:color="auto"/>
                <w:bottom w:val="none" w:sz="0" w:space="0" w:color="auto"/>
                <w:right w:val="none" w:sz="0" w:space="0" w:color="auto"/>
              </w:divBdr>
            </w:div>
            <w:div w:id="1602028516">
              <w:marLeft w:val="0"/>
              <w:marRight w:val="0"/>
              <w:marTop w:val="0"/>
              <w:marBottom w:val="0"/>
              <w:divBdr>
                <w:top w:val="none" w:sz="0" w:space="0" w:color="auto"/>
                <w:left w:val="none" w:sz="0" w:space="0" w:color="auto"/>
                <w:bottom w:val="none" w:sz="0" w:space="0" w:color="auto"/>
                <w:right w:val="none" w:sz="0" w:space="0" w:color="auto"/>
              </w:divBdr>
            </w:div>
            <w:div w:id="1624338178">
              <w:marLeft w:val="0"/>
              <w:marRight w:val="0"/>
              <w:marTop w:val="0"/>
              <w:marBottom w:val="0"/>
              <w:divBdr>
                <w:top w:val="none" w:sz="0" w:space="0" w:color="auto"/>
                <w:left w:val="none" w:sz="0" w:space="0" w:color="auto"/>
                <w:bottom w:val="none" w:sz="0" w:space="0" w:color="auto"/>
                <w:right w:val="none" w:sz="0" w:space="0" w:color="auto"/>
              </w:divBdr>
            </w:div>
            <w:div w:id="1697122410">
              <w:marLeft w:val="0"/>
              <w:marRight w:val="0"/>
              <w:marTop w:val="0"/>
              <w:marBottom w:val="0"/>
              <w:divBdr>
                <w:top w:val="none" w:sz="0" w:space="0" w:color="auto"/>
                <w:left w:val="none" w:sz="0" w:space="0" w:color="auto"/>
                <w:bottom w:val="none" w:sz="0" w:space="0" w:color="auto"/>
                <w:right w:val="none" w:sz="0" w:space="0" w:color="auto"/>
              </w:divBdr>
            </w:div>
            <w:div w:id="1773890049">
              <w:marLeft w:val="0"/>
              <w:marRight w:val="0"/>
              <w:marTop w:val="0"/>
              <w:marBottom w:val="0"/>
              <w:divBdr>
                <w:top w:val="none" w:sz="0" w:space="0" w:color="auto"/>
                <w:left w:val="none" w:sz="0" w:space="0" w:color="auto"/>
                <w:bottom w:val="none" w:sz="0" w:space="0" w:color="auto"/>
                <w:right w:val="none" w:sz="0" w:space="0" w:color="auto"/>
              </w:divBdr>
            </w:div>
            <w:div w:id="1816140595">
              <w:marLeft w:val="0"/>
              <w:marRight w:val="0"/>
              <w:marTop w:val="0"/>
              <w:marBottom w:val="0"/>
              <w:divBdr>
                <w:top w:val="none" w:sz="0" w:space="0" w:color="auto"/>
                <w:left w:val="none" w:sz="0" w:space="0" w:color="auto"/>
                <w:bottom w:val="none" w:sz="0" w:space="0" w:color="auto"/>
                <w:right w:val="none" w:sz="0" w:space="0" w:color="auto"/>
              </w:divBdr>
            </w:div>
            <w:div w:id="1943295125">
              <w:marLeft w:val="0"/>
              <w:marRight w:val="0"/>
              <w:marTop w:val="0"/>
              <w:marBottom w:val="0"/>
              <w:divBdr>
                <w:top w:val="none" w:sz="0" w:space="0" w:color="auto"/>
                <w:left w:val="none" w:sz="0" w:space="0" w:color="auto"/>
                <w:bottom w:val="none" w:sz="0" w:space="0" w:color="auto"/>
                <w:right w:val="none" w:sz="0" w:space="0" w:color="auto"/>
              </w:divBdr>
            </w:div>
            <w:div w:id="2102216985">
              <w:marLeft w:val="0"/>
              <w:marRight w:val="0"/>
              <w:marTop w:val="0"/>
              <w:marBottom w:val="0"/>
              <w:divBdr>
                <w:top w:val="none" w:sz="0" w:space="0" w:color="auto"/>
                <w:left w:val="none" w:sz="0" w:space="0" w:color="auto"/>
                <w:bottom w:val="none" w:sz="0" w:space="0" w:color="auto"/>
                <w:right w:val="none" w:sz="0" w:space="0" w:color="auto"/>
              </w:divBdr>
            </w:div>
            <w:div w:id="2128310906">
              <w:marLeft w:val="0"/>
              <w:marRight w:val="0"/>
              <w:marTop w:val="0"/>
              <w:marBottom w:val="0"/>
              <w:divBdr>
                <w:top w:val="none" w:sz="0" w:space="0" w:color="auto"/>
                <w:left w:val="none" w:sz="0" w:space="0" w:color="auto"/>
                <w:bottom w:val="none" w:sz="0" w:space="0" w:color="auto"/>
                <w:right w:val="none" w:sz="0" w:space="0" w:color="auto"/>
              </w:divBdr>
            </w:div>
            <w:div w:id="2138328018">
              <w:marLeft w:val="0"/>
              <w:marRight w:val="0"/>
              <w:marTop w:val="0"/>
              <w:marBottom w:val="0"/>
              <w:divBdr>
                <w:top w:val="none" w:sz="0" w:space="0" w:color="auto"/>
                <w:left w:val="none" w:sz="0" w:space="0" w:color="auto"/>
                <w:bottom w:val="none" w:sz="0" w:space="0" w:color="auto"/>
                <w:right w:val="none" w:sz="0" w:space="0" w:color="auto"/>
              </w:divBdr>
            </w:div>
          </w:divsChild>
        </w:div>
        <w:div w:id="1618485933">
          <w:marLeft w:val="0"/>
          <w:marRight w:val="0"/>
          <w:marTop w:val="0"/>
          <w:marBottom w:val="0"/>
          <w:divBdr>
            <w:top w:val="none" w:sz="0" w:space="0" w:color="auto"/>
            <w:left w:val="none" w:sz="0" w:space="0" w:color="auto"/>
            <w:bottom w:val="none" w:sz="0" w:space="0" w:color="auto"/>
            <w:right w:val="none" w:sz="0" w:space="0" w:color="auto"/>
          </w:divBdr>
        </w:div>
        <w:div w:id="1642420891">
          <w:marLeft w:val="0"/>
          <w:marRight w:val="0"/>
          <w:marTop w:val="0"/>
          <w:marBottom w:val="0"/>
          <w:divBdr>
            <w:top w:val="none" w:sz="0" w:space="0" w:color="auto"/>
            <w:left w:val="none" w:sz="0" w:space="0" w:color="auto"/>
            <w:bottom w:val="none" w:sz="0" w:space="0" w:color="auto"/>
            <w:right w:val="none" w:sz="0" w:space="0" w:color="auto"/>
          </w:divBdr>
        </w:div>
        <w:div w:id="1743257838">
          <w:marLeft w:val="0"/>
          <w:marRight w:val="0"/>
          <w:marTop w:val="0"/>
          <w:marBottom w:val="0"/>
          <w:divBdr>
            <w:top w:val="none" w:sz="0" w:space="0" w:color="auto"/>
            <w:left w:val="none" w:sz="0" w:space="0" w:color="auto"/>
            <w:bottom w:val="none" w:sz="0" w:space="0" w:color="auto"/>
            <w:right w:val="none" w:sz="0" w:space="0" w:color="auto"/>
          </w:divBdr>
        </w:div>
        <w:div w:id="2075352545">
          <w:marLeft w:val="0"/>
          <w:marRight w:val="0"/>
          <w:marTop w:val="0"/>
          <w:marBottom w:val="0"/>
          <w:divBdr>
            <w:top w:val="none" w:sz="0" w:space="0" w:color="auto"/>
            <w:left w:val="none" w:sz="0" w:space="0" w:color="auto"/>
            <w:bottom w:val="none" w:sz="0" w:space="0" w:color="auto"/>
            <w:right w:val="none" w:sz="0" w:space="0" w:color="auto"/>
          </w:divBdr>
        </w:div>
        <w:div w:id="2144040359">
          <w:marLeft w:val="0"/>
          <w:marRight w:val="0"/>
          <w:marTop w:val="0"/>
          <w:marBottom w:val="0"/>
          <w:divBdr>
            <w:top w:val="none" w:sz="0" w:space="0" w:color="auto"/>
            <w:left w:val="none" w:sz="0" w:space="0" w:color="auto"/>
            <w:bottom w:val="none" w:sz="0" w:space="0" w:color="auto"/>
            <w:right w:val="none" w:sz="0" w:space="0" w:color="auto"/>
          </w:divBdr>
        </w:div>
      </w:divsChild>
    </w:div>
    <w:div w:id="1835946711">
      <w:bodyDiv w:val="1"/>
      <w:marLeft w:val="0"/>
      <w:marRight w:val="0"/>
      <w:marTop w:val="0"/>
      <w:marBottom w:val="0"/>
      <w:divBdr>
        <w:top w:val="none" w:sz="0" w:space="0" w:color="auto"/>
        <w:left w:val="none" w:sz="0" w:space="0" w:color="auto"/>
        <w:bottom w:val="none" w:sz="0" w:space="0" w:color="auto"/>
        <w:right w:val="none" w:sz="0" w:space="0" w:color="auto"/>
      </w:divBdr>
      <w:divsChild>
        <w:div w:id="612396449">
          <w:marLeft w:val="0"/>
          <w:marRight w:val="0"/>
          <w:marTop w:val="0"/>
          <w:marBottom w:val="0"/>
          <w:divBdr>
            <w:top w:val="none" w:sz="0" w:space="0" w:color="auto"/>
            <w:left w:val="none" w:sz="0" w:space="0" w:color="auto"/>
            <w:bottom w:val="none" w:sz="0" w:space="0" w:color="auto"/>
            <w:right w:val="none" w:sz="0" w:space="0" w:color="auto"/>
          </w:divBdr>
          <w:divsChild>
            <w:div w:id="1657757200">
              <w:marLeft w:val="-75"/>
              <w:marRight w:val="0"/>
              <w:marTop w:val="30"/>
              <w:marBottom w:val="30"/>
              <w:divBdr>
                <w:top w:val="none" w:sz="0" w:space="0" w:color="auto"/>
                <w:left w:val="none" w:sz="0" w:space="0" w:color="auto"/>
                <w:bottom w:val="none" w:sz="0" w:space="0" w:color="auto"/>
                <w:right w:val="none" w:sz="0" w:space="0" w:color="auto"/>
              </w:divBdr>
              <w:divsChild>
                <w:div w:id="91820103">
                  <w:marLeft w:val="0"/>
                  <w:marRight w:val="0"/>
                  <w:marTop w:val="0"/>
                  <w:marBottom w:val="0"/>
                  <w:divBdr>
                    <w:top w:val="none" w:sz="0" w:space="0" w:color="auto"/>
                    <w:left w:val="none" w:sz="0" w:space="0" w:color="auto"/>
                    <w:bottom w:val="none" w:sz="0" w:space="0" w:color="auto"/>
                    <w:right w:val="none" w:sz="0" w:space="0" w:color="auto"/>
                  </w:divBdr>
                  <w:divsChild>
                    <w:div w:id="1004287664">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 w:id="179973372">
                  <w:marLeft w:val="0"/>
                  <w:marRight w:val="0"/>
                  <w:marTop w:val="0"/>
                  <w:marBottom w:val="0"/>
                  <w:divBdr>
                    <w:top w:val="none" w:sz="0" w:space="0" w:color="auto"/>
                    <w:left w:val="none" w:sz="0" w:space="0" w:color="auto"/>
                    <w:bottom w:val="none" w:sz="0" w:space="0" w:color="auto"/>
                    <w:right w:val="none" w:sz="0" w:space="0" w:color="auto"/>
                  </w:divBdr>
                  <w:divsChild>
                    <w:div w:id="622620423">
                      <w:marLeft w:val="0"/>
                      <w:marRight w:val="0"/>
                      <w:marTop w:val="0"/>
                      <w:marBottom w:val="0"/>
                      <w:divBdr>
                        <w:top w:val="none" w:sz="0" w:space="0" w:color="auto"/>
                        <w:left w:val="none" w:sz="0" w:space="0" w:color="auto"/>
                        <w:bottom w:val="none" w:sz="0" w:space="0" w:color="auto"/>
                        <w:right w:val="none" w:sz="0" w:space="0" w:color="auto"/>
                      </w:divBdr>
                    </w:div>
                  </w:divsChild>
                </w:div>
                <w:div w:id="266156370">
                  <w:marLeft w:val="0"/>
                  <w:marRight w:val="0"/>
                  <w:marTop w:val="0"/>
                  <w:marBottom w:val="0"/>
                  <w:divBdr>
                    <w:top w:val="none" w:sz="0" w:space="0" w:color="auto"/>
                    <w:left w:val="none" w:sz="0" w:space="0" w:color="auto"/>
                    <w:bottom w:val="none" w:sz="0" w:space="0" w:color="auto"/>
                    <w:right w:val="none" w:sz="0" w:space="0" w:color="auto"/>
                  </w:divBdr>
                  <w:divsChild>
                    <w:div w:id="1540318145">
                      <w:marLeft w:val="0"/>
                      <w:marRight w:val="0"/>
                      <w:marTop w:val="0"/>
                      <w:marBottom w:val="0"/>
                      <w:divBdr>
                        <w:top w:val="none" w:sz="0" w:space="0" w:color="auto"/>
                        <w:left w:val="none" w:sz="0" w:space="0" w:color="auto"/>
                        <w:bottom w:val="none" w:sz="0" w:space="0" w:color="auto"/>
                        <w:right w:val="none" w:sz="0" w:space="0" w:color="auto"/>
                      </w:divBdr>
                    </w:div>
                  </w:divsChild>
                </w:div>
                <w:div w:id="278613490">
                  <w:marLeft w:val="0"/>
                  <w:marRight w:val="0"/>
                  <w:marTop w:val="0"/>
                  <w:marBottom w:val="0"/>
                  <w:divBdr>
                    <w:top w:val="none" w:sz="0" w:space="0" w:color="auto"/>
                    <w:left w:val="none" w:sz="0" w:space="0" w:color="auto"/>
                    <w:bottom w:val="none" w:sz="0" w:space="0" w:color="auto"/>
                    <w:right w:val="none" w:sz="0" w:space="0" w:color="auto"/>
                  </w:divBdr>
                  <w:divsChild>
                    <w:div w:id="1315913432">
                      <w:marLeft w:val="0"/>
                      <w:marRight w:val="0"/>
                      <w:marTop w:val="0"/>
                      <w:marBottom w:val="0"/>
                      <w:divBdr>
                        <w:top w:val="none" w:sz="0" w:space="0" w:color="auto"/>
                        <w:left w:val="none" w:sz="0" w:space="0" w:color="auto"/>
                        <w:bottom w:val="none" w:sz="0" w:space="0" w:color="auto"/>
                        <w:right w:val="none" w:sz="0" w:space="0" w:color="auto"/>
                      </w:divBdr>
                    </w:div>
                  </w:divsChild>
                </w:div>
                <w:div w:id="484199217">
                  <w:marLeft w:val="0"/>
                  <w:marRight w:val="0"/>
                  <w:marTop w:val="0"/>
                  <w:marBottom w:val="0"/>
                  <w:divBdr>
                    <w:top w:val="none" w:sz="0" w:space="0" w:color="auto"/>
                    <w:left w:val="none" w:sz="0" w:space="0" w:color="auto"/>
                    <w:bottom w:val="none" w:sz="0" w:space="0" w:color="auto"/>
                    <w:right w:val="none" w:sz="0" w:space="0" w:color="auto"/>
                  </w:divBdr>
                  <w:divsChild>
                    <w:div w:id="2019771210">
                      <w:marLeft w:val="0"/>
                      <w:marRight w:val="0"/>
                      <w:marTop w:val="0"/>
                      <w:marBottom w:val="0"/>
                      <w:divBdr>
                        <w:top w:val="none" w:sz="0" w:space="0" w:color="auto"/>
                        <w:left w:val="none" w:sz="0" w:space="0" w:color="auto"/>
                        <w:bottom w:val="none" w:sz="0" w:space="0" w:color="auto"/>
                        <w:right w:val="none" w:sz="0" w:space="0" w:color="auto"/>
                      </w:divBdr>
                    </w:div>
                  </w:divsChild>
                </w:div>
                <w:div w:id="581646625">
                  <w:marLeft w:val="0"/>
                  <w:marRight w:val="0"/>
                  <w:marTop w:val="0"/>
                  <w:marBottom w:val="0"/>
                  <w:divBdr>
                    <w:top w:val="none" w:sz="0" w:space="0" w:color="auto"/>
                    <w:left w:val="none" w:sz="0" w:space="0" w:color="auto"/>
                    <w:bottom w:val="none" w:sz="0" w:space="0" w:color="auto"/>
                    <w:right w:val="none" w:sz="0" w:space="0" w:color="auto"/>
                  </w:divBdr>
                  <w:divsChild>
                    <w:div w:id="2128348475">
                      <w:marLeft w:val="0"/>
                      <w:marRight w:val="0"/>
                      <w:marTop w:val="0"/>
                      <w:marBottom w:val="0"/>
                      <w:divBdr>
                        <w:top w:val="none" w:sz="0" w:space="0" w:color="auto"/>
                        <w:left w:val="none" w:sz="0" w:space="0" w:color="auto"/>
                        <w:bottom w:val="none" w:sz="0" w:space="0" w:color="auto"/>
                        <w:right w:val="none" w:sz="0" w:space="0" w:color="auto"/>
                      </w:divBdr>
                    </w:div>
                  </w:divsChild>
                </w:div>
                <w:div w:id="1792161852">
                  <w:marLeft w:val="0"/>
                  <w:marRight w:val="0"/>
                  <w:marTop w:val="0"/>
                  <w:marBottom w:val="0"/>
                  <w:divBdr>
                    <w:top w:val="none" w:sz="0" w:space="0" w:color="auto"/>
                    <w:left w:val="none" w:sz="0" w:space="0" w:color="auto"/>
                    <w:bottom w:val="none" w:sz="0" w:space="0" w:color="auto"/>
                    <w:right w:val="none" w:sz="0" w:space="0" w:color="auto"/>
                  </w:divBdr>
                  <w:divsChild>
                    <w:div w:id="1818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1640">
          <w:marLeft w:val="0"/>
          <w:marRight w:val="0"/>
          <w:marTop w:val="0"/>
          <w:marBottom w:val="0"/>
          <w:divBdr>
            <w:top w:val="none" w:sz="0" w:space="0" w:color="auto"/>
            <w:left w:val="none" w:sz="0" w:space="0" w:color="auto"/>
            <w:bottom w:val="none" w:sz="0" w:space="0" w:color="auto"/>
            <w:right w:val="none" w:sz="0" w:space="0" w:color="auto"/>
          </w:divBdr>
        </w:div>
        <w:div w:id="1296761464">
          <w:marLeft w:val="0"/>
          <w:marRight w:val="0"/>
          <w:marTop w:val="0"/>
          <w:marBottom w:val="0"/>
          <w:divBdr>
            <w:top w:val="none" w:sz="0" w:space="0" w:color="auto"/>
            <w:left w:val="none" w:sz="0" w:space="0" w:color="auto"/>
            <w:bottom w:val="none" w:sz="0" w:space="0" w:color="auto"/>
            <w:right w:val="none" w:sz="0" w:space="0" w:color="auto"/>
          </w:divBdr>
        </w:div>
        <w:div w:id="1332487287">
          <w:marLeft w:val="0"/>
          <w:marRight w:val="0"/>
          <w:marTop w:val="0"/>
          <w:marBottom w:val="0"/>
          <w:divBdr>
            <w:top w:val="none" w:sz="0" w:space="0" w:color="auto"/>
            <w:left w:val="none" w:sz="0" w:space="0" w:color="auto"/>
            <w:bottom w:val="none" w:sz="0" w:space="0" w:color="auto"/>
            <w:right w:val="none" w:sz="0" w:space="0" w:color="auto"/>
          </w:divBdr>
        </w:div>
        <w:div w:id="1383821332">
          <w:marLeft w:val="0"/>
          <w:marRight w:val="0"/>
          <w:marTop w:val="0"/>
          <w:marBottom w:val="0"/>
          <w:divBdr>
            <w:top w:val="none" w:sz="0" w:space="0" w:color="auto"/>
            <w:left w:val="none" w:sz="0" w:space="0" w:color="auto"/>
            <w:bottom w:val="none" w:sz="0" w:space="0" w:color="auto"/>
            <w:right w:val="none" w:sz="0" w:space="0" w:color="auto"/>
          </w:divBdr>
        </w:div>
        <w:div w:id="1704672789">
          <w:marLeft w:val="0"/>
          <w:marRight w:val="0"/>
          <w:marTop w:val="0"/>
          <w:marBottom w:val="0"/>
          <w:divBdr>
            <w:top w:val="none" w:sz="0" w:space="0" w:color="auto"/>
            <w:left w:val="none" w:sz="0" w:space="0" w:color="auto"/>
            <w:bottom w:val="none" w:sz="0" w:space="0" w:color="auto"/>
            <w:right w:val="none" w:sz="0" w:space="0" w:color="auto"/>
          </w:divBdr>
        </w:div>
        <w:div w:id="1727337081">
          <w:marLeft w:val="0"/>
          <w:marRight w:val="0"/>
          <w:marTop w:val="0"/>
          <w:marBottom w:val="0"/>
          <w:divBdr>
            <w:top w:val="none" w:sz="0" w:space="0" w:color="auto"/>
            <w:left w:val="none" w:sz="0" w:space="0" w:color="auto"/>
            <w:bottom w:val="none" w:sz="0" w:space="0" w:color="auto"/>
            <w:right w:val="none" w:sz="0" w:space="0" w:color="auto"/>
          </w:divBdr>
        </w:div>
        <w:div w:id="1750149359">
          <w:marLeft w:val="0"/>
          <w:marRight w:val="0"/>
          <w:marTop w:val="0"/>
          <w:marBottom w:val="0"/>
          <w:divBdr>
            <w:top w:val="none" w:sz="0" w:space="0" w:color="auto"/>
            <w:left w:val="none" w:sz="0" w:space="0" w:color="auto"/>
            <w:bottom w:val="none" w:sz="0" w:space="0" w:color="auto"/>
            <w:right w:val="none" w:sz="0" w:space="0" w:color="auto"/>
          </w:divBdr>
        </w:div>
        <w:div w:id="1770657926">
          <w:marLeft w:val="0"/>
          <w:marRight w:val="0"/>
          <w:marTop w:val="0"/>
          <w:marBottom w:val="0"/>
          <w:divBdr>
            <w:top w:val="none" w:sz="0" w:space="0" w:color="auto"/>
            <w:left w:val="none" w:sz="0" w:space="0" w:color="auto"/>
            <w:bottom w:val="none" w:sz="0" w:space="0" w:color="auto"/>
            <w:right w:val="none" w:sz="0" w:space="0" w:color="auto"/>
          </w:divBdr>
        </w:div>
        <w:div w:id="1829125260">
          <w:marLeft w:val="0"/>
          <w:marRight w:val="0"/>
          <w:marTop w:val="0"/>
          <w:marBottom w:val="0"/>
          <w:divBdr>
            <w:top w:val="none" w:sz="0" w:space="0" w:color="auto"/>
            <w:left w:val="none" w:sz="0" w:space="0" w:color="auto"/>
            <w:bottom w:val="none" w:sz="0" w:space="0" w:color="auto"/>
            <w:right w:val="none" w:sz="0" w:space="0" w:color="auto"/>
          </w:divBdr>
          <w:divsChild>
            <w:div w:id="394284067">
              <w:marLeft w:val="-75"/>
              <w:marRight w:val="0"/>
              <w:marTop w:val="30"/>
              <w:marBottom w:val="30"/>
              <w:divBdr>
                <w:top w:val="none" w:sz="0" w:space="0" w:color="auto"/>
                <w:left w:val="none" w:sz="0" w:space="0" w:color="auto"/>
                <w:bottom w:val="none" w:sz="0" w:space="0" w:color="auto"/>
                <w:right w:val="none" w:sz="0" w:space="0" w:color="auto"/>
              </w:divBdr>
              <w:divsChild>
                <w:div w:id="989091003">
                  <w:marLeft w:val="0"/>
                  <w:marRight w:val="0"/>
                  <w:marTop w:val="0"/>
                  <w:marBottom w:val="0"/>
                  <w:divBdr>
                    <w:top w:val="none" w:sz="0" w:space="0" w:color="auto"/>
                    <w:left w:val="none" w:sz="0" w:space="0" w:color="auto"/>
                    <w:bottom w:val="none" w:sz="0" w:space="0" w:color="auto"/>
                    <w:right w:val="none" w:sz="0" w:space="0" w:color="auto"/>
                  </w:divBdr>
                  <w:divsChild>
                    <w:div w:id="297147404">
                      <w:marLeft w:val="0"/>
                      <w:marRight w:val="0"/>
                      <w:marTop w:val="0"/>
                      <w:marBottom w:val="0"/>
                      <w:divBdr>
                        <w:top w:val="none" w:sz="0" w:space="0" w:color="auto"/>
                        <w:left w:val="none" w:sz="0" w:space="0" w:color="auto"/>
                        <w:bottom w:val="none" w:sz="0" w:space="0" w:color="auto"/>
                        <w:right w:val="none" w:sz="0" w:space="0" w:color="auto"/>
                      </w:divBdr>
                    </w:div>
                    <w:div w:id="335235970">
                      <w:marLeft w:val="0"/>
                      <w:marRight w:val="0"/>
                      <w:marTop w:val="0"/>
                      <w:marBottom w:val="0"/>
                      <w:divBdr>
                        <w:top w:val="none" w:sz="0" w:space="0" w:color="auto"/>
                        <w:left w:val="none" w:sz="0" w:space="0" w:color="auto"/>
                        <w:bottom w:val="none" w:sz="0" w:space="0" w:color="auto"/>
                        <w:right w:val="none" w:sz="0" w:space="0" w:color="auto"/>
                      </w:divBdr>
                    </w:div>
                    <w:div w:id="401636637">
                      <w:marLeft w:val="0"/>
                      <w:marRight w:val="0"/>
                      <w:marTop w:val="0"/>
                      <w:marBottom w:val="0"/>
                      <w:divBdr>
                        <w:top w:val="none" w:sz="0" w:space="0" w:color="auto"/>
                        <w:left w:val="none" w:sz="0" w:space="0" w:color="auto"/>
                        <w:bottom w:val="none" w:sz="0" w:space="0" w:color="auto"/>
                        <w:right w:val="none" w:sz="0" w:space="0" w:color="auto"/>
                      </w:divBdr>
                    </w:div>
                    <w:div w:id="514803127">
                      <w:marLeft w:val="0"/>
                      <w:marRight w:val="0"/>
                      <w:marTop w:val="0"/>
                      <w:marBottom w:val="0"/>
                      <w:divBdr>
                        <w:top w:val="none" w:sz="0" w:space="0" w:color="auto"/>
                        <w:left w:val="none" w:sz="0" w:space="0" w:color="auto"/>
                        <w:bottom w:val="none" w:sz="0" w:space="0" w:color="auto"/>
                        <w:right w:val="none" w:sz="0" w:space="0" w:color="auto"/>
                      </w:divBdr>
                    </w:div>
                    <w:div w:id="707994323">
                      <w:marLeft w:val="0"/>
                      <w:marRight w:val="0"/>
                      <w:marTop w:val="0"/>
                      <w:marBottom w:val="0"/>
                      <w:divBdr>
                        <w:top w:val="none" w:sz="0" w:space="0" w:color="auto"/>
                        <w:left w:val="none" w:sz="0" w:space="0" w:color="auto"/>
                        <w:bottom w:val="none" w:sz="0" w:space="0" w:color="auto"/>
                        <w:right w:val="none" w:sz="0" w:space="0" w:color="auto"/>
                      </w:divBdr>
                    </w:div>
                    <w:div w:id="1337028183">
                      <w:marLeft w:val="0"/>
                      <w:marRight w:val="0"/>
                      <w:marTop w:val="0"/>
                      <w:marBottom w:val="0"/>
                      <w:divBdr>
                        <w:top w:val="none" w:sz="0" w:space="0" w:color="auto"/>
                        <w:left w:val="none" w:sz="0" w:space="0" w:color="auto"/>
                        <w:bottom w:val="none" w:sz="0" w:space="0" w:color="auto"/>
                        <w:right w:val="none" w:sz="0" w:space="0" w:color="auto"/>
                      </w:divBdr>
                    </w:div>
                    <w:div w:id="1338340989">
                      <w:marLeft w:val="0"/>
                      <w:marRight w:val="0"/>
                      <w:marTop w:val="0"/>
                      <w:marBottom w:val="0"/>
                      <w:divBdr>
                        <w:top w:val="none" w:sz="0" w:space="0" w:color="auto"/>
                        <w:left w:val="none" w:sz="0" w:space="0" w:color="auto"/>
                        <w:bottom w:val="none" w:sz="0" w:space="0" w:color="auto"/>
                        <w:right w:val="none" w:sz="0" w:space="0" w:color="auto"/>
                      </w:divBdr>
                    </w:div>
                    <w:div w:id="1559586746">
                      <w:marLeft w:val="0"/>
                      <w:marRight w:val="0"/>
                      <w:marTop w:val="0"/>
                      <w:marBottom w:val="0"/>
                      <w:divBdr>
                        <w:top w:val="none" w:sz="0" w:space="0" w:color="auto"/>
                        <w:left w:val="none" w:sz="0" w:space="0" w:color="auto"/>
                        <w:bottom w:val="none" w:sz="0" w:space="0" w:color="auto"/>
                        <w:right w:val="none" w:sz="0" w:space="0" w:color="auto"/>
                      </w:divBdr>
                    </w:div>
                    <w:div w:id="1627619249">
                      <w:marLeft w:val="0"/>
                      <w:marRight w:val="0"/>
                      <w:marTop w:val="0"/>
                      <w:marBottom w:val="0"/>
                      <w:divBdr>
                        <w:top w:val="none" w:sz="0" w:space="0" w:color="auto"/>
                        <w:left w:val="none" w:sz="0" w:space="0" w:color="auto"/>
                        <w:bottom w:val="none" w:sz="0" w:space="0" w:color="auto"/>
                        <w:right w:val="none" w:sz="0" w:space="0" w:color="auto"/>
                      </w:divBdr>
                    </w:div>
                    <w:div w:id="1714114280">
                      <w:marLeft w:val="0"/>
                      <w:marRight w:val="0"/>
                      <w:marTop w:val="0"/>
                      <w:marBottom w:val="0"/>
                      <w:divBdr>
                        <w:top w:val="none" w:sz="0" w:space="0" w:color="auto"/>
                        <w:left w:val="none" w:sz="0" w:space="0" w:color="auto"/>
                        <w:bottom w:val="none" w:sz="0" w:space="0" w:color="auto"/>
                        <w:right w:val="none" w:sz="0" w:space="0" w:color="auto"/>
                      </w:divBdr>
                    </w:div>
                    <w:div w:id="1901937813">
                      <w:marLeft w:val="0"/>
                      <w:marRight w:val="0"/>
                      <w:marTop w:val="0"/>
                      <w:marBottom w:val="0"/>
                      <w:divBdr>
                        <w:top w:val="none" w:sz="0" w:space="0" w:color="auto"/>
                        <w:left w:val="none" w:sz="0" w:space="0" w:color="auto"/>
                        <w:bottom w:val="none" w:sz="0" w:space="0" w:color="auto"/>
                        <w:right w:val="none" w:sz="0" w:space="0" w:color="auto"/>
                      </w:divBdr>
                    </w:div>
                    <w:div w:id="2123915363">
                      <w:marLeft w:val="0"/>
                      <w:marRight w:val="0"/>
                      <w:marTop w:val="0"/>
                      <w:marBottom w:val="0"/>
                      <w:divBdr>
                        <w:top w:val="none" w:sz="0" w:space="0" w:color="auto"/>
                        <w:left w:val="none" w:sz="0" w:space="0" w:color="auto"/>
                        <w:bottom w:val="none" w:sz="0" w:space="0" w:color="auto"/>
                        <w:right w:val="none" w:sz="0" w:space="0" w:color="auto"/>
                      </w:divBdr>
                    </w:div>
                  </w:divsChild>
                </w:div>
                <w:div w:id="1487933792">
                  <w:marLeft w:val="0"/>
                  <w:marRight w:val="0"/>
                  <w:marTop w:val="0"/>
                  <w:marBottom w:val="0"/>
                  <w:divBdr>
                    <w:top w:val="none" w:sz="0" w:space="0" w:color="auto"/>
                    <w:left w:val="none" w:sz="0" w:space="0" w:color="auto"/>
                    <w:bottom w:val="none" w:sz="0" w:space="0" w:color="auto"/>
                    <w:right w:val="none" w:sz="0" w:space="0" w:color="auto"/>
                  </w:divBdr>
                  <w:divsChild>
                    <w:div w:id="85078393">
                      <w:marLeft w:val="0"/>
                      <w:marRight w:val="0"/>
                      <w:marTop w:val="0"/>
                      <w:marBottom w:val="0"/>
                      <w:divBdr>
                        <w:top w:val="none" w:sz="0" w:space="0" w:color="auto"/>
                        <w:left w:val="none" w:sz="0" w:space="0" w:color="auto"/>
                        <w:bottom w:val="none" w:sz="0" w:space="0" w:color="auto"/>
                        <w:right w:val="none" w:sz="0" w:space="0" w:color="auto"/>
                      </w:divBdr>
                    </w:div>
                    <w:div w:id="140660562">
                      <w:marLeft w:val="0"/>
                      <w:marRight w:val="0"/>
                      <w:marTop w:val="0"/>
                      <w:marBottom w:val="0"/>
                      <w:divBdr>
                        <w:top w:val="none" w:sz="0" w:space="0" w:color="auto"/>
                        <w:left w:val="none" w:sz="0" w:space="0" w:color="auto"/>
                        <w:bottom w:val="none" w:sz="0" w:space="0" w:color="auto"/>
                        <w:right w:val="none" w:sz="0" w:space="0" w:color="auto"/>
                      </w:divBdr>
                    </w:div>
                    <w:div w:id="210192100">
                      <w:marLeft w:val="0"/>
                      <w:marRight w:val="0"/>
                      <w:marTop w:val="0"/>
                      <w:marBottom w:val="0"/>
                      <w:divBdr>
                        <w:top w:val="none" w:sz="0" w:space="0" w:color="auto"/>
                        <w:left w:val="none" w:sz="0" w:space="0" w:color="auto"/>
                        <w:bottom w:val="none" w:sz="0" w:space="0" w:color="auto"/>
                        <w:right w:val="none" w:sz="0" w:space="0" w:color="auto"/>
                      </w:divBdr>
                    </w:div>
                    <w:div w:id="455762129">
                      <w:marLeft w:val="0"/>
                      <w:marRight w:val="0"/>
                      <w:marTop w:val="0"/>
                      <w:marBottom w:val="0"/>
                      <w:divBdr>
                        <w:top w:val="none" w:sz="0" w:space="0" w:color="auto"/>
                        <w:left w:val="none" w:sz="0" w:space="0" w:color="auto"/>
                        <w:bottom w:val="none" w:sz="0" w:space="0" w:color="auto"/>
                        <w:right w:val="none" w:sz="0" w:space="0" w:color="auto"/>
                      </w:divBdr>
                    </w:div>
                    <w:div w:id="694188937">
                      <w:marLeft w:val="0"/>
                      <w:marRight w:val="0"/>
                      <w:marTop w:val="0"/>
                      <w:marBottom w:val="0"/>
                      <w:divBdr>
                        <w:top w:val="none" w:sz="0" w:space="0" w:color="auto"/>
                        <w:left w:val="none" w:sz="0" w:space="0" w:color="auto"/>
                        <w:bottom w:val="none" w:sz="0" w:space="0" w:color="auto"/>
                        <w:right w:val="none" w:sz="0" w:space="0" w:color="auto"/>
                      </w:divBdr>
                    </w:div>
                    <w:div w:id="1053505992">
                      <w:marLeft w:val="0"/>
                      <w:marRight w:val="0"/>
                      <w:marTop w:val="0"/>
                      <w:marBottom w:val="0"/>
                      <w:divBdr>
                        <w:top w:val="none" w:sz="0" w:space="0" w:color="auto"/>
                        <w:left w:val="none" w:sz="0" w:space="0" w:color="auto"/>
                        <w:bottom w:val="none" w:sz="0" w:space="0" w:color="auto"/>
                        <w:right w:val="none" w:sz="0" w:space="0" w:color="auto"/>
                      </w:divBdr>
                    </w:div>
                    <w:div w:id="1082680180">
                      <w:marLeft w:val="0"/>
                      <w:marRight w:val="0"/>
                      <w:marTop w:val="0"/>
                      <w:marBottom w:val="0"/>
                      <w:divBdr>
                        <w:top w:val="none" w:sz="0" w:space="0" w:color="auto"/>
                        <w:left w:val="none" w:sz="0" w:space="0" w:color="auto"/>
                        <w:bottom w:val="none" w:sz="0" w:space="0" w:color="auto"/>
                        <w:right w:val="none" w:sz="0" w:space="0" w:color="auto"/>
                      </w:divBdr>
                    </w:div>
                    <w:div w:id="1158571517">
                      <w:marLeft w:val="0"/>
                      <w:marRight w:val="0"/>
                      <w:marTop w:val="0"/>
                      <w:marBottom w:val="0"/>
                      <w:divBdr>
                        <w:top w:val="none" w:sz="0" w:space="0" w:color="auto"/>
                        <w:left w:val="none" w:sz="0" w:space="0" w:color="auto"/>
                        <w:bottom w:val="none" w:sz="0" w:space="0" w:color="auto"/>
                        <w:right w:val="none" w:sz="0" w:space="0" w:color="auto"/>
                      </w:divBdr>
                    </w:div>
                    <w:div w:id="1180313318">
                      <w:marLeft w:val="0"/>
                      <w:marRight w:val="0"/>
                      <w:marTop w:val="0"/>
                      <w:marBottom w:val="0"/>
                      <w:divBdr>
                        <w:top w:val="none" w:sz="0" w:space="0" w:color="auto"/>
                        <w:left w:val="none" w:sz="0" w:space="0" w:color="auto"/>
                        <w:bottom w:val="none" w:sz="0" w:space="0" w:color="auto"/>
                        <w:right w:val="none" w:sz="0" w:space="0" w:color="auto"/>
                      </w:divBdr>
                    </w:div>
                    <w:div w:id="1241061026">
                      <w:marLeft w:val="0"/>
                      <w:marRight w:val="0"/>
                      <w:marTop w:val="0"/>
                      <w:marBottom w:val="0"/>
                      <w:divBdr>
                        <w:top w:val="none" w:sz="0" w:space="0" w:color="auto"/>
                        <w:left w:val="none" w:sz="0" w:space="0" w:color="auto"/>
                        <w:bottom w:val="none" w:sz="0" w:space="0" w:color="auto"/>
                        <w:right w:val="none" w:sz="0" w:space="0" w:color="auto"/>
                      </w:divBdr>
                    </w:div>
                    <w:div w:id="1322544015">
                      <w:marLeft w:val="0"/>
                      <w:marRight w:val="0"/>
                      <w:marTop w:val="0"/>
                      <w:marBottom w:val="0"/>
                      <w:divBdr>
                        <w:top w:val="none" w:sz="0" w:space="0" w:color="auto"/>
                        <w:left w:val="none" w:sz="0" w:space="0" w:color="auto"/>
                        <w:bottom w:val="none" w:sz="0" w:space="0" w:color="auto"/>
                        <w:right w:val="none" w:sz="0" w:space="0" w:color="auto"/>
                      </w:divBdr>
                    </w:div>
                    <w:div w:id="1529294308">
                      <w:marLeft w:val="0"/>
                      <w:marRight w:val="0"/>
                      <w:marTop w:val="0"/>
                      <w:marBottom w:val="0"/>
                      <w:divBdr>
                        <w:top w:val="none" w:sz="0" w:space="0" w:color="auto"/>
                        <w:left w:val="none" w:sz="0" w:space="0" w:color="auto"/>
                        <w:bottom w:val="none" w:sz="0" w:space="0" w:color="auto"/>
                        <w:right w:val="none" w:sz="0" w:space="0" w:color="auto"/>
                      </w:divBdr>
                    </w:div>
                    <w:div w:id="1569806213">
                      <w:marLeft w:val="0"/>
                      <w:marRight w:val="0"/>
                      <w:marTop w:val="0"/>
                      <w:marBottom w:val="0"/>
                      <w:divBdr>
                        <w:top w:val="none" w:sz="0" w:space="0" w:color="auto"/>
                        <w:left w:val="none" w:sz="0" w:space="0" w:color="auto"/>
                        <w:bottom w:val="none" w:sz="0" w:space="0" w:color="auto"/>
                        <w:right w:val="none" w:sz="0" w:space="0" w:color="auto"/>
                      </w:divBdr>
                    </w:div>
                    <w:div w:id="1701080767">
                      <w:marLeft w:val="0"/>
                      <w:marRight w:val="0"/>
                      <w:marTop w:val="0"/>
                      <w:marBottom w:val="0"/>
                      <w:divBdr>
                        <w:top w:val="none" w:sz="0" w:space="0" w:color="auto"/>
                        <w:left w:val="none" w:sz="0" w:space="0" w:color="auto"/>
                        <w:bottom w:val="none" w:sz="0" w:space="0" w:color="auto"/>
                        <w:right w:val="none" w:sz="0" w:space="0" w:color="auto"/>
                      </w:divBdr>
                    </w:div>
                    <w:div w:id="1720935947">
                      <w:marLeft w:val="0"/>
                      <w:marRight w:val="0"/>
                      <w:marTop w:val="0"/>
                      <w:marBottom w:val="0"/>
                      <w:divBdr>
                        <w:top w:val="none" w:sz="0" w:space="0" w:color="auto"/>
                        <w:left w:val="none" w:sz="0" w:space="0" w:color="auto"/>
                        <w:bottom w:val="none" w:sz="0" w:space="0" w:color="auto"/>
                        <w:right w:val="none" w:sz="0" w:space="0" w:color="auto"/>
                      </w:divBdr>
                    </w:div>
                    <w:div w:id="1954824639">
                      <w:marLeft w:val="0"/>
                      <w:marRight w:val="0"/>
                      <w:marTop w:val="0"/>
                      <w:marBottom w:val="0"/>
                      <w:divBdr>
                        <w:top w:val="none" w:sz="0" w:space="0" w:color="auto"/>
                        <w:left w:val="none" w:sz="0" w:space="0" w:color="auto"/>
                        <w:bottom w:val="none" w:sz="0" w:space="0" w:color="auto"/>
                        <w:right w:val="none" w:sz="0" w:space="0" w:color="auto"/>
                      </w:divBdr>
                    </w:div>
                    <w:div w:id="2065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4557">
          <w:marLeft w:val="0"/>
          <w:marRight w:val="0"/>
          <w:marTop w:val="0"/>
          <w:marBottom w:val="0"/>
          <w:divBdr>
            <w:top w:val="none" w:sz="0" w:space="0" w:color="auto"/>
            <w:left w:val="none" w:sz="0" w:space="0" w:color="auto"/>
            <w:bottom w:val="none" w:sz="0" w:space="0" w:color="auto"/>
            <w:right w:val="none" w:sz="0" w:space="0" w:color="auto"/>
          </w:divBdr>
          <w:divsChild>
            <w:div w:id="41254037">
              <w:marLeft w:val="0"/>
              <w:marRight w:val="0"/>
              <w:marTop w:val="0"/>
              <w:marBottom w:val="0"/>
              <w:divBdr>
                <w:top w:val="none" w:sz="0" w:space="0" w:color="auto"/>
                <w:left w:val="none" w:sz="0" w:space="0" w:color="auto"/>
                <w:bottom w:val="none" w:sz="0" w:space="0" w:color="auto"/>
                <w:right w:val="none" w:sz="0" w:space="0" w:color="auto"/>
              </w:divBdr>
            </w:div>
            <w:div w:id="56057339">
              <w:marLeft w:val="0"/>
              <w:marRight w:val="0"/>
              <w:marTop w:val="0"/>
              <w:marBottom w:val="0"/>
              <w:divBdr>
                <w:top w:val="none" w:sz="0" w:space="0" w:color="auto"/>
                <w:left w:val="none" w:sz="0" w:space="0" w:color="auto"/>
                <w:bottom w:val="none" w:sz="0" w:space="0" w:color="auto"/>
                <w:right w:val="none" w:sz="0" w:space="0" w:color="auto"/>
              </w:divBdr>
            </w:div>
            <w:div w:id="158621830">
              <w:marLeft w:val="0"/>
              <w:marRight w:val="0"/>
              <w:marTop w:val="0"/>
              <w:marBottom w:val="0"/>
              <w:divBdr>
                <w:top w:val="none" w:sz="0" w:space="0" w:color="auto"/>
                <w:left w:val="none" w:sz="0" w:space="0" w:color="auto"/>
                <w:bottom w:val="none" w:sz="0" w:space="0" w:color="auto"/>
                <w:right w:val="none" w:sz="0" w:space="0" w:color="auto"/>
              </w:divBdr>
            </w:div>
            <w:div w:id="167790081">
              <w:marLeft w:val="0"/>
              <w:marRight w:val="0"/>
              <w:marTop w:val="0"/>
              <w:marBottom w:val="0"/>
              <w:divBdr>
                <w:top w:val="none" w:sz="0" w:space="0" w:color="auto"/>
                <w:left w:val="none" w:sz="0" w:space="0" w:color="auto"/>
                <w:bottom w:val="none" w:sz="0" w:space="0" w:color="auto"/>
                <w:right w:val="none" w:sz="0" w:space="0" w:color="auto"/>
              </w:divBdr>
            </w:div>
            <w:div w:id="272055191">
              <w:marLeft w:val="0"/>
              <w:marRight w:val="0"/>
              <w:marTop w:val="0"/>
              <w:marBottom w:val="0"/>
              <w:divBdr>
                <w:top w:val="none" w:sz="0" w:space="0" w:color="auto"/>
                <w:left w:val="none" w:sz="0" w:space="0" w:color="auto"/>
                <w:bottom w:val="none" w:sz="0" w:space="0" w:color="auto"/>
                <w:right w:val="none" w:sz="0" w:space="0" w:color="auto"/>
              </w:divBdr>
            </w:div>
            <w:div w:id="327907777">
              <w:marLeft w:val="0"/>
              <w:marRight w:val="0"/>
              <w:marTop w:val="0"/>
              <w:marBottom w:val="0"/>
              <w:divBdr>
                <w:top w:val="none" w:sz="0" w:space="0" w:color="auto"/>
                <w:left w:val="none" w:sz="0" w:space="0" w:color="auto"/>
                <w:bottom w:val="none" w:sz="0" w:space="0" w:color="auto"/>
                <w:right w:val="none" w:sz="0" w:space="0" w:color="auto"/>
              </w:divBdr>
            </w:div>
            <w:div w:id="331683689">
              <w:marLeft w:val="0"/>
              <w:marRight w:val="0"/>
              <w:marTop w:val="0"/>
              <w:marBottom w:val="0"/>
              <w:divBdr>
                <w:top w:val="none" w:sz="0" w:space="0" w:color="auto"/>
                <w:left w:val="none" w:sz="0" w:space="0" w:color="auto"/>
                <w:bottom w:val="none" w:sz="0" w:space="0" w:color="auto"/>
                <w:right w:val="none" w:sz="0" w:space="0" w:color="auto"/>
              </w:divBdr>
            </w:div>
            <w:div w:id="376970702">
              <w:marLeft w:val="0"/>
              <w:marRight w:val="0"/>
              <w:marTop w:val="0"/>
              <w:marBottom w:val="0"/>
              <w:divBdr>
                <w:top w:val="none" w:sz="0" w:space="0" w:color="auto"/>
                <w:left w:val="none" w:sz="0" w:space="0" w:color="auto"/>
                <w:bottom w:val="none" w:sz="0" w:space="0" w:color="auto"/>
                <w:right w:val="none" w:sz="0" w:space="0" w:color="auto"/>
              </w:divBdr>
            </w:div>
            <w:div w:id="563680292">
              <w:marLeft w:val="0"/>
              <w:marRight w:val="0"/>
              <w:marTop w:val="0"/>
              <w:marBottom w:val="0"/>
              <w:divBdr>
                <w:top w:val="none" w:sz="0" w:space="0" w:color="auto"/>
                <w:left w:val="none" w:sz="0" w:space="0" w:color="auto"/>
                <w:bottom w:val="none" w:sz="0" w:space="0" w:color="auto"/>
                <w:right w:val="none" w:sz="0" w:space="0" w:color="auto"/>
              </w:divBdr>
            </w:div>
            <w:div w:id="835461774">
              <w:marLeft w:val="0"/>
              <w:marRight w:val="0"/>
              <w:marTop w:val="0"/>
              <w:marBottom w:val="0"/>
              <w:divBdr>
                <w:top w:val="none" w:sz="0" w:space="0" w:color="auto"/>
                <w:left w:val="none" w:sz="0" w:space="0" w:color="auto"/>
                <w:bottom w:val="none" w:sz="0" w:space="0" w:color="auto"/>
                <w:right w:val="none" w:sz="0" w:space="0" w:color="auto"/>
              </w:divBdr>
            </w:div>
            <w:div w:id="863250362">
              <w:marLeft w:val="0"/>
              <w:marRight w:val="0"/>
              <w:marTop w:val="0"/>
              <w:marBottom w:val="0"/>
              <w:divBdr>
                <w:top w:val="none" w:sz="0" w:space="0" w:color="auto"/>
                <w:left w:val="none" w:sz="0" w:space="0" w:color="auto"/>
                <w:bottom w:val="none" w:sz="0" w:space="0" w:color="auto"/>
                <w:right w:val="none" w:sz="0" w:space="0" w:color="auto"/>
              </w:divBdr>
            </w:div>
            <w:div w:id="893932529">
              <w:marLeft w:val="0"/>
              <w:marRight w:val="0"/>
              <w:marTop w:val="0"/>
              <w:marBottom w:val="0"/>
              <w:divBdr>
                <w:top w:val="none" w:sz="0" w:space="0" w:color="auto"/>
                <w:left w:val="none" w:sz="0" w:space="0" w:color="auto"/>
                <w:bottom w:val="none" w:sz="0" w:space="0" w:color="auto"/>
                <w:right w:val="none" w:sz="0" w:space="0" w:color="auto"/>
              </w:divBdr>
            </w:div>
            <w:div w:id="956645764">
              <w:marLeft w:val="0"/>
              <w:marRight w:val="0"/>
              <w:marTop w:val="0"/>
              <w:marBottom w:val="0"/>
              <w:divBdr>
                <w:top w:val="none" w:sz="0" w:space="0" w:color="auto"/>
                <w:left w:val="none" w:sz="0" w:space="0" w:color="auto"/>
                <w:bottom w:val="none" w:sz="0" w:space="0" w:color="auto"/>
                <w:right w:val="none" w:sz="0" w:space="0" w:color="auto"/>
              </w:divBdr>
            </w:div>
            <w:div w:id="979072538">
              <w:marLeft w:val="0"/>
              <w:marRight w:val="0"/>
              <w:marTop w:val="0"/>
              <w:marBottom w:val="0"/>
              <w:divBdr>
                <w:top w:val="none" w:sz="0" w:space="0" w:color="auto"/>
                <w:left w:val="none" w:sz="0" w:space="0" w:color="auto"/>
                <w:bottom w:val="none" w:sz="0" w:space="0" w:color="auto"/>
                <w:right w:val="none" w:sz="0" w:space="0" w:color="auto"/>
              </w:divBdr>
            </w:div>
            <w:div w:id="1047990669">
              <w:marLeft w:val="0"/>
              <w:marRight w:val="0"/>
              <w:marTop w:val="0"/>
              <w:marBottom w:val="0"/>
              <w:divBdr>
                <w:top w:val="none" w:sz="0" w:space="0" w:color="auto"/>
                <w:left w:val="none" w:sz="0" w:space="0" w:color="auto"/>
                <w:bottom w:val="none" w:sz="0" w:space="0" w:color="auto"/>
                <w:right w:val="none" w:sz="0" w:space="0" w:color="auto"/>
              </w:divBdr>
            </w:div>
            <w:div w:id="1125974641">
              <w:marLeft w:val="0"/>
              <w:marRight w:val="0"/>
              <w:marTop w:val="0"/>
              <w:marBottom w:val="0"/>
              <w:divBdr>
                <w:top w:val="none" w:sz="0" w:space="0" w:color="auto"/>
                <w:left w:val="none" w:sz="0" w:space="0" w:color="auto"/>
                <w:bottom w:val="none" w:sz="0" w:space="0" w:color="auto"/>
                <w:right w:val="none" w:sz="0" w:space="0" w:color="auto"/>
              </w:divBdr>
            </w:div>
            <w:div w:id="1127965523">
              <w:marLeft w:val="0"/>
              <w:marRight w:val="0"/>
              <w:marTop w:val="0"/>
              <w:marBottom w:val="0"/>
              <w:divBdr>
                <w:top w:val="none" w:sz="0" w:space="0" w:color="auto"/>
                <w:left w:val="none" w:sz="0" w:space="0" w:color="auto"/>
                <w:bottom w:val="none" w:sz="0" w:space="0" w:color="auto"/>
                <w:right w:val="none" w:sz="0" w:space="0" w:color="auto"/>
              </w:divBdr>
            </w:div>
            <w:div w:id="1178735905">
              <w:marLeft w:val="0"/>
              <w:marRight w:val="0"/>
              <w:marTop w:val="0"/>
              <w:marBottom w:val="0"/>
              <w:divBdr>
                <w:top w:val="none" w:sz="0" w:space="0" w:color="auto"/>
                <w:left w:val="none" w:sz="0" w:space="0" w:color="auto"/>
                <w:bottom w:val="none" w:sz="0" w:space="0" w:color="auto"/>
                <w:right w:val="none" w:sz="0" w:space="0" w:color="auto"/>
              </w:divBdr>
            </w:div>
            <w:div w:id="1274678690">
              <w:marLeft w:val="0"/>
              <w:marRight w:val="0"/>
              <w:marTop w:val="0"/>
              <w:marBottom w:val="0"/>
              <w:divBdr>
                <w:top w:val="none" w:sz="0" w:space="0" w:color="auto"/>
                <w:left w:val="none" w:sz="0" w:space="0" w:color="auto"/>
                <w:bottom w:val="none" w:sz="0" w:space="0" w:color="auto"/>
                <w:right w:val="none" w:sz="0" w:space="0" w:color="auto"/>
              </w:divBdr>
            </w:div>
            <w:div w:id="1353191271">
              <w:marLeft w:val="0"/>
              <w:marRight w:val="0"/>
              <w:marTop w:val="0"/>
              <w:marBottom w:val="0"/>
              <w:divBdr>
                <w:top w:val="none" w:sz="0" w:space="0" w:color="auto"/>
                <w:left w:val="none" w:sz="0" w:space="0" w:color="auto"/>
                <w:bottom w:val="none" w:sz="0" w:space="0" w:color="auto"/>
                <w:right w:val="none" w:sz="0" w:space="0" w:color="auto"/>
              </w:divBdr>
            </w:div>
            <w:div w:id="1387995042">
              <w:marLeft w:val="0"/>
              <w:marRight w:val="0"/>
              <w:marTop w:val="0"/>
              <w:marBottom w:val="0"/>
              <w:divBdr>
                <w:top w:val="none" w:sz="0" w:space="0" w:color="auto"/>
                <w:left w:val="none" w:sz="0" w:space="0" w:color="auto"/>
                <w:bottom w:val="none" w:sz="0" w:space="0" w:color="auto"/>
                <w:right w:val="none" w:sz="0" w:space="0" w:color="auto"/>
              </w:divBdr>
            </w:div>
            <w:div w:id="1416827124">
              <w:marLeft w:val="0"/>
              <w:marRight w:val="0"/>
              <w:marTop w:val="0"/>
              <w:marBottom w:val="0"/>
              <w:divBdr>
                <w:top w:val="none" w:sz="0" w:space="0" w:color="auto"/>
                <w:left w:val="none" w:sz="0" w:space="0" w:color="auto"/>
                <w:bottom w:val="none" w:sz="0" w:space="0" w:color="auto"/>
                <w:right w:val="none" w:sz="0" w:space="0" w:color="auto"/>
              </w:divBdr>
            </w:div>
            <w:div w:id="1508709631">
              <w:marLeft w:val="0"/>
              <w:marRight w:val="0"/>
              <w:marTop w:val="0"/>
              <w:marBottom w:val="0"/>
              <w:divBdr>
                <w:top w:val="none" w:sz="0" w:space="0" w:color="auto"/>
                <w:left w:val="none" w:sz="0" w:space="0" w:color="auto"/>
                <w:bottom w:val="none" w:sz="0" w:space="0" w:color="auto"/>
                <w:right w:val="none" w:sz="0" w:space="0" w:color="auto"/>
              </w:divBdr>
            </w:div>
            <w:div w:id="1577932357">
              <w:marLeft w:val="0"/>
              <w:marRight w:val="0"/>
              <w:marTop w:val="0"/>
              <w:marBottom w:val="0"/>
              <w:divBdr>
                <w:top w:val="none" w:sz="0" w:space="0" w:color="auto"/>
                <w:left w:val="none" w:sz="0" w:space="0" w:color="auto"/>
                <w:bottom w:val="none" w:sz="0" w:space="0" w:color="auto"/>
                <w:right w:val="none" w:sz="0" w:space="0" w:color="auto"/>
              </w:divBdr>
            </w:div>
            <w:div w:id="1608387967">
              <w:marLeft w:val="0"/>
              <w:marRight w:val="0"/>
              <w:marTop w:val="0"/>
              <w:marBottom w:val="0"/>
              <w:divBdr>
                <w:top w:val="none" w:sz="0" w:space="0" w:color="auto"/>
                <w:left w:val="none" w:sz="0" w:space="0" w:color="auto"/>
                <w:bottom w:val="none" w:sz="0" w:space="0" w:color="auto"/>
                <w:right w:val="none" w:sz="0" w:space="0" w:color="auto"/>
              </w:divBdr>
            </w:div>
            <w:div w:id="1664506988">
              <w:marLeft w:val="0"/>
              <w:marRight w:val="0"/>
              <w:marTop w:val="0"/>
              <w:marBottom w:val="0"/>
              <w:divBdr>
                <w:top w:val="none" w:sz="0" w:space="0" w:color="auto"/>
                <w:left w:val="none" w:sz="0" w:space="0" w:color="auto"/>
                <w:bottom w:val="none" w:sz="0" w:space="0" w:color="auto"/>
                <w:right w:val="none" w:sz="0" w:space="0" w:color="auto"/>
              </w:divBdr>
            </w:div>
            <w:div w:id="1721704408">
              <w:marLeft w:val="0"/>
              <w:marRight w:val="0"/>
              <w:marTop w:val="0"/>
              <w:marBottom w:val="0"/>
              <w:divBdr>
                <w:top w:val="none" w:sz="0" w:space="0" w:color="auto"/>
                <w:left w:val="none" w:sz="0" w:space="0" w:color="auto"/>
                <w:bottom w:val="none" w:sz="0" w:space="0" w:color="auto"/>
                <w:right w:val="none" w:sz="0" w:space="0" w:color="auto"/>
              </w:divBdr>
              <w:divsChild>
                <w:div w:id="1617369322">
                  <w:marLeft w:val="-75"/>
                  <w:marRight w:val="0"/>
                  <w:marTop w:val="30"/>
                  <w:marBottom w:val="30"/>
                  <w:divBdr>
                    <w:top w:val="none" w:sz="0" w:space="0" w:color="auto"/>
                    <w:left w:val="none" w:sz="0" w:space="0" w:color="auto"/>
                    <w:bottom w:val="none" w:sz="0" w:space="0" w:color="auto"/>
                    <w:right w:val="none" w:sz="0" w:space="0" w:color="auto"/>
                  </w:divBdr>
                  <w:divsChild>
                    <w:div w:id="52585476">
                      <w:marLeft w:val="0"/>
                      <w:marRight w:val="0"/>
                      <w:marTop w:val="0"/>
                      <w:marBottom w:val="0"/>
                      <w:divBdr>
                        <w:top w:val="none" w:sz="0" w:space="0" w:color="auto"/>
                        <w:left w:val="none" w:sz="0" w:space="0" w:color="auto"/>
                        <w:bottom w:val="none" w:sz="0" w:space="0" w:color="auto"/>
                        <w:right w:val="none" w:sz="0" w:space="0" w:color="auto"/>
                      </w:divBdr>
                      <w:divsChild>
                        <w:div w:id="1655991817">
                          <w:marLeft w:val="0"/>
                          <w:marRight w:val="0"/>
                          <w:marTop w:val="0"/>
                          <w:marBottom w:val="0"/>
                          <w:divBdr>
                            <w:top w:val="none" w:sz="0" w:space="0" w:color="auto"/>
                            <w:left w:val="none" w:sz="0" w:space="0" w:color="auto"/>
                            <w:bottom w:val="none" w:sz="0" w:space="0" w:color="auto"/>
                            <w:right w:val="none" w:sz="0" w:space="0" w:color="auto"/>
                          </w:divBdr>
                        </w:div>
                      </w:divsChild>
                    </w:div>
                    <w:div w:id="124858770">
                      <w:marLeft w:val="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 w:id="168302437">
                      <w:marLeft w:val="0"/>
                      <w:marRight w:val="0"/>
                      <w:marTop w:val="0"/>
                      <w:marBottom w:val="0"/>
                      <w:divBdr>
                        <w:top w:val="none" w:sz="0" w:space="0" w:color="auto"/>
                        <w:left w:val="none" w:sz="0" w:space="0" w:color="auto"/>
                        <w:bottom w:val="none" w:sz="0" w:space="0" w:color="auto"/>
                        <w:right w:val="none" w:sz="0" w:space="0" w:color="auto"/>
                      </w:divBdr>
                      <w:divsChild>
                        <w:div w:id="615406258">
                          <w:marLeft w:val="0"/>
                          <w:marRight w:val="0"/>
                          <w:marTop w:val="0"/>
                          <w:marBottom w:val="0"/>
                          <w:divBdr>
                            <w:top w:val="none" w:sz="0" w:space="0" w:color="auto"/>
                            <w:left w:val="none" w:sz="0" w:space="0" w:color="auto"/>
                            <w:bottom w:val="none" w:sz="0" w:space="0" w:color="auto"/>
                            <w:right w:val="none" w:sz="0" w:space="0" w:color="auto"/>
                          </w:divBdr>
                        </w:div>
                      </w:divsChild>
                    </w:div>
                    <w:div w:id="743063525">
                      <w:marLeft w:val="0"/>
                      <w:marRight w:val="0"/>
                      <w:marTop w:val="0"/>
                      <w:marBottom w:val="0"/>
                      <w:divBdr>
                        <w:top w:val="none" w:sz="0" w:space="0" w:color="auto"/>
                        <w:left w:val="none" w:sz="0" w:space="0" w:color="auto"/>
                        <w:bottom w:val="none" w:sz="0" w:space="0" w:color="auto"/>
                        <w:right w:val="none" w:sz="0" w:space="0" w:color="auto"/>
                      </w:divBdr>
                      <w:divsChild>
                        <w:div w:id="2067754103">
                          <w:marLeft w:val="0"/>
                          <w:marRight w:val="0"/>
                          <w:marTop w:val="0"/>
                          <w:marBottom w:val="0"/>
                          <w:divBdr>
                            <w:top w:val="none" w:sz="0" w:space="0" w:color="auto"/>
                            <w:left w:val="none" w:sz="0" w:space="0" w:color="auto"/>
                            <w:bottom w:val="none" w:sz="0" w:space="0" w:color="auto"/>
                            <w:right w:val="none" w:sz="0" w:space="0" w:color="auto"/>
                          </w:divBdr>
                        </w:div>
                      </w:divsChild>
                    </w:div>
                    <w:div w:id="1143035444">
                      <w:marLeft w:val="0"/>
                      <w:marRight w:val="0"/>
                      <w:marTop w:val="0"/>
                      <w:marBottom w:val="0"/>
                      <w:divBdr>
                        <w:top w:val="none" w:sz="0" w:space="0" w:color="auto"/>
                        <w:left w:val="none" w:sz="0" w:space="0" w:color="auto"/>
                        <w:bottom w:val="none" w:sz="0" w:space="0" w:color="auto"/>
                        <w:right w:val="none" w:sz="0" w:space="0" w:color="auto"/>
                      </w:divBdr>
                      <w:divsChild>
                        <w:div w:id="330180032">
                          <w:marLeft w:val="0"/>
                          <w:marRight w:val="0"/>
                          <w:marTop w:val="0"/>
                          <w:marBottom w:val="0"/>
                          <w:divBdr>
                            <w:top w:val="none" w:sz="0" w:space="0" w:color="auto"/>
                            <w:left w:val="none" w:sz="0" w:space="0" w:color="auto"/>
                            <w:bottom w:val="none" w:sz="0" w:space="0" w:color="auto"/>
                            <w:right w:val="none" w:sz="0" w:space="0" w:color="auto"/>
                          </w:divBdr>
                        </w:div>
                      </w:divsChild>
                    </w:div>
                    <w:div w:id="1507283956">
                      <w:marLeft w:val="0"/>
                      <w:marRight w:val="0"/>
                      <w:marTop w:val="0"/>
                      <w:marBottom w:val="0"/>
                      <w:divBdr>
                        <w:top w:val="none" w:sz="0" w:space="0" w:color="auto"/>
                        <w:left w:val="none" w:sz="0" w:space="0" w:color="auto"/>
                        <w:bottom w:val="none" w:sz="0" w:space="0" w:color="auto"/>
                        <w:right w:val="none" w:sz="0" w:space="0" w:color="auto"/>
                      </w:divBdr>
                      <w:divsChild>
                        <w:div w:id="703940969">
                          <w:marLeft w:val="0"/>
                          <w:marRight w:val="0"/>
                          <w:marTop w:val="0"/>
                          <w:marBottom w:val="0"/>
                          <w:divBdr>
                            <w:top w:val="none" w:sz="0" w:space="0" w:color="auto"/>
                            <w:left w:val="none" w:sz="0" w:space="0" w:color="auto"/>
                            <w:bottom w:val="none" w:sz="0" w:space="0" w:color="auto"/>
                            <w:right w:val="none" w:sz="0" w:space="0" w:color="auto"/>
                          </w:divBdr>
                        </w:div>
                      </w:divsChild>
                    </w:div>
                    <w:div w:id="1762027138">
                      <w:marLeft w:val="0"/>
                      <w:marRight w:val="0"/>
                      <w:marTop w:val="0"/>
                      <w:marBottom w:val="0"/>
                      <w:divBdr>
                        <w:top w:val="none" w:sz="0" w:space="0" w:color="auto"/>
                        <w:left w:val="none" w:sz="0" w:space="0" w:color="auto"/>
                        <w:bottom w:val="none" w:sz="0" w:space="0" w:color="auto"/>
                        <w:right w:val="none" w:sz="0" w:space="0" w:color="auto"/>
                      </w:divBdr>
                      <w:divsChild>
                        <w:div w:id="424883089">
                          <w:marLeft w:val="0"/>
                          <w:marRight w:val="0"/>
                          <w:marTop w:val="0"/>
                          <w:marBottom w:val="0"/>
                          <w:divBdr>
                            <w:top w:val="none" w:sz="0" w:space="0" w:color="auto"/>
                            <w:left w:val="none" w:sz="0" w:space="0" w:color="auto"/>
                            <w:bottom w:val="none" w:sz="0" w:space="0" w:color="auto"/>
                            <w:right w:val="none" w:sz="0" w:space="0" w:color="auto"/>
                          </w:divBdr>
                        </w:div>
                      </w:divsChild>
                    </w:div>
                    <w:div w:id="1941451494">
                      <w:marLeft w:val="0"/>
                      <w:marRight w:val="0"/>
                      <w:marTop w:val="0"/>
                      <w:marBottom w:val="0"/>
                      <w:divBdr>
                        <w:top w:val="none" w:sz="0" w:space="0" w:color="auto"/>
                        <w:left w:val="none" w:sz="0" w:space="0" w:color="auto"/>
                        <w:bottom w:val="none" w:sz="0" w:space="0" w:color="auto"/>
                        <w:right w:val="none" w:sz="0" w:space="0" w:color="auto"/>
                      </w:divBdr>
                      <w:divsChild>
                        <w:div w:id="14720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40417">
              <w:marLeft w:val="0"/>
              <w:marRight w:val="0"/>
              <w:marTop w:val="0"/>
              <w:marBottom w:val="0"/>
              <w:divBdr>
                <w:top w:val="none" w:sz="0" w:space="0" w:color="auto"/>
                <w:left w:val="none" w:sz="0" w:space="0" w:color="auto"/>
                <w:bottom w:val="none" w:sz="0" w:space="0" w:color="auto"/>
                <w:right w:val="none" w:sz="0" w:space="0" w:color="auto"/>
              </w:divBdr>
            </w:div>
            <w:div w:id="1839535124">
              <w:marLeft w:val="0"/>
              <w:marRight w:val="0"/>
              <w:marTop w:val="0"/>
              <w:marBottom w:val="0"/>
              <w:divBdr>
                <w:top w:val="none" w:sz="0" w:space="0" w:color="auto"/>
                <w:left w:val="none" w:sz="0" w:space="0" w:color="auto"/>
                <w:bottom w:val="none" w:sz="0" w:space="0" w:color="auto"/>
                <w:right w:val="none" w:sz="0" w:space="0" w:color="auto"/>
              </w:divBdr>
            </w:div>
            <w:div w:id="1893730229">
              <w:marLeft w:val="0"/>
              <w:marRight w:val="0"/>
              <w:marTop w:val="0"/>
              <w:marBottom w:val="0"/>
              <w:divBdr>
                <w:top w:val="none" w:sz="0" w:space="0" w:color="auto"/>
                <w:left w:val="none" w:sz="0" w:space="0" w:color="auto"/>
                <w:bottom w:val="none" w:sz="0" w:space="0" w:color="auto"/>
                <w:right w:val="none" w:sz="0" w:space="0" w:color="auto"/>
              </w:divBdr>
            </w:div>
            <w:div w:id="1984001534">
              <w:marLeft w:val="0"/>
              <w:marRight w:val="0"/>
              <w:marTop w:val="0"/>
              <w:marBottom w:val="0"/>
              <w:divBdr>
                <w:top w:val="none" w:sz="0" w:space="0" w:color="auto"/>
                <w:left w:val="none" w:sz="0" w:space="0" w:color="auto"/>
                <w:bottom w:val="none" w:sz="0" w:space="0" w:color="auto"/>
                <w:right w:val="none" w:sz="0" w:space="0" w:color="auto"/>
              </w:divBdr>
            </w:div>
            <w:div w:id="2027365771">
              <w:marLeft w:val="0"/>
              <w:marRight w:val="0"/>
              <w:marTop w:val="0"/>
              <w:marBottom w:val="0"/>
              <w:divBdr>
                <w:top w:val="none" w:sz="0" w:space="0" w:color="auto"/>
                <w:left w:val="none" w:sz="0" w:space="0" w:color="auto"/>
                <w:bottom w:val="none" w:sz="0" w:space="0" w:color="auto"/>
                <w:right w:val="none" w:sz="0" w:space="0" w:color="auto"/>
              </w:divBdr>
            </w:div>
            <w:div w:id="2134975643">
              <w:marLeft w:val="0"/>
              <w:marRight w:val="0"/>
              <w:marTop w:val="0"/>
              <w:marBottom w:val="0"/>
              <w:divBdr>
                <w:top w:val="none" w:sz="0" w:space="0" w:color="auto"/>
                <w:left w:val="none" w:sz="0" w:space="0" w:color="auto"/>
                <w:bottom w:val="none" w:sz="0" w:space="0" w:color="auto"/>
                <w:right w:val="none" w:sz="0" w:space="0" w:color="auto"/>
              </w:divBdr>
            </w:div>
            <w:div w:id="2138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6543">
      <w:bodyDiv w:val="1"/>
      <w:marLeft w:val="0"/>
      <w:marRight w:val="0"/>
      <w:marTop w:val="0"/>
      <w:marBottom w:val="0"/>
      <w:divBdr>
        <w:top w:val="none" w:sz="0" w:space="0" w:color="auto"/>
        <w:left w:val="none" w:sz="0" w:space="0" w:color="auto"/>
        <w:bottom w:val="none" w:sz="0" w:space="0" w:color="auto"/>
        <w:right w:val="none" w:sz="0" w:space="0" w:color="auto"/>
      </w:divBdr>
      <w:divsChild>
        <w:div w:id="167135876">
          <w:marLeft w:val="0"/>
          <w:marRight w:val="0"/>
          <w:marTop w:val="0"/>
          <w:marBottom w:val="0"/>
          <w:divBdr>
            <w:top w:val="none" w:sz="0" w:space="0" w:color="auto"/>
            <w:left w:val="none" w:sz="0" w:space="0" w:color="auto"/>
            <w:bottom w:val="none" w:sz="0" w:space="0" w:color="auto"/>
            <w:right w:val="none" w:sz="0" w:space="0" w:color="auto"/>
          </w:divBdr>
          <w:divsChild>
            <w:div w:id="1532185622">
              <w:marLeft w:val="-75"/>
              <w:marRight w:val="0"/>
              <w:marTop w:val="30"/>
              <w:marBottom w:val="30"/>
              <w:divBdr>
                <w:top w:val="none" w:sz="0" w:space="0" w:color="auto"/>
                <w:left w:val="none" w:sz="0" w:space="0" w:color="auto"/>
                <w:bottom w:val="none" w:sz="0" w:space="0" w:color="auto"/>
                <w:right w:val="none" w:sz="0" w:space="0" w:color="auto"/>
              </w:divBdr>
              <w:divsChild>
                <w:div w:id="1558975613">
                  <w:marLeft w:val="0"/>
                  <w:marRight w:val="0"/>
                  <w:marTop w:val="0"/>
                  <w:marBottom w:val="0"/>
                  <w:divBdr>
                    <w:top w:val="none" w:sz="0" w:space="0" w:color="auto"/>
                    <w:left w:val="none" w:sz="0" w:space="0" w:color="auto"/>
                    <w:bottom w:val="none" w:sz="0" w:space="0" w:color="auto"/>
                    <w:right w:val="none" w:sz="0" w:space="0" w:color="auto"/>
                  </w:divBdr>
                  <w:divsChild>
                    <w:div w:id="56126729">
                      <w:marLeft w:val="0"/>
                      <w:marRight w:val="0"/>
                      <w:marTop w:val="0"/>
                      <w:marBottom w:val="0"/>
                      <w:divBdr>
                        <w:top w:val="none" w:sz="0" w:space="0" w:color="auto"/>
                        <w:left w:val="none" w:sz="0" w:space="0" w:color="auto"/>
                        <w:bottom w:val="none" w:sz="0" w:space="0" w:color="auto"/>
                        <w:right w:val="none" w:sz="0" w:space="0" w:color="auto"/>
                      </w:divBdr>
                    </w:div>
                    <w:div w:id="93475671">
                      <w:marLeft w:val="0"/>
                      <w:marRight w:val="0"/>
                      <w:marTop w:val="0"/>
                      <w:marBottom w:val="0"/>
                      <w:divBdr>
                        <w:top w:val="none" w:sz="0" w:space="0" w:color="auto"/>
                        <w:left w:val="none" w:sz="0" w:space="0" w:color="auto"/>
                        <w:bottom w:val="none" w:sz="0" w:space="0" w:color="auto"/>
                        <w:right w:val="none" w:sz="0" w:space="0" w:color="auto"/>
                      </w:divBdr>
                    </w:div>
                    <w:div w:id="207187451">
                      <w:marLeft w:val="0"/>
                      <w:marRight w:val="0"/>
                      <w:marTop w:val="0"/>
                      <w:marBottom w:val="0"/>
                      <w:divBdr>
                        <w:top w:val="none" w:sz="0" w:space="0" w:color="auto"/>
                        <w:left w:val="none" w:sz="0" w:space="0" w:color="auto"/>
                        <w:bottom w:val="none" w:sz="0" w:space="0" w:color="auto"/>
                        <w:right w:val="none" w:sz="0" w:space="0" w:color="auto"/>
                      </w:divBdr>
                    </w:div>
                    <w:div w:id="631517581">
                      <w:marLeft w:val="0"/>
                      <w:marRight w:val="0"/>
                      <w:marTop w:val="0"/>
                      <w:marBottom w:val="0"/>
                      <w:divBdr>
                        <w:top w:val="none" w:sz="0" w:space="0" w:color="auto"/>
                        <w:left w:val="none" w:sz="0" w:space="0" w:color="auto"/>
                        <w:bottom w:val="none" w:sz="0" w:space="0" w:color="auto"/>
                        <w:right w:val="none" w:sz="0" w:space="0" w:color="auto"/>
                      </w:divBdr>
                    </w:div>
                    <w:div w:id="1222212715">
                      <w:marLeft w:val="0"/>
                      <w:marRight w:val="0"/>
                      <w:marTop w:val="0"/>
                      <w:marBottom w:val="0"/>
                      <w:divBdr>
                        <w:top w:val="none" w:sz="0" w:space="0" w:color="auto"/>
                        <w:left w:val="none" w:sz="0" w:space="0" w:color="auto"/>
                        <w:bottom w:val="none" w:sz="0" w:space="0" w:color="auto"/>
                        <w:right w:val="none" w:sz="0" w:space="0" w:color="auto"/>
                      </w:divBdr>
                    </w:div>
                    <w:div w:id="1391612761">
                      <w:marLeft w:val="0"/>
                      <w:marRight w:val="0"/>
                      <w:marTop w:val="0"/>
                      <w:marBottom w:val="0"/>
                      <w:divBdr>
                        <w:top w:val="none" w:sz="0" w:space="0" w:color="auto"/>
                        <w:left w:val="none" w:sz="0" w:space="0" w:color="auto"/>
                        <w:bottom w:val="none" w:sz="0" w:space="0" w:color="auto"/>
                        <w:right w:val="none" w:sz="0" w:space="0" w:color="auto"/>
                      </w:divBdr>
                    </w:div>
                    <w:div w:id="1396125582">
                      <w:marLeft w:val="0"/>
                      <w:marRight w:val="0"/>
                      <w:marTop w:val="0"/>
                      <w:marBottom w:val="0"/>
                      <w:divBdr>
                        <w:top w:val="none" w:sz="0" w:space="0" w:color="auto"/>
                        <w:left w:val="none" w:sz="0" w:space="0" w:color="auto"/>
                        <w:bottom w:val="none" w:sz="0" w:space="0" w:color="auto"/>
                        <w:right w:val="none" w:sz="0" w:space="0" w:color="auto"/>
                      </w:divBdr>
                    </w:div>
                  </w:divsChild>
                </w:div>
                <w:div w:id="1931042704">
                  <w:marLeft w:val="0"/>
                  <w:marRight w:val="0"/>
                  <w:marTop w:val="0"/>
                  <w:marBottom w:val="0"/>
                  <w:divBdr>
                    <w:top w:val="none" w:sz="0" w:space="0" w:color="auto"/>
                    <w:left w:val="none" w:sz="0" w:space="0" w:color="auto"/>
                    <w:bottom w:val="none" w:sz="0" w:space="0" w:color="auto"/>
                    <w:right w:val="none" w:sz="0" w:space="0" w:color="auto"/>
                  </w:divBdr>
                  <w:divsChild>
                    <w:div w:id="59330351">
                      <w:marLeft w:val="0"/>
                      <w:marRight w:val="0"/>
                      <w:marTop w:val="0"/>
                      <w:marBottom w:val="0"/>
                      <w:divBdr>
                        <w:top w:val="none" w:sz="0" w:space="0" w:color="auto"/>
                        <w:left w:val="none" w:sz="0" w:space="0" w:color="auto"/>
                        <w:bottom w:val="none" w:sz="0" w:space="0" w:color="auto"/>
                        <w:right w:val="none" w:sz="0" w:space="0" w:color="auto"/>
                      </w:divBdr>
                    </w:div>
                    <w:div w:id="303239654">
                      <w:marLeft w:val="0"/>
                      <w:marRight w:val="0"/>
                      <w:marTop w:val="0"/>
                      <w:marBottom w:val="0"/>
                      <w:divBdr>
                        <w:top w:val="none" w:sz="0" w:space="0" w:color="auto"/>
                        <w:left w:val="none" w:sz="0" w:space="0" w:color="auto"/>
                        <w:bottom w:val="none" w:sz="0" w:space="0" w:color="auto"/>
                        <w:right w:val="none" w:sz="0" w:space="0" w:color="auto"/>
                      </w:divBdr>
                    </w:div>
                    <w:div w:id="383215623">
                      <w:marLeft w:val="0"/>
                      <w:marRight w:val="0"/>
                      <w:marTop w:val="0"/>
                      <w:marBottom w:val="0"/>
                      <w:divBdr>
                        <w:top w:val="none" w:sz="0" w:space="0" w:color="auto"/>
                        <w:left w:val="none" w:sz="0" w:space="0" w:color="auto"/>
                        <w:bottom w:val="none" w:sz="0" w:space="0" w:color="auto"/>
                        <w:right w:val="none" w:sz="0" w:space="0" w:color="auto"/>
                      </w:divBdr>
                    </w:div>
                    <w:div w:id="807940211">
                      <w:marLeft w:val="0"/>
                      <w:marRight w:val="0"/>
                      <w:marTop w:val="0"/>
                      <w:marBottom w:val="0"/>
                      <w:divBdr>
                        <w:top w:val="none" w:sz="0" w:space="0" w:color="auto"/>
                        <w:left w:val="none" w:sz="0" w:space="0" w:color="auto"/>
                        <w:bottom w:val="none" w:sz="0" w:space="0" w:color="auto"/>
                        <w:right w:val="none" w:sz="0" w:space="0" w:color="auto"/>
                      </w:divBdr>
                    </w:div>
                    <w:div w:id="929241162">
                      <w:marLeft w:val="0"/>
                      <w:marRight w:val="0"/>
                      <w:marTop w:val="0"/>
                      <w:marBottom w:val="0"/>
                      <w:divBdr>
                        <w:top w:val="none" w:sz="0" w:space="0" w:color="auto"/>
                        <w:left w:val="none" w:sz="0" w:space="0" w:color="auto"/>
                        <w:bottom w:val="none" w:sz="0" w:space="0" w:color="auto"/>
                        <w:right w:val="none" w:sz="0" w:space="0" w:color="auto"/>
                      </w:divBdr>
                    </w:div>
                    <w:div w:id="1030955637">
                      <w:marLeft w:val="0"/>
                      <w:marRight w:val="0"/>
                      <w:marTop w:val="0"/>
                      <w:marBottom w:val="0"/>
                      <w:divBdr>
                        <w:top w:val="none" w:sz="0" w:space="0" w:color="auto"/>
                        <w:left w:val="none" w:sz="0" w:space="0" w:color="auto"/>
                        <w:bottom w:val="none" w:sz="0" w:space="0" w:color="auto"/>
                        <w:right w:val="none" w:sz="0" w:space="0" w:color="auto"/>
                      </w:divBdr>
                    </w:div>
                    <w:div w:id="1384863314">
                      <w:marLeft w:val="0"/>
                      <w:marRight w:val="0"/>
                      <w:marTop w:val="0"/>
                      <w:marBottom w:val="0"/>
                      <w:divBdr>
                        <w:top w:val="none" w:sz="0" w:space="0" w:color="auto"/>
                        <w:left w:val="none" w:sz="0" w:space="0" w:color="auto"/>
                        <w:bottom w:val="none" w:sz="0" w:space="0" w:color="auto"/>
                        <w:right w:val="none" w:sz="0" w:space="0" w:color="auto"/>
                      </w:divBdr>
                    </w:div>
                    <w:div w:id="1523321306">
                      <w:marLeft w:val="0"/>
                      <w:marRight w:val="0"/>
                      <w:marTop w:val="0"/>
                      <w:marBottom w:val="0"/>
                      <w:divBdr>
                        <w:top w:val="none" w:sz="0" w:space="0" w:color="auto"/>
                        <w:left w:val="none" w:sz="0" w:space="0" w:color="auto"/>
                        <w:bottom w:val="none" w:sz="0" w:space="0" w:color="auto"/>
                        <w:right w:val="none" w:sz="0" w:space="0" w:color="auto"/>
                      </w:divBdr>
                    </w:div>
                    <w:div w:id="1638146617">
                      <w:marLeft w:val="0"/>
                      <w:marRight w:val="0"/>
                      <w:marTop w:val="0"/>
                      <w:marBottom w:val="0"/>
                      <w:divBdr>
                        <w:top w:val="none" w:sz="0" w:space="0" w:color="auto"/>
                        <w:left w:val="none" w:sz="0" w:space="0" w:color="auto"/>
                        <w:bottom w:val="none" w:sz="0" w:space="0" w:color="auto"/>
                        <w:right w:val="none" w:sz="0" w:space="0" w:color="auto"/>
                      </w:divBdr>
                    </w:div>
                    <w:div w:id="1747144839">
                      <w:marLeft w:val="0"/>
                      <w:marRight w:val="0"/>
                      <w:marTop w:val="0"/>
                      <w:marBottom w:val="0"/>
                      <w:divBdr>
                        <w:top w:val="none" w:sz="0" w:space="0" w:color="auto"/>
                        <w:left w:val="none" w:sz="0" w:space="0" w:color="auto"/>
                        <w:bottom w:val="none" w:sz="0" w:space="0" w:color="auto"/>
                        <w:right w:val="none" w:sz="0" w:space="0" w:color="auto"/>
                      </w:divBdr>
                    </w:div>
                    <w:div w:id="2089497847">
                      <w:marLeft w:val="0"/>
                      <w:marRight w:val="0"/>
                      <w:marTop w:val="0"/>
                      <w:marBottom w:val="0"/>
                      <w:divBdr>
                        <w:top w:val="none" w:sz="0" w:space="0" w:color="auto"/>
                        <w:left w:val="none" w:sz="0" w:space="0" w:color="auto"/>
                        <w:bottom w:val="none" w:sz="0" w:space="0" w:color="auto"/>
                        <w:right w:val="none" w:sz="0" w:space="0" w:color="auto"/>
                      </w:divBdr>
                    </w:div>
                    <w:div w:id="21413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438">
          <w:marLeft w:val="0"/>
          <w:marRight w:val="0"/>
          <w:marTop w:val="0"/>
          <w:marBottom w:val="0"/>
          <w:divBdr>
            <w:top w:val="none" w:sz="0" w:space="0" w:color="auto"/>
            <w:left w:val="none" w:sz="0" w:space="0" w:color="auto"/>
            <w:bottom w:val="none" w:sz="0" w:space="0" w:color="auto"/>
            <w:right w:val="none" w:sz="0" w:space="0" w:color="auto"/>
          </w:divBdr>
        </w:div>
        <w:div w:id="788279035">
          <w:marLeft w:val="0"/>
          <w:marRight w:val="0"/>
          <w:marTop w:val="0"/>
          <w:marBottom w:val="0"/>
          <w:divBdr>
            <w:top w:val="none" w:sz="0" w:space="0" w:color="auto"/>
            <w:left w:val="none" w:sz="0" w:space="0" w:color="auto"/>
            <w:bottom w:val="none" w:sz="0" w:space="0" w:color="auto"/>
            <w:right w:val="none" w:sz="0" w:space="0" w:color="auto"/>
          </w:divBdr>
        </w:div>
        <w:div w:id="949508489">
          <w:marLeft w:val="0"/>
          <w:marRight w:val="0"/>
          <w:marTop w:val="0"/>
          <w:marBottom w:val="0"/>
          <w:divBdr>
            <w:top w:val="none" w:sz="0" w:space="0" w:color="auto"/>
            <w:left w:val="none" w:sz="0" w:space="0" w:color="auto"/>
            <w:bottom w:val="none" w:sz="0" w:space="0" w:color="auto"/>
            <w:right w:val="none" w:sz="0" w:space="0" w:color="auto"/>
          </w:divBdr>
        </w:div>
        <w:div w:id="1100299341">
          <w:marLeft w:val="0"/>
          <w:marRight w:val="0"/>
          <w:marTop w:val="0"/>
          <w:marBottom w:val="0"/>
          <w:divBdr>
            <w:top w:val="none" w:sz="0" w:space="0" w:color="auto"/>
            <w:left w:val="none" w:sz="0" w:space="0" w:color="auto"/>
            <w:bottom w:val="none" w:sz="0" w:space="0" w:color="auto"/>
            <w:right w:val="none" w:sz="0" w:space="0" w:color="auto"/>
          </w:divBdr>
        </w:div>
        <w:div w:id="1464421373">
          <w:marLeft w:val="0"/>
          <w:marRight w:val="0"/>
          <w:marTop w:val="0"/>
          <w:marBottom w:val="0"/>
          <w:divBdr>
            <w:top w:val="none" w:sz="0" w:space="0" w:color="auto"/>
            <w:left w:val="none" w:sz="0" w:space="0" w:color="auto"/>
            <w:bottom w:val="none" w:sz="0" w:space="0" w:color="auto"/>
            <w:right w:val="none" w:sz="0" w:space="0" w:color="auto"/>
          </w:divBdr>
          <w:divsChild>
            <w:div w:id="19359404">
              <w:marLeft w:val="0"/>
              <w:marRight w:val="0"/>
              <w:marTop w:val="0"/>
              <w:marBottom w:val="0"/>
              <w:divBdr>
                <w:top w:val="none" w:sz="0" w:space="0" w:color="auto"/>
                <w:left w:val="none" w:sz="0" w:space="0" w:color="auto"/>
                <w:bottom w:val="none" w:sz="0" w:space="0" w:color="auto"/>
                <w:right w:val="none" w:sz="0" w:space="0" w:color="auto"/>
              </w:divBdr>
            </w:div>
            <w:div w:id="55009284">
              <w:marLeft w:val="0"/>
              <w:marRight w:val="0"/>
              <w:marTop w:val="0"/>
              <w:marBottom w:val="0"/>
              <w:divBdr>
                <w:top w:val="none" w:sz="0" w:space="0" w:color="auto"/>
                <w:left w:val="none" w:sz="0" w:space="0" w:color="auto"/>
                <w:bottom w:val="none" w:sz="0" w:space="0" w:color="auto"/>
                <w:right w:val="none" w:sz="0" w:space="0" w:color="auto"/>
              </w:divBdr>
            </w:div>
            <w:div w:id="121507284">
              <w:marLeft w:val="0"/>
              <w:marRight w:val="0"/>
              <w:marTop w:val="0"/>
              <w:marBottom w:val="0"/>
              <w:divBdr>
                <w:top w:val="none" w:sz="0" w:space="0" w:color="auto"/>
                <w:left w:val="none" w:sz="0" w:space="0" w:color="auto"/>
                <w:bottom w:val="none" w:sz="0" w:space="0" w:color="auto"/>
                <w:right w:val="none" w:sz="0" w:space="0" w:color="auto"/>
              </w:divBdr>
            </w:div>
            <w:div w:id="147020170">
              <w:marLeft w:val="0"/>
              <w:marRight w:val="0"/>
              <w:marTop w:val="0"/>
              <w:marBottom w:val="0"/>
              <w:divBdr>
                <w:top w:val="none" w:sz="0" w:space="0" w:color="auto"/>
                <w:left w:val="none" w:sz="0" w:space="0" w:color="auto"/>
                <w:bottom w:val="none" w:sz="0" w:space="0" w:color="auto"/>
                <w:right w:val="none" w:sz="0" w:space="0" w:color="auto"/>
              </w:divBdr>
            </w:div>
            <w:div w:id="285352451">
              <w:marLeft w:val="0"/>
              <w:marRight w:val="0"/>
              <w:marTop w:val="0"/>
              <w:marBottom w:val="0"/>
              <w:divBdr>
                <w:top w:val="none" w:sz="0" w:space="0" w:color="auto"/>
                <w:left w:val="none" w:sz="0" w:space="0" w:color="auto"/>
                <w:bottom w:val="none" w:sz="0" w:space="0" w:color="auto"/>
                <w:right w:val="none" w:sz="0" w:space="0" w:color="auto"/>
              </w:divBdr>
            </w:div>
            <w:div w:id="431167117">
              <w:marLeft w:val="0"/>
              <w:marRight w:val="0"/>
              <w:marTop w:val="0"/>
              <w:marBottom w:val="0"/>
              <w:divBdr>
                <w:top w:val="none" w:sz="0" w:space="0" w:color="auto"/>
                <w:left w:val="none" w:sz="0" w:space="0" w:color="auto"/>
                <w:bottom w:val="none" w:sz="0" w:space="0" w:color="auto"/>
                <w:right w:val="none" w:sz="0" w:space="0" w:color="auto"/>
              </w:divBdr>
              <w:divsChild>
                <w:div w:id="1773358116">
                  <w:marLeft w:val="-75"/>
                  <w:marRight w:val="0"/>
                  <w:marTop w:val="30"/>
                  <w:marBottom w:val="30"/>
                  <w:divBdr>
                    <w:top w:val="none" w:sz="0" w:space="0" w:color="auto"/>
                    <w:left w:val="none" w:sz="0" w:space="0" w:color="auto"/>
                    <w:bottom w:val="none" w:sz="0" w:space="0" w:color="auto"/>
                    <w:right w:val="none" w:sz="0" w:space="0" w:color="auto"/>
                  </w:divBdr>
                  <w:divsChild>
                    <w:div w:id="237790483">
                      <w:marLeft w:val="0"/>
                      <w:marRight w:val="0"/>
                      <w:marTop w:val="0"/>
                      <w:marBottom w:val="0"/>
                      <w:divBdr>
                        <w:top w:val="none" w:sz="0" w:space="0" w:color="auto"/>
                        <w:left w:val="none" w:sz="0" w:space="0" w:color="auto"/>
                        <w:bottom w:val="none" w:sz="0" w:space="0" w:color="auto"/>
                        <w:right w:val="none" w:sz="0" w:space="0" w:color="auto"/>
                      </w:divBdr>
                      <w:divsChild>
                        <w:div w:id="1133408044">
                          <w:marLeft w:val="0"/>
                          <w:marRight w:val="0"/>
                          <w:marTop w:val="0"/>
                          <w:marBottom w:val="0"/>
                          <w:divBdr>
                            <w:top w:val="none" w:sz="0" w:space="0" w:color="auto"/>
                            <w:left w:val="none" w:sz="0" w:space="0" w:color="auto"/>
                            <w:bottom w:val="none" w:sz="0" w:space="0" w:color="auto"/>
                            <w:right w:val="none" w:sz="0" w:space="0" w:color="auto"/>
                          </w:divBdr>
                        </w:div>
                      </w:divsChild>
                    </w:div>
                    <w:div w:id="280771755">
                      <w:marLeft w:val="0"/>
                      <w:marRight w:val="0"/>
                      <w:marTop w:val="0"/>
                      <w:marBottom w:val="0"/>
                      <w:divBdr>
                        <w:top w:val="none" w:sz="0" w:space="0" w:color="auto"/>
                        <w:left w:val="none" w:sz="0" w:space="0" w:color="auto"/>
                        <w:bottom w:val="none" w:sz="0" w:space="0" w:color="auto"/>
                        <w:right w:val="none" w:sz="0" w:space="0" w:color="auto"/>
                      </w:divBdr>
                      <w:divsChild>
                        <w:div w:id="605886743">
                          <w:marLeft w:val="0"/>
                          <w:marRight w:val="0"/>
                          <w:marTop w:val="0"/>
                          <w:marBottom w:val="0"/>
                          <w:divBdr>
                            <w:top w:val="none" w:sz="0" w:space="0" w:color="auto"/>
                            <w:left w:val="none" w:sz="0" w:space="0" w:color="auto"/>
                            <w:bottom w:val="none" w:sz="0" w:space="0" w:color="auto"/>
                            <w:right w:val="none" w:sz="0" w:space="0" w:color="auto"/>
                          </w:divBdr>
                        </w:div>
                      </w:divsChild>
                    </w:div>
                    <w:div w:id="447243005">
                      <w:marLeft w:val="0"/>
                      <w:marRight w:val="0"/>
                      <w:marTop w:val="0"/>
                      <w:marBottom w:val="0"/>
                      <w:divBdr>
                        <w:top w:val="none" w:sz="0" w:space="0" w:color="auto"/>
                        <w:left w:val="none" w:sz="0" w:space="0" w:color="auto"/>
                        <w:bottom w:val="none" w:sz="0" w:space="0" w:color="auto"/>
                        <w:right w:val="none" w:sz="0" w:space="0" w:color="auto"/>
                      </w:divBdr>
                      <w:divsChild>
                        <w:div w:id="2079597978">
                          <w:marLeft w:val="0"/>
                          <w:marRight w:val="0"/>
                          <w:marTop w:val="0"/>
                          <w:marBottom w:val="0"/>
                          <w:divBdr>
                            <w:top w:val="none" w:sz="0" w:space="0" w:color="auto"/>
                            <w:left w:val="none" w:sz="0" w:space="0" w:color="auto"/>
                            <w:bottom w:val="none" w:sz="0" w:space="0" w:color="auto"/>
                            <w:right w:val="none" w:sz="0" w:space="0" w:color="auto"/>
                          </w:divBdr>
                        </w:div>
                      </w:divsChild>
                    </w:div>
                    <w:div w:id="459961727">
                      <w:marLeft w:val="0"/>
                      <w:marRight w:val="0"/>
                      <w:marTop w:val="0"/>
                      <w:marBottom w:val="0"/>
                      <w:divBdr>
                        <w:top w:val="none" w:sz="0" w:space="0" w:color="auto"/>
                        <w:left w:val="none" w:sz="0" w:space="0" w:color="auto"/>
                        <w:bottom w:val="none" w:sz="0" w:space="0" w:color="auto"/>
                        <w:right w:val="none" w:sz="0" w:space="0" w:color="auto"/>
                      </w:divBdr>
                      <w:divsChild>
                        <w:div w:id="754862269">
                          <w:marLeft w:val="0"/>
                          <w:marRight w:val="0"/>
                          <w:marTop w:val="0"/>
                          <w:marBottom w:val="0"/>
                          <w:divBdr>
                            <w:top w:val="none" w:sz="0" w:space="0" w:color="auto"/>
                            <w:left w:val="none" w:sz="0" w:space="0" w:color="auto"/>
                            <w:bottom w:val="none" w:sz="0" w:space="0" w:color="auto"/>
                            <w:right w:val="none" w:sz="0" w:space="0" w:color="auto"/>
                          </w:divBdr>
                        </w:div>
                      </w:divsChild>
                    </w:div>
                    <w:div w:id="603414764">
                      <w:marLeft w:val="0"/>
                      <w:marRight w:val="0"/>
                      <w:marTop w:val="0"/>
                      <w:marBottom w:val="0"/>
                      <w:divBdr>
                        <w:top w:val="none" w:sz="0" w:space="0" w:color="auto"/>
                        <w:left w:val="none" w:sz="0" w:space="0" w:color="auto"/>
                        <w:bottom w:val="none" w:sz="0" w:space="0" w:color="auto"/>
                        <w:right w:val="none" w:sz="0" w:space="0" w:color="auto"/>
                      </w:divBdr>
                      <w:divsChild>
                        <w:div w:id="2082171529">
                          <w:marLeft w:val="0"/>
                          <w:marRight w:val="0"/>
                          <w:marTop w:val="0"/>
                          <w:marBottom w:val="0"/>
                          <w:divBdr>
                            <w:top w:val="none" w:sz="0" w:space="0" w:color="auto"/>
                            <w:left w:val="none" w:sz="0" w:space="0" w:color="auto"/>
                            <w:bottom w:val="none" w:sz="0" w:space="0" w:color="auto"/>
                            <w:right w:val="none" w:sz="0" w:space="0" w:color="auto"/>
                          </w:divBdr>
                        </w:div>
                      </w:divsChild>
                    </w:div>
                    <w:div w:id="770971025">
                      <w:marLeft w:val="0"/>
                      <w:marRight w:val="0"/>
                      <w:marTop w:val="0"/>
                      <w:marBottom w:val="0"/>
                      <w:divBdr>
                        <w:top w:val="none" w:sz="0" w:space="0" w:color="auto"/>
                        <w:left w:val="none" w:sz="0" w:space="0" w:color="auto"/>
                        <w:bottom w:val="none" w:sz="0" w:space="0" w:color="auto"/>
                        <w:right w:val="none" w:sz="0" w:space="0" w:color="auto"/>
                      </w:divBdr>
                      <w:divsChild>
                        <w:div w:id="1396002346">
                          <w:marLeft w:val="0"/>
                          <w:marRight w:val="0"/>
                          <w:marTop w:val="0"/>
                          <w:marBottom w:val="0"/>
                          <w:divBdr>
                            <w:top w:val="none" w:sz="0" w:space="0" w:color="auto"/>
                            <w:left w:val="none" w:sz="0" w:space="0" w:color="auto"/>
                            <w:bottom w:val="none" w:sz="0" w:space="0" w:color="auto"/>
                            <w:right w:val="none" w:sz="0" w:space="0" w:color="auto"/>
                          </w:divBdr>
                        </w:div>
                      </w:divsChild>
                    </w:div>
                    <w:div w:id="1438868321">
                      <w:marLeft w:val="0"/>
                      <w:marRight w:val="0"/>
                      <w:marTop w:val="0"/>
                      <w:marBottom w:val="0"/>
                      <w:divBdr>
                        <w:top w:val="none" w:sz="0" w:space="0" w:color="auto"/>
                        <w:left w:val="none" w:sz="0" w:space="0" w:color="auto"/>
                        <w:bottom w:val="none" w:sz="0" w:space="0" w:color="auto"/>
                        <w:right w:val="none" w:sz="0" w:space="0" w:color="auto"/>
                      </w:divBdr>
                      <w:divsChild>
                        <w:div w:id="247422725">
                          <w:marLeft w:val="0"/>
                          <w:marRight w:val="0"/>
                          <w:marTop w:val="0"/>
                          <w:marBottom w:val="0"/>
                          <w:divBdr>
                            <w:top w:val="none" w:sz="0" w:space="0" w:color="auto"/>
                            <w:left w:val="none" w:sz="0" w:space="0" w:color="auto"/>
                            <w:bottom w:val="none" w:sz="0" w:space="0" w:color="auto"/>
                            <w:right w:val="none" w:sz="0" w:space="0" w:color="auto"/>
                          </w:divBdr>
                        </w:div>
                      </w:divsChild>
                    </w:div>
                    <w:div w:id="1779327652">
                      <w:marLeft w:val="0"/>
                      <w:marRight w:val="0"/>
                      <w:marTop w:val="0"/>
                      <w:marBottom w:val="0"/>
                      <w:divBdr>
                        <w:top w:val="none" w:sz="0" w:space="0" w:color="auto"/>
                        <w:left w:val="none" w:sz="0" w:space="0" w:color="auto"/>
                        <w:bottom w:val="none" w:sz="0" w:space="0" w:color="auto"/>
                        <w:right w:val="none" w:sz="0" w:space="0" w:color="auto"/>
                      </w:divBdr>
                      <w:divsChild>
                        <w:div w:id="9750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006">
              <w:marLeft w:val="0"/>
              <w:marRight w:val="0"/>
              <w:marTop w:val="0"/>
              <w:marBottom w:val="0"/>
              <w:divBdr>
                <w:top w:val="none" w:sz="0" w:space="0" w:color="auto"/>
                <w:left w:val="none" w:sz="0" w:space="0" w:color="auto"/>
                <w:bottom w:val="none" w:sz="0" w:space="0" w:color="auto"/>
                <w:right w:val="none" w:sz="0" w:space="0" w:color="auto"/>
              </w:divBdr>
            </w:div>
            <w:div w:id="691808933">
              <w:marLeft w:val="0"/>
              <w:marRight w:val="0"/>
              <w:marTop w:val="0"/>
              <w:marBottom w:val="0"/>
              <w:divBdr>
                <w:top w:val="none" w:sz="0" w:space="0" w:color="auto"/>
                <w:left w:val="none" w:sz="0" w:space="0" w:color="auto"/>
                <w:bottom w:val="none" w:sz="0" w:space="0" w:color="auto"/>
                <w:right w:val="none" w:sz="0" w:space="0" w:color="auto"/>
              </w:divBdr>
            </w:div>
            <w:div w:id="818307906">
              <w:marLeft w:val="0"/>
              <w:marRight w:val="0"/>
              <w:marTop w:val="0"/>
              <w:marBottom w:val="0"/>
              <w:divBdr>
                <w:top w:val="none" w:sz="0" w:space="0" w:color="auto"/>
                <w:left w:val="none" w:sz="0" w:space="0" w:color="auto"/>
                <w:bottom w:val="none" w:sz="0" w:space="0" w:color="auto"/>
                <w:right w:val="none" w:sz="0" w:space="0" w:color="auto"/>
              </w:divBdr>
            </w:div>
            <w:div w:id="827013496">
              <w:marLeft w:val="0"/>
              <w:marRight w:val="0"/>
              <w:marTop w:val="0"/>
              <w:marBottom w:val="0"/>
              <w:divBdr>
                <w:top w:val="none" w:sz="0" w:space="0" w:color="auto"/>
                <w:left w:val="none" w:sz="0" w:space="0" w:color="auto"/>
                <w:bottom w:val="none" w:sz="0" w:space="0" w:color="auto"/>
                <w:right w:val="none" w:sz="0" w:space="0" w:color="auto"/>
              </w:divBdr>
            </w:div>
            <w:div w:id="926692474">
              <w:marLeft w:val="0"/>
              <w:marRight w:val="0"/>
              <w:marTop w:val="0"/>
              <w:marBottom w:val="0"/>
              <w:divBdr>
                <w:top w:val="none" w:sz="0" w:space="0" w:color="auto"/>
                <w:left w:val="none" w:sz="0" w:space="0" w:color="auto"/>
                <w:bottom w:val="none" w:sz="0" w:space="0" w:color="auto"/>
                <w:right w:val="none" w:sz="0" w:space="0" w:color="auto"/>
              </w:divBdr>
            </w:div>
            <w:div w:id="952592207">
              <w:marLeft w:val="0"/>
              <w:marRight w:val="0"/>
              <w:marTop w:val="0"/>
              <w:marBottom w:val="0"/>
              <w:divBdr>
                <w:top w:val="none" w:sz="0" w:space="0" w:color="auto"/>
                <w:left w:val="none" w:sz="0" w:space="0" w:color="auto"/>
                <w:bottom w:val="none" w:sz="0" w:space="0" w:color="auto"/>
                <w:right w:val="none" w:sz="0" w:space="0" w:color="auto"/>
              </w:divBdr>
            </w:div>
            <w:div w:id="1011377988">
              <w:marLeft w:val="0"/>
              <w:marRight w:val="0"/>
              <w:marTop w:val="0"/>
              <w:marBottom w:val="0"/>
              <w:divBdr>
                <w:top w:val="none" w:sz="0" w:space="0" w:color="auto"/>
                <w:left w:val="none" w:sz="0" w:space="0" w:color="auto"/>
                <w:bottom w:val="none" w:sz="0" w:space="0" w:color="auto"/>
                <w:right w:val="none" w:sz="0" w:space="0" w:color="auto"/>
              </w:divBdr>
            </w:div>
            <w:div w:id="1059865699">
              <w:marLeft w:val="0"/>
              <w:marRight w:val="0"/>
              <w:marTop w:val="0"/>
              <w:marBottom w:val="0"/>
              <w:divBdr>
                <w:top w:val="none" w:sz="0" w:space="0" w:color="auto"/>
                <w:left w:val="none" w:sz="0" w:space="0" w:color="auto"/>
                <w:bottom w:val="none" w:sz="0" w:space="0" w:color="auto"/>
                <w:right w:val="none" w:sz="0" w:space="0" w:color="auto"/>
              </w:divBdr>
            </w:div>
            <w:div w:id="1083842247">
              <w:marLeft w:val="0"/>
              <w:marRight w:val="0"/>
              <w:marTop w:val="0"/>
              <w:marBottom w:val="0"/>
              <w:divBdr>
                <w:top w:val="none" w:sz="0" w:space="0" w:color="auto"/>
                <w:left w:val="none" w:sz="0" w:space="0" w:color="auto"/>
                <w:bottom w:val="none" w:sz="0" w:space="0" w:color="auto"/>
                <w:right w:val="none" w:sz="0" w:space="0" w:color="auto"/>
              </w:divBdr>
            </w:div>
            <w:div w:id="1086194091">
              <w:marLeft w:val="0"/>
              <w:marRight w:val="0"/>
              <w:marTop w:val="0"/>
              <w:marBottom w:val="0"/>
              <w:divBdr>
                <w:top w:val="none" w:sz="0" w:space="0" w:color="auto"/>
                <w:left w:val="none" w:sz="0" w:space="0" w:color="auto"/>
                <w:bottom w:val="none" w:sz="0" w:space="0" w:color="auto"/>
                <w:right w:val="none" w:sz="0" w:space="0" w:color="auto"/>
              </w:divBdr>
            </w:div>
            <w:div w:id="1094130259">
              <w:marLeft w:val="0"/>
              <w:marRight w:val="0"/>
              <w:marTop w:val="0"/>
              <w:marBottom w:val="0"/>
              <w:divBdr>
                <w:top w:val="none" w:sz="0" w:space="0" w:color="auto"/>
                <w:left w:val="none" w:sz="0" w:space="0" w:color="auto"/>
                <w:bottom w:val="none" w:sz="0" w:space="0" w:color="auto"/>
                <w:right w:val="none" w:sz="0" w:space="0" w:color="auto"/>
              </w:divBdr>
            </w:div>
            <w:div w:id="1127893902">
              <w:marLeft w:val="0"/>
              <w:marRight w:val="0"/>
              <w:marTop w:val="0"/>
              <w:marBottom w:val="0"/>
              <w:divBdr>
                <w:top w:val="none" w:sz="0" w:space="0" w:color="auto"/>
                <w:left w:val="none" w:sz="0" w:space="0" w:color="auto"/>
                <w:bottom w:val="none" w:sz="0" w:space="0" w:color="auto"/>
                <w:right w:val="none" w:sz="0" w:space="0" w:color="auto"/>
              </w:divBdr>
            </w:div>
            <w:div w:id="1179583950">
              <w:marLeft w:val="0"/>
              <w:marRight w:val="0"/>
              <w:marTop w:val="0"/>
              <w:marBottom w:val="0"/>
              <w:divBdr>
                <w:top w:val="none" w:sz="0" w:space="0" w:color="auto"/>
                <w:left w:val="none" w:sz="0" w:space="0" w:color="auto"/>
                <w:bottom w:val="none" w:sz="0" w:space="0" w:color="auto"/>
                <w:right w:val="none" w:sz="0" w:space="0" w:color="auto"/>
              </w:divBdr>
            </w:div>
            <w:div w:id="1200246125">
              <w:marLeft w:val="0"/>
              <w:marRight w:val="0"/>
              <w:marTop w:val="0"/>
              <w:marBottom w:val="0"/>
              <w:divBdr>
                <w:top w:val="none" w:sz="0" w:space="0" w:color="auto"/>
                <w:left w:val="none" w:sz="0" w:space="0" w:color="auto"/>
                <w:bottom w:val="none" w:sz="0" w:space="0" w:color="auto"/>
                <w:right w:val="none" w:sz="0" w:space="0" w:color="auto"/>
              </w:divBdr>
            </w:div>
            <w:div w:id="1359769299">
              <w:marLeft w:val="0"/>
              <w:marRight w:val="0"/>
              <w:marTop w:val="0"/>
              <w:marBottom w:val="0"/>
              <w:divBdr>
                <w:top w:val="none" w:sz="0" w:space="0" w:color="auto"/>
                <w:left w:val="none" w:sz="0" w:space="0" w:color="auto"/>
                <w:bottom w:val="none" w:sz="0" w:space="0" w:color="auto"/>
                <w:right w:val="none" w:sz="0" w:space="0" w:color="auto"/>
              </w:divBdr>
            </w:div>
            <w:div w:id="1461146805">
              <w:marLeft w:val="0"/>
              <w:marRight w:val="0"/>
              <w:marTop w:val="0"/>
              <w:marBottom w:val="0"/>
              <w:divBdr>
                <w:top w:val="none" w:sz="0" w:space="0" w:color="auto"/>
                <w:left w:val="none" w:sz="0" w:space="0" w:color="auto"/>
                <w:bottom w:val="none" w:sz="0" w:space="0" w:color="auto"/>
                <w:right w:val="none" w:sz="0" w:space="0" w:color="auto"/>
              </w:divBdr>
            </w:div>
            <w:div w:id="1611350755">
              <w:marLeft w:val="0"/>
              <w:marRight w:val="0"/>
              <w:marTop w:val="0"/>
              <w:marBottom w:val="0"/>
              <w:divBdr>
                <w:top w:val="none" w:sz="0" w:space="0" w:color="auto"/>
                <w:left w:val="none" w:sz="0" w:space="0" w:color="auto"/>
                <w:bottom w:val="none" w:sz="0" w:space="0" w:color="auto"/>
                <w:right w:val="none" w:sz="0" w:space="0" w:color="auto"/>
              </w:divBdr>
            </w:div>
            <w:div w:id="1661811568">
              <w:marLeft w:val="0"/>
              <w:marRight w:val="0"/>
              <w:marTop w:val="0"/>
              <w:marBottom w:val="0"/>
              <w:divBdr>
                <w:top w:val="none" w:sz="0" w:space="0" w:color="auto"/>
                <w:left w:val="none" w:sz="0" w:space="0" w:color="auto"/>
                <w:bottom w:val="none" w:sz="0" w:space="0" w:color="auto"/>
                <w:right w:val="none" w:sz="0" w:space="0" w:color="auto"/>
              </w:divBdr>
            </w:div>
            <w:div w:id="1870560564">
              <w:marLeft w:val="0"/>
              <w:marRight w:val="0"/>
              <w:marTop w:val="0"/>
              <w:marBottom w:val="0"/>
              <w:divBdr>
                <w:top w:val="none" w:sz="0" w:space="0" w:color="auto"/>
                <w:left w:val="none" w:sz="0" w:space="0" w:color="auto"/>
                <w:bottom w:val="none" w:sz="0" w:space="0" w:color="auto"/>
                <w:right w:val="none" w:sz="0" w:space="0" w:color="auto"/>
              </w:divBdr>
            </w:div>
            <w:div w:id="1883399691">
              <w:marLeft w:val="0"/>
              <w:marRight w:val="0"/>
              <w:marTop w:val="0"/>
              <w:marBottom w:val="0"/>
              <w:divBdr>
                <w:top w:val="none" w:sz="0" w:space="0" w:color="auto"/>
                <w:left w:val="none" w:sz="0" w:space="0" w:color="auto"/>
                <w:bottom w:val="none" w:sz="0" w:space="0" w:color="auto"/>
                <w:right w:val="none" w:sz="0" w:space="0" w:color="auto"/>
              </w:divBdr>
            </w:div>
            <w:div w:id="1892645673">
              <w:marLeft w:val="0"/>
              <w:marRight w:val="0"/>
              <w:marTop w:val="0"/>
              <w:marBottom w:val="0"/>
              <w:divBdr>
                <w:top w:val="none" w:sz="0" w:space="0" w:color="auto"/>
                <w:left w:val="none" w:sz="0" w:space="0" w:color="auto"/>
                <w:bottom w:val="none" w:sz="0" w:space="0" w:color="auto"/>
                <w:right w:val="none" w:sz="0" w:space="0" w:color="auto"/>
              </w:divBdr>
            </w:div>
            <w:div w:id="1973173242">
              <w:marLeft w:val="0"/>
              <w:marRight w:val="0"/>
              <w:marTop w:val="0"/>
              <w:marBottom w:val="0"/>
              <w:divBdr>
                <w:top w:val="none" w:sz="0" w:space="0" w:color="auto"/>
                <w:left w:val="none" w:sz="0" w:space="0" w:color="auto"/>
                <w:bottom w:val="none" w:sz="0" w:space="0" w:color="auto"/>
                <w:right w:val="none" w:sz="0" w:space="0" w:color="auto"/>
              </w:divBdr>
            </w:div>
            <w:div w:id="1989088344">
              <w:marLeft w:val="0"/>
              <w:marRight w:val="0"/>
              <w:marTop w:val="0"/>
              <w:marBottom w:val="0"/>
              <w:divBdr>
                <w:top w:val="none" w:sz="0" w:space="0" w:color="auto"/>
                <w:left w:val="none" w:sz="0" w:space="0" w:color="auto"/>
                <w:bottom w:val="none" w:sz="0" w:space="0" w:color="auto"/>
                <w:right w:val="none" w:sz="0" w:space="0" w:color="auto"/>
              </w:divBdr>
            </w:div>
            <w:div w:id="2044162284">
              <w:marLeft w:val="0"/>
              <w:marRight w:val="0"/>
              <w:marTop w:val="0"/>
              <w:marBottom w:val="0"/>
              <w:divBdr>
                <w:top w:val="none" w:sz="0" w:space="0" w:color="auto"/>
                <w:left w:val="none" w:sz="0" w:space="0" w:color="auto"/>
                <w:bottom w:val="none" w:sz="0" w:space="0" w:color="auto"/>
                <w:right w:val="none" w:sz="0" w:space="0" w:color="auto"/>
              </w:divBdr>
            </w:div>
            <w:div w:id="2083408719">
              <w:marLeft w:val="0"/>
              <w:marRight w:val="0"/>
              <w:marTop w:val="0"/>
              <w:marBottom w:val="0"/>
              <w:divBdr>
                <w:top w:val="none" w:sz="0" w:space="0" w:color="auto"/>
                <w:left w:val="none" w:sz="0" w:space="0" w:color="auto"/>
                <w:bottom w:val="none" w:sz="0" w:space="0" w:color="auto"/>
                <w:right w:val="none" w:sz="0" w:space="0" w:color="auto"/>
              </w:divBdr>
            </w:div>
            <w:div w:id="2087143495">
              <w:marLeft w:val="0"/>
              <w:marRight w:val="0"/>
              <w:marTop w:val="0"/>
              <w:marBottom w:val="0"/>
              <w:divBdr>
                <w:top w:val="none" w:sz="0" w:space="0" w:color="auto"/>
                <w:left w:val="none" w:sz="0" w:space="0" w:color="auto"/>
                <w:bottom w:val="none" w:sz="0" w:space="0" w:color="auto"/>
                <w:right w:val="none" w:sz="0" w:space="0" w:color="auto"/>
              </w:divBdr>
            </w:div>
            <w:div w:id="2120251196">
              <w:marLeft w:val="0"/>
              <w:marRight w:val="0"/>
              <w:marTop w:val="0"/>
              <w:marBottom w:val="0"/>
              <w:divBdr>
                <w:top w:val="none" w:sz="0" w:space="0" w:color="auto"/>
                <w:left w:val="none" w:sz="0" w:space="0" w:color="auto"/>
                <w:bottom w:val="none" w:sz="0" w:space="0" w:color="auto"/>
                <w:right w:val="none" w:sz="0" w:space="0" w:color="auto"/>
              </w:divBdr>
            </w:div>
            <w:div w:id="2139954128">
              <w:marLeft w:val="0"/>
              <w:marRight w:val="0"/>
              <w:marTop w:val="0"/>
              <w:marBottom w:val="0"/>
              <w:divBdr>
                <w:top w:val="none" w:sz="0" w:space="0" w:color="auto"/>
                <w:left w:val="none" w:sz="0" w:space="0" w:color="auto"/>
                <w:bottom w:val="none" w:sz="0" w:space="0" w:color="auto"/>
                <w:right w:val="none" w:sz="0" w:space="0" w:color="auto"/>
              </w:divBdr>
            </w:div>
          </w:divsChild>
        </w:div>
        <w:div w:id="1526167972">
          <w:marLeft w:val="0"/>
          <w:marRight w:val="0"/>
          <w:marTop w:val="0"/>
          <w:marBottom w:val="0"/>
          <w:divBdr>
            <w:top w:val="none" w:sz="0" w:space="0" w:color="auto"/>
            <w:left w:val="none" w:sz="0" w:space="0" w:color="auto"/>
            <w:bottom w:val="none" w:sz="0" w:space="0" w:color="auto"/>
            <w:right w:val="none" w:sz="0" w:space="0" w:color="auto"/>
          </w:divBdr>
        </w:div>
        <w:div w:id="1564296893">
          <w:marLeft w:val="0"/>
          <w:marRight w:val="0"/>
          <w:marTop w:val="0"/>
          <w:marBottom w:val="0"/>
          <w:divBdr>
            <w:top w:val="none" w:sz="0" w:space="0" w:color="auto"/>
            <w:left w:val="none" w:sz="0" w:space="0" w:color="auto"/>
            <w:bottom w:val="none" w:sz="0" w:space="0" w:color="auto"/>
            <w:right w:val="none" w:sz="0" w:space="0" w:color="auto"/>
          </w:divBdr>
        </w:div>
        <w:div w:id="1764103568">
          <w:marLeft w:val="0"/>
          <w:marRight w:val="0"/>
          <w:marTop w:val="0"/>
          <w:marBottom w:val="0"/>
          <w:divBdr>
            <w:top w:val="none" w:sz="0" w:space="0" w:color="auto"/>
            <w:left w:val="none" w:sz="0" w:space="0" w:color="auto"/>
            <w:bottom w:val="none" w:sz="0" w:space="0" w:color="auto"/>
            <w:right w:val="none" w:sz="0" w:space="0" w:color="auto"/>
          </w:divBdr>
        </w:div>
        <w:div w:id="1767266242">
          <w:marLeft w:val="0"/>
          <w:marRight w:val="0"/>
          <w:marTop w:val="0"/>
          <w:marBottom w:val="0"/>
          <w:divBdr>
            <w:top w:val="none" w:sz="0" w:space="0" w:color="auto"/>
            <w:left w:val="none" w:sz="0" w:space="0" w:color="auto"/>
            <w:bottom w:val="none" w:sz="0" w:space="0" w:color="auto"/>
            <w:right w:val="none" w:sz="0" w:space="0" w:color="auto"/>
          </w:divBdr>
        </w:div>
        <w:div w:id="1823616344">
          <w:marLeft w:val="0"/>
          <w:marRight w:val="0"/>
          <w:marTop w:val="0"/>
          <w:marBottom w:val="0"/>
          <w:divBdr>
            <w:top w:val="none" w:sz="0" w:space="0" w:color="auto"/>
            <w:left w:val="none" w:sz="0" w:space="0" w:color="auto"/>
            <w:bottom w:val="none" w:sz="0" w:space="0" w:color="auto"/>
            <w:right w:val="none" w:sz="0" w:space="0" w:color="auto"/>
          </w:divBdr>
        </w:div>
        <w:div w:id="1973904571">
          <w:marLeft w:val="0"/>
          <w:marRight w:val="0"/>
          <w:marTop w:val="0"/>
          <w:marBottom w:val="0"/>
          <w:divBdr>
            <w:top w:val="none" w:sz="0" w:space="0" w:color="auto"/>
            <w:left w:val="none" w:sz="0" w:space="0" w:color="auto"/>
            <w:bottom w:val="none" w:sz="0" w:space="0" w:color="auto"/>
            <w:right w:val="none" w:sz="0" w:space="0" w:color="auto"/>
          </w:divBdr>
        </w:div>
      </w:divsChild>
    </w:div>
    <w:div w:id="1858082181">
      <w:bodyDiv w:val="1"/>
      <w:marLeft w:val="0"/>
      <w:marRight w:val="0"/>
      <w:marTop w:val="0"/>
      <w:marBottom w:val="0"/>
      <w:divBdr>
        <w:top w:val="none" w:sz="0" w:space="0" w:color="auto"/>
        <w:left w:val="none" w:sz="0" w:space="0" w:color="auto"/>
        <w:bottom w:val="none" w:sz="0" w:space="0" w:color="auto"/>
        <w:right w:val="none" w:sz="0" w:space="0" w:color="auto"/>
      </w:divBdr>
    </w:div>
    <w:div w:id="1868907168">
      <w:bodyDiv w:val="1"/>
      <w:marLeft w:val="0"/>
      <w:marRight w:val="0"/>
      <w:marTop w:val="0"/>
      <w:marBottom w:val="0"/>
      <w:divBdr>
        <w:top w:val="none" w:sz="0" w:space="0" w:color="auto"/>
        <w:left w:val="none" w:sz="0" w:space="0" w:color="auto"/>
        <w:bottom w:val="none" w:sz="0" w:space="0" w:color="auto"/>
        <w:right w:val="none" w:sz="0" w:space="0" w:color="auto"/>
      </w:divBdr>
      <w:divsChild>
        <w:div w:id="604994478">
          <w:marLeft w:val="0"/>
          <w:marRight w:val="0"/>
          <w:marTop w:val="0"/>
          <w:marBottom w:val="0"/>
          <w:divBdr>
            <w:top w:val="none" w:sz="0" w:space="0" w:color="auto"/>
            <w:left w:val="none" w:sz="0" w:space="0" w:color="auto"/>
            <w:bottom w:val="none" w:sz="0" w:space="0" w:color="auto"/>
            <w:right w:val="none" w:sz="0" w:space="0" w:color="auto"/>
          </w:divBdr>
        </w:div>
        <w:div w:id="1606232573">
          <w:marLeft w:val="0"/>
          <w:marRight w:val="0"/>
          <w:marTop w:val="0"/>
          <w:marBottom w:val="0"/>
          <w:divBdr>
            <w:top w:val="none" w:sz="0" w:space="0" w:color="auto"/>
            <w:left w:val="none" w:sz="0" w:space="0" w:color="auto"/>
            <w:bottom w:val="none" w:sz="0" w:space="0" w:color="auto"/>
            <w:right w:val="none" w:sz="0" w:space="0" w:color="auto"/>
          </w:divBdr>
        </w:div>
        <w:div w:id="1700742149">
          <w:marLeft w:val="0"/>
          <w:marRight w:val="0"/>
          <w:marTop w:val="0"/>
          <w:marBottom w:val="0"/>
          <w:divBdr>
            <w:top w:val="none" w:sz="0" w:space="0" w:color="auto"/>
            <w:left w:val="none" w:sz="0" w:space="0" w:color="auto"/>
            <w:bottom w:val="none" w:sz="0" w:space="0" w:color="auto"/>
            <w:right w:val="none" w:sz="0" w:space="0" w:color="auto"/>
          </w:divBdr>
        </w:div>
        <w:div w:id="2144155245">
          <w:marLeft w:val="0"/>
          <w:marRight w:val="0"/>
          <w:marTop w:val="0"/>
          <w:marBottom w:val="0"/>
          <w:divBdr>
            <w:top w:val="none" w:sz="0" w:space="0" w:color="auto"/>
            <w:left w:val="none" w:sz="0" w:space="0" w:color="auto"/>
            <w:bottom w:val="none" w:sz="0" w:space="0" w:color="auto"/>
            <w:right w:val="none" w:sz="0" w:space="0" w:color="auto"/>
          </w:divBdr>
        </w:div>
        <w:div w:id="423846848">
          <w:marLeft w:val="0"/>
          <w:marRight w:val="0"/>
          <w:marTop w:val="0"/>
          <w:marBottom w:val="0"/>
          <w:divBdr>
            <w:top w:val="none" w:sz="0" w:space="0" w:color="auto"/>
            <w:left w:val="none" w:sz="0" w:space="0" w:color="auto"/>
            <w:bottom w:val="none" w:sz="0" w:space="0" w:color="auto"/>
            <w:right w:val="none" w:sz="0" w:space="0" w:color="auto"/>
          </w:divBdr>
        </w:div>
        <w:div w:id="1616400885">
          <w:marLeft w:val="0"/>
          <w:marRight w:val="0"/>
          <w:marTop w:val="0"/>
          <w:marBottom w:val="0"/>
          <w:divBdr>
            <w:top w:val="none" w:sz="0" w:space="0" w:color="auto"/>
            <w:left w:val="none" w:sz="0" w:space="0" w:color="auto"/>
            <w:bottom w:val="none" w:sz="0" w:space="0" w:color="auto"/>
            <w:right w:val="none" w:sz="0" w:space="0" w:color="auto"/>
          </w:divBdr>
        </w:div>
        <w:div w:id="967315616">
          <w:marLeft w:val="0"/>
          <w:marRight w:val="0"/>
          <w:marTop w:val="0"/>
          <w:marBottom w:val="0"/>
          <w:divBdr>
            <w:top w:val="none" w:sz="0" w:space="0" w:color="auto"/>
            <w:left w:val="none" w:sz="0" w:space="0" w:color="auto"/>
            <w:bottom w:val="none" w:sz="0" w:space="0" w:color="auto"/>
            <w:right w:val="none" w:sz="0" w:space="0" w:color="auto"/>
          </w:divBdr>
        </w:div>
        <w:div w:id="1413700852">
          <w:marLeft w:val="0"/>
          <w:marRight w:val="0"/>
          <w:marTop w:val="0"/>
          <w:marBottom w:val="0"/>
          <w:divBdr>
            <w:top w:val="none" w:sz="0" w:space="0" w:color="auto"/>
            <w:left w:val="none" w:sz="0" w:space="0" w:color="auto"/>
            <w:bottom w:val="none" w:sz="0" w:space="0" w:color="auto"/>
            <w:right w:val="none" w:sz="0" w:space="0" w:color="auto"/>
          </w:divBdr>
        </w:div>
        <w:div w:id="463550340">
          <w:marLeft w:val="0"/>
          <w:marRight w:val="0"/>
          <w:marTop w:val="0"/>
          <w:marBottom w:val="0"/>
          <w:divBdr>
            <w:top w:val="none" w:sz="0" w:space="0" w:color="auto"/>
            <w:left w:val="none" w:sz="0" w:space="0" w:color="auto"/>
            <w:bottom w:val="none" w:sz="0" w:space="0" w:color="auto"/>
            <w:right w:val="none" w:sz="0" w:space="0" w:color="auto"/>
          </w:divBdr>
        </w:div>
        <w:div w:id="1439375674">
          <w:marLeft w:val="0"/>
          <w:marRight w:val="0"/>
          <w:marTop w:val="0"/>
          <w:marBottom w:val="0"/>
          <w:divBdr>
            <w:top w:val="none" w:sz="0" w:space="0" w:color="auto"/>
            <w:left w:val="none" w:sz="0" w:space="0" w:color="auto"/>
            <w:bottom w:val="none" w:sz="0" w:space="0" w:color="auto"/>
            <w:right w:val="none" w:sz="0" w:space="0" w:color="auto"/>
          </w:divBdr>
        </w:div>
        <w:div w:id="1111702209">
          <w:marLeft w:val="0"/>
          <w:marRight w:val="0"/>
          <w:marTop w:val="0"/>
          <w:marBottom w:val="0"/>
          <w:divBdr>
            <w:top w:val="none" w:sz="0" w:space="0" w:color="auto"/>
            <w:left w:val="none" w:sz="0" w:space="0" w:color="auto"/>
            <w:bottom w:val="none" w:sz="0" w:space="0" w:color="auto"/>
            <w:right w:val="none" w:sz="0" w:space="0" w:color="auto"/>
          </w:divBdr>
        </w:div>
        <w:div w:id="248122812">
          <w:marLeft w:val="0"/>
          <w:marRight w:val="0"/>
          <w:marTop w:val="0"/>
          <w:marBottom w:val="0"/>
          <w:divBdr>
            <w:top w:val="none" w:sz="0" w:space="0" w:color="auto"/>
            <w:left w:val="none" w:sz="0" w:space="0" w:color="auto"/>
            <w:bottom w:val="none" w:sz="0" w:space="0" w:color="auto"/>
            <w:right w:val="none" w:sz="0" w:space="0" w:color="auto"/>
          </w:divBdr>
        </w:div>
        <w:div w:id="43219999">
          <w:marLeft w:val="0"/>
          <w:marRight w:val="0"/>
          <w:marTop w:val="0"/>
          <w:marBottom w:val="0"/>
          <w:divBdr>
            <w:top w:val="none" w:sz="0" w:space="0" w:color="auto"/>
            <w:left w:val="none" w:sz="0" w:space="0" w:color="auto"/>
            <w:bottom w:val="none" w:sz="0" w:space="0" w:color="auto"/>
            <w:right w:val="none" w:sz="0" w:space="0" w:color="auto"/>
          </w:divBdr>
        </w:div>
        <w:div w:id="1518883598">
          <w:marLeft w:val="0"/>
          <w:marRight w:val="0"/>
          <w:marTop w:val="0"/>
          <w:marBottom w:val="0"/>
          <w:divBdr>
            <w:top w:val="none" w:sz="0" w:space="0" w:color="auto"/>
            <w:left w:val="none" w:sz="0" w:space="0" w:color="auto"/>
            <w:bottom w:val="none" w:sz="0" w:space="0" w:color="auto"/>
            <w:right w:val="none" w:sz="0" w:space="0" w:color="auto"/>
          </w:divBdr>
        </w:div>
        <w:div w:id="1646858609">
          <w:marLeft w:val="0"/>
          <w:marRight w:val="0"/>
          <w:marTop w:val="0"/>
          <w:marBottom w:val="0"/>
          <w:divBdr>
            <w:top w:val="none" w:sz="0" w:space="0" w:color="auto"/>
            <w:left w:val="none" w:sz="0" w:space="0" w:color="auto"/>
            <w:bottom w:val="none" w:sz="0" w:space="0" w:color="auto"/>
            <w:right w:val="none" w:sz="0" w:space="0" w:color="auto"/>
          </w:divBdr>
        </w:div>
        <w:div w:id="539250024">
          <w:marLeft w:val="0"/>
          <w:marRight w:val="0"/>
          <w:marTop w:val="0"/>
          <w:marBottom w:val="0"/>
          <w:divBdr>
            <w:top w:val="none" w:sz="0" w:space="0" w:color="auto"/>
            <w:left w:val="none" w:sz="0" w:space="0" w:color="auto"/>
            <w:bottom w:val="none" w:sz="0" w:space="0" w:color="auto"/>
            <w:right w:val="none" w:sz="0" w:space="0" w:color="auto"/>
          </w:divBdr>
        </w:div>
        <w:div w:id="927881568">
          <w:marLeft w:val="0"/>
          <w:marRight w:val="0"/>
          <w:marTop w:val="0"/>
          <w:marBottom w:val="0"/>
          <w:divBdr>
            <w:top w:val="none" w:sz="0" w:space="0" w:color="auto"/>
            <w:left w:val="none" w:sz="0" w:space="0" w:color="auto"/>
            <w:bottom w:val="none" w:sz="0" w:space="0" w:color="auto"/>
            <w:right w:val="none" w:sz="0" w:space="0" w:color="auto"/>
          </w:divBdr>
        </w:div>
        <w:div w:id="1343432588">
          <w:marLeft w:val="0"/>
          <w:marRight w:val="0"/>
          <w:marTop w:val="0"/>
          <w:marBottom w:val="0"/>
          <w:divBdr>
            <w:top w:val="none" w:sz="0" w:space="0" w:color="auto"/>
            <w:left w:val="none" w:sz="0" w:space="0" w:color="auto"/>
            <w:bottom w:val="none" w:sz="0" w:space="0" w:color="auto"/>
            <w:right w:val="none" w:sz="0" w:space="0" w:color="auto"/>
          </w:divBdr>
        </w:div>
        <w:div w:id="1000885588">
          <w:marLeft w:val="0"/>
          <w:marRight w:val="0"/>
          <w:marTop w:val="0"/>
          <w:marBottom w:val="0"/>
          <w:divBdr>
            <w:top w:val="none" w:sz="0" w:space="0" w:color="auto"/>
            <w:left w:val="none" w:sz="0" w:space="0" w:color="auto"/>
            <w:bottom w:val="none" w:sz="0" w:space="0" w:color="auto"/>
            <w:right w:val="none" w:sz="0" w:space="0" w:color="auto"/>
          </w:divBdr>
        </w:div>
        <w:div w:id="521549551">
          <w:marLeft w:val="0"/>
          <w:marRight w:val="0"/>
          <w:marTop w:val="0"/>
          <w:marBottom w:val="0"/>
          <w:divBdr>
            <w:top w:val="none" w:sz="0" w:space="0" w:color="auto"/>
            <w:left w:val="none" w:sz="0" w:space="0" w:color="auto"/>
            <w:bottom w:val="none" w:sz="0" w:space="0" w:color="auto"/>
            <w:right w:val="none" w:sz="0" w:space="0" w:color="auto"/>
          </w:divBdr>
        </w:div>
        <w:div w:id="235281579">
          <w:marLeft w:val="0"/>
          <w:marRight w:val="0"/>
          <w:marTop w:val="0"/>
          <w:marBottom w:val="0"/>
          <w:divBdr>
            <w:top w:val="none" w:sz="0" w:space="0" w:color="auto"/>
            <w:left w:val="none" w:sz="0" w:space="0" w:color="auto"/>
            <w:bottom w:val="none" w:sz="0" w:space="0" w:color="auto"/>
            <w:right w:val="none" w:sz="0" w:space="0" w:color="auto"/>
          </w:divBdr>
        </w:div>
        <w:div w:id="1400249747">
          <w:marLeft w:val="0"/>
          <w:marRight w:val="0"/>
          <w:marTop w:val="0"/>
          <w:marBottom w:val="0"/>
          <w:divBdr>
            <w:top w:val="none" w:sz="0" w:space="0" w:color="auto"/>
            <w:left w:val="none" w:sz="0" w:space="0" w:color="auto"/>
            <w:bottom w:val="none" w:sz="0" w:space="0" w:color="auto"/>
            <w:right w:val="none" w:sz="0" w:space="0" w:color="auto"/>
          </w:divBdr>
        </w:div>
        <w:div w:id="633147457">
          <w:marLeft w:val="0"/>
          <w:marRight w:val="0"/>
          <w:marTop w:val="0"/>
          <w:marBottom w:val="0"/>
          <w:divBdr>
            <w:top w:val="none" w:sz="0" w:space="0" w:color="auto"/>
            <w:left w:val="none" w:sz="0" w:space="0" w:color="auto"/>
            <w:bottom w:val="none" w:sz="0" w:space="0" w:color="auto"/>
            <w:right w:val="none" w:sz="0" w:space="0" w:color="auto"/>
          </w:divBdr>
        </w:div>
        <w:div w:id="128793373">
          <w:marLeft w:val="0"/>
          <w:marRight w:val="0"/>
          <w:marTop w:val="0"/>
          <w:marBottom w:val="0"/>
          <w:divBdr>
            <w:top w:val="none" w:sz="0" w:space="0" w:color="auto"/>
            <w:left w:val="none" w:sz="0" w:space="0" w:color="auto"/>
            <w:bottom w:val="none" w:sz="0" w:space="0" w:color="auto"/>
            <w:right w:val="none" w:sz="0" w:space="0" w:color="auto"/>
          </w:divBdr>
        </w:div>
        <w:div w:id="1788430638">
          <w:marLeft w:val="0"/>
          <w:marRight w:val="0"/>
          <w:marTop w:val="0"/>
          <w:marBottom w:val="0"/>
          <w:divBdr>
            <w:top w:val="none" w:sz="0" w:space="0" w:color="auto"/>
            <w:left w:val="none" w:sz="0" w:space="0" w:color="auto"/>
            <w:bottom w:val="none" w:sz="0" w:space="0" w:color="auto"/>
            <w:right w:val="none" w:sz="0" w:space="0" w:color="auto"/>
          </w:divBdr>
        </w:div>
        <w:div w:id="20323958">
          <w:marLeft w:val="0"/>
          <w:marRight w:val="0"/>
          <w:marTop w:val="0"/>
          <w:marBottom w:val="0"/>
          <w:divBdr>
            <w:top w:val="none" w:sz="0" w:space="0" w:color="auto"/>
            <w:left w:val="none" w:sz="0" w:space="0" w:color="auto"/>
            <w:bottom w:val="none" w:sz="0" w:space="0" w:color="auto"/>
            <w:right w:val="none" w:sz="0" w:space="0" w:color="auto"/>
          </w:divBdr>
        </w:div>
        <w:div w:id="644356493">
          <w:marLeft w:val="0"/>
          <w:marRight w:val="0"/>
          <w:marTop w:val="0"/>
          <w:marBottom w:val="0"/>
          <w:divBdr>
            <w:top w:val="none" w:sz="0" w:space="0" w:color="auto"/>
            <w:left w:val="none" w:sz="0" w:space="0" w:color="auto"/>
            <w:bottom w:val="none" w:sz="0" w:space="0" w:color="auto"/>
            <w:right w:val="none" w:sz="0" w:space="0" w:color="auto"/>
          </w:divBdr>
        </w:div>
        <w:div w:id="1285845989">
          <w:marLeft w:val="0"/>
          <w:marRight w:val="0"/>
          <w:marTop w:val="0"/>
          <w:marBottom w:val="0"/>
          <w:divBdr>
            <w:top w:val="none" w:sz="0" w:space="0" w:color="auto"/>
            <w:left w:val="none" w:sz="0" w:space="0" w:color="auto"/>
            <w:bottom w:val="none" w:sz="0" w:space="0" w:color="auto"/>
            <w:right w:val="none" w:sz="0" w:space="0" w:color="auto"/>
          </w:divBdr>
        </w:div>
        <w:div w:id="1003973959">
          <w:marLeft w:val="0"/>
          <w:marRight w:val="0"/>
          <w:marTop w:val="0"/>
          <w:marBottom w:val="0"/>
          <w:divBdr>
            <w:top w:val="none" w:sz="0" w:space="0" w:color="auto"/>
            <w:left w:val="none" w:sz="0" w:space="0" w:color="auto"/>
            <w:bottom w:val="none" w:sz="0" w:space="0" w:color="auto"/>
            <w:right w:val="none" w:sz="0" w:space="0" w:color="auto"/>
          </w:divBdr>
        </w:div>
        <w:div w:id="1398212412">
          <w:marLeft w:val="0"/>
          <w:marRight w:val="0"/>
          <w:marTop w:val="0"/>
          <w:marBottom w:val="0"/>
          <w:divBdr>
            <w:top w:val="none" w:sz="0" w:space="0" w:color="auto"/>
            <w:left w:val="none" w:sz="0" w:space="0" w:color="auto"/>
            <w:bottom w:val="none" w:sz="0" w:space="0" w:color="auto"/>
            <w:right w:val="none" w:sz="0" w:space="0" w:color="auto"/>
          </w:divBdr>
        </w:div>
        <w:div w:id="363678276">
          <w:marLeft w:val="0"/>
          <w:marRight w:val="0"/>
          <w:marTop w:val="0"/>
          <w:marBottom w:val="0"/>
          <w:divBdr>
            <w:top w:val="none" w:sz="0" w:space="0" w:color="auto"/>
            <w:left w:val="none" w:sz="0" w:space="0" w:color="auto"/>
            <w:bottom w:val="none" w:sz="0" w:space="0" w:color="auto"/>
            <w:right w:val="none" w:sz="0" w:space="0" w:color="auto"/>
          </w:divBdr>
        </w:div>
        <w:div w:id="862597353">
          <w:marLeft w:val="0"/>
          <w:marRight w:val="0"/>
          <w:marTop w:val="0"/>
          <w:marBottom w:val="0"/>
          <w:divBdr>
            <w:top w:val="none" w:sz="0" w:space="0" w:color="auto"/>
            <w:left w:val="none" w:sz="0" w:space="0" w:color="auto"/>
            <w:bottom w:val="none" w:sz="0" w:space="0" w:color="auto"/>
            <w:right w:val="none" w:sz="0" w:space="0" w:color="auto"/>
          </w:divBdr>
        </w:div>
        <w:div w:id="1669020048">
          <w:marLeft w:val="0"/>
          <w:marRight w:val="0"/>
          <w:marTop w:val="0"/>
          <w:marBottom w:val="0"/>
          <w:divBdr>
            <w:top w:val="none" w:sz="0" w:space="0" w:color="auto"/>
            <w:left w:val="none" w:sz="0" w:space="0" w:color="auto"/>
            <w:bottom w:val="none" w:sz="0" w:space="0" w:color="auto"/>
            <w:right w:val="none" w:sz="0" w:space="0" w:color="auto"/>
          </w:divBdr>
        </w:div>
        <w:div w:id="1682008466">
          <w:marLeft w:val="0"/>
          <w:marRight w:val="0"/>
          <w:marTop w:val="0"/>
          <w:marBottom w:val="0"/>
          <w:divBdr>
            <w:top w:val="none" w:sz="0" w:space="0" w:color="auto"/>
            <w:left w:val="none" w:sz="0" w:space="0" w:color="auto"/>
            <w:bottom w:val="none" w:sz="0" w:space="0" w:color="auto"/>
            <w:right w:val="none" w:sz="0" w:space="0" w:color="auto"/>
          </w:divBdr>
        </w:div>
        <w:div w:id="925462702">
          <w:marLeft w:val="0"/>
          <w:marRight w:val="0"/>
          <w:marTop w:val="0"/>
          <w:marBottom w:val="0"/>
          <w:divBdr>
            <w:top w:val="none" w:sz="0" w:space="0" w:color="auto"/>
            <w:left w:val="none" w:sz="0" w:space="0" w:color="auto"/>
            <w:bottom w:val="none" w:sz="0" w:space="0" w:color="auto"/>
            <w:right w:val="none" w:sz="0" w:space="0" w:color="auto"/>
          </w:divBdr>
        </w:div>
      </w:divsChild>
    </w:div>
    <w:div w:id="1913854708">
      <w:bodyDiv w:val="1"/>
      <w:marLeft w:val="0"/>
      <w:marRight w:val="0"/>
      <w:marTop w:val="0"/>
      <w:marBottom w:val="0"/>
      <w:divBdr>
        <w:top w:val="none" w:sz="0" w:space="0" w:color="auto"/>
        <w:left w:val="none" w:sz="0" w:space="0" w:color="auto"/>
        <w:bottom w:val="none" w:sz="0" w:space="0" w:color="auto"/>
        <w:right w:val="none" w:sz="0" w:space="0" w:color="auto"/>
      </w:divBdr>
      <w:divsChild>
        <w:div w:id="23022478">
          <w:marLeft w:val="0"/>
          <w:marRight w:val="0"/>
          <w:marTop w:val="0"/>
          <w:marBottom w:val="0"/>
          <w:divBdr>
            <w:top w:val="none" w:sz="0" w:space="0" w:color="auto"/>
            <w:left w:val="none" w:sz="0" w:space="0" w:color="auto"/>
            <w:bottom w:val="none" w:sz="0" w:space="0" w:color="auto"/>
            <w:right w:val="none" w:sz="0" w:space="0" w:color="auto"/>
          </w:divBdr>
        </w:div>
        <w:div w:id="33506910">
          <w:marLeft w:val="0"/>
          <w:marRight w:val="0"/>
          <w:marTop w:val="0"/>
          <w:marBottom w:val="0"/>
          <w:divBdr>
            <w:top w:val="none" w:sz="0" w:space="0" w:color="auto"/>
            <w:left w:val="none" w:sz="0" w:space="0" w:color="auto"/>
            <w:bottom w:val="none" w:sz="0" w:space="0" w:color="auto"/>
            <w:right w:val="none" w:sz="0" w:space="0" w:color="auto"/>
          </w:divBdr>
        </w:div>
        <w:div w:id="59326904">
          <w:marLeft w:val="0"/>
          <w:marRight w:val="0"/>
          <w:marTop w:val="0"/>
          <w:marBottom w:val="0"/>
          <w:divBdr>
            <w:top w:val="none" w:sz="0" w:space="0" w:color="auto"/>
            <w:left w:val="none" w:sz="0" w:space="0" w:color="auto"/>
            <w:bottom w:val="none" w:sz="0" w:space="0" w:color="auto"/>
            <w:right w:val="none" w:sz="0" w:space="0" w:color="auto"/>
          </w:divBdr>
        </w:div>
        <w:div w:id="196894156">
          <w:marLeft w:val="0"/>
          <w:marRight w:val="0"/>
          <w:marTop w:val="0"/>
          <w:marBottom w:val="0"/>
          <w:divBdr>
            <w:top w:val="none" w:sz="0" w:space="0" w:color="auto"/>
            <w:left w:val="none" w:sz="0" w:space="0" w:color="auto"/>
            <w:bottom w:val="none" w:sz="0" w:space="0" w:color="auto"/>
            <w:right w:val="none" w:sz="0" w:space="0" w:color="auto"/>
          </w:divBdr>
        </w:div>
        <w:div w:id="221016859">
          <w:marLeft w:val="0"/>
          <w:marRight w:val="0"/>
          <w:marTop w:val="0"/>
          <w:marBottom w:val="0"/>
          <w:divBdr>
            <w:top w:val="none" w:sz="0" w:space="0" w:color="auto"/>
            <w:left w:val="none" w:sz="0" w:space="0" w:color="auto"/>
            <w:bottom w:val="none" w:sz="0" w:space="0" w:color="auto"/>
            <w:right w:val="none" w:sz="0" w:space="0" w:color="auto"/>
          </w:divBdr>
        </w:div>
        <w:div w:id="243615083">
          <w:marLeft w:val="0"/>
          <w:marRight w:val="0"/>
          <w:marTop w:val="0"/>
          <w:marBottom w:val="0"/>
          <w:divBdr>
            <w:top w:val="none" w:sz="0" w:space="0" w:color="auto"/>
            <w:left w:val="none" w:sz="0" w:space="0" w:color="auto"/>
            <w:bottom w:val="none" w:sz="0" w:space="0" w:color="auto"/>
            <w:right w:val="none" w:sz="0" w:space="0" w:color="auto"/>
          </w:divBdr>
        </w:div>
        <w:div w:id="250045087">
          <w:marLeft w:val="0"/>
          <w:marRight w:val="0"/>
          <w:marTop w:val="0"/>
          <w:marBottom w:val="0"/>
          <w:divBdr>
            <w:top w:val="none" w:sz="0" w:space="0" w:color="auto"/>
            <w:left w:val="none" w:sz="0" w:space="0" w:color="auto"/>
            <w:bottom w:val="none" w:sz="0" w:space="0" w:color="auto"/>
            <w:right w:val="none" w:sz="0" w:space="0" w:color="auto"/>
          </w:divBdr>
        </w:div>
        <w:div w:id="374234059">
          <w:marLeft w:val="0"/>
          <w:marRight w:val="0"/>
          <w:marTop w:val="0"/>
          <w:marBottom w:val="0"/>
          <w:divBdr>
            <w:top w:val="none" w:sz="0" w:space="0" w:color="auto"/>
            <w:left w:val="none" w:sz="0" w:space="0" w:color="auto"/>
            <w:bottom w:val="none" w:sz="0" w:space="0" w:color="auto"/>
            <w:right w:val="none" w:sz="0" w:space="0" w:color="auto"/>
          </w:divBdr>
          <w:divsChild>
            <w:div w:id="35351600">
              <w:marLeft w:val="-75"/>
              <w:marRight w:val="0"/>
              <w:marTop w:val="30"/>
              <w:marBottom w:val="30"/>
              <w:divBdr>
                <w:top w:val="none" w:sz="0" w:space="0" w:color="auto"/>
                <w:left w:val="none" w:sz="0" w:space="0" w:color="auto"/>
                <w:bottom w:val="none" w:sz="0" w:space="0" w:color="auto"/>
                <w:right w:val="none" w:sz="0" w:space="0" w:color="auto"/>
              </w:divBdr>
              <w:divsChild>
                <w:div w:id="193546687">
                  <w:marLeft w:val="0"/>
                  <w:marRight w:val="0"/>
                  <w:marTop w:val="0"/>
                  <w:marBottom w:val="0"/>
                  <w:divBdr>
                    <w:top w:val="none" w:sz="0" w:space="0" w:color="auto"/>
                    <w:left w:val="none" w:sz="0" w:space="0" w:color="auto"/>
                    <w:bottom w:val="none" w:sz="0" w:space="0" w:color="auto"/>
                    <w:right w:val="none" w:sz="0" w:space="0" w:color="auto"/>
                  </w:divBdr>
                  <w:divsChild>
                    <w:div w:id="1382241793">
                      <w:marLeft w:val="0"/>
                      <w:marRight w:val="0"/>
                      <w:marTop w:val="0"/>
                      <w:marBottom w:val="0"/>
                      <w:divBdr>
                        <w:top w:val="none" w:sz="0" w:space="0" w:color="auto"/>
                        <w:left w:val="none" w:sz="0" w:space="0" w:color="auto"/>
                        <w:bottom w:val="none" w:sz="0" w:space="0" w:color="auto"/>
                        <w:right w:val="none" w:sz="0" w:space="0" w:color="auto"/>
                      </w:divBdr>
                    </w:div>
                  </w:divsChild>
                </w:div>
                <w:div w:id="257639812">
                  <w:marLeft w:val="0"/>
                  <w:marRight w:val="0"/>
                  <w:marTop w:val="0"/>
                  <w:marBottom w:val="0"/>
                  <w:divBdr>
                    <w:top w:val="none" w:sz="0" w:space="0" w:color="auto"/>
                    <w:left w:val="none" w:sz="0" w:space="0" w:color="auto"/>
                    <w:bottom w:val="none" w:sz="0" w:space="0" w:color="auto"/>
                    <w:right w:val="none" w:sz="0" w:space="0" w:color="auto"/>
                  </w:divBdr>
                  <w:divsChild>
                    <w:div w:id="580942593">
                      <w:marLeft w:val="0"/>
                      <w:marRight w:val="0"/>
                      <w:marTop w:val="0"/>
                      <w:marBottom w:val="0"/>
                      <w:divBdr>
                        <w:top w:val="none" w:sz="0" w:space="0" w:color="auto"/>
                        <w:left w:val="none" w:sz="0" w:space="0" w:color="auto"/>
                        <w:bottom w:val="none" w:sz="0" w:space="0" w:color="auto"/>
                        <w:right w:val="none" w:sz="0" w:space="0" w:color="auto"/>
                      </w:divBdr>
                    </w:div>
                  </w:divsChild>
                </w:div>
                <w:div w:id="267200615">
                  <w:marLeft w:val="0"/>
                  <w:marRight w:val="0"/>
                  <w:marTop w:val="0"/>
                  <w:marBottom w:val="0"/>
                  <w:divBdr>
                    <w:top w:val="none" w:sz="0" w:space="0" w:color="auto"/>
                    <w:left w:val="none" w:sz="0" w:space="0" w:color="auto"/>
                    <w:bottom w:val="none" w:sz="0" w:space="0" w:color="auto"/>
                    <w:right w:val="none" w:sz="0" w:space="0" w:color="auto"/>
                  </w:divBdr>
                  <w:divsChild>
                    <w:div w:id="1620913312">
                      <w:marLeft w:val="0"/>
                      <w:marRight w:val="0"/>
                      <w:marTop w:val="0"/>
                      <w:marBottom w:val="0"/>
                      <w:divBdr>
                        <w:top w:val="none" w:sz="0" w:space="0" w:color="auto"/>
                        <w:left w:val="none" w:sz="0" w:space="0" w:color="auto"/>
                        <w:bottom w:val="none" w:sz="0" w:space="0" w:color="auto"/>
                        <w:right w:val="none" w:sz="0" w:space="0" w:color="auto"/>
                      </w:divBdr>
                    </w:div>
                  </w:divsChild>
                </w:div>
                <w:div w:id="305548261">
                  <w:marLeft w:val="0"/>
                  <w:marRight w:val="0"/>
                  <w:marTop w:val="0"/>
                  <w:marBottom w:val="0"/>
                  <w:divBdr>
                    <w:top w:val="none" w:sz="0" w:space="0" w:color="auto"/>
                    <w:left w:val="none" w:sz="0" w:space="0" w:color="auto"/>
                    <w:bottom w:val="none" w:sz="0" w:space="0" w:color="auto"/>
                    <w:right w:val="none" w:sz="0" w:space="0" w:color="auto"/>
                  </w:divBdr>
                  <w:divsChild>
                    <w:div w:id="1098479284">
                      <w:marLeft w:val="0"/>
                      <w:marRight w:val="0"/>
                      <w:marTop w:val="0"/>
                      <w:marBottom w:val="0"/>
                      <w:divBdr>
                        <w:top w:val="none" w:sz="0" w:space="0" w:color="auto"/>
                        <w:left w:val="none" w:sz="0" w:space="0" w:color="auto"/>
                        <w:bottom w:val="none" w:sz="0" w:space="0" w:color="auto"/>
                        <w:right w:val="none" w:sz="0" w:space="0" w:color="auto"/>
                      </w:divBdr>
                    </w:div>
                  </w:divsChild>
                </w:div>
                <w:div w:id="310404160">
                  <w:marLeft w:val="0"/>
                  <w:marRight w:val="0"/>
                  <w:marTop w:val="0"/>
                  <w:marBottom w:val="0"/>
                  <w:divBdr>
                    <w:top w:val="none" w:sz="0" w:space="0" w:color="auto"/>
                    <w:left w:val="none" w:sz="0" w:space="0" w:color="auto"/>
                    <w:bottom w:val="none" w:sz="0" w:space="0" w:color="auto"/>
                    <w:right w:val="none" w:sz="0" w:space="0" w:color="auto"/>
                  </w:divBdr>
                  <w:divsChild>
                    <w:div w:id="48575242">
                      <w:marLeft w:val="0"/>
                      <w:marRight w:val="0"/>
                      <w:marTop w:val="0"/>
                      <w:marBottom w:val="0"/>
                      <w:divBdr>
                        <w:top w:val="none" w:sz="0" w:space="0" w:color="auto"/>
                        <w:left w:val="none" w:sz="0" w:space="0" w:color="auto"/>
                        <w:bottom w:val="none" w:sz="0" w:space="0" w:color="auto"/>
                        <w:right w:val="none" w:sz="0" w:space="0" w:color="auto"/>
                      </w:divBdr>
                    </w:div>
                  </w:divsChild>
                </w:div>
                <w:div w:id="382368014">
                  <w:marLeft w:val="0"/>
                  <w:marRight w:val="0"/>
                  <w:marTop w:val="0"/>
                  <w:marBottom w:val="0"/>
                  <w:divBdr>
                    <w:top w:val="none" w:sz="0" w:space="0" w:color="auto"/>
                    <w:left w:val="none" w:sz="0" w:space="0" w:color="auto"/>
                    <w:bottom w:val="none" w:sz="0" w:space="0" w:color="auto"/>
                    <w:right w:val="none" w:sz="0" w:space="0" w:color="auto"/>
                  </w:divBdr>
                  <w:divsChild>
                    <w:div w:id="2051220440">
                      <w:marLeft w:val="0"/>
                      <w:marRight w:val="0"/>
                      <w:marTop w:val="0"/>
                      <w:marBottom w:val="0"/>
                      <w:divBdr>
                        <w:top w:val="none" w:sz="0" w:space="0" w:color="auto"/>
                        <w:left w:val="none" w:sz="0" w:space="0" w:color="auto"/>
                        <w:bottom w:val="none" w:sz="0" w:space="0" w:color="auto"/>
                        <w:right w:val="none" w:sz="0" w:space="0" w:color="auto"/>
                      </w:divBdr>
                    </w:div>
                  </w:divsChild>
                </w:div>
                <w:div w:id="437022286">
                  <w:marLeft w:val="0"/>
                  <w:marRight w:val="0"/>
                  <w:marTop w:val="0"/>
                  <w:marBottom w:val="0"/>
                  <w:divBdr>
                    <w:top w:val="none" w:sz="0" w:space="0" w:color="auto"/>
                    <w:left w:val="none" w:sz="0" w:space="0" w:color="auto"/>
                    <w:bottom w:val="none" w:sz="0" w:space="0" w:color="auto"/>
                    <w:right w:val="none" w:sz="0" w:space="0" w:color="auto"/>
                  </w:divBdr>
                  <w:divsChild>
                    <w:div w:id="1202522814">
                      <w:marLeft w:val="0"/>
                      <w:marRight w:val="0"/>
                      <w:marTop w:val="0"/>
                      <w:marBottom w:val="0"/>
                      <w:divBdr>
                        <w:top w:val="none" w:sz="0" w:space="0" w:color="auto"/>
                        <w:left w:val="none" w:sz="0" w:space="0" w:color="auto"/>
                        <w:bottom w:val="none" w:sz="0" w:space="0" w:color="auto"/>
                        <w:right w:val="none" w:sz="0" w:space="0" w:color="auto"/>
                      </w:divBdr>
                    </w:div>
                  </w:divsChild>
                </w:div>
                <w:div w:id="437062681">
                  <w:marLeft w:val="0"/>
                  <w:marRight w:val="0"/>
                  <w:marTop w:val="0"/>
                  <w:marBottom w:val="0"/>
                  <w:divBdr>
                    <w:top w:val="none" w:sz="0" w:space="0" w:color="auto"/>
                    <w:left w:val="none" w:sz="0" w:space="0" w:color="auto"/>
                    <w:bottom w:val="none" w:sz="0" w:space="0" w:color="auto"/>
                    <w:right w:val="none" w:sz="0" w:space="0" w:color="auto"/>
                  </w:divBdr>
                  <w:divsChild>
                    <w:div w:id="534391421">
                      <w:marLeft w:val="0"/>
                      <w:marRight w:val="0"/>
                      <w:marTop w:val="0"/>
                      <w:marBottom w:val="0"/>
                      <w:divBdr>
                        <w:top w:val="none" w:sz="0" w:space="0" w:color="auto"/>
                        <w:left w:val="none" w:sz="0" w:space="0" w:color="auto"/>
                        <w:bottom w:val="none" w:sz="0" w:space="0" w:color="auto"/>
                        <w:right w:val="none" w:sz="0" w:space="0" w:color="auto"/>
                      </w:divBdr>
                    </w:div>
                  </w:divsChild>
                </w:div>
                <w:div w:id="651180549">
                  <w:marLeft w:val="0"/>
                  <w:marRight w:val="0"/>
                  <w:marTop w:val="0"/>
                  <w:marBottom w:val="0"/>
                  <w:divBdr>
                    <w:top w:val="none" w:sz="0" w:space="0" w:color="auto"/>
                    <w:left w:val="none" w:sz="0" w:space="0" w:color="auto"/>
                    <w:bottom w:val="none" w:sz="0" w:space="0" w:color="auto"/>
                    <w:right w:val="none" w:sz="0" w:space="0" w:color="auto"/>
                  </w:divBdr>
                  <w:divsChild>
                    <w:div w:id="118693511">
                      <w:marLeft w:val="0"/>
                      <w:marRight w:val="0"/>
                      <w:marTop w:val="0"/>
                      <w:marBottom w:val="0"/>
                      <w:divBdr>
                        <w:top w:val="none" w:sz="0" w:space="0" w:color="auto"/>
                        <w:left w:val="none" w:sz="0" w:space="0" w:color="auto"/>
                        <w:bottom w:val="none" w:sz="0" w:space="0" w:color="auto"/>
                        <w:right w:val="none" w:sz="0" w:space="0" w:color="auto"/>
                      </w:divBdr>
                    </w:div>
                  </w:divsChild>
                </w:div>
                <w:div w:id="756756441">
                  <w:marLeft w:val="0"/>
                  <w:marRight w:val="0"/>
                  <w:marTop w:val="0"/>
                  <w:marBottom w:val="0"/>
                  <w:divBdr>
                    <w:top w:val="none" w:sz="0" w:space="0" w:color="auto"/>
                    <w:left w:val="none" w:sz="0" w:space="0" w:color="auto"/>
                    <w:bottom w:val="none" w:sz="0" w:space="0" w:color="auto"/>
                    <w:right w:val="none" w:sz="0" w:space="0" w:color="auto"/>
                  </w:divBdr>
                  <w:divsChild>
                    <w:div w:id="1546990453">
                      <w:marLeft w:val="0"/>
                      <w:marRight w:val="0"/>
                      <w:marTop w:val="0"/>
                      <w:marBottom w:val="0"/>
                      <w:divBdr>
                        <w:top w:val="none" w:sz="0" w:space="0" w:color="auto"/>
                        <w:left w:val="none" w:sz="0" w:space="0" w:color="auto"/>
                        <w:bottom w:val="none" w:sz="0" w:space="0" w:color="auto"/>
                        <w:right w:val="none" w:sz="0" w:space="0" w:color="auto"/>
                      </w:divBdr>
                    </w:div>
                  </w:divsChild>
                </w:div>
                <w:div w:id="804548458">
                  <w:marLeft w:val="0"/>
                  <w:marRight w:val="0"/>
                  <w:marTop w:val="0"/>
                  <w:marBottom w:val="0"/>
                  <w:divBdr>
                    <w:top w:val="none" w:sz="0" w:space="0" w:color="auto"/>
                    <w:left w:val="none" w:sz="0" w:space="0" w:color="auto"/>
                    <w:bottom w:val="none" w:sz="0" w:space="0" w:color="auto"/>
                    <w:right w:val="none" w:sz="0" w:space="0" w:color="auto"/>
                  </w:divBdr>
                  <w:divsChild>
                    <w:div w:id="1598055812">
                      <w:marLeft w:val="0"/>
                      <w:marRight w:val="0"/>
                      <w:marTop w:val="0"/>
                      <w:marBottom w:val="0"/>
                      <w:divBdr>
                        <w:top w:val="none" w:sz="0" w:space="0" w:color="auto"/>
                        <w:left w:val="none" w:sz="0" w:space="0" w:color="auto"/>
                        <w:bottom w:val="none" w:sz="0" w:space="0" w:color="auto"/>
                        <w:right w:val="none" w:sz="0" w:space="0" w:color="auto"/>
                      </w:divBdr>
                    </w:div>
                  </w:divsChild>
                </w:div>
                <w:div w:id="852499984">
                  <w:marLeft w:val="0"/>
                  <w:marRight w:val="0"/>
                  <w:marTop w:val="0"/>
                  <w:marBottom w:val="0"/>
                  <w:divBdr>
                    <w:top w:val="none" w:sz="0" w:space="0" w:color="auto"/>
                    <w:left w:val="none" w:sz="0" w:space="0" w:color="auto"/>
                    <w:bottom w:val="none" w:sz="0" w:space="0" w:color="auto"/>
                    <w:right w:val="none" w:sz="0" w:space="0" w:color="auto"/>
                  </w:divBdr>
                  <w:divsChild>
                    <w:div w:id="1856262845">
                      <w:marLeft w:val="0"/>
                      <w:marRight w:val="0"/>
                      <w:marTop w:val="0"/>
                      <w:marBottom w:val="0"/>
                      <w:divBdr>
                        <w:top w:val="none" w:sz="0" w:space="0" w:color="auto"/>
                        <w:left w:val="none" w:sz="0" w:space="0" w:color="auto"/>
                        <w:bottom w:val="none" w:sz="0" w:space="0" w:color="auto"/>
                        <w:right w:val="none" w:sz="0" w:space="0" w:color="auto"/>
                      </w:divBdr>
                    </w:div>
                  </w:divsChild>
                </w:div>
                <w:div w:id="980500161">
                  <w:marLeft w:val="0"/>
                  <w:marRight w:val="0"/>
                  <w:marTop w:val="0"/>
                  <w:marBottom w:val="0"/>
                  <w:divBdr>
                    <w:top w:val="none" w:sz="0" w:space="0" w:color="auto"/>
                    <w:left w:val="none" w:sz="0" w:space="0" w:color="auto"/>
                    <w:bottom w:val="none" w:sz="0" w:space="0" w:color="auto"/>
                    <w:right w:val="none" w:sz="0" w:space="0" w:color="auto"/>
                  </w:divBdr>
                  <w:divsChild>
                    <w:div w:id="1129125978">
                      <w:marLeft w:val="0"/>
                      <w:marRight w:val="0"/>
                      <w:marTop w:val="0"/>
                      <w:marBottom w:val="0"/>
                      <w:divBdr>
                        <w:top w:val="none" w:sz="0" w:space="0" w:color="auto"/>
                        <w:left w:val="none" w:sz="0" w:space="0" w:color="auto"/>
                        <w:bottom w:val="none" w:sz="0" w:space="0" w:color="auto"/>
                        <w:right w:val="none" w:sz="0" w:space="0" w:color="auto"/>
                      </w:divBdr>
                    </w:div>
                  </w:divsChild>
                </w:div>
                <w:div w:id="1041979742">
                  <w:marLeft w:val="0"/>
                  <w:marRight w:val="0"/>
                  <w:marTop w:val="0"/>
                  <w:marBottom w:val="0"/>
                  <w:divBdr>
                    <w:top w:val="none" w:sz="0" w:space="0" w:color="auto"/>
                    <w:left w:val="none" w:sz="0" w:space="0" w:color="auto"/>
                    <w:bottom w:val="none" w:sz="0" w:space="0" w:color="auto"/>
                    <w:right w:val="none" w:sz="0" w:space="0" w:color="auto"/>
                  </w:divBdr>
                  <w:divsChild>
                    <w:div w:id="23597829">
                      <w:marLeft w:val="0"/>
                      <w:marRight w:val="0"/>
                      <w:marTop w:val="0"/>
                      <w:marBottom w:val="0"/>
                      <w:divBdr>
                        <w:top w:val="none" w:sz="0" w:space="0" w:color="auto"/>
                        <w:left w:val="none" w:sz="0" w:space="0" w:color="auto"/>
                        <w:bottom w:val="none" w:sz="0" w:space="0" w:color="auto"/>
                        <w:right w:val="none" w:sz="0" w:space="0" w:color="auto"/>
                      </w:divBdr>
                    </w:div>
                  </w:divsChild>
                </w:div>
                <w:div w:id="1484152011">
                  <w:marLeft w:val="0"/>
                  <w:marRight w:val="0"/>
                  <w:marTop w:val="0"/>
                  <w:marBottom w:val="0"/>
                  <w:divBdr>
                    <w:top w:val="none" w:sz="0" w:space="0" w:color="auto"/>
                    <w:left w:val="none" w:sz="0" w:space="0" w:color="auto"/>
                    <w:bottom w:val="none" w:sz="0" w:space="0" w:color="auto"/>
                    <w:right w:val="none" w:sz="0" w:space="0" w:color="auto"/>
                  </w:divBdr>
                  <w:divsChild>
                    <w:div w:id="395511294">
                      <w:marLeft w:val="0"/>
                      <w:marRight w:val="0"/>
                      <w:marTop w:val="0"/>
                      <w:marBottom w:val="0"/>
                      <w:divBdr>
                        <w:top w:val="none" w:sz="0" w:space="0" w:color="auto"/>
                        <w:left w:val="none" w:sz="0" w:space="0" w:color="auto"/>
                        <w:bottom w:val="none" w:sz="0" w:space="0" w:color="auto"/>
                        <w:right w:val="none" w:sz="0" w:space="0" w:color="auto"/>
                      </w:divBdr>
                    </w:div>
                  </w:divsChild>
                </w:div>
                <w:div w:id="1651013362">
                  <w:marLeft w:val="0"/>
                  <w:marRight w:val="0"/>
                  <w:marTop w:val="0"/>
                  <w:marBottom w:val="0"/>
                  <w:divBdr>
                    <w:top w:val="none" w:sz="0" w:space="0" w:color="auto"/>
                    <w:left w:val="none" w:sz="0" w:space="0" w:color="auto"/>
                    <w:bottom w:val="none" w:sz="0" w:space="0" w:color="auto"/>
                    <w:right w:val="none" w:sz="0" w:space="0" w:color="auto"/>
                  </w:divBdr>
                  <w:divsChild>
                    <w:div w:id="1302807089">
                      <w:marLeft w:val="0"/>
                      <w:marRight w:val="0"/>
                      <w:marTop w:val="0"/>
                      <w:marBottom w:val="0"/>
                      <w:divBdr>
                        <w:top w:val="none" w:sz="0" w:space="0" w:color="auto"/>
                        <w:left w:val="none" w:sz="0" w:space="0" w:color="auto"/>
                        <w:bottom w:val="none" w:sz="0" w:space="0" w:color="auto"/>
                        <w:right w:val="none" w:sz="0" w:space="0" w:color="auto"/>
                      </w:divBdr>
                    </w:div>
                  </w:divsChild>
                </w:div>
                <w:div w:id="1722753465">
                  <w:marLeft w:val="0"/>
                  <w:marRight w:val="0"/>
                  <w:marTop w:val="0"/>
                  <w:marBottom w:val="0"/>
                  <w:divBdr>
                    <w:top w:val="none" w:sz="0" w:space="0" w:color="auto"/>
                    <w:left w:val="none" w:sz="0" w:space="0" w:color="auto"/>
                    <w:bottom w:val="none" w:sz="0" w:space="0" w:color="auto"/>
                    <w:right w:val="none" w:sz="0" w:space="0" w:color="auto"/>
                  </w:divBdr>
                  <w:divsChild>
                    <w:div w:id="666401069">
                      <w:marLeft w:val="0"/>
                      <w:marRight w:val="0"/>
                      <w:marTop w:val="0"/>
                      <w:marBottom w:val="0"/>
                      <w:divBdr>
                        <w:top w:val="none" w:sz="0" w:space="0" w:color="auto"/>
                        <w:left w:val="none" w:sz="0" w:space="0" w:color="auto"/>
                        <w:bottom w:val="none" w:sz="0" w:space="0" w:color="auto"/>
                        <w:right w:val="none" w:sz="0" w:space="0" w:color="auto"/>
                      </w:divBdr>
                    </w:div>
                  </w:divsChild>
                </w:div>
                <w:div w:id="1890533863">
                  <w:marLeft w:val="0"/>
                  <w:marRight w:val="0"/>
                  <w:marTop w:val="0"/>
                  <w:marBottom w:val="0"/>
                  <w:divBdr>
                    <w:top w:val="none" w:sz="0" w:space="0" w:color="auto"/>
                    <w:left w:val="none" w:sz="0" w:space="0" w:color="auto"/>
                    <w:bottom w:val="none" w:sz="0" w:space="0" w:color="auto"/>
                    <w:right w:val="none" w:sz="0" w:space="0" w:color="auto"/>
                  </w:divBdr>
                  <w:divsChild>
                    <w:div w:id="885487964">
                      <w:marLeft w:val="0"/>
                      <w:marRight w:val="0"/>
                      <w:marTop w:val="0"/>
                      <w:marBottom w:val="0"/>
                      <w:divBdr>
                        <w:top w:val="none" w:sz="0" w:space="0" w:color="auto"/>
                        <w:left w:val="none" w:sz="0" w:space="0" w:color="auto"/>
                        <w:bottom w:val="none" w:sz="0" w:space="0" w:color="auto"/>
                        <w:right w:val="none" w:sz="0" w:space="0" w:color="auto"/>
                      </w:divBdr>
                    </w:div>
                  </w:divsChild>
                </w:div>
                <w:div w:id="2050951733">
                  <w:marLeft w:val="0"/>
                  <w:marRight w:val="0"/>
                  <w:marTop w:val="0"/>
                  <w:marBottom w:val="0"/>
                  <w:divBdr>
                    <w:top w:val="none" w:sz="0" w:space="0" w:color="auto"/>
                    <w:left w:val="none" w:sz="0" w:space="0" w:color="auto"/>
                    <w:bottom w:val="none" w:sz="0" w:space="0" w:color="auto"/>
                    <w:right w:val="none" w:sz="0" w:space="0" w:color="auto"/>
                  </w:divBdr>
                  <w:divsChild>
                    <w:div w:id="1763642532">
                      <w:marLeft w:val="0"/>
                      <w:marRight w:val="0"/>
                      <w:marTop w:val="0"/>
                      <w:marBottom w:val="0"/>
                      <w:divBdr>
                        <w:top w:val="none" w:sz="0" w:space="0" w:color="auto"/>
                        <w:left w:val="none" w:sz="0" w:space="0" w:color="auto"/>
                        <w:bottom w:val="none" w:sz="0" w:space="0" w:color="auto"/>
                        <w:right w:val="none" w:sz="0" w:space="0" w:color="auto"/>
                      </w:divBdr>
                    </w:div>
                  </w:divsChild>
                </w:div>
                <w:div w:id="2079133206">
                  <w:marLeft w:val="0"/>
                  <w:marRight w:val="0"/>
                  <w:marTop w:val="0"/>
                  <w:marBottom w:val="0"/>
                  <w:divBdr>
                    <w:top w:val="none" w:sz="0" w:space="0" w:color="auto"/>
                    <w:left w:val="none" w:sz="0" w:space="0" w:color="auto"/>
                    <w:bottom w:val="none" w:sz="0" w:space="0" w:color="auto"/>
                    <w:right w:val="none" w:sz="0" w:space="0" w:color="auto"/>
                  </w:divBdr>
                  <w:divsChild>
                    <w:div w:id="1840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003">
          <w:marLeft w:val="0"/>
          <w:marRight w:val="0"/>
          <w:marTop w:val="0"/>
          <w:marBottom w:val="0"/>
          <w:divBdr>
            <w:top w:val="none" w:sz="0" w:space="0" w:color="auto"/>
            <w:left w:val="none" w:sz="0" w:space="0" w:color="auto"/>
            <w:bottom w:val="none" w:sz="0" w:space="0" w:color="auto"/>
            <w:right w:val="none" w:sz="0" w:space="0" w:color="auto"/>
          </w:divBdr>
        </w:div>
        <w:div w:id="429547160">
          <w:marLeft w:val="0"/>
          <w:marRight w:val="0"/>
          <w:marTop w:val="0"/>
          <w:marBottom w:val="0"/>
          <w:divBdr>
            <w:top w:val="none" w:sz="0" w:space="0" w:color="auto"/>
            <w:left w:val="none" w:sz="0" w:space="0" w:color="auto"/>
            <w:bottom w:val="none" w:sz="0" w:space="0" w:color="auto"/>
            <w:right w:val="none" w:sz="0" w:space="0" w:color="auto"/>
          </w:divBdr>
        </w:div>
        <w:div w:id="474103745">
          <w:marLeft w:val="0"/>
          <w:marRight w:val="0"/>
          <w:marTop w:val="0"/>
          <w:marBottom w:val="0"/>
          <w:divBdr>
            <w:top w:val="none" w:sz="0" w:space="0" w:color="auto"/>
            <w:left w:val="none" w:sz="0" w:space="0" w:color="auto"/>
            <w:bottom w:val="none" w:sz="0" w:space="0" w:color="auto"/>
            <w:right w:val="none" w:sz="0" w:space="0" w:color="auto"/>
          </w:divBdr>
        </w:div>
        <w:div w:id="614095718">
          <w:marLeft w:val="0"/>
          <w:marRight w:val="0"/>
          <w:marTop w:val="0"/>
          <w:marBottom w:val="0"/>
          <w:divBdr>
            <w:top w:val="none" w:sz="0" w:space="0" w:color="auto"/>
            <w:left w:val="none" w:sz="0" w:space="0" w:color="auto"/>
            <w:bottom w:val="none" w:sz="0" w:space="0" w:color="auto"/>
            <w:right w:val="none" w:sz="0" w:space="0" w:color="auto"/>
          </w:divBdr>
        </w:div>
        <w:div w:id="734280276">
          <w:marLeft w:val="0"/>
          <w:marRight w:val="0"/>
          <w:marTop w:val="0"/>
          <w:marBottom w:val="0"/>
          <w:divBdr>
            <w:top w:val="none" w:sz="0" w:space="0" w:color="auto"/>
            <w:left w:val="none" w:sz="0" w:space="0" w:color="auto"/>
            <w:bottom w:val="none" w:sz="0" w:space="0" w:color="auto"/>
            <w:right w:val="none" w:sz="0" w:space="0" w:color="auto"/>
          </w:divBdr>
        </w:div>
        <w:div w:id="798037227">
          <w:marLeft w:val="0"/>
          <w:marRight w:val="0"/>
          <w:marTop w:val="0"/>
          <w:marBottom w:val="0"/>
          <w:divBdr>
            <w:top w:val="none" w:sz="0" w:space="0" w:color="auto"/>
            <w:left w:val="none" w:sz="0" w:space="0" w:color="auto"/>
            <w:bottom w:val="none" w:sz="0" w:space="0" w:color="auto"/>
            <w:right w:val="none" w:sz="0" w:space="0" w:color="auto"/>
          </w:divBdr>
        </w:div>
        <w:div w:id="804196997">
          <w:marLeft w:val="0"/>
          <w:marRight w:val="0"/>
          <w:marTop w:val="0"/>
          <w:marBottom w:val="0"/>
          <w:divBdr>
            <w:top w:val="none" w:sz="0" w:space="0" w:color="auto"/>
            <w:left w:val="none" w:sz="0" w:space="0" w:color="auto"/>
            <w:bottom w:val="none" w:sz="0" w:space="0" w:color="auto"/>
            <w:right w:val="none" w:sz="0" w:space="0" w:color="auto"/>
          </w:divBdr>
        </w:div>
        <w:div w:id="995954765">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75"/>
              <w:marRight w:val="0"/>
              <w:marTop w:val="30"/>
              <w:marBottom w:val="30"/>
              <w:divBdr>
                <w:top w:val="none" w:sz="0" w:space="0" w:color="auto"/>
                <w:left w:val="none" w:sz="0" w:space="0" w:color="auto"/>
                <w:bottom w:val="none" w:sz="0" w:space="0" w:color="auto"/>
                <w:right w:val="none" w:sz="0" w:space="0" w:color="auto"/>
              </w:divBdr>
              <w:divsChild>
                <w:div w:id="1318846692">
                  <w:marLeft w:val="0"/>
                  <w:marRight w:val="0"/>
                  <w:marTop w:val="0"/>
                  <w:marBottom w:val="0"/>
                  <w:divBdr>
                    <w:top w:val="none" w:sz="0" w:space="0" w:color="auto"/>
                    <w:left w:val="none" w:sz="0" w:space="0" w:color="auto"/>
                    <w:bottom w:val="none" w:sz="0" w:space="0" w:color="auto"/>
                    <w:right w:val="none" w:sz="0" w:space="0" w:color="auto"/>
                  </w:divBdr>
                  <w:divsChild>
                    <w:div w:id="1013261397">
                      <w:marLeft w:val="0"/>
                      <w:marRight w:val="0"/>
                      <w:marTop w:val="0"/>
                      <w:marBottom w:val="0"/>
                      <w:divBdr>
                        <w:top w:val="none" w:sz="0" w:space="0" w:color="auto"/>
                        <w:left w:val="none" w:sz="0" w:space="0" w:color="auto"/>
                        <w:bottom w:val="none" w:sz="0" w:space="0" w:color="auto"/>
                        <w:right w:val="none" w:sz="0" w:space="0" w:color="auto"/>
                      </w:divBdr>
                    </w:div>
                    <w:div w:id="1092239526">
                      <w:marLeft w:val="0"/>
                      <w:marRight w:val="0"/>
                      <w:marTop w:val="0"/>
                      <w:marBottom w:val="0"/>
                      <w:divBdr>
                        <w:top w:val="none" w:sz="0" w:space="0" w:color="auto"/>
                        <w:left w:val="none" w:sz="0" w:space="0" w:color="auto"/>
                        <w:bottom w:val="none" w:sz="0" w:space="0" w:color="auto"/>
                        <w:right w:val="none" w:sz="0" w:space="0" w:color="auto"/>
                      </w:divBdr>
                    </w:div>
                    <w:div w:id="1457872234">
                      <w:marLeft w:val="0"/>
                      <w:marRight w:val="0"/>
                      <w:marTop w:val="0"/>
                      <w:marBottom w:val="0"/>
                      <w:divBdr>
                        <w:top w:val="none" w:sz="0" w:space="0" w:color="auto"/>
                        <w:left w:val="none" w:sz="0" w:space="0" w:color="auto"/>
                        <w:bottom w:val="none" w:sz="0" w:space="0" w:color="auto"/>
                        <w:right w:val="none" w:sz="0" w:space="0" w:color="auto"/>
                      </w:divBdr>
                    </w:div>
                    <w:div w:id="1534658013">
                      <w:marLeft w:val="0"/>
                      <w:marRight w:val="0"/>
                      <w:marTop w:val="0"/>
                      <w:marBottom w:val="0"/>
                      <w:divBdr>
                        <w:top w:val="none" w:sz="0" w:space="0" w:color="auto"/>
                        <w:left w:val="none" w:sz="0" w:space="0" w:color="auto"/>
                        <w:bottom w:val="none" w:sz="0" w:space="0" w:color="auto"/>
                        <w:right w:val="none" w:sz="0" w:space="0" w:color="auto"/>
                      </w:divBdr>
                    </w:div>
                    <w:div w:id="2018968291">
                      <w:marLeft w:val="0"/>
                      <w:marRight w:val="0"/>
                      <w:marTop w:val="0"/>
                      <w:marBottom w:val="0"/>
                      <w:divBdr>
                        <w:top w:val="none" w:sz="0" w:space="0" w:color="auto"/>
                        <w:left w:val="none" w:sz="0" w:space="0" w:color="auto"/>
                        <w:bottom w:val="none" w:sz="0" w:space="0" w:color="auto"/>
                        <w:right w:val="none" w:sz="0" w:space="0" w:color="auto"/>
                      </w:divBdr>
                    </w:div>
                  </w:divsChild>
                </w:div>
                <w:div w:id="1913659306">
                  <w:marLeft w:val="0"/>
                  <w:marRight w:val="0"/>
                  <w:marTop w:val="0"/>
                  <w:marBottom w:val="0"/>
                  <w:divBdr>
                    <w:top w:val="none" w:sz="0" w:space="0" w:color="auto"/>
                    <w:left w:val="none" w:sz="0" w:space="0" w:color="auto"/>
                    <w:bottom w:val="none" w:sz="0" w:space="0" w:color="auto"/>
                    <w:right w:val="none" w:sz="0" w:space="0" w:color="auto"/>
                  </w:divBdr>
                  <w:divsChild>
                    <w:div w:id="178391923">
                      <w:marLeft w:val="0"/>
                      <w:marRight w:val="0"/>
                      <w:marTop w:val="0"/>
                      <w:marBottom w:val="0"/>
                      <w:divBdr>
                        <w:top w:val="none" w:sz="0" w:space="0" w:color="auto"/>
                        <w:left w:val="none" w:sz="0" w:space="0" w:color="auto"/>
                        <w:bottom w:val="none" w:sz="0" w:space="0" w:color="auto"/>
                        <w:right w:val="none" w:sz="0" w:space="0" w:color="auto"/>
                      </w:divBdr>
                    </w:div>
                    <w:div w:id="320502144">
                      <w:marLeft w:val="0"/>
                      <w:marRight w:val="0"/>
                      <w:marTop w:val="0"/>
                      <w:marBottom w:val="0"/>
                      <w:divBdr>
                        <w:top w:val="none" w:sz="0" w:space="0" w:color="auto"/>
                        <w:left w:val="none" w:sz="0" w:space="0" w:color="auto"/>
                        <w:bottom w:val="none" w:sz="0" w:space="0" w:color="auto"/>
                        <w:right w:val="none" w:sz="0" w:space="0" w:color="auto"/>
                      </w:divBdr>
                    </w:div>
                    <w:div w:id="468015180">
                      <w:marLeft w:val="0"/>
                      <w:marRight w:val="0"/>
                      <w:marTop w:val="0"/>
                      <w:marBottom w:val="0"/>
                      <w:divBdr>
                        <w:top w:val="none" w:sz="0" w:space="0" w:color="auto"/>
                        <w:left w:val="none" w:sz="0" w:space="0" w:color="auto"/>
                        <w:bottom w:val="none" w:sz="0" w:space="0" w:color="auto"/>
                        <w:right w:val="none" w:sz="0" w:space="0" w:color="auto"/>
                      </w:divBdr>
                    </w:div>
                    <w:div w:id="544827713">
                      <w:marLeft w:val="0"/>
                      <w:marRight w:val="0"/>
                      <w:marTop w:val="0"/>
                      <w:marBottom w:val="0"/>
                      <w:divBdr>
                        <w:top w:val="none" w:sz="0" w:space="0" w:color="auto"/>
                        <w:left w:val="none" w:sz="0" w:space="0" w:color="auto"/>
                        <w:bottom w:val="none" w:sz="0" w:space="0" w:color="auto"/>
                        <w:right w:val="none" w:sz="0" w:space="0" w:color="auto"/>
                      </w:divBdr>
                    </w:div>
                    <w:div w:id="1139179258">
                      <w:marLeft w:val="0"/>
                      <w:marRight w:val="0"/>
                      <w:marTop w:val="0"/>
                      <w:marBottom w:val="0"/>
                      <w:divBdr>
                        <w:top w:val="none" w:sz="0" w:space="0" w:color="auto"/>
                        <w:left w:val="none" w:sz="0" w:space="0" w:color="auto"/>
                        <w:bottom w:val="none" w:sz="0" w:space="0" w:color="auto"/>
                        <w:right w:val="none" w:sz="0" w:space="0" w:color="auto"/>
                      </w:divBdr>
                    </w:div>
                    <w:div w:id="1159151179">
                      <w:marLeft w:val="0"/>
                      <w:marRight w:val="0"/>
                      <w:marTop w:val="0"/>
                      <w:marBottom w:val="0"/>
                      <w:divBdr>
                        <w:top w:val="none" w:sz="0" w:space="0" w:color="auto"/>
                        <w:left w:val="none" w:sz="0" w:space="0" w:color="auto"/>
                        <w:bottom w:val="none" w:sz="0" w:space="0" w:color="auto"/>
                        <w:right w:val="none" w:sz="0" w:space="0" w:color="auto"/>
                      </w:divBdr>
                    </w:div>
                    <w:div w:id="1332564713">
                      <w:marLeft w:val="0"/>
                      <w:marRight w:val="0"/>
                      <w:marTop w:val="0"/>
                      <w:marBottom w:val="0"/>
                      <w:divBdr>
                        <w:top w:val="none" w:sz="0" w:space="0" w:color="auto"/>
                        <w:left w:val="none" w:sz="0" w:space="0" w:color="auto"/>
                        <w:bottom w:val="none" w:sz="0" w:space="0" w:color="auto"/>
                        <w:right w:val="none" w:sz="0" w:space="0" w:color="auto"/>
                      </w:divBdr>
                    </w:div>
                    <w:div w:id="1397439698">
                      <w:marLeft w:val="0"/>
                      <w:marRight w:val="0"/>
                      <w:marTop w:val="0"/>
                      <w:marBottom w:val="0"/>
                      <w:divBdr>
                        <w:top w:val="none" w:sz="0" w:space="0" w:color="auto"/>
                        <w:left w:val="none" w:sz="0" w:space="0" w:color="auto"/>
                        <w:bottom w:val="none" w:sz="0" w:space="0" w:color="auto"/>
                        <w:right w:val="none" w:sz="0" w:space="0" w:color="auto"/>
                      </w:divBdr>
                    </w:div>
                    <w:div w:id="1482235731">
                      <w:marLeft w:val="0"/>
                      <w:marRight w:val="0"/>
                      <w:marTop w:val="0"/>
                      <w:marBottom w:val="0"/>
                      <w:divBdr>
                        <w:top w:val="none" w:sz="0" w:space="0" w:color="auto"/>
                        <w:left w:val="none" w:sz="0" w:space="0" w:color="auto"/>
                        <w:bottom w:val="none" w:sz="0" w:space="0" w:color="auto"/>
                        <w:right w:val="none" w:sz="0" w:space="0" w:color="auto"/>
                      </w:divBdr>
                    </w:div>
                    <w:div w:id="1604217810">
                      <w:marLeft w:val="0"/>
                      <w:marRight w:val="0"/>
                      <w:marTop w:val="0"/>
                      <w:marBottom w:val="0"/>
                      <w:divBdr>
                        <w:top w:val="none" w:sz="0" w:space="0" w:color="auto"/>
                        <w:left w:val="none" w:sz="0" w:space="0" w:color="auto"/>
                        <w:bottom w:val="none" w:sz="0" w:space="0" w:color="auto"/>
                        <w:right w:val="none" w:sz="0" w:space="0" w:color="auto"/>
                      </w:divBdr>
                    </w:div>
                    <w:div w:id="1690136448">
                      <w:marLeft w:val="0"/>
                      <w:marRight w:val="0"/>
                      <w:marTop w:val="0"/>
                      <w:marBottom w:val="0"/>
                      <w:divBdr>
                        <w:top w:val="none" w:sz="0" w:space="0" w:color="auto"/>
                        <w:left w:val="none" w:sz="0" w:space="0" w:color="auto"/>
                        <w:bottom w:val="none" w:sz="0" w:space="0" w:color="auto"/>
                        <w:right w:val="none" w:sz="0" w:space="0" w:color="auto"/>
                      </w:divBdr>
                    </w:div>
                    <w:div w:id="1960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1915">
          <w:marLeft w:val="0"/>
          <w:marRight w:val="0"/>
          <w:marTop w:val="0"/>
          <w:marBottom w:val="0"/>
          <w:divBdr>
            <w:top w:val="none" w:sz="0" w:space="0" w:color="auto"/>
            <w:left w:val="none" w:sz="0" w:space="0" w:color="auto"/>
            <w:bottom w:val="none" w:sz="0" w:space="0" w:color="auto"/>
            <w:right w:val="none" w:sz="0" w:space="0" w:color="auto"/>
          </w:divBdr>
        </w:div>
        <w:div w:id="1457409700">
          <w:marLeft w:val="0"/>
          <w:marRight w:val="0"/>
          <w:marTop w:val="0"/>
          <w:marBottom w:val="0"/>
          <w:divBdr>
            <w:top w:val="none" w:sz="0" w:space="0" w:color="auto"/>
            <w:left w:val="none" w:sz="0" w:space="0" w:color="auto"/>
            <w:bottom w:val="none" w:sz="0" w:space="0" w:color="auto"/>
            <w:right w:val="none" w:sz="0" w:space="0" w:color="auto"/>
          </w:divBdr>
        </w:div>
        <w:div w:id="1487209088">
          <w:marLeft w:val="0"/>
          <w:marRight w:val="0"/>
          <w:marTop w:val="0"/>
          <w:marBottom w:val="0"/>
          <w:divBdr>
            <w:top w:val="none" w:sz="0" w:space="0" w:color="auto"/>
            <w:left w:val="none" w:sz="0" w:space="0" w:color="auto"/>
            <w:bottom w:val="none" w:sz="0" w:space="0" w:color="auto"/>
            <w:right w:val="none" w:sz="0" w:space="0" w:color="auto"/>
          </w:divBdr>
        </w:div>
        <w:div w:id="1497575573">
          <w:marLeft w:val="0"/>
          <w:marRight w:val="0"/>
          <w:marTop w:val="0"/>
          <w:marBottom w:val="0"/>
          <w:divBdr>
            <w:top w:val="none" w:sz="0" w:space="0" w:color="auto"/>
            <w:left w:val="none" w:sz="0" w:space="0" w:color="auto"/>
            <w:bottom w:val="none" w:sz="0" w:space="0" w:color="auto"/>
            <w:right w:val="none" w:sz="0" w:space="0" w:color="auto"/>
          </w:divBdr>
        </w:div>
        <w:div w:id="1507138185">
          <w:marLeft w:val="0"/>
          <w:marRight w:val="0"/>
          <w:marTop w:val="0"/>
          <w:marBottom w:val="0"/>
          <w:divBdr>
            <w:top w:val="none" w:sz="0" w:space="0" w:color="auto"/>
            <w:left w:val="none" w:sz="0" w:space="0" w:color="auto"/>
            <w:bottom w:val="none" w:sz="0" w:space="0" w:color="auto"/>
            <w:right w:val="none" w:sz="0" w:space="0" w:color="auto"/>
          </w:divBdr>
        </w:div>
        <w:div w:id="1558930658">
          <w:marLeft w:val="0"/>
          <w:marRight w:val="0"/>
          <w:marTop w:val="0"/>
          <w:marBottom w:val="0"/>
          <w:divBdr>
            <w:top w:val="none" w:sz="0" w:space="0" w:color="auto"/>
            <w:left w:val="none" w:sz="0" w:space="0" w:color="auto"/>
            <w:bottom w:val="none" w:sz="0" w:space="0" w:color="auto"/>
            <w:right w:val="none" w:sz="0" w:space="0" w:color="auto"/>
          </w:divBdr>
          <w:divsChild>
            <w:div w:id="879122797">
              <w:marLeft w:val="-75"/>
              <w:marRight w:val="0"/>
              <w:marTop w:val="30"/>
              <w:marBottom w:val="30"/>
              <w:divBdr>
                <w:top w:val="none" w:sz="0" w:space="0" w:color="auto"/>
                <w:left w:val="none" w:sz="0" w:space="0" w:color="auto"/>
                <w:bottom w:val="none" w:sz="0" w:space="0" w:color="auto"/>
                <w:right w:val="none" w:sz="0" w:space="0" w:color="auto"/>
              </w:divBdr>
              <w:divsChild>
                <w:div w:id="793015070">
                  <w:marLeft w:val="0"/>
                  <w:marRight w:val="0"/>
                  <w:marTop w:val="0"/>
                  <w:marBottom w:val="0"/>
                  <w:divBdr>
                    <w:top w:val="none" w:sz="0" w:space="0" w:color="auto"/>
                    <w:left w:val="none" w:sz="0" w:space="0" w:color="auto"/>
                    <w:bottom w:val="none" w:sz="0" w:space="0" w:color="auto"/>
                    <w:right w:val="none" w:sz="0" w:space="0" w:color="auto"/>
                  </w:divBdr>
                  <w:divsChild>
                    <w:div w:id="2120642265">
                      <w:marLeft w:val="0"/>
                      <w:marRight w:val="0"/>
                      <w:marTop w:val="0"/>
                      <w:marBottom w:val="0"/>
                      <w:divBdr>
                        <w:top w:val="none" w:sz="0" w:space="0" w:color="auto"/>
                        <w:left w:val="none" w:sz="0" w:space="0" w:color="auto"/>
                        <w:bottom w:val="none" w:sz="0" w:space="0" w:color="auto"/>
                        <w:right w:val="none" w:sz="0" w:space="0" w:color="auto"/>
                      </w:divBdr>
                    </w:div>
                  </w:divsChild>
                </w:div>
                <w:div w:id="866524903">
                  <w:marLeft w:val="0"/>
                  <w:marRight w:val="0"/>
                  <w:marTop w:val="0"/>
                  <w:marBottom w:val="0"/>
                  <w:divBdr>
                    <w:top w:val="none" w:sz="0" w:space="0" w:color="auto"/>
                    <w:left w:val="none" w:sz="0" w:space="0" w:color="auto"/>
                    <w:bottom w:val="none" w:sz="0" w:space="0" w:color="auto"/>
                    <w:right w:val="none" w:sz="0" w:space="0" w:color="auto"/>
                  </w:divBdr>
                  <w:divsChild>
                    <w:div w:id="1415467312">
                      <w:marLeft w:val="0"/>
                      <w:marRight w:val="0"/>
                      <w:marTop w:val="0"/>
                      <w:marBottom w:val="0"/>
                      <w:divBdr>
                        <w:top w:val="none" w:sz="0" w:space="0" w:color="auto"/>
                        <w:left w:val="none" w:sz="0" w:space="0" w:color="auto"/>
                        <w:bottom w:val="none" w:sz="0" w:space="0" w:color="auto"/>
                        <w:right w:val="none" w:sz="0" w:space="0" w:color="auto"/>
                      </w:divBdr>
                    </w:div>
                  </w:divsChild>
                </w:div>
                <w:div w:id="1323505494">
                  <w:marLeft w:val="0"/>
                  <w:marRight w:val="0"/>
                  <w:marTop w:val="0"/>
                  <w:marBottom w:val="0"/>
                  <w:divBdr>
                    <w:top w:val="none" w:sz="0" w:space="0" w:color="auto"/>
                    <w:left w:val="none" w:sz="0" w:space="0" w:color="auto"/>
                    <w:bottom w:val="none" w:sz="0" w:space="0" w:color="auto"/>
                    <w:right w:val="none" w:sz="0" w:space="0" w:color="auto"/>
                  </w:divBdr>
                  <w:divsChild>
                    <w:div w:id="160196967">
                      <w:marLeft w:val="0"/>
                      <w:marRight w:val="0"/>
                      <w:marTop w:val="0"/>
                      <w:marBottom w:val="0"/>
                      <w:divBdr>
                        <w:top w:val="none" w:sz="0" w:space="0" w:color="auto"/>
                        <w:left w:val="none" w:sz="0" w:space="0" w:color="auto"/>
                        <w:bottom w:val="none" w:sz="0" w:space="0" w:color="auto"/>
                        <w:right w:val="none" w:sz="0" w:space="0" w:color="auto"/>
                      </w:divBdr>
                    </w:div>
                  </w:divsChild>
                </w:div>
                <w:div w:id="1497961731">
                  <w:marLeft w:val="0"/>
                  <w:marRight w:val="0"/>
                  <w:marTop w:val="0"/>
                  <w:marBottom w:val="0"/>
                  <w:divBdr>
                    <w:top w:val="none" w:sz="0" w:space="0" w:color="auto"/>
                    <w:left w:val="none" w:sz="0" w:space="0" w:color="auto"/>
                    <w:bottom w:val="none" w:sz="0" w:space="0" w:color="auto"/>
                    <w:right w:val="none" w:sz="0" w:space="0" w:color="auto"/>
                  </w:divBdr>
                  <w:divsChild>
                    <w:div w:id="1601570842">
                      <w:marLeft w:val="0"/>
                      <w:marRight w:val="0"/>
                      <w:marTop w:val="0"/>
                      <w:marBottom w:val="0"/>
                      <w:divBdr>
                        <w:top w:val="none" w:sz="0" w:space="0" w:color="auto"/>
                        <w:left w:val="none" w:sz="0" w:space="0" w:color="auto"/>
                        <w:bottom w:val="none" w:sz="0" w:space="0" w:color="auto"/>
                        <w:right w:val="none" w:sz="0" w:space="0" w:color="auto"/>
                      </w:divBdr>
                    </w:div>
                  </w:divsChild>
                </w:div>
                <w:div w:id="1641616314">
                  <w:marLeft w:val="0"/>
                  <w:marRight w:val="0"/>
                  <w:marTop w:val="0"/>
                  <w:marBottom w:val="0"/>
                  <w:divBdr>
                    <w:top w:val="none" w:sz="0" w:space="0" w:color="auto"/>
                    <w:left w:val="none" w:sz="0" w:space="0" w:color="auto"/>
                    <w:bottom w:val="none" w:sz="0" w:space="0" w:color="auto"/>
                    <w:right w:val="none" w:sz="0" w:space="0" w:color="auto"/>
                  </w:divBdr>
                  <w:divsChild>
                    <w:div w:id="809707178">
                      <w:marLeft w:val="0"/>
                      <w:marRight w:val="0"/>
                      <w:marTop w:val="0"/>
                      <w:marBottom w:val="0"/>
                      <w:divBdr>
                        <w:top w:val="none" w:sz="0" w:space="0" w:color="auto"/>
                        <w:left w:val="none" w:sz="0" w:space="0" w:color="auto"/>
                        <w:bottom w:val="none" w:sz="0" w:space="0" w:color="auto"/>
                        <w:right w:val="none" w:sz="0" w:space="0" w:color="auto"/>
                      </w:divBdr>
                    </w:div>
                  </w:divsChild>
                </w:div>
                <w:div w:id="1671710270">
                  <w:marLeft w:val="0"/>
                  <w:marRight w:val="0"/>
                  <w:marTop w:val="0"/>
                  <w:marBottom w:val="0"/>
                  <w:divBdr>
                    <w:top w:val="none" w:sz="0" w:space="0" w:color="auto"/>
                    <w:left w:val="none" w:sz="0" w:space="0" w:color="auto"/>
                    <w:bottom w:val="none" w:sz="0" w:space="0" w:color="auto"/>
                    <w:right w:val="none" w:sz="0" w:space="0" w:color="auto"/>
                  </w:divBdr>
                  <w:divsChild>
                    <w:div w:id="1631477065">
                      <w:marLeft w:val="0"/>
                      <w:marRight w:val="0"/>
                      <w:marTop w:val="0"/>
                      <w:marBottom w:val="0"/>
                      <w:divBdr>
                        <w:top w:val="none" w:sz="0" w:space="0" w:color="auto"/>
                        <w:left w:val="none" w:sz="0" w:space="0" w:color="auto"/>
                        <w:bottom w:val="none" w:sz="0" w:space="0" w:color="auto"/>
                        <w:right w:val="none" w:sz="0" w:space="0" w:color="auto"/>
                      </w:divBdr>
                    </w:div>
                  </w:divsChild>
                </w:div>
                <w:div w:id="1879318024">
                  <w:marLeft w:val="0"/>
                  <w:marRight w:val="0"/>
                  <w:marTop w:val="0"/>
                  <w:marBottom w:val="0"/>
                  <w:divBdr>
                    <w:top w:val="none" w:sz="0" w:space="0" w:color="auto"/>
                    <w:left w:val="none" w:sz="0" w:space="0" w:color="auto"/>
                    <w:bottom w:val="none" w:sz="0" w:space="0" w:color="auto"/>
                    <w:right w:val="none" w:sz="0" w:space="0" w:color="auto"/>
                  </w:divBdr>
                  <w:divsChild>
                    <w:div w:id="1405689884">
                      <w:marLeft w:val="0"/>
                      <w:marRight w:val="0"/>
                      <w:marTop w:val="0"/>
                      <w:marBottom w:val="0"/>
                      <w:divBdr>
                        <w:top w:val="none" w:sz="0" w:space="0" w:color="auto"/>
                        <w:left w:val="none" w:sz="0" w:space="0" w:color="auto"/>
                        <w:bottom w:val="none" w:sz="0" w:space="0" w:color="auto"/>
                        <w:right w:val="none" w:sz="0" w:space="0" w:color="auto"/>
                      </w:divBdr>
                    </w:div>
                  </w:divsChild>
                </w:div>
                <w:div w:id="1978870994">
                  <w:marLeft w:val="0"/>
                  <w:marRight w:val="0"/>
                  <w:marTop w:val="0"/>
                  <w:marBottom w:val="0"/>
                  <w:divBdr>
                    <w:top w:val="none" w:sz="0" w:space="0" w:color="auto"/>
                    <w:left w:val="none" w:sz="0" w:space="0" w:color="auto"/>
                    <w:bottom w:val="none" w:sz="0" w:space="0" w:color="auto"/>
                    <w:right w:val="none" w:sz="0" w:space="0" w:color="auto"/>
                  </w:divBdr>
                  <w:divsChild>
                    <w:div w:id="9926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5929">
          <w:marLeft w:val="0"/>
          <w:marRight w:val="0"/>
          <w:marTop w:val="0"/>
          <w:marBottom w:val="0"/>
          <w:divBdr>
            <w:top w:val="none" w:sz="0" w:space="0" w:color="auto"/>
            <w:left w:val="none" w:sz="0" w:space="0" w:color="auto"/>
            <w:bottom w:val="none" w:sz="0" w:space="0" w:color="auto"/>
            <w:right w:val="none" w:sz="0" w:space="0" w:color="auto"/>
          </w:divBdr>
        </w:div>
        <w:div w:id="1699576200">
          <w:marLeft w:val="0"/>
          <w:marRight w:val="0"/>
          <w:marTop w:val="0"/>
          <w:marBottom w:val="0"/>
          <w:divBdr>
            <w:top w:val="none" w:sz="0" w:space="0" w:color="auto"/>
            <w:left w:val="none" w:sz="0" w:space="0" w:color="auto"/>
            <w:bottom w:val="none" w:sz="0" w:space="0" w:color="auto"/>
            <w:right w:val="none" w:sz="0" w:space="0" w:color="auto"/>
          </w:divBdr>
        </w:div>
        <w:div w:id="1724065456">
          <w:marLeft w:val="0"/>
          <w:marRight w:val="0"/>
          <w:marTop w:val="0"/>
          <w:marBottom w:val="0"/>
          <w:divBdr>
            <w:top w:val="none" w:sz="0" w:space="0" w:color="auto"/>
            <w:left w:val="none" w:sz="0" w:space="0" w:color="auto"/>
            <w:bottom w:val="none" w:sz="0" w:space="0" w:color="auto"/>
            <w:right w:val="none" w:sz="0" w:space="0" w:color="auto"/>
          </w:divBdr>
        </w:div>
        <w:div w:id="1724519995">
          <w:marLeft w:val="0"/>
          <w:marRight w:val="0"/>
          <w:marTop w:val="0"/>
          <w:marBottom w:val="0"/>
          <w:divBdr>
            <w:top w:val="none" w:sz="0" w:space="0" w:color="auto"/>
            <w:left w:val="none" w:sz="0" w:space="0" w:color="auto"/>
            <w:bottom w:val="none" w:sz="0" w:space="0" w:color="auto"/>
            <w:right w:val="none" w:sz="0" w:space="0" w:color="auto"/>
          </w:divBdr>
        </w:div>
        <w:div w:id="1816682449">
          <w:marLeft w:val="0"/>
          <w:marRight w:val="0"/>
          <w:marTop w:val="0"/>
          <w:marBottom w:val="0"/>
          <w:divBdr>
            <w:top w:val="none" w:sz="0" w:space="0" w:color="auto"/>
            <w:left w:val="none" w:sz="0" w:space="0" w:color="auto"/>
            <w:bottom w:val="none" w:sz="0" w:space="0" w:color="auto"/>
            <w:right w:val="none" w:sz="0" w:space="0" w:color="auto"/>
          </w:divBdr>
        </w:div>
        <w:div w:id="1869025814">
          <w:marLeft w:val="0"/>
          <w:marRight w:val="0"/>
          <w:marTop w:val="0"/>
          <w:marBottom w:val="0"/>
          <w:divBdr>
            <w:top w:val="none" w:sz="0" w:space="0" w:color="auto"/>
            <w:left w:val="none" w:sz="0" w:space="0" w:color="auto"/>
            <w:bottom w:val="none" w:sz="0" w:space="0" w:color="auto"/>
            <w:right w:val="none" w:sz="0" w:space="0" w:color="auto"/>
          </w:divBdr>
        </w:div>
        <w:div w:id="2054957899">
          <w:marLeft w:val="0"/>
          <w:marRight w:val="0"/>
          <w:marTop w:val="0"/>
          <w:marBottom w:val="0"/>
          <w:divBdr>
            <w:top w:val="none" w:sz="0" w:space="0" w:color="auto"/>
            <w:left w:val="none" w:sz="0" w:space="0" w:color="auto"/>
            <w:bottom w:val="none" w:sz="0" w:space="0" w:color="auto"/>
            <w:right w:val="none" w:sz="0" w:space="0" w:color="auto"/>
          </w:divBdr>
        </w:div>
      </w:divsChild>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2050259246">
      <w:bodyDiv w:val="1"/>
      <w:marLeft w:val="0"/>
      <w:marRight w:val="0"/>
      <w:marTop w:val="0"/>
      <w:marBottom w:val="0"/>
      <w:divBdr>
        <w:top w:val="none" w:sz="0" w:space="0" w:color="auto"/>
        <w:left w:val="none" w:sz="0" w:space="0" w:color="auto"/>
        <w:bottom w:val="none" w:sz="0" w:space="0" w:color="auto"/>
        <w:right w:val="none" w:sz="0" w:space="0" w:color="auto"/>
      </w:divBdr>
    </w:div>
    <w:div w:id="2107461868">
      <w:bodyDiv w:val="1"/>
      <w:marLeft w:val="0"/>
      <w:marRight w:val="0"/>
      <w:marTop w:val="0"/>
      <w:marBottom w:val="0"/>
      <w:divBdr>
        <w:top w:val="none" w:sz="0" w:space="0" w:color="auto"/>
        <w:left w:val="none" w:sz="0" w:space="0" w:color="auto"/>
        <w:bottom w:val="none" w:sz="0" w:space="0" w:color="auto"/>
        <w:right w:val="none" w:sz="0" w:space="0" w:color="auto"/>
      </w:divBdr>
      <w:divsChild>
        <w:div w:id="788991">
          <w:marLeft w:val="0"/>
          <w:marRight w:val="0"/>
          <w:marTop w:val="0"/>
          <w:marBottom w:val="0"/>
          <w:divBdr>
            <w:top w:val="none" w:sz="0" w:space="0" w:color="auto"/>
            <w:left w:val="none" w:sz="0" w:space="0" w:color="auto"/>
            <w:bottom w:val="none" w:sz="0" w:space="0" w:color="auto"/>
            <w:right w:val="none" w:sz="0" w:space="0" w:color="auto"/>
          </w:divBdr>
        </w:div>
        <w:div w:id="101387709">
          <w:marLeft w:val="0"/>
          <w:marRight w:val="0"/>
          <w:marTop w:val="0"/>
          <w:marBottom w:val="0"/>
          <w:divBdr>
            <w:top w:val="none" w:sz="0" w:space="0" w:color="auto"/>
            <w:left w:val="none" w:sz="0" w:space="0" w:color="auto"/>
            <w:bottom w:val="none" w:sz="0" w:space="0" w:color="auto"/>
            <w:right w:val="none" w:sz="0" w:space="0" w:color="auto"/>
          </w:divBdr>
          <w:divsChild>
            <w:div w:id="1231232909">
              <w:marLeft w:val="0"/>
              <w:marRight w:val="0"/>
              <w:marTop w:val="30"/>
              <w:marBottom w:val="30"/>
              <w:divBdr>
                <w:top w:val="none" w:sz="0" w:space="0" w:color="auto"/>
                <w:left w:val="none" w:sz="0" w:space="0" w:color="auto"/>
                <w:bottom w:val="none" w:sz="0" w:space="0" w:color="auto"/>
                <w:right w:val="none" w:sz="0" w:space="0" w:color="auto"/>
              </w:divBdr>
              <w:divsChild>
                <w:div w:id="2784563">
                  <w:marLeft w:val="0"/>
                  <w:marRight w:val="0"/>
                  <w:marTop w:val="0"/>
                  <w:marBottom w:val="0"/>
                  <w:divBdr>
                    <w:top w:val="none" w:sz="0" w:space="0" w:color="auto"/>
                    <w:left w:val="none" w:sz="0" w:space="0" w:color="auto"/>
                    <w:bottom w:val="none" w:sz="0" w:space="0" w:color="auto"/>
                    <w:right w:val="none" w:sz="0" w:space="0" w:color="auto"/>
                  </w:divBdr>
                  <w:divsChild>
                    <w:div w:id="265963118">
                      <w:marLeft w:val="0"/>
                      <w:marRight w:val="0"/>
                      <w:marTop w:val="0"/>
                      <w:marBottom w:val="0"/>
                      <w:divBdr>
                        <w:top w:val="none" w:sz="0" w:space="0" w:color="auto"/>
                        <w:left w:val="none" w:sz="0" w:space="0" w:color="auto"/>
                        <w:bottom w:val="none" w:sz="0" w:space="0" w:color="auto"/>
                        <w:right w:val="none" w:sz="0" w:space="0" w:color="auto"/>
                      </w:divBdr>
                    </w:div>
                  </w:divsChild>
                </w:div>
                <w:div w:id="106581921">
                  <w:marLeft w:val="0"/>
                  <w:marRight w:val="0"/>
                  <w:marTop w:val="0"/>
                  <w:marBottom w:val="0"/>
                  <w:divBdr>
                    <w:top w:val="none" w:sz="0" w:space="0" w:color="auto"/>
                    <w:left w:val="none" w:sz="0" w:space="0" w:color="auto"/>
                    <w:bottom w:val="none" w:sz="0" w:space="0" w:color="auto"/>
                    <w:right w:val="none" w:sz="0" w:space="0" w:color="auto"/>
                  </w:divBdr>
                  <w:divsChild>
                    <w:div w:id="890732373">
                      <w:marLeft w:val="0"/>
                      <w:marRight w:val="0"/>
                      <w:marTop w:val="0"/>
                      <w:marBottom w:val="0"/>
                      <w:divBdr>
                        <w:top w:val="none" w:sz="0" w:space="0" w:color="auto"/>
                        <w:left w:val="none" w:sz="0" w:space="0" w:color="auto"/>
                        <w:bottom w:val="none" w:sz="0" w:space="0" w:color="auto"/>
                        <w:right w:val="none" w:sz="0" w:space="0" w:color="auto"/>
                      </w:divBdr>
                    </w:div>
                  </w:divsChild>
                </w:div>
                <w:div w:id="392392426">
                  <w:marLeft w:val="0"/>
                  <w:marRight w:val="0"/>
                  <w:marTop w:val="0"/>
                  <w:marBottom w:val="0"/>
                  <w:divBdr>
                    <w:top w:val="none" w:sz="0" w:space="0" w:color="auto"/>
                    <w:left w:val="none" w:sz="0" w:space="0" w:color="auto"/>
                    <w:bottom w:val="none" w:sz="0" w:space="0" w:color="auto"/>
                    <w:right w:val="none" w:sz="0" w:space="0" w:color="auto"/>
                  </w:divBdr>
                  <w:divsChild>
                    <w:div w:id="101651491">
                      <w:marLeft w:val="0"/>
                      <w:marRight w:val="0"/>
                      <w:marTop w:val="0"/>
                      <w:marBottom w:val="0"/>
                      <w:divBdr>
                        <w:top w:val="none" w:sz="0" w:space="0" w:color="auto"/>
                        <w:left w:val="none" w:sz="0" w:space="0" w:color="auto"/>
                        <w:bottom w:val="none" w:sz="0" w:space="0" w:color="auto"/>
                        <w:right w:val="none" w:sz="0" w:space="0" w:color="auto"/>
                      </w:divBdr>
                    </w:div>
                  </w:divsChild>
                </w:div>
                <w:div w:id="402990843">
                  <w:marLeft w:val="0"/>
                  <w:marRight w:val="0"/>
                  <w:marTop w:val="0"/>
                  <w:marBottom w:val="0"/>
                  <w:divBdr>
                    <w:top w:val="none" w:sz="0" w:space="0" w:color="auto"/>
                    <w:left w:val="none" w:sz="0" w:space="0" w:color="auto"/>
                    <w:bottom w:val="none" w:sz="0" w:space="0" w:color="auto"/>
                    <w:right w:val="none" w:sz="0" w:space="0" w:color="auto"/>
                  </w:divBdr>
                  <w:divsChild>
                    <w:div w:id="2004355327">
                      <w:marLeft w:val="0"/>
                      <w:marRight w:val="0"/>
                      <w:marTop w:val="0"/>
                      <w:marBottom w:val="0"/>
                      <w:divBdr>
                        <w:top w:val="none" w:sz="0" w:space="0" w:color="auto"/>
                        <w:left w:val="none" w:sz="0" w:space="0" w:color="auto"/>
                        <w:bottom w:val="none" w:sz="0" w:space="0" w:color="auto"/>
                        <w:right w:val="none" w:sz="0" w:space="0" w:color="auto"/>
                      </w:divBdr>
                    </w:div>
                  </w:divsChild>
                </w:div>
                <w:div w:id="489907296">
                  <w:marLeft w:val="0"/>
                  <w:marRight w:val="0"/>
                  <w:marTop w:val="0"/>
                  <w:marBottom w:val="0"/>
                  <w:divBdr>
                    <w:top w:val="none" w:sz="0" w:space="0" w:color="auto"/>
                    <w:left w:val="none" w:sz="0" w:space="0" w:color="auto"/>
                    <w:bottom w:val="none" w:sz="0" w:space="0" w:color="auto"/>
                    <w:right w:val="none" w:sz="0" w:space="0" w:color="auto"/>
                  </w:divBdr>
                  <w:divsChild>
                    <w:div w:id="1809011518">
                      <w:marLeft w:val="0"/>
                      <w:marRight w:val="0"/>
                      <w:marTop w:val="0"/>
                      <w:marBottom w:val="0"/>
                      <w:divBdr>
                        <w:top w:val="none" w:sz="0" w:space="0" w:color="auto"/>
                        <w:left w:val="none" w:sz="0" w:space="0" w:color="auto"/>
                        <w:bottom w:val="none" w:sz="0" w:space="0" w:color="auto"/>
                        <w:right w:val="none" w:sz="0" w:space="0" w:color="auto"/>
                      </w:divBdr>
                    </w:div>
                  </w:divsChild>
                </w:div>
                <w:div w:id="548037366">
                  <w:marLeft w:val="0"/>
                  <w:marRight w:val="0"/>
                  <w:marTop w:val="0"/>
                  <w:marBottom w:val="0"/>
                  <w:divBdr>
                    <w:top w:val="none" w:sz="0" w:space="0" w:color="auto"/>
                    <w:left w:val="none" w:sz="0" w:space="0" w:color="auto"/>
                    <w:bottom w:val="none" w:sz="0" w:space="0" w:color="auto"/>
                    <w:right w:val="none" w:sz="0" w:space="0" w:color="auto"/>
                  </w:divBdr>
                  <w:divsChild>
                    <w:div w:id="1022899141">
                      <w:marLeft w:val="0"/>
                      <w:marRight w:val="0"/>
                      <w:marTop w:val="0"/>
                      <w:marBottom w:val="0"/>
                      <w:divBdr>
                        <w:top w:val="none" w:sz="0" w:space="0" w:color="auto"/>
                        <w:left w:val="none" w:sz="0" w:space="0" w:color="auto"/>
                        <w:bottom w:val="none" w:sz="0" w:space="0" w:color="auto"/>
                        <w:right w:val="none" w:sz="0" w:space="0" w:color="auto"/>
                      </w:divBdr>
                    </w:div>
                  </w:divsChild>
                </w:div>
                <w:div w:id="550270953">
                  <w:marLeft w:val="0"/>
                  <w:marRight w:val="0"/>
                  <w:marTop w:val="0"/>
                  <w:marBottom w:val="0"/>
                  <w:divBdr>
                    <w:top w:val="none" w:sz="0" w:space="0" w:color="auto"/>
                    <w:left w:val="none" w:sz="0" w:space="0" w:color="auto"/>
                    <w:bottom w:val="none" w:sz="0" w:space="0" w:color="auto"/>
                    <w:right w:val="none" w:sz="0" w:space="0" w:color="auto"/>
                  </w:divBdr>
                  <w:divsChild>
                    <w:div w:id="104154454">
                      <w:marLeft w:val="0"/>
                      <w:marRight w:val="0"/>
                      <w:marTop w:val="0"/>
                      <w:marBottom w:val="0"/>
                      <w:divBdr>
                        <w:top w:val="none" w:sz="0" w:space="0" w:color="auto"/>
                        <w:left w:val="none" w:sz="0" w:space="0" w:color="auto"/>
                        <w:bottom w:val="none" w:sz="0" w:space="0" w:color="auto"/>
                        <w:right w:val="none" w:sz="0" w:space="0" w:color="auto"/>
                      </w:divBdr>
                    </w:div>
                  </w:divsChild>
                </w:div>
                <w:div w:id="575356589">
                  <w:marLeft w:val="0"/>
                  <w:marRight w:val="0"/>
                  <w:marTop w:val="0"/>
                  <w:marBottom w:val="0"/>
                  <w:divBdr>
                    <w:top w:val="none" w:sz="0" w:space="0" w:color="auto"/>
                    <w:left w:val="none" w:sz="0" w:space="0" w:color="auto"/>
                    <w:bottom w:val="none" w:sz="0" w:space="0" w:color="auto"/>
                    <w:right w:val="none" w:sz="0" w:space="0" w:color="auto"/>
                  </w:divBdr>
                  <w:divsChild>
                    <w:div w:id="789010172">
                      <w:marLeft w:val="0"/>
                      <w:marRight w:val="0"/>
                      <w:marTop w:val="0"/>
                      <w:marBottom w:val="0"/>
                      <w:divBdr>
                        <w:top w:val="none" w:sz="0" w:space="0" w:color="auto"/>
                        <w:left w:val="none" w:sz="0" w:space="0" w:color="auto"/>
                        <w:bottom w:val="none" w:sz="0" w:space="0" w:color="auto"/>
                        <w:right w:val="none" w:sz="0" w:space="0" w:color="auto"/>
                      </w:divBdr>
                    </w:div>
                  </w:divsChild>
                </w:div>
                <w:div w:id="596059585">
                  <w:marLeft w:val="0"/>
                  <w:marRight w:val="0"/>
                  <w:marTop w:val="0"/>
                  <w:marBottom w:val="0"/>
                  <w:divBdr>
                    <w:top w:val="none" w:sz="0" w:space="0" w:color="auto"/>
                    <w:left w:val="none" w:sz="0" w:space="0" w:color="auto"/>
                    <w:bottom w:val="none" w:sz="0" w:space="0" w:color="auto"/>
                    <w:right w:val="none" w:sz="0" w:space="0" w:color="auto"/>
                  </w:divBdr>
                  <w:divsChild>
                    <w:div w:id="265315503">
                      <w:marLeft w:val="0"/>
                      <w:marRight w:val="0"/>
                      <w:marTop w:val="0"/>
                      <w:marBottom w:val="0"/>
                      <w:divBdr>
                        <w:top w:val="none" w:sz="0" w:space="0" w:color="auto"/>
                        <w:left w:val="none" w:sz="0" w:space="0" w:color="auto"/>
                        <w:bottom w:val="none" w:sz="0" w:space="0" w:color="auto"/>
                        <w:right w:val="none" w:sz="0" w:space="0" w:color="auto"/>
                      </w:divBdr>
                    </w:div>
                  </w:divsChild>
                </w:div>
                <w:div w:id="597638663">
                  <w:marLeft w:val="0"/>
                  <w:marRight w:val="0"/>
                  <w:marTop w:val="0"/>
                  <w:marBottom w:val="0"/>
                  <w:divBdr>
                    <w:top w:val="none" w:sz="0" w:space="0" w:color="auto"/>
                    <w:left w:val="none" w:sz="0" w:space="0" w:color="auto"/>
                    <w:bottom w:val="none" w:sz="0" w:space="0" w:color="auto"/>
                    <w:right w:val="none" w:sz="0" w:space="0" w:color="auto"/>
                  </w:divBdr>
                  <w:divsChild>
                    <w:div w:id="342712107">
                      <w:marLeft w:val="0"/>
                      <w:marRight w:val="0"/>
                      <w:marTop w:val="0"/>
                      <w:marBottom w:val="0"/>
                      <w:divBdr>
                        <w:top w:val="none" w:sz="0" w:space="0" w:color="auto"/>
                        <w:left w:val="none" w:sz="0" w:space="0" w:color="auto"/>
                        <w:bottom w:val="none" w:sz="0" w:space="0" w:color="auto"/>
                        <w:right w:val="none" w:sz="0" w:space="0" w:color="auto"/>
                      </w:divBdr>
                    </w:div>
                  </w:divsChild>
                </w:div>
                <w:div w:id="710887874">
                  <w:marLeft w:val="0"/>
                  <w:marRight w:val="0"/>
                  <w:marTop w:val="0"/>
                  <w:marBottom w:val="0"/>
                  <w:divBdr>
                    <w:top w:val="none" w:sz="0" w:space="0" w:color="auto"/>
                    <w:left w:val="none" w:sz="0" w:space="0" w:color="auto"/>
                    <w:bottom w:val="none" w:sz="0" w:space="0" w:color="auto"/>
                    <w:right w:val="none" w:sz="0" w:space="0" w:color="auto"/>
                  </w:divBdr>
                  <w:divsChild>
                    <w:div w:id="615062598">
                      <w:marLeft w:val="0"/>
                      <w:marRight w:val="0"/>
                      <w:marTop w:val="0"/>
                      <w:marBottom w:val="0"/>
                      <w:divBdr>
                        <w:top w:val="none" w:sz="0" w:space="0" w:color="auto"/>
                        <w:left w:val="none" w:sz="0" w:space="0" w:color="auto"/>
                        <w:bottom w:val="none" w:sz="0" w:space="0" w:color="auto"/>
                        <w:right w:val="none" w:sz="0" w:space="0" w:color="auto"/>
                      </w:divBdr>
                    </w:div>
                  </w:divsChild>
                </w:div>
                <w:div w:id="740979370">
                  <w:marLeft w:val="0"/>
                  <w:marRight w:val="0"/>
                  <w:marTop w:val="0"/>
                  <w:marBottom w:val="0"/>
                  <w:divBdr>
                    <w:top w:val="none" w:sz="0" w:space="0" w:color="auto"/>
                    <w:left w:val="none" w:sz="0" w:space="0" w:color="auto"/>
                    <w:bottom w:val="none" w:sz="0" w:space="0" w:color="auto"/>
                    <w:right w:val="none" w:sz="0" w:space="0" w:color="auto"/>
                  </w:divBdr>
                  <w:divsChild>
                    <w:div w:id="550850974">
                      <w:marLeft w:val="0"/>
                      <w:marRight w:val="0"/>
                      <w:marTop w:val="0"/>
                      <w:marBottom w:val="0"/>
                      <w:divBdr>
                        <w:top w:val="none" w:sz="0" w:space="0" w:color="auto"/>
                        <w:left w:val="none" w:sz="0" w:space="0" w:color="auto"/>
                        <w:bottom w:val="none" w:sz="0" w:space="0" w:color="auto"/>
                        <w:right w:val="none" w:sz="0" w:space="0" w:color="auto"/>
                      </w:divBdr>
                    </w:div>
                  </w:divsChild>
                </w:div>
                <w:div w:id="858347194">
                  <w:marLeft w:val="0"/>
                  <w:marRight w:val="0"/>
                  <w:marTop w:val="0"/>
                  <w:marBottom w:val="0"/>
                  <w:divBdr>
                    <w:top w:val="none" w:sz="0" w:space="0" w:color="auto"/>
                    <w:left w:val="none" w:sz="0" w:space="0" w:color="auto"/>
                    <w:bottom w:val="none" w:sz="0" w:space="0" w:color="auto"/>
                    <w:right w:val="none" w:sz="0" w:space="0" w:color="auto"/>
                  </w:divBdr>
                  <w:divsChild>
                    <w:div w:id="1669091258">
                      <w:marLeft w:val="0"/>
                      <w:marRight w:val="0"/>
                      <w:marTop w:val="0"/>
                      <w:marBottom w:val="0"/>
                      <w:divBdr>
                        <w:top w:val="none" w:sz="0" w:space="0" w:color="auto"/>
                        <w:left w:val="none" w:sz="0" w:space="0" w:color="auto"/>
                        <w:bottom w:val="none" w:sz="0" w:space="0" w:color="auto"/>
                        <w:right w:val="none" w:sz="0" w:space="0" w:color="auto"/>
                      </w:divBdr>
                    </w:div>
                  </w:divsChild>
                </w:div>
                <w:div w:id="868297611">
                  <w:marLeft w:val="0"/>
                  <w:marRight w:val="0"/>
                  <w:marTop w:val="0"/>
                  <w:marBottom w:val="0"/>
                  <w:divBdr>
                    <w:top w:val="none" w:sz="0" w:space="0" w:color="auto"/>
                    <w:left w:val="none" w:sz="0" w:space="0" w:color="auto"/>
                    <w:bottom w:val="none" w:sz="0" w:space="0" w:color="auto"/>
                    <w:right w:val="none" w:sz="0" w:space="0" w:color="auto"/>
                  </w:divBdr>
                  <w:divsChild>
                    <w:div w:id="1805805089">
                      <w:marLeft w:val="0"/>
                      <w:marRight w:val="0"/>
                      <w:marTop w:val="0"/>
                      <w:marBottom w:val="0"/>
                      <w:divBdr>
                        <w:top w:val="none" w:sz="0" w:space="0" w:color="auto"/>
                        <w:left w:val="none" w:sz="0" w:space="0" w:color="auto"/>
                        <w:bottom w:val="none" w:sz="0" w:space="0" w:color="auto"/>
                        <w:right w:val="none" w:sz="0" w:space="0" w:color="auto"/>
                      </w:divBdr>
                    </w:div>
                  </w:divsChild>
                </w:div>
                <w:div w:id="918715521">
                  <w:marLeft w:val="0"/>
                  <w:marRight w:val="0"/>
                  <w:marTop w:val="0"/>
                  <w:marBottom w:val="0"/>
                  <w:divBdr>
                    <w:top w:val="none" w:sz="0" w:space="0" w:color="auto"/>
                    <w:left w:val="none" w:sz="0" w:space="0" w:color="auto"/>
                    <w:bottom w:val="none" w:sz="0" w:space="0" w:color="auto"/>
                    <w:right w:val="none" w:sz="0" w:space="0" w:color="auto"/>
                  </w:divBdr>
                  <w:divsChild>
                    <w:div w:id="1364672751">
                      <w:marLeft w:val="0"/>
                      <w:marRight w:val="0"/>
                      <w:marTop w:val="0"/>
                      <w:marBottom w:val="0"/>
                      <w:divBdr>
                        <w:top w:val="none" w:sz="0" w:space="0" w:color="auto"/>
                        <w:left w:val="none" w:sz="0" w:space="0" w:color="auto"/>
                        <w:bottom w:val="none" w:sz="0" w:space="0" w:color="auto"/>
                        <w:right w:val="none" w:sz="0" w:space="0" w:color="auto"/>
                      </w:divBdr>
                    </w:div>
                  </w:divsChild>
                </w:div>
                <w:div w:id="957030715">
                  <w:marLeft w:val="0"/>
                  <w:marRight w:val="0"/>
                  <w:marTop w:val="0"/>
                  <w:marBottom w:val="0"/>
                  <w:divBdr>
                    <w:top w:val="none" w:sz="0" w:space="0" w:color="auto"/>
                    <w:left w:val="none" w:sz="0" w:space="0" w:color="auto"/>
                    <w:bottom w:val="none" w:sz="0" w:space="0" w:color="auto"/>
                    <w:right w:val="none" w:sz="0" w:space="0" w:color="auto"/>
                  </w:divBdr>
                  <w:divsChild>
                    <w:div w:id="27073366">
                      <w:marLeft w:val="0"/>
                      <w:marRight w:val="0"/>
                      <w:marTop w:val="0"/>
                      <w:marBottom w:val="0"/>
                      <w:divBdr>
                        <w:top w:val="none" w:sz="0" w:space="0" w:color="auto"/>
                        <w:left w:val="none" w:sz="0" w:space="0" w:color="auto"/>
                        <w:bottom w:val="none" w:sz="0" w:space="0" w:color="auto"/>
                        <w:right w:val="none" w:sz="0" w:space="0" w:color="auto"/>
                      </w:divBdr>
                    </w:div>
                  </w:divsChild>
                </w:div>
                <w:div w:id="979266031">
                  <w:marLeft w:val="0"/>
                  <w:marRight w:val="0"/>
                  <w:marTop w:val="0"/>
                  <w:marBottom w:val="0"/>
                  <w:divBdr>
                    <w:top w:val="none" w:sz="0" w:space="0" w:color="auto"/>
                    <w:left w:val="none" w:sz="0" w:space="0" w:color="auto"/>
                    <w:bottom w:val="none" w:sz="0" w:space="0" w:color="auto"/>
                    <w:right w:val="none" w:sz="0" w:space="0" w:color="auto"/>
                  </w:divBdr>
                  <w:divsChild>
                    <w:div w:id="1391272724">
                      <w:marLeft w:val="0"/>
                      <w:marRight w:val="0"/>
                      <w:marTop w:val="0"/>
                      <w:marBottom w:val="0"/>
                      <w:divBdr>
                        <w:top w:val="none" w:sz="0" w:space="0" w:color="auto"/>
                        <w:left w:val="none" w:sz="0" w:space="0" w:color="auto"/>
                        <w:bottom w:val="none" w:sz="0" w:space="0" w:color="auto"/>
                        <w:right w:val="none" w:sz="0" w:space="0" w:color="auto"/>
                      </w:divBdr>
                    </w:div>
                  </w:divsChild>
                </w:div>
                <w:div w:id="1139764526">
                  <w:marLeft w:val="0"/>
                  <w:marRight w:val="0"/>
                  <w:marTop w:val="0"/>
                  <w:marBottom w:val="0"/>
                  <w:divBdr>
                    <w:top w:val="none" w:sz="0" w:space="0" w:color="auto"/>
                    <w:left w:val="none" w:sz="0" w:space="0" w:color="auto"/>
                    <w:bottom w:val="none" w:sz="0" w:space="0" w:color="auto"/>
                    <w:right w:val="none" w:sz="0" w:space="0" w:color="auto"/>
                  </w:divBdr>
                  <w:divsChild>
                    <w:div w:id="1826824603">
                      <w:marLeft w:val="0"/>
                      <w:marRight w:val="0"/>
                      <w:marTop w:val="0"/>
                      <w:marBottom w:val="0"/>
                      <w:divBdr>
                        <w:top w:val="none" w:sz="0" w:space="0" w:color="auto"/>
                        <w:left w:val="none" w:sz="0" w:space="0" w:color="auto"/>
                        <w:bottom w:val="none" w:sz="0" w:space="0" w:color="auto"/>
                        <w:right w:val="none" w:sz="0" w:space="0" w:color="auto"/>
                      </w:divBdr>
                    </w:div>
                  </w:divsChild>
                </w:div>
                <w:div w:id="1186289677">
                  <w:marLeft w:val="0"/>
                  <w:marRight w:val="0"/>
                  <w:marTop w:val="0"/>
                  <w:marBottom w:val="0"/>
                  <w:divBdr>
                    <w:top w:val="none" w:sz="0" w:space="0" w:color="auto"/>
                    <w:left w:val="none" w:sz="0" w:space="0" w:color="auto"/>
                    <w:bottom w:val="none" w:sz="0" w:space="0" w:color="auto"/>
                    <w:right w:val="none" w:sz="0" w:space="0" w:color="auto"/>
                  </w:divBdr>
                  <w:divsChild>
                    <w:div w:id="1267617386">
                      <w:marLeft w:val="0"/>
                      <w:marRight w:val="0"/>
                      <w:marTop w:val="0"/>
                      <w:marBottom w:val="0"/>
                      <w:divBdr>
                        <w:top w:val="none" w:sz="0" w:space="0" w:color="auto"/>
                        <w:left w:val="none" w:sz="0" w:space="0" w:color="auto"/>
                        <w:bottom w:val="none" w:sz="0" w:space="0" w:color="auto"/>
                        <w:right w:val="none" w:sz="0" w:space="0" w:color="auto"/>
                      </w:divBdr>
                    </w:div>
                  </w:divsChild>
                </w:div>
                <w:div w:id="1253125751">
                  <w:marLeft w:val="0"/>
                  <w:marRight w:val="0"/>
                  <w:marTop w:val="0"/>
                  <w:marBottom w:val="0"/>
                  <w:divBdr>
                    <w:top w:val="none" w:sz="0" w:space="0" w:color="auto"/>
                    <w:left w:val="none" w:sz="0" w:space="0" w:color="auto"/>
                    <w:bottom w:val="none" w:sz="0" w:space="0" w:color="auto"/>
                    <w:right w:val="none" w:sz="0" w:space="0" w:color="auto"/>
                  </w:divBdr>
                  <w:divsChild>
                    <w:div w:id="943536240">
                      <w:marLeft w:val="0"/>
                      <w:marRight w:val="0"/>
                      <w:marTop w:val="0"/>
                      <w:marBottom w:val="0"/>
                      <w:divBdr>
                        <w:top w:val="none" w:sz="0" w:space="0" w:color="auto"/>
                        <w:left w:val="none" w:sz="0" w:space="0" w:color="auto"/>
                        <w:bottom w:val="none" w:sz="0" w:space="0" w:color="auto"/>
                        <w:right w:val="none" w:sz="0" w:space="0" w:color="auto"/>
                      </w:divBdr>
                    </w:div>
                  </w:divsChild>
                </w:div>
                <w:div w:id="1265070441">
                  <w:marLeft w:val="0"/>
                  <w:marRight w:val="0"/>
                  <w:marTop w:val="0"/>
                  <w:marBottom w:val="0"/>
                  <w:divBdr>
                    <w:top w:val="none" w:sz="0" w:space="0" w:color="auto"/>
                    <w:left w:val="none" w:sz="0" w:space="0" w:color="auto"/>
                    <w:bottom w:val="none" w:sz="0" w:space="0" w:color="auto"/>
                    <w:right w:val="none" w:sz="0" w:space="0" w:color="auto"/>
                  </w:divBdr>
                  <w:divsChild>
                    <w:div w:id="1195725852">
                      <w:marLeft w:val="0"/>
                      <w:marRight w:val="0"/>
                      <w:marTop w:val="0"/>
                      <w:marBottom w:val="0"/>
                      <w:divBdr>
                        <w:top w:val="none" w:sz="0" w:space="0" w:color="auto"/>
                        <w:left w:val="none" w:sz="0" w:space="0" w:color="auto"/>
                        <w:bottom w:val="none" w:sz="0" w:space="0" w:color="auto"/>
                        <w:right w:val="none" w:sz="0" w:space="0" w:color="auto"/>
                      </w:divBdr>
                    </w:div>
                  </w:divsChild>
                </w:div>
                <w:div w:id="1283002311">
                  <w:marLeft w:val="0"/>
                  <w:marRight w:val="0"/>
                  <w:marTop w:val="0"/>
                  <w:marBottom w:val="0"/>
                  <w:divBdr>
                    <w:top w:val="none" w:sz="0" w:space="0" w:color="auto"/>
                    <w:left w:val="none" w:sz="0" w:space="0" w:color="auto"/>
                    <w:bottom w:val="none" w:sz="0" w:space="0" w:color="auto"/>
                    <w:right w:val="none" w:sz="0" w:space="0" w:color="auto"/>
                  </w:divBdr>
                  <w:divsChild>
                    <w:div w:id="255210271">
                      <w:marLeft w:val="0"/>
                      <w:marRight w:val="0"/>
                      <w:marTop w:val="0"/>
                      <w:marBottom w:val="0"/>
                      <w:divBdr>
                        <w:top w:val="none" w:sz="0" w:space="0" w:color="auto"/>
                        <w:left w:val="none" w:sz="0" w:space="0" w:color="auto"/>
                        <w:bottom w:val="none" w:sz="0" w:space="0" w:color="auto"/>
                        <w:right w:val="none" w:sz="0" w:space="0" w:color="auto"/>
                      </w:divBdr>
                    </w:div>
                  </w:divsChild>
                </w:div>
                <w:div w:id="1374116317">
                  <w:marLeft w:val="0"/>
                  <w:marRight w:val="0"/>
                  <w:marTop w:val="0"/>
                  <w:marBottom w:val="0"/>
                  <w:divBdr>
                    <w:top w:val="none" w:sz="0" w:space="0" w:color="auto"/>
                    <w:left w:val="none" w:sz="0" w:space="0" w:color="auto"/>
                    <w:bottom w:val="none" w:sz="0" w:space="0" w:color="auto"/>
                    <w:right w:val="none" w:sz="0" w:space="0" w:color="auto"/>
                  </w:divBdr>
                  <w:divsChild>
                    <w:div w:id="2017418916">
                      <w:marLeft w:val="0"/>
                      <w:marRight w:val="0"/>
                      <w:marTop w:val="0"/>
                      <w:marBottom w:val="0"/>
                      <w:divBdr>
                        <w:top w:val="none" w:sz="0" w:space="0" w:color="auto"/>
                        <w:left w:val="none" w:sz="0" w:space="0" w:color="auto"/>
                        <w:bottom w:val="none" w:sz="0" w:space="0" w:color="auto"/>
                        <w:right w:val="none" w:sz="0" w:space="0" w:color="auto"/>
                      </w:divBdr>
                    </w:div>
                  </w:divsChild>
                </w:div>
                <w:div w:id="1383867046">
                  <w:marLeft w:val="0"/>
                  <w:marRight w:val="0"/>
                  <w:marTop w:val="0"/>
                  <w:marBottom w:val="0"/>
                  <w:divBdr>
                    <w:top w:val="none" w:sz="0" w:space="0" w:color="auto"/>
                    <w:left w:val="none" w:sz="0" w:space="0" w:color="auto"/>
                    <w:bottom w:val="none" w:sz="0" w:space="0" w:color="auto"/>
                    <w:right w:val="none" w:sz="0" w:space="0" w:color="auto"/>
                  </w:divBdr>
                  <w:divsChild>
                    <w:div w:id="441534244">
                      <w:marLeft w:val="0"/>
                      <w:marRight w:val="0"/>
                      <w:marTop w:val="0"/>
                      <w:marBottom w:val="0"/>
                      <w:divBdr>
                        <w:top w:val="none" w:sz="0" w:space="0" w:color="auto"/>
                        <w:left w:val="none" w:sz="0" w:space="0" w:color="auto"/>
                        <w:bottom w:val="none" w:sz="0" w:space="0" w:color="auto"/>
                        <w:right w:val="none" w:sz="0" w:space="0" w:color="auto"/>
                      </w:divBdr>
                    </w:div>
                  </w:divsChild>
                </w:div>
                <w:div w:id="1416903071">
                  <w:marLeft w:val="0"/>
                  <w:marRight w:val="0"/>
                  <w:marTop w:val="0"/>
                  <w:marBottom w:val="0"/>
                  <w:divBdr>
                    <w:top w:val="none" w:sz="0" w:space="0" w:color="auto"/>
                    <w:left w:val="none" w:sz="0" w:space="0" w:color="auto"/>
                    <w:bottom w:val="none" w:sz="0" w:space="0" w:color="auto"/>
                    <w:right w:val="none" w:sz="0" w:space="0" w:color="auto"/>
                  </w:divBdr>
                  <w:divsChild>
                    <w:div w:id="1087192901">
                      <w:marLeft w:val="0"/>
                      <w:marRight w:val="0"/>
                      <w:marTop w:val="0"/>
                      <w:marBottom w:val="0"/>
                      <w:divBdr>
                        <w:top w:val="none" w:sz="0" w:space="0" w:color="auto"/>
                        <w:left w:val="none" w:sz="0" w:space="0" w:color="auto"/>
                        <w:bottom w:val="none" w:sz="0" w:space="0" w:color="auto"/>
                        <w:right w:val="none" w:sz="0" w:space="0" w:color="auto"/>
                      </w:divBdr>
                    </w:div>
                  </w:divsChild>
                </w:div>
                <w:div w:id="1509445414">
                  <w:marLeft w:val="0"/>
                  <w:marRight w:val="0"/>
                  <w:marTop w:val="0"/>
                  <w:marBottom w:val="0"/>
                  <w:divBdr>
                    <w:top w:val="none" w:sz="0" w:space="0" w:color="auto"/>
                    <w:left w:val="none" w:sz="0" w:space="0" w:color="auto"/>
                    <w:bottom w:val="none" w:sz="0" w:space="0" w:color="auto"/>
                    <w:right w:val="none" w:sz="0" w:space="0" w:color="auto"/>
                  </w:divBdr>
                  <w:divsChild>
                    <w:div w:id="437524941">
                      <w:marLeft w:val="0"/>
                      <w:marRight w:val="0"/>
                      <w:marTop w:val="0"/>
                      <w:marBottom w:val="0"/>
                      <w:divBdr>
                        <w:top w:val="none" w:sz="0" w:space="0" w:color="auto"/>
                        <w:left w:val="none" w:sz="0" w:space="0" w:color="auto"/>
                        <w:bottom w:val="none" w:sz="0" w:space="0" w:color="auto"/>
                        <w:right w:val="none" w:sz="0" w:space="0" w:color="auto"/>
                      </w:divBdr>
                    </w:div>
                  </w:divsChild>
                </w:div>
                <w:div w:id="1528561669">
                  <w:marLeft w:val="0"/>
                  <w:marRight w:val="0"/>
                  <w:marTop w:val="0"/>
                  <w:marBottom w:val="0"/>
                  <w:divBdr>
                    <w:top w:val="none" w:sz="0" w:space="0" w:color="auto"/>
                    <w:left w:val="none" w:sz="0" w:space="0" w:color="auto"/>
                    <w:bottom w:val="none" w:sz="0" w:space="0" w:color="auto"/>
                    <w:right w:val="none" w:sz="0" w:space="0" w:color="auto"/>
                  </w:divBdr>
                  <w:divsChild>
                    <w:div w:id="1490443703">
                      <w:marLeft w:val="0"/>
                      <w:marRight w:val="0"/>
                      <w:marTop w:val="0"/>
                      <w:marBottom w:val="0"/>
                      <w:divBdr>
                        <w:top w:val="none" w:sz="0" w:space="0" w:color="auto"/>
                        <w:left w:val="none" w:sz="0" w:space="0" w:color="auto"/>
                        <w:bottom w:val="none" w:sz="0" w:space="0" w:color="auto"/>
                        <w:right w:val="none" w:sz="0" w:space="0" w:color="auto"/>
                      </w:divBdr>
                    </w:div>
                  </w:divsChild>
                </w:div>
                <w:div w:id="1599101383">
                  <w:marLeft w:val="0"/>
                  <w:marRight w:val="0"/>
                  <w:marTop w:val="0"/>
                  <w:marBottom w:val="0"/>
                  <w:divBdr>
                    <w:top w:val="none" w:sz="0" w:space="0" w:color="auto"/>
                    <w:left w:val="none" w:sz="0" w:space="0" w:color="auto"/>
                    <w:bottom w:val="none" w:sz="0" w:space="0" w:color="auto"/>
                    <w:right w:val="none" w:sz="0" w:space="0" w:color="auto"/>
                  </w:divBdr>
                  <w:divsChild>
                    <w:div w:id="1888951414">
                      <w:marLeft w:val="0"/>
                      <w:marRight w:val="0"/>
                      <w:marTop w:val="0"/>
                      <w:marBottom w:val="0"/>
                      <w:divBdr>
                        <w:top w:val="none" w:sz="0" w:space="0" w:color="auto"/>
                        <w:left w:val="none" w:sz="0" w:space="0" w:color="auto"/>
                        <w:bottom w:val="none" w:sz="0" w:space="0" w:color="auto"/>
                        <w:right w:val="none" w:sz="0" w:space="0" w:color="auto"/>
                      </w:divBdr>
                    </w:div>
                  </w:divsChild>
                </w:div>
                <w:div w:id="1682197918">
                  <w:marLeft w:val="0"/>
                  <w:marRight w:val="0"/>
                  <w:marTop w:val="0"/>
                  <w:marBottom w:val="0"/>
                  <w:divBdr>
                    <w:top w:val="none" w:sz="0" w:space="0" w:color="auto"/>
                    <w:left w:val="none" w:sz="0" w:space="0" w:color="auto"/>
                    <w:bottom w:val="none" w:sz="0" w:space="0" w:color="auto"/>
                    <w:right w:val="none" w:sz="0" w:space="0" w:color="auto"/>
                  </w:divBdr>
                  <w:divsChild>
                    <w:div w:id="326788529">
                      <w:marLeft w:val="0"/>
                      <w:marRight w:val="0"/>
                      <w:marTop w:val="0"/>
                      <w:marBottom w:val="0"/>
                      <w:divBdr>
                        <w:top w:val="none" w:sz="0" w:space="0" w:color="auto"/>
                        <w:left w:val="none" w:sz="0" w:space="0" w:color="auto"/>
                        <w:bottom w:val="none" w:sz="0" w:space="0" w:color="auto"/>
                        <w:right w:val="none" w:sz="0" w:space="0" w:color="auto"/>
                      </w:divBdr>
                    </w:div>
                  </w:divsChild>
                </w:div>
                <w:div w:id="1688097427">
                  <w:marLeft w:val="0"/>
                  <w:marRight w:val="0"/>
                  <w:marTop w:val="0"/>
                  <w:marBottom w:val="0"/>
                  <w:divBdr>
                    <w:top w:val="none" w:sz="0" w:space="0" w:color="auto"/>
                    <w:left w:val="none" w:sz="0" w:space="0" w:color="auto"/>
                    <w:bottom w:val="none" w:sz="0" w:space="0" w:color="auto"/>
                    <w:right w:val="none" w:sz="0" w:space="0" w:color="auto"/>
                  </w:divBdr>
                  <w:divsChild>
                    <w:div w:id="1808279033">
                      <w:marLeft w:val="0"/>
                      <w:marRight w:val="0"/>
                      <w:marTop w:val="0"/>
                      <w:marBottom w:val="0"/>
                      <w:divBdr>
                        <w:top w:val="none" w:sz="0" w:space="0" w:color="auto"/>
                        <w:left w:val="none" w:sz="0" w:space="0" w:color="auto"/>
                        <w:bottom w:val="none" w:sz="0" w:space="0" w:color="auto"/>
                        <w:right w:val="none" w:sz="0" w:space="0" w:color="auto"/>
                      </w:divBdr>
                    </w:div>
                  </w:divsChild>
                </w:div>
                <w:div w:id="1764916540">
                  <w:marLeft w:val="0"/>
                  <w:marRight w:val="0"/>
                  <w:marTop w:val="0"/>
                  <w:marBottom w:val="0"/>
                  <w:divBdr>
                    <w:top w:val="none" w:sz="0" w:space="0" w:color="auto"/>
                    <w:left w:val="none" w:sz="0" w:space="0" w:color="auto"/>
                    <w:bottom w:val="none" w:sz="0" w:space="0" w:color="auto"/>
                    <w:right w:val="none" w:sz="0" w:space="0" w:color="auto"/>
                  </w:divBdr>
                  <w:divsChild>
                    <w:div w:id="751393894">
                      <w:marLeft w:val="0"/>
                      <w:marRight w:val="0"/>
                      <w:marTop w:val="0"/>
                      <w:marBottom w:val="0"/>
                      <w:divBdr>
                        <w:top w:val="none" w:sz="0" w:space="0" w:color="auto"/>
                        <w:left w:val="none" w:sz="0" w:space="0" w:color="auto"/>
                        <w:bottom w:val="none" w:sz="0" w:space="0" w:color="auto"/>
                        <w:right w:val="none" w:sz="0" w:space="0" w:color="auto"/>
                      </w:divBdr>
                    </w:div>
                  </w:divsChild>
                </w:div>
                <w:div w:id="1780177934">
                  <w:marLeft w:val="0"/>
                  <w:marRight w:val="0"/>
                  <w:marTop w:val="0"/>
                  <w:marBottom w:val="0"/>
                  <w:divBdr>
                    <w:top w:val="none" w:sz="0" w:space="0" w:color="auto"/>
                    <w:left w:val="none" w:sz="0" w:space="0" w:color="auto"/>
                    <w:bottom w:val="none" w:sz="0" w:space="0" w:color="auto"/>
                    <w:right w:val="none" w:sz="0" w:space="0" w:color="auto"/>
                  </w:divBdr>
                  <w:divsChild>
                    <w:div w:id="1712417041">
                      <w:marLeft w:val="0"/>
                      <w:marRight w:val="0"/>
                      <w:marTop w:val="0"/>
                      <w:marBottom w:val="0"/>
                      <w:divBdr>
                        <w:top w:val="none" w:sz="0" w:space="0" w:color="auto"/>
                        <w:left w:val="none" w:sz="0" w:space="0" w:color="auto"/>
                        <w:bottom w:val="none" w:sz="0" w:space="0" w:color="auto"/>
                        <w:right w:val="none" w:sz="0" w:space="0" w:color="auto"/>
                      </w:divBdr>
                    </w:div>
                  </w:divsChild>
                </w:div>
                <w:div w:id="1952128986">
                  <w:marLeft w:val="0"/>
                  <w:marRight w:val="0"/>
                  <w:marTop w:val="0"/>
                  <w:marBottom w:val="0"/>
                  <w:divBdr>
                    <w:top w:val="none" w:sz="0" w:space="0" w:color="auto"/>
                    <w:left w:val="none" w:sz="0" w:space="0" w:color="auto"/>
                    <w:bottom w:val="none" w:sz="0" w:space="0" w:color="auto"/>
                    <w:right w:val="none" w:sz="0" w:space="0" w:color="auto"/>
                  </w:divBdr>
                  <w:divsChild>
                    <w:div w:id="1287660102">
                      <w:marLeft w:val="0"/>
                      <w:marRight w:val="0"/>
                      <w:marTop w:val="0"/>
                      <w:marBottom w:val="0"/>
                      <w:divBdr>
                        <w:top w:val="none" w:sz="0" w:space="0" w:color="auto"/>
                        <w:left w:val="none" w:sz="0" w:space="0" w:color="auto"/>
                        <w:bottom w:val="none" w:sz="0" w:space="0" w:color="auto"/>
                        <w:right w:val="none" w:sz="0" w:space="0" w:color="auto"/>
                      </w:divBdr>
                    </w:div>
                  </w:divsChild>
                </w:div>
                <w:div w:id="2141536452">
                  <w:marLeft w:val="0"/>
                  <w:marRight w:val="0"/>
                  <w:marTop w:val="0"/>
                  <w:marBottom w:val="0"/>
                  <w:divBdr>
                    <w:top w:val="none" w:sz="0" w:space="0" w:color="auto"/>
                    <w:left w:val="none" w:sz="0" w:space="0" w:color="auto"/>
                    <w:bottom w:val="none" w:sz="0" w:space="0" w:color="auto"/>
                    <w:right w:val="none" w:sz="0" w:space="0" w:color="auto"/>
                  </w:divBdr>
                  <w:divsChild>
                    <w:div w:id="10000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9329">
          <w:marLeft w:val="0"/>
          <w:marRight w:val="0"/>
          <w:marTop w:val="0"/>
          <w:marBottom w:val="0"/>
          <w:divBdr>
            <w:top w:val="none" w:sz="0" w:space="0" w:color="auto"/>
            <w:left w:val="none" w:sz="0" w:space="0" w:color="auto"/>
            <w:bottom w:val="none" w:sz="0" w:space="0" w:color="auto"/>
            <w:right w:val="none" w:sz="0" w:space="0" w:color="auto"/>
          </w:divBdr>
        </w:div>
        <w:div w:id="375548854">
          <w:marLeft w:val="0"/>
          <w:marRight w:val="0"/>
          <w:marTop w:val="0"/>
          <w:marBottom w:val="0"/>
          <w:divBdr>
            <w:top w:val="none" w:sz="0" w:space="0" w:color="auto"/>
            <w:left w:val="none" w:sz="0" w:space="0" w:color="auto"/>
            <w:bottom w:val="none" w:sz="0" w:space="0" w:color="auto"/>
            <w:right w:val="none" w:sz="0" w:space="0" w:color="auto"/>
          </w:divBdr>
        </w:div>
        <w:div w:id="399443981">
          <w:marLeft w:val="0"/>
          <w:marRight w:val="0"/>
          <w:marTop w:val="0"/>
          <w:marBottom w:val="0"/>
          <w:divBdr>
            <w:top w:val="none" w:sz="0" w:space="0" w:color="auto"/>
            <w:left w:val="none" w:sz="0" w:space="0" w:color="auto"/>
            <w:bottom w:val="none" w:sz="0" w:space="0" w:color="auto"/>
            <w:right w:val="none" w:sz="0" w:space="0" w:color="auto"/>
          </w:divBdr>
        </w:div>
        <w:div w:id="440102010">
          <w:marLeft w:val="0"/>
          <w:marRight w:val="0"/>
          <w:marTop w:val="0"/>
          <w:marBottom w:val="0"/>
          <w:divBdr>
            <w:top w:val="none" w:sz="0" w:space="0" w:color="auto"/>
            <w:left w:val="none" w:sz="0" w:space="0" w:color="auto"/>
            <w:bottom w:val="none" w:sz="0" w:space="0" w:color="auto"/>
            <w:right w:val="none" w:sz="0" w:space="0" w:color="auto"/>
          </w:divBdr>
        </w:div>
        <w:div w:id="461000220">
          <w:marLeft w:val="0"/>
          <w:marRight w:val="0"/>
          <w:marTop w:val="0"/>
          <w:marBottom w:val="0"/>
          <w:divBdr>
            <w:top w:val="none" w:sz="0" w:space="0" w:color="auto"/>
            <w:left w:val="none" w:sz="0" w:space="0" w:color="auto"/>
            <w:bottom w:val="none" w:sz="0" w:space="0" w:color="auto"/>
            <w:right w:val="none" w:sz="0" w:space="0" w:color="auto"/>
          </w:divBdr>
        </w:div>
        <w:div w:id="514344221">
          <w:marLeft w:val="0"/>
          <w:marRight w:val="0"/>
          <w:marTop w:val="0"/>
          <w:marBottom w:val="0"/>
          <w:divBdr>
            <w:top w:val="none" w:sz="0" w:space="0" w:color="auto"/>
            <w:left w:val="none" w:sz="0" w:space="0" w:color="auto"/>
            <w:bottom w:val="none" w:sz="0" w:space="0" w:color="auto"/>
            <w:right w:val="none" w:sz="0" w:space="0" w:color="auto"/>
          </w:divBdr>
        </w:div>
        <w:div w:id="841698055">
          <w:marLeft w:val="0"/>
          <w:marRight w:val="0"/>
          <w:marTop w:val="0"/>
          <w:marBottom w:val="0"/>
          <w:divBdr>
            <w:top w:val="none" w:sz="0" w:space="0" w:color="auto"/>
            <w:left w:val="none" w:sz="0" w:space="0" w:color="auto"/>
            <w:bottom w:val="none" w:sz="0" w:space="0" w:color="auto"/>
            <w:right w:val="none" w:sz="0" w:space="0" w:color="auto"/>
          </w:divBdr>
          <w:divsChild>
            <w:div w:id="248580034">
              <w:marLeft w:val="0"/>
              <w:marRight w:val="0"/>
              <w:marTop w:val="30"/>
              <w:marBottom w:val="30"/>
              <w:divBdr>
                <w:top w:val="none" w:sz="0" w:space="0" w:color="auto"/>
                <w:left w:val="none" w:sz="0" w:space="0" w:color="auto"/>
                <w:bottom w:val="none" w:sz="0" w:space="0" w:color="auto"/>
                <w:right w:val="none" w:sz="0" w:space="0" w:color="auto"/>
              </w:divBdr>
              <w:divsChild>
                <w:div w:id="971133443">
                  <w:marLeft w:val="0"/>
                  <w:marRight w:val="0"/>
                  <w:marTop w:val="0"/>
                  <w:marBottom w:val="0"/>
                  <w:divBdr>
                    <w:top w:val="none" w:sz="0" w:space="0" w:color="auto"/>
                    <w:left w:val="none" w:sz="0" w:space="0" w:color="auto"/>
                    <w:bottom w:val="none" w:sz="0" w:space="0" w:color="auto"/>
                    <w:right w:val="none" w:sz="0" w:space="0" w:color="auto"/>
                  </w:divBdr>
                  <w:divsChild>
                    <w:div w:id="207957454">
                      <w:marLeft w:val="0"/>
                      <w:marRight w:val="0"/>
                      <w:marTop w:val="0"/>
                      <w:marBottom w:val="0"/>
                      <w:divBdr>
                        <w:top w:val="none" w:sz="0" w:space="0" w:color="auto"/>
                        <w:left w:val="none" w:sz="0" w:space="0" w:color="auto"/>
                        <w:bottom w:val="none" w:sz="0" w:space="0" w:color="auto"/>
                        <w:right w:val="none" w:sz="0" w:space="0" w:color="auto"/>
                      </w:divBdr>
                    </w:div>
                    <w:div w:id="376390898">
                      <w:marLeft w:val="0"/>
                      <w:marRight w:val="0"/>
                      <w:marTop w:val="0"/>
                      <w:marBottom w:val="0"/>
                      <w:divBdr>
                        <w:top w:val="none" w:sz="0" w:space="0" w:color="auto"/>
                        <w:left w:val="none" w:sz="0" w:space="0" w:color="auto"/>
                        <w:bottom w:val="none" w:sz="0" w:space="0" w:color="auto"/>
                        <w:right w:val="none" w:sz="0" w:space="0" w:color="auto"/>
                      </w:divBdr>
                    </w:div>
                    <w:div w:id="405419685">
                      <w:marLeft w:val="0"/>
                      <w:marRight w:val="0"/>
                      <w:marTop w:val="0"/>
                      <w:marBottom w:val="0"/>
                      <w:divBdr>
                        <w:top w:val="none" w:sz="0" w:space="0" w:color="auto"/>
                        <w:left w:val="none" w:sz="0" w:space="0" w:color="auto"/>
                        <w:bottom w:val="none" w:sz="0" w:space="0" w:color="auto"/>
                        <w:right w:val="none" w:sz="0" w:space="0" w:color="auto"/>
                      </w:divBdr>
                    </w:div>
                    <w:div w:id="433786774">
                      <w:marLeft w:val="0"/>
                      <w:marRight w:val="0"/>
                      <w:marTop w:val="0"/>
                      <w:marBottom w:val="0"/>
                      <w:divBdr>
                        <w:top w:val="none" w:sz="0" w:space="0" w:color="auto"/>
                        <w:left w:val="none" w:sz="0" w:space="0" w:color="auto"/>
                        <w:bottom w:val="none" w:sz="0" w:space="0" w:color="auto"/>
                        <w:right w:val="none" w:sz="0" w:space="0" w:color="auto"/>
                      </w:divBdr>
                    </w:div>
                    <w:div w:id="556861588">
                      <w:marLeft w:val="0"/>
                      <w:marRight w:val="0"/>
                      <w:marTop w:val="0"/>
                      <w:marBottom w:val="0"/>
                      <w:divBdr>
                        <w:top w:val="none" w:sz="0" w:space="0" w:color="auto"/>
                        <w:left w:val="none" w:sz="0" w:space="0" w:color="auto"/>
                        <w:bottom w:val="none" w:sz="0" w:space="0" w:color="auto"/>
                        <w:right w:val="none" w:sz="0" w:space="0" w:color="auto"/>
                      </w:divBdr>
                    </w:div>
                    <w:div w:id="666632389">
                      <w:marLeft w:val="0"/>
                      <w:marRight w:val="0"/>
                      <w:marTop w:val="0"/>
                      <w:marBottom w:val="0"/>
                      <w:divBdr>
                        <w:top w:val="none" w:sz="0" w:space="0" w:color="auto"/>
                        <w:left w:val="none" w:sz="0" w:space="0" w:color="auto"/>
                        <w:bottom w:val="none" w:sz="0" w:space="0" w:color="auto"/>
                        <w:right w:val="none" w:sz="0" w:space="0" w:color="auto"/>
                      </w:divBdr>
                    </w:div>
                    <w:div w:id="936060287">
                      <w:marLeft w:val="0"/>
                      <w:marRight w:val="0"/>
                      <w:marTop w:val="0"/>
                      <w:marBottom w:val="0"/>
                      <w:divBdr>
                        <w:top w:val="none" w:sz="0" w:space="0" w:color="auto"/>
                        <w:left w:val="none" w:sz="0" w:space="0" w:color="auto"/>
                        <w:bottom w:val="none" w:sz="0" w:space="0" w:color="auto"/>
                        <w:right w:val="none" w:sz="0" w:space="0" w:color="auto"/>
                      </w:divBdr>
                    </w:div>
                    <w:div w:id="1189828555">
                      <w:marLeft w:val="0"/>
                      <w:marRight w:val="0"/>
                      <w:marTop w:val="0"/>
                      <w:marBottom w:val="0"/>
                      <w:divBdr>
                        <w:top w:val="none" w:sz="0" w:space="0" w:color="auto"/>
                        <w:left w:val="none" w:sz="0" w:space="0" w:color="auto"/>
                        <w:bottom w:val="none" w:sz="0" w:space="0" w:color="auto"/>
                        <w:right w:val="none" w:sz="0" w:space="0" w:color="auto"/>
                      </w:divBdr>
                    </w:div>
                    <w:div w:id="1678538405">
                      <w:marLeft w:val="0"/>
                      <w:marRight w:val="0"/>
                      <w:marTop w:val="0"/>
                      <w:marBottom w:val="0"/>
                      <w:divBdr>
                        <w:top w:val="none" w:sz="0" w:space="0" w:color="auto"/>
                        <w:left w:val="none" w:sz="0" w:space="0" w:color="auto"/>
                        <w:bottom w:val="none" w:sz="0" w:space="0" w:color="auto"/>
                        <w:right w:val="none" w:sz="0" w:space="0" w:color="auto"/>
                      </w:divBdr>
                    </w:div>
                    <w:div w:id="1898199066">
                      <w:marLeft w:val="0"/>
                      <w:marRight w:val="0"/>
                      <w:marTop w:val="0"/>
                      <w:marBottom w:val="0"/>
                      <w:divBdr>
                        <w:top w:val="none" w:sz="0" w:space="0" w:color="auto"/>
                        <w:left w:val="none" w:sz="0" w:space="0" w:color="auto"/>
                        <w:bottom w:val="none" w:sz="0" w:space="0" w:color="auto"/>
                        <w:right w:val="none" w:sz="0" w:space="0" w:color="auto"/>
                      </w:divBdr>
                    </w:div>
                    <w:div w:id="2037000712">
                      <w:marLeft w:val="0"/>
                      <w:marRight w:val="0"/>
                      <w:marTop w:val="0"/>
                      <w:marBottom w:val="0"/>
                      <w:divBdr>
                        <w:top w:val="none" w:sz="0" w:space="0" w:color="auto"/>
                        <w:left w:val="none" w:sz="0" w:space="0" w:color="auto"/>
                        <w:bottom w:val="none" w:sz="0" w:space="0" w:color="auto"/>
                        <w:right w:val="none" w:sz="0" w:space="0" w:color="auto"/>
                      </w:divBdr>
                    </w:div>
                    <w:div w:id="2099859412">
                      <w:marLeft w:val="0"/>
                      <w:marRight w:val="0"/>
                      <w:marTop w:val="0"/>
                      <w:marBottom w:val="0"/>
                      <w:divBdr>
                        <w:top w:val="none" w:sz="0" w:space="0" w:color="auto"/>
                        <w:left w:val="none" w:sz="0" w:space="0" w:color="auto"/>
                        <w:bottom w:val="none" w:sz="0" w:space="0" w:color="auto"/>
                        <w:right w:val="none" w:sz="0" w:space="0" w:color="auto"/>
                      </w:divBdr>
                    </w:div>
                  </w:divsChild>
                </w:div>
                <w:div w:id="1816987169">
                  <w:marLeft w:val="0"/>
                  <w:marRight w:val="0"/>
                  <w:marTop w:val="0"/>
                  <w:marBottom w:val="0"/>
                  <w:divBdr>
                    <w:top w:val="none" w:sz="0" w:space="0" w:color="auto"/>
                    <w:left w:val="none" w:sz="0" w:space="0" w:color="auto"/>
                    <w:bottom w:val="none" w:sz="0" w:space="0" w:color="auto"/>
                    <w:right w:val="none" w:sz="0" w:space="0" w:color="auto"/>
                  </w:divBdr>
                  <w:divsChild>
                    <w:div w:id="177280606">
                      <w:marLeft w:val="0"/>
                      <w:marRight w:val="0"/>
                      <w:marTop w:val="0"/>
                      <w:marBottom w:val="0"/>
                      <w:divBdr>
                        <w:top w:val="none" w:sz="0" w:space="0" w:color="auto"/>
                        <w:left w:val="none" w:sz="0" w:space="0" w:color="auto"/>
                        <w:bottom w:val="none" w:sz="0" w:space="0" w:color="auto"/>
                        <w:right w:val="none" w:sz="0" w:space="0" w:color="auto"/>
                      </w:divBdr>
                    </w:div>
                    <w:div w:id="189758588">
                      <w:marLeft w:val="0"/>
                      <w:marRight w:val="0"/>
                      <w:marTop w:val="0"/>
                      <w:marBottom w:val="0"/>
                      <w:divBdr>
                        <w:top w:val="none" w:sz="0" w:space="0" w:color="auto"/>
                        <w:left w:val="none" w:sz="0" w:space="0" w:color="auto"/>
                        <w:bottom w:val="none" w:sz="0" w:space="0" w:color="auto"/>
                        <w:right w:val="none" w:sz="0" w:space="0" w:color="auto"/>
                      </w:divBdr>
                    </w:div>
                    <w:div w:id="200439401">
                      <w:marLeft w:val="0"/>
                      <w:marRight w:val="0"/>
                      <w:marTop w:val="0"/>
                      <w:marBottom w:val="0"/>
                      <w:divBdr>
                        <w:top w:val="none" w:sz="0" w:space="0" w:color="auto"/>
                        <w:left w:val="none" w:sz="0" w:space="0" w:color="auto"/>
                        <w:bottom w:val="none" w:sz="0" w:space="0" w:color="auto"/>
                        <w:right w:val="none" w:sz="0" w:space="0" w:color="auto"/>
                      </w:divBdr>
                    </w:div>
                    <w:div w:id="313029183">
                      <w:marLeft w:val="0"/>
                      <w:marRight w:val="0"/>
                      <w:marTop w:val="0"/>
                      <w:marBottom w:val="0"/>
                      <w:divBdr>
                        <w:top w:val="none" w:sz="0" w:space="0" w:color="auto"/>
                        <w:left w:val="none" w:sz="0" w:space="0" w:color="auto"/>
                        <w:bottom w:val="none" w:sz="0" w:space="0" w:color="auto"/>
                        <w:right w:val="none" w:sz="0" w:space="0" w:color="auto"/>
                      </w:divBdr>
                    </w:div>
                    <w:div w:id="407307369">
                      <w:marLeft w:val="0"/>
                      <w:marRight w:val="0"/>
                      <w:marTop w:val="0"/>
                      <w:marBottom w:val="0"/>
                      <w:divBdr>
                        <w:top w:val="none" w:sz="0" w:space="0" w:color="auto"/>
                        <w:left w:val="none" w:sz="0" w:space="0" w:color="auto"/>
                        <w:bottom w:val="none" w:sz="0" w:space="0" w:color="auto"/>
                        <w:right w:val="none" w:sz="0" w:space="0" w:color="auto"/>
                      </w:divBdr>
                    </w:div>
                    <w:div w:id="429621017">
                      <w:marLeft w:val="0"/>
                      <w:marRight w:val="0"/>
                      <w:marTop w:val="0"/>
                      <w:marBottom w:val="0"/>
                      <w:divBdr>
                        <w:top w:val="none" w:sz="0" w:space="0" w:color="auto"/>
                        <w:left w:val="none" w:sz="0" w:space="0" w:color="auto"/>
                        <w:bottom w:val="none" w:sz="0" w:space="0" w:color="auto"/>
                        <w:right w:val="none" w:sz="0" w:space="0" w:color="auto"/>
                      </w:divBdr>
                    </w:div>
                    <w:div w:id="720597756">
                      <w:marLeft w:val="0"/>
                      <w:marRight w:val="0"/>
                      <w:marTop w:val="0"/>
                      <w:marBottom w:val="0"/>
                      <w:divBdr>
                        <w:top w:val="none" w:sz="0" w:space="0" w:color="auto"/>
                        <w:left w:val="none" w:sz="0" w:space="0" w:color="auto"/>
                        <w:bottom w:val="none" w:sz="0" w:space="0" w:color="auto"/>
                        <w:right w:val="none" w:sz="0" w:space="0" w:color="auto"/>
                      </w:divBdr>
                    </w:div>
                    <w:div w:id="797919134">
                      <w:marLeft w:val="0"/>
                      <w:marRight w:val="0"/>
                      <w:marTop w:val="0"/>
                      <w:marBottom w:val="0"/>
                      <w:divBdr>
                        <w:top w:val="none" w:sz="0" w:space="0" w:color="auto"/>
                        <w:left w:val="none" w:sz="0" w:space="0" w:color="auto"/>
                        <w:bottom w:val="none" w:sz="0" w:space="0" w:color="auto"/>
                        <w:right w:val="none" w:sz="0" w:space="0" w:color="auto"/>
                      </w:divBdr>
                    </w:div>
                    <w:div w:id="806434936">
                      <w:marLeft w:val="0"/>
                      <w:marRight w:val="0"/>
                      <w:marTop w:val="0"/>
                      <w:marBottom w:val="0"/>
                      <w:divBdr>
                        <w:top w:val="none" w:sz="0" w:space="0" w:color="auto"/>
                        <w:left w:val="none" w:sz="0" w:space="0" w:color="auto"/>
                        <w:bottom w:val="none" w:sz="0" w:space="0" w:color="auto"/>
                        <w:right w:val="none" w:sz="0" w:space="0" w:color="auto"/>
                      </w:divBdr>
                    </w:div>
                    <w:div w:id="895819385">
                      <w:marLeft w:val="0"/>
                      <w:marRight w:val="0"/>
                      <w:marTop w:val="0"/>
                      <w:marBottom w:val="0"/>
                      <w:divBdr>
                        <w:top w:val="none" w:sz="0" w:space="0" w:color="auto"/>
                        <w:left w:val="none" w:sz="0" w:space="0" w:color="auto"/>
                        <w:bottom w:val="none" w:sz="0" w:space="0" w:color="auto"/>
                        <w:right w:val="none" w:sz="0" w:space="0" w:color="auto"/>
                      </w:divBdr>
                    </w:div>
                    <w:div w:id="977685427">
                      <w:marLeft w:val="0"/>
                      <w:marRight w:val="0"/>
                      <w:marTop w:val="0"/>
                      <w:marBottom w:val="0"/>
                      <w:divBdr>
                        <w:top w:val="none" w:sz="0" w:space="0" w:color="auto"/>
                        <w:left w:val="none" w:sz="0" w:space="0" w:color="auto"/>
                        <w:bottom w:val="none" w:sz="0" w:space="0" w:color="auto"/>
                        <w:right w:val="none" w:sz="0" w:space="0" w:color="auto"/>
                      </w:divBdr>
                    </w:div>
                    <w:div w:id="998264235">
                      <w:marLeft w:val="0"/>
                      <w:marRight w:val="0"/>
                      <w:marTop w:val="0"/>
                      <w:marBottom w:val="0"/>
                      <w:divBdr>
                        <w:top w:val="none" w:sz="0" w:space="0" w:color="auto"/>
                        <w:left w:val="none" w:sz="0" w:space="0" w:color="auto"/>
                        <w:bottom w:val="none" w:sz="0" w:space="0" w:color="auto"/>
                        <w:right w:val="none" w:sz="0" w:space="0" w:color="auto"/>
                      </w:divBdr>
                    </w:div>
                    <w:div w:id="1144275469">
                      <w:marLeft w:val="0"/>
                      <w:marRight w:val="0"/>
                      <w:marTop w:val="0"/>
                      <w:marBottom w:val="0"/>
                      <w:divBdr>
                        <w:top w:val="none" w:sz="0" w:space="0" w:color="auto"/>
                        <w:left w:val="none" w:sz="0" w:space="0" w:color="auto"/>
                        <w:bottom w:val="none" w:sz="0" w:space="0" w:color="auto"/>
                        <w:right w:val="none" w:sz="0" w:space="0" w:color="auto"/>
                      </w:divBdr>
                    </w:div>
                    <w:div w:id="1153062881">
                      <w:marLeft w:val="0"/>
                      <w:marRight w:val="0"/>
                      <w:marTop w:val="0"/>
                      <w:marBottom w:val="0"/>
                      <w:divBdr>
                        <w:top w:val="none" w:sz="0" w:space="0" w:color="auto"/>
                        <w:left w:val="none" w:sz="0" w:space="0" w:color="auto"/>
                        <w:bottom w:val="none" w:sz="0" w:space="0" w:color="auto"/>
                        <w:right w:val="none" w:sz="0" w:space="0" w:color="auto"/>
                      </w:divBdr>
                    </w:div>
                    <w:div w:id="1194925990">
                      <w:marLeft w:val="0"/>
                      <w:marRight w:val="0"/>
                      <w:marTop w:val="0"/>
                      <w:marBottom w:val="0"/>
                      <w:divBdr>
                        <w:top w:val="none" w:sz="0" w:space="0" w:color="auto"/>
                        <w:left w:val="none" w:sz="0" w:space="0" w:color="auto"/>
                        <w:bottom w:val="none" w:sz="0" w:space="0" w:color="auto"/>
                        <w:right w:val="none" w:sz="0" w:space="0" w:color="auto"/>
                      </w:divBdr>
                    </w:div>
                    <w:div w:id="1430738878">
                      <w:marLeft w:val="0"/>
                      <w:marRight w:val="0"/>
                      <w:marTop w:val="0"/>
                      <w:marBottom w:val="0"/>
                      <w:divBdr>
                        <w:top w:val="none" w:sz="0" w:space="0" w:color="auto"/>
                        <w:left w:val="none" w:sz="0" w:space="0" w:color="auto"/>
                        <w:bottom w:val="none" w:sz="0" w:space="0" w:color="auto"/>
                        <w:right w:val="none" w:sz="0" w:space="0" w:color="auto"/>
                      </w:divBdr>
                    </w:div>
                    <w:div w:id="1539273276">
                      <w:marLeft w:val="0"/>
                      <w:marRight w:val="0"/>
                      <w:marTop w:val="0"/>
                      <w:marBottom w:val="0"/>
                      <w:divBdr>
                        <w:top w:val="none" w:sz="0" w:space="0" w:color="auto"/>
                        <w:left w:val="none" w:sz="0" w:space="0" w:color="auto"/>
                        <w:bottom w:val="none" w:sz="0" w:space="0" w:color="auto"/>
                        <w:right w:val="none" w:sz="0" w:space="0" w:color="auto"/>
                      </w:divBdr>
                    </w:div>
                    <w:div w:id="1551574394">
                      <w:marLeft w:val="0"/>
                      <w:marRight w:val="0"/>
                      <w:marTop w:val="0"/>
                      <w:marBottom w:val="0"/>
                      <w:divBdr>
                        <w:top w:val="none" w:sz="0" w:space="0" w:color="auto"/>
                        <w:left w:val="none" w:sz="0" w:space="0" w:color="auto"/>
                        <w:bottom w:val="none" w:sz="0" w:space="0" w:color="auto"/>
                        <w:right w:val="none" w:sz="0" w:space="0" w:color="auto"/>
                      </w:divBdr>
                    </w:div>
                    <w:div w:id="15804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29464">
          <w:marLeft w:val="0"/>
          <w:marRight w:val="0"/>
          <w:marTop w:val="0"/>
          <w:marBottom w:val="0"/>
          <w:divBdr>
            <w:top w:val="none" w:sz="0" w:space="0" w:color="auto"/>
            <w:left w:val="none" w:sz="0" w:space="0" w:color="auto"/>
            <w:bottom w:val="none" w:sz="0" w:space="0" w:color="auto"/>
            <w:right w:val="none" w:sz="0" w:space="0" w:color="auto"/>
          </w:divBdr>
        </w:div>
        <w:div w:id="1102648142">
          <w:marLeft w:val="0"/>
          <w:marRight w:val="0"/>
          <w:marTop w:val="0"/>
          <w:marBottom w:val="0"/>
          <w:divBdr>
            <w:top w:val="none" w:sz="0" w:space="0" w:color="auto"/>
            <w:left w:val="none" w:sz="0" w:space="0" w:color="auto"/>
            <w:bottom w:val="none" w:sz="0" w:space="0" w:color="auto"/>
            <w:right w:val="none" w:sz="0" w:space="0" w:color="auto"/>
          </w:divBdr>
        </w:div>
        <w:div w:id="1557356063">
          <w:marLeft w:val="0"/>
          <w:marRight w:val="0"/>
          <w:marTop w:val="0"/>
          <w:marBottom w:val="0"/>
          <w:divBdr>
            <w:top w:val="none" w:sz="0" w:space="0" w:color="auto"/>
            <w:left w:val="none" w:sz="0" w:space="0" w:color="auto"/>
            <w:bottom w:val="none" w:sz="0" w:space="0" w:color="auto"/>
            <w:right w:val="none" w:sz="0" w:space="0" w:color="auto"/>
          </w:divBdr>
        </w:div>
        <w:div w:id="1657568375">
          <w:marLeft w:val="0"/>
          <w:marRight w:val="0"/>
          <w:marTop w:val="0"/>
          <w:marBottom w:val="0"/>
          <w:divBdr>
            <w:top w:val="none" w:sz="0" w:space="0" w:color="auto"/>
            <w:left w:val="none" w:sz="0" w:space="0" w:color="auto"/>
            <w:bottom w:val="none" w:sz="0" w:space="0" w:color="auto"/>
            <w:right w:val="none" w:sz="0" w:space="0" w:color="auto"/>
          </w:divBdr>
        </w:div>
        <w:div w:id="1667130812">
          <w:marLeft w:val="0"/>
          <w:marRight w:val="0"/>
          <w:marTop w:val="0"/>
          <w:marBottom w:val="0"/>
          <w:divBdr>
            <w:top w:val="none" w:sz="0" w:space="0" w:color="auto"/>
            <w:left w:val="none" w:sz="0" w:space="0" w:color="auto"/>
            <w:bottom w:val="none" w:sz="0" w:space="0" w:color="auto"/>
            <w:right w:val="none" w:sz="0" w:space="0" w:color="auto"/>
          </w:divBdr>
        </w:div>
        <w:div w:id="1708139251">
          <w:marLeft w:val="0"/>
          <w:marRight w:val="0"/>
          <w:marTop w:val="0"/>
          <w:marBottom w:val="0"/>
          <w:divBdr>
            <w:top w:val="none" w:sz="0" w:space="0" w:color="auto"/>
            <w:left w:val="none" w:sz="0" w:space="0" w:color="auto"/>
            <w:bottom w:val="none" w:sz="0" w:space="0" w:color="auto"/>
            <w:right w:val="none" w:sz="0" w:space="0" w:color="auto"/>
          </w:divBdr>
        </w:div>
        <w:div w:id="1724213829">
          <w:marLeft w:val="0"/>
          <w:marRight w:val="0"/>
          <w:marTop w:val="0"/>
          <w:marBottom w:val="0"/>
          <w:divBdr>
            <w:top w:val="none" w:sz="0" w:space="0" w:color="auto"/>
            <w:left w:val="none" w:sz="0" w:space="0" w:color="auto"/>
            <w:bottom w:val="none" w:sz="0" w:space="0" w:color="auto"/>
            <w:right w:val="none" w:sz="0" w:space="0" w:color="auto"/>
          </w:divBdr>
          <w:divsChild>
            <w:div w:id="22639780">
              <w:marLeft w:val="0"/>
              <w:marRight w:val="0"/>
              <w:marTop w:val="0"/>
              <w:marBottom w:val="0"/>
              <w:divBdr>
                <w:top w:val="none" w:sz="0" w:space="0" w:color="auto"/>
                <w:left w:val="none" w:sz="0" w:space="0" w:color="auto"/>
                <w:bottom w:val="none" w:sz="0" w:space="0" w:color="auto"/>
                <w:right w:val="none" w:sz="0" w:space="0" w:color="auto"/>
              </w:divBdr>
            </w:div>
            <w:div w:id="117262853">
              <w:marLeft w:val="0"/>
              <w:marRight w:val="0"/>
              <w:marTop w:val="0"/>
              <w:marBottom w:val="0"/>
              <w:divBdr>
                <w:top w:val="none" w:sz="0" w:space="0" w:color="auto"/>
                <w:left w:val="none" w:sz="0" w:space="0" w:color="auto"/>
                <w:bottom w:val="none" w:sz="0" w:space="0" w:color="auto"/>
                <w:right w:val="none" w:sz="0" w:space="0" w:color="auto"/>
              </w:divBdr>
            </w:div>
            <w:div w:id="142088405">
              <w:marLeft w:val="0"/>
              <w:marRight w:val="0"/>
              <w:marTop w:val="0"/>
              <w:marBottom w:val="0"/>
              <w:divBdr>
                <w:top w:val="none" w:sz="0" w:space="0" w:color="auto"/>
                <w:left w:val="none" w:sz="0" w:space="0" w:color="auto"/>
                <w:bottom w:val="none" w:sz="0" w:space="0" w:color="auto"/>
                <w:right w:val="none" w:sz="0" w:space="0" w:color="auto"/>
              </w:divBdr>
            </w:div>
            <w:div w:id="200753384">
              <w:marLeft w:val="0"/>
              <w:marRight w:val="0"/>
              <w:marTop w:val="0"/>
              <w:marBottom w:val="0"/>
              <w:divBdr>
                <w:top w:val="none" w:sz="0" w:space="0" w:color="auto"/>
                <w:left w:val="none" w:sz="0" w:space="0" w:color="auto"/>
                <w:bottom w:val="none" w:sz="0" w:space="0" w:color="auto"/>
                <w:right w:val="none" w:sz="0" w:space="0" w:color="auto"/>
              </w:divBdr>
            </w:div>
            <w:div w:id="216673638">
              <w:marLeft w:val="0"/>
              <w:marRight w:val="0"/>
              <w:marTop w:val="0"/>
              <w:marBottom w:val="0"/>
              <w:divBdr>
                <w:top w:val="none" w:sz="0" w:space="0" w:color="auto"/>
                <w:left w:val="none" w:sz="0" w:space="0" w:color="auto"/>
                <w:bottom w:val="none" w:sz="0" w:space="0" w:color="auto"/>
                <w:right w:val="none" w:sz="0" w:space="0" w:color="auto"/>
              </w:divBdr>
            </w:div>
            <w:div w:id="220024135">
              <w:marLeft w:val="0"/>
              <w:marRight w:val="0"/>
              <w:marTop w:val="0"/>
              <w:marBottom w:val="0"/>
              <w:divBdr>
                <w:top w:val="none" w:sz="0" w:space="0" w:color="auto"/>
                <w:left w:val="none" w:sz="0" w:space="0" w:color="auto"/>
                <w:bottom w:val="none" w:sz="0" w:space="0" w:color="auto"/>
                <w:right w:val="none" w:sz="0" w:space="0" w:color="auto"/>
              </w:divBdr>
            </w:div>
            <w:div w:id="259264522">
              <w:marLeft w:val="0"/>
              <w:marRight w:val="0"/>
              <w:marTop w:val="0"/>
              <w:marBottom w:val="0"/>
              <w:divBdr>
                <w:top w:val="none" w:sz="0" w:space="0" w:color="auto"/>
                <w:left w:val="none" w:sz="0" w:space="0" w:color="auto"/>
                <w:bottom w:val="none" w:sz="0" w:space="0" w:color="auto"/>
                <w:right w:val="none" w:sz="0" w:space="0" w:color="auto"/>
              </w:divBdr>
            </w:div>
            <w:div w:id="307325147">
              <w:marLeft w:val="0"/>
              <w:marRight w:val="0"/>
              <w:marTop w:val="0"/>
              <w:marBottom w:val="0"/>
              <w:divBdr>
                <w:top w:val="none" w:sz="0" w:space="0" w:color="auto"/>
                <w:left w:val="none" w:sz="0" w:space="0" w:color="auto"/>
                <w:bottom w:val="none" w:sz="0" w:space="0" w:color="auto"/>
                <w:right w:val="none" w:sz="0" w:space="0" w:color="auto"/>
              </w:divBdr>
            </w:div>
            <w:div w:id="321667680">
              <w:marLeft w:val="0"/>
              <w:marRight w:val="0"/>
              <w:marTop w:val="0"/>
              <w:marBottom w:val="0"/>
              <w:divBdr>
                <w:top w:val="none" w:sz="0" w:space="0" w:color="auto"/>
                <w:left w:val="none" w:sz="0" w:space="0" w:color="auto"/>
                <w:bottom w:val="none" w:sz="0" w:space="0" w:color="auto"/>
                <w:right w:val="none" w:sz="0" w:space="0" w:color="auto"/>
              </w:divBdr>
            </w:div>
            <w:div w:id="322856511">
              <w:marLeft w:val="0"/>
              <w:marRight w:val="0"/>
              <w:marTop w:val="0"/>
              <w:marBottom w:val="0"/>
              <w:divBdr>
                <w:top w:val="none" w:sz="0" w:space="0" w:color="auto"/>
                <w:left w:val="none" w:sz="0" w:space="0" w:color="auto"/>
                <w:bottom w:val="none" w:sz="0" w:space="0" w:color="auto"/>
                <w:right w:val="none" w:sz="0" w:space="0" w:color="auto"/>
              </w:divBdr>
            </w:div>
            <w:div w:id="365912176">
              <w:marLeft w:val="0"/>
              <w:marRight w:val="0"/>
              <w:marTop w:val="0"/>
              <w:marBottom w:val="0"/>
              <w:divBdr>
                <w:top w:val="none" w:sz="0" w:space="0" w:color="auto"/>
                <w:left w:val="none" w:sz="0" w:space="0" w:color="auto"/>
                <w:bottom w:val="none" w:sz="0" w:space="0" w:color="auto"/>
                <w:right w:val="none" w:sz="0" w:space="0" w:color="auto"/>
              </w:divBdr>
            </w:div>
            <w:div w:id="389884119">
              <w:marLeft w:val="0"/>
              <w:marRight w:val="0"/>
              <w:marTop w:val="0"/>
              <w:marBottom w:val="0"/>
              <w:divBdr>
                <w:top w:val="none" w:sz="0" w:space="0" w:color="auto"/>
                <w:left w:val="none" w:sz="0" w:space="0" w:color="auto"/>
                <w:bottom w:val="none" w:sz="0" w:space="0" w:color="auto"/>
                <w:right w:val="none" w:sz="0" w:space="0" w:color="auto"/>
              </w:divBdr>
            </w:div>
            <w:div w:id="390153869">
              <w:marLeft w:val="0"/>
              <w:marRight w:val="0"/>
              <w:marTop w:val="0"/>
              <w:marBottom w:val="0"/>
              <w:divBdr>
                <w:top w:val="none" w:sz="0" w:space="0" w:color="auto"/>
                <w:left w:val="none" w:sz="0" w:space="0" w:color="auto"/>
                <w:bottom w:val="none" w:sz="0" w:space="0" w:color="auto"/>
                <w:right w:val="none" w:sz="0" w:space="0" w:color="auto"/>
              </w:divBdr>
            </w:div>
            <w:div w:id="438138376">
              <w:marLeft w:val="0"/>
              <w:marRight w:val="0"/>
              <w:marTop w:val="0"/>
              <w:marBottom w:val="0"/>
              <w:divBdr>
                <w:top w:val="none" w:sz="0" w:space="0" w:color="auto"/>
                <w:left w:val="none" w:sz="0" w:space="0" w:color="auto"/>
                <w:bottom w:val="none" w:sz="0" w:space="0" w:color="auto"/>
                <w:right w:val="none" w:sz="0" w:space="0" w:color="auto"/>
              </w:divBdr>
            </w:div>
            <w:div w:id="515922320">
              <w:marLeft w:val="0"/>
              <w:marRight w:val="0"/>
              <w:marTop w:val="0"/>
              <w:marBottom w:val="0"/>
              <w:divBdr>
                <w:top w:val="none" w:sz="0" w:space="0" w:color="auto"/>
                <w:left w:val="none" w:sz="0" w:space="0" w:color="auto"/>
                <w:bottom w:val="none" w:sz="0" w:space="0" w:color="auto"/>
                <w:right w:val="none" w:sz="0" w:space="0" w:color="auto"/>
              </w:divBdr>
            </w:div>
            <w:div w:id="522087344">
              <w:marLeft w:val="0"/>
              <w:marRight w:val="0"/>
              <w:marTop w:val="0"/>
              <w:marBottom w:val="0"/>
              <w:divBdr>
                <w:top w:val="none" w:sz="0" w:space="0" w:color="auto"/>
                <w:left w:val="none" w:sz="0" w:space="0" w:color="auto"/>
                <w:bottom w:val="none" w:sz="0" w:space="0" w:color="auto"/>
                <w:right w:val="none" w:sz="0" w:space="0" w:color="auto"/>
              </w:divBdr>
            </w:div>
            <w:div w:id="569848882">
              <w:marLeft w:val="0"/>
              <w:marRight w:val="0"/>
              <w:marTop w:val="0"/>
              <w:marBottom w:val="0"/>
              <w:divBdr>
                <w:top w:val="none" w:sz="0" w:space="0" w:color="auto"/>
                <w:left w:val="none" w:sz="0" w:space="0" w:color="auto"/>
                <w:bottom w:val="none" w:sz="0" w:space="0" w:color="auto"/>
                <w:right w:val="none" w:sz="0" w:space="0" w:color="auto"/>
              </w:divBdr>
            </w:div>
            <w:div w:id="696933726">
              <w:marLeft w:val="0"/>
              <w:marRight w:val="0"/>
              <w:marTop w:val="0"/>
              <w:marBottom w:val="0"/>
              <w:divBdr>
                <w:top w:val="none" w:sz="0" w:space="0" w:color="auto"/>
                <w:left w:val="none" w:sz="0" w:space="0" w:color="auto"/>
                <w:bottom w:val="none" w:sz="0" w:space="0" w:color="auto"/>
                <w:right w:val="none" w:sz="0" w:space="0" w:color="auto"/>
              </w:divBdr>
            </w:div>
            <w:div w:id="921795495">
              <w:marLeft w:val="0"/>
              <w:marRight w:val="0"/>
              <w:marTop w:val="0"/>
              <w:marBottom w:val="0"/>
              <w:divBdr>
                <w:top w:val="none" w:sz="0" w:space="0" w:color="auto"/>
                <w:left w:val="none" w:sz="0" w:space="0" w:color="auto"/>
                <w:bottom w:val="none" w:sz="0" w:space="0" w:color="auto"/>
                <w:right w:val="none" w:sz="0" w:space="0" w:color="auto"/>
              </w:divBdr>
            </w:div>
            <w:div w:id="1004357271">
              <w:marLeft w:val="0"/>
              <w:marRight w:val="0"/>
              <w:marTop w:val="0"/>
              <w:marBottom w:val="0"/>
              <w:divBdr>
                <w:top w:val="none" w:sz="0" w:space="0" w:color="auto"/>
                <w:left w:val="none" w:sz="0" w:space="0" w:color="auto"/>
                <w:bottom w:val="none" w:sz="0" w:space="0" w:color="auto"/>
                <w:right w:val="none" w:sz="0" w:space="0" w:color="auto"/>
              </w:divBdr>
            </w:div>
            <w:div w:id="1087266336">
              <w:marLeft w:val="0"/>
              <w:marRight w:val="0"/>
              <w:marTop w:val="0"/>
              <w:marBottom w:val="0"/>
              <w:divBdr>
                <w:top w:val="none" w:sz="0" w:space="0" w:color="auto"/>
                <w:left w:val="none" w:sz="0" w:space="0" w:color="auto"/>
                <w:bottom w:val="none" w:sz="0" w:space="0" w:color="auto"/>
                <w:right w:val="none" w:sz="0" w:space="0" w:color="auto"/>
              </w:divBdr>
            </w:div>
            <w:div w:id="1180856026">
              <w:marLeft w:val="0"/>
              <w:marRight w:val="0"/>
              <w:marTop w:val="0"/>
              <w:marBottom w:val="0"/>
              <w:divBdr>
                <w:top w:val="none" w:sz="0" w:space="0" w:color="auto"/>
                <w:left w:val="none" w:sz="0" w:space="0" w:color="auto"/>
                <w:bottom w:val="none" w:sz="0" w:space="0" w:color="auto"/>
                <w:right w:val="none" w:sz="0" w:space="0" w:color="auto"/>
              </w:divBdr>
            </w:div>
            <w:div w:id="1206335191">
              <w:marLeft w:val="0"/>
              <w:marRight w:val="0"/>
              <w:marTop w:val="0"/>
              <w:marBottom w:val="0"/>
              <w:divBdr>
                <w:top w:val="none" w:sz="0" w:space="0" w:color="auto"/>
                <w:left w:val="none" w:sz="0" w:space="0" w:color="auto"/>
                <w:bottom w:val="none" w:sz="0" w:space="0" w:color="auto"/>
                <w:right w:val="none" w:sz="0" w:space="0" w:color="auto"/>
              </w:divBdr>
            </w:div>
            <w:div w:id="1262758061">
              <w:marLeft w:val="0"/>
              <w:marRight w:val="0"/>
              <w:marTop w:val="0"/>
              <w:marBottom w:val="0"/>
              <w:divBdr>
                <w:top w:val="none" w:sz="0" w:space="0" w:color="auto"/>
                <w:left w:val="none" w:sz="0" w:space="0" w:color="auto"/>
                <w:bottom w:val="none" w:sz="0" w:space="0" w:color="auto"/>
                <w:right w:val="none" w:sz="0" w:space="0" w:color="auto"/>
              </w:divBdr>
              <w:divsChild>
                <w:div w:id="1014453192">
                  <w:marLeft w:val="0"/>
                  <w:marRight w:val="0"/>
                  <w:marTop w:val="30"/>
                  <w:marBottom w:val="30"/>
                  <w:divBdr>
                    <w:top w:val="none" w:sz="0" w:space="0" w:color="auto"/>
                    <w:left w:val="none" w:sz="0" w:space="0" w:color="auto"/>
                    <w:bottom w:val="none" w:sz="0" w:space="0" w:color="auto"/>
                    <w:right w:val="none" w:sz="0" w:space="0" w:color="auto"/>
                  </w:divBdr>
                  <w:divsChild>
                    <w:div w:id="387918853">
                      <w:marLeft w:val="0"/>
                      <w:marRight w:val="0"/>
                      <w:marTop w:val="0"/>
                      <w:marBottom w:val="0"/>
                      <w:divBdr>
                        <w:top w:val="none" w:sz="0" w:space="0" w:color="auto"/>
                        <w:left w:val="none" w:sz="0" w:space="0" w:color="auto"/>
                        <w:bottom w:val="none" w:sz="0" w:space="0" w:color="auto"/>
                        <w:right w:val="none" w:sz="0" w:space="0" w:color="auto"/>
                      </w:divBdr>
                      <w:divsChild>
                        <w:div w:id="285047163">
                          <w:marLeft w:val="0"/>
                          <w:marRight w:val="0"/>
                          <w:marTop w:val="0"/>
                          <w:marBottom w:val="0"/>
                          <w:divBdr>
                            <w:top w:val="none" w:sz="0" w:space="0" w:color="auto"/>
                            <w:left w:val="none" w:sz="0" w:space="0" w:color="auto"/>
                            <w:bottom w:val="none" w:sz="0" w:space="0" w:color="auto"/>
                            <w:right w:val="none" w:sz="0" w:space="0" w:color="auto"/>
                          </w:divBdr>
                        </w:div>
                      </w:divsChild>
                    </w:div>
                    <w:div w:id="579994890">
                      <w:marLeft w:val="0"/>
                      <w:marRight w:val="0"/>
                      <w:marTop w:val="0"/>
                      <w:marBottom w:val="0"/>
                      <w:divBdr>
                        <w:top w:val="none" w:sz="0" w:space="0" w:color="auto"/>
                        <w:left w:val="none" w:sz="0" w:space="0" w:color="auto"/>
                        <w:bottom w:val="none" w:sz="0" w:space="0" w:color="auto"/>
                        <w:right w:val="none" w:sz="0" w:space="0" w:color="auto"/>
                      </w:divBdr>
                      <w:divsChild>
                        <w:div w:id="905653942">
                          <w:marLeft w:val="0"/>
                          <w:marRight w:val="0"/>
                          <w:marTop w:val="0"/>
                          <w:marBottom w:val="0"/>
                          <w:divBdr>
                            <w:top w:val="none" w:sz="0" w:space="0" w:color="auto"/>
                            <w:left w:val="none" w:sz="0" w:space="0" w:color="auto"/>
                            <w:bottom w:val="none" w:sz="0" w:space="0" w:color="auto"/>
                            <w:right w:val="none" w:sz="0" w:space="0" w:color="auto"/>
                          </w:divBdr>
                        </w:div>
                      </w:divsChild>
                    </w:div>
                    <w:div w:id="934552235">
                      <w:marLeft w:val="0"/>
                      <w:marRight w:val="0"/>
                      <w:marTop w:val="0"/>
                      <w:marBottom w:val="0"/>
                      <w:divBdr>
                        <w:top w:val="none" w:sz="0" w:space="0" w:color="auto"/>
                        <w:left w:val="none" w:sz="0" w:space="0" w:color="auto"/>
                        <w:bottom w:val="none" w:sz="0" w:space="0" w:color="auto"/>
                        <w:right w:val="none" w:sz="0" w:space="0" w:color="auto"/>
                      </w:divBdr>
                      <w:divsChild>
                        <w:div w:id="543323659">
                          <w:marLeft w:val="0"/>
                          <w:marRight w:val="0"/>
                          <w:marTop w:val="0"/>
                          <w:marBottom w:val="0"/>
                          <w:divBdr>
                            <w:top w:val="none" w:sz="0" w:space="0" w:color="auto"/>
                            <w:left w:val="none" w:sz="0" w:space="0" w:color="auto"/>
                            <w:bottom w:val="none" w:sz="0" w:space="0" w:color="auto"/>
                            <w:right w:val="none" w:sz="0" w:space="0" w:color="auto"/>
                          </w:divBdr>
                        </w:div>
                      </w:divsChild>
                    </w:div>
                    <w:div w:id="1022249346">
                      <w:marLeft w:val="0"/>
                      <w:marRight w:val="0"/>
                      <w:marTop w:val="0"/>
                      <w:marBottom w:val="0"/>
                      <w:divBdr>
                        <w:top w:val="none" w:sz="0" w:space="0" w:color="auto"/>
                        <w:left w:val="none" w:sz="0" w:space="0" w:color="auto"/>
                        <w:bottom w:val="none" w:sz="0" w:space="0" w:color="auto"/>
                        <w:right w:val="none" w:sz="0" w:space="0" w:color="auto"/>
                      </w:divBdr>
                      <w:divsChild>
                        <w:div w:id="405953350">
                          <w:marLeft w:val="0"/>
                          <w:marRight w:val="0"/>
                          <w:marTop w:val="0"/>
                          <w:marBottom w:val="0"/>
                          <w:divBdr>
                            <w:top w:val="none" w:sz="0" w:space="0" w:color="auto"/>
                            <w:left w:val="none" w:sz="0" w:space="0" w:color="auto"/>
                            <w:bottom w:val="none" w:sz="0" w:space="0" w:color="auto"/>
                            <w:right w:val="none" w:sz="0" w:space="0" w:color="auto"/>
                          </w:divBdr>
                        </w:div>
                      </w:divsChild>
                    </w:div>
                    <w:div w:id="1101727072">
                      <w:marLeft w:val="0"/>
                      <w:marRight w:val="0"/>
                      <w:marTop w:val="0"/>
                      <w:marBottom w:val="0"/>
                      <w:divBdr>
                        <w:top w:val="none" w:sz="0" w:space="0" w:color="auto"/>
                        <w:left w:val="none" w:sz="0" w:space="0" w:color="auto"/>
                        <w:bottom w:val="none" w:sz="0" w:space="0" w:color="auto"/>
                        <w:right w:val="none" w:sz="0" w:space="0" w:color="auto"/>
                      </w:divBdr>
                      <w:divsChild>
                        <w:div w:id="1408919287">
                          <w:marLeft w:val="0"/>
                          <w:marRight w:val="0"/>
                          <w:marTop w:val="0"/>
                          <w:marBottom w:val="0"/>
                          <w:divBdr>
                            <w:top w:val="none" w:sz="0" w:space="0" w:color="auto"/>
                            <w:left w:val="none" w:sz="0" w:space="0" w:color="auto"/>
                            <w:bottom w:val="none" w:sz="0" w:space="0" w:color="auto"/>
                            <w:right w:val="none" w:sz="0" w:space="0" w:color="auto"/>
                          </w:divBdr>
                        </w:div>
                      </w:divsChild>
                    </w:div>
                    <w:div w:id="1351831890">
                      <w:marLeft w:val="0"/>
                      <w:marRight w:val="0"/>
                      <w:marTop w:val="0"/>
                      <w:marBottom w:val="0"/>
                      <w:divBdr>
                        <w:top w:val="none" w:sz="0" w:space="0" w:color="auto"/>
                        <w:left w:val="none" w:sz="0" w:space="0" w:color="auto"/>
                        <w:bottom w:val="none" w:sz="0" w:space="0" w:color="auto"/>
                        <w:right w:val="none" w:sz="0" w:space="0" w:color="auto"/>
                      </w:divBdr>
                      <w:divsChild>
                        <w:div w:id="797602202">
                          <w:marLeft w:val="0"/>
                          <w:marRight w:val="0"/>
                          <w:marTop w:val="0"/>
                          <w:marBottom w:val="0"/>
                          <w:divBdr>
                            <w:top w:val="none" w:sz="0" w:space="0" w:color="auto"/>
                            <w:left w:val="none" w:sz="0" w:space="0" w:color="auto"/>
                            <w:bottom w:val="none" w:sz="0" w:space="0" w:color="auto"/>
                            <w:right w:val="none" w:sz="0" w:space="0" w:color="auto"/>
                          </w:divBdr>
                        </w:div>
                      </w:divsChild>
                    </w:div>
                    <w:div w:id="1384132735">
                      <w:marLeft w:val="0"/>
                      <w:marRight w:val="0"/>
                      <w:marTop w:val="0"/>
                      <w:marBottom w:val="0"/>
                      <w:divBdr>
                        <w:top w:val="none" w:sz="0" w:space="0" w:color="auto"/>
                        <w:left w:val="none" w:sz="0" w:space="0" w:color="auto"/>
                        <w:bottom w:val="none" w:sz="0" w:space="0" w:color="auto"/>
                        <w:right w:val="none" w:sz="0" w:space="0" w:color="auto"/>
                      </w:divBdr>
                      <w:divsChild>
                        <w:div w:id="1037463295">
                          <w:marLeft w:val="0"/>
                          <w:marRight w:val="0"/>
                          <w:marTop w:val="0"/>
                          <w:marBottom w:val="0"/>
                          <w:divBdr>
                            <w:top w:val="none" w:sz="0" w:space="0" w:color="auto"/>
                            <w:left w:val="none" w:sz="0" w:space="0" w:color="auto"/>
                            <w:bottom w:val="none" w:sz="0" w:space="0" w:color="auto"/>
                            <w:right w:val="none" w:sz="0" w:space="0" w:color="auto"/>
                          </w:divBdr>
                        </w:div>
                      </w:divsChild>
                    </w:div>
                    <w:div w:id="1506240026">
                      <w:marLeft w:val="0"/>
                      <w:marRight w:val="0"/>
                      <w:marTop w:val="0"/>
                      <w:marBottom w:val="0"/>
                      <w:divBdr>
                        <w:top w:val="none" w:sz="0" w:space="0" w:color="auto"/>
                        <w:left w:val="none" w:sz="0" w:space="0" w:color="auto"/>
                        <w:bottom w:val="none" w:sz="0" w:space="0" w:color="auto"/>
                        <w:right w:val="none" w:sz="0" w:space="0" w:color="auto"/>
                      </w:divBdr>
                      <w:divsChild>
                        <w:div w:id="1771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2373">
              <w:marLeft w:val="0"/>
              <w:marRight w:val="0"/>
              <w:marTop w:val="0"/>
              <w:marBottom w:val="0"/>
              <w:divBdr>
                <w:top w:val="none" w:sz="0" w:space="0" w:color="auto"/>
                <w:left w:val="none" w:sz="0" w:space="0" w:color="auto"/>
                <w:bottom w:val="none" w:sz="0" w:space="0" w:color="auto"/>
                <w:right w:val="none" w:sz="0" w:space="0" w:color="auto"/>
              </w:divBdr>
            </w:div>
            <w:div w:id="1296716198">
              <w:marLeft w:val="0"/>
              <w:marRight w:val="0"/>
              <w:marTop w:val="0"/>
              <w:marBottom w:val="0"/>
              <w:divBdr>
                <w:top w:val="none" w:sz="0" w:space="0" w:color="auto"/>
                <w:left w:val="none" w:sz="0" w:space="0" w:color="auto"/>
                <w:bottom w:val="none" w:sz="0" w:space="0" w:color="auto"/>
                <w:right w:val="none" w:sz="0" w:space="0" w:color="auto"/>
              </w:divBdr>
            </w:div>
            <w:div w:id="1310087996">
              <w:marLeft w:val="0"/>
              <w:marRight w:val="0"/>
              <w:marTop w:val="0"/>
              <w:marBottom w:val="0"/>
              <w:divBdr>
                <w:top w:val="none" w:sz="0" w:space="0" w:color="auto"/>
                <w:left w:val="none" w:sz="0" w:space="0" w:color="auto"/>
                <w:bottom w:val="none" w:sz="0" w:space="0" w:color="auto"/>
                <w:right w:val="none" w:sz="0" w:space="0" w:color="auto"/>
              </w:divBdr>
            </w:div>
            <w:div w:id="1320500057">
              <w:marLeft w:val="0"/>
              <w:marRight w:val="0"/>
              <w:marTop w:val="0"/>
              <w:marBottom w:val="0"/>
              <w:divBdr>
                <w:top w:val="none" w:sz="0" w:space="0" w:color="auto"/>
                <w:left w:val="none" w:sz="0" w:space="0" w:color="auto"/>
                <w:bottom w:val="none" w:sz="0" w:space="0" w:color="auto"/>
                <w:right w:val="none" w:sz="0" w:space="0" w:color="auto"/>
              </w:divBdr>
            </w:div>
            <w:div w:id="1463353411">
              <w:marLeft w:val="0"/>
              <w:marRight w:val="0"/>
              <w:marTop w:val="0"/>
              <w:marBottom w:val="0"/>
              <w:divBdr>
                <w:top w:val="none" w:sz="0" w:space="0" w:color="auto"/>
                <w:left w:val="none" w:sz="0" w:space="0" w:color="auto"/>
                <w:bottom w:val="none" w:sz="0" w:space="0" w:color="auto"/>
                <w:right w:val="none" w:sz="0" w:space="0" w:color="auto"/>
              </w:divBdr>
            </w:div>
            <w:div w:id="1488864556">
              <w:marLeft w:val="0"/>
              <w:marRight w:val="0"/>
              <w:marTop w:val="0"/>
              <w:marBottom w:val="0"/>
              <w:divBdr>
                <w:top w:val="none" w:sz="0" w:space="0" w:color="auto"/>
                <w:left w:val="none" w:sz="0" w:space="0" w:color="auto"/>
                <w:bottom w:val="none" w:sz="0" w:space="0" w:color="auto"/>
                <w:right w:val="none" w:sz="0" w:space="0" w:color="auto"/>
              </w:divBdr>
            </w:div>
            <w:div w:id="1525052910">
              <w:marLeft w:val="0"/>
              <w:marRight w:val="0"/>
              <w:marTop w:val="0"/>
              <w:marBottom w:val="0"/>
              <w:divBdr>
                <w:top w:val="none" w:sz="0" w:space="0" w:color="auto"/>
                <w:left w:val="none" w:sz="0" w:space="0" w:color="auto"/>
                <w:bottom w:val="none" w:sz="0" w:space="0" w:color="auto"/>
                <w:right w:val="none" w:sz="0" w:space="0" w:color="auto"/>
              </w:divBdr>
            </w:div>
            <w:div w:id="1649554481">
              <w:marLeft w:val="0"/>
              <w:marRight w:val="0"/>
              <w:marTop w:val="0"/>
              <w:marBottom w:val="0"/>
              <w:divBdr>
                <w:top w:val="none" w:sz="0" w:space="0" w:color="auto"/>
                <w:left w:val="none" w:sz="0" w:space="0" w:color="auto"/>
                <w:bottom w:val="none" w:sz="0" w:space="0" w:color="auto"/>
                <w:right w:val="none" w:sz="0" w:space="0" w:color="auto"/>
              </w:divBdr>
            </w:div>
            <w:div w:id="1733771094">
              <w:marLeft w:val="0"/>
              <w:marRight w:val="0"/>
              <w:marTop w:val="0"/>
              <w:marBottom w:val="0"/>
              <w:divBdr>
                <w:top w:val="none" w:sz="0" w:space="0" w:color="auto"/>
                <w:left w:val="none" w:sz="0" w:space="0" w:color="auto"/>
                <w:bottom w:val="none" w:sz="0" w:space="0" w:color="auto"/>
                <w:right w:val="none" w:sz="0" w:space="0" w:color="auto"/>
              </w:divBdr>
            </w:div>
            <w:div w:id="1800370388">
              <w:marLeft w:val="0"/>
              <w:marRight w:val="0"/>
              <w:marTop w:val="0"/>
              <w:marBottom w:val="0"/>
              <w:divBdr>
                <w:top w:val="none" w:sz="0" w:space="0" w:color="auto"/>
                <w:left w:val="none" w:sz="0" w:space="0" w:color="auto"/>
                <w:bottom w:val="none" w:sz="0" w:space="0" w:color="auto"/>
                <w:right w:val="none" w:sz="0" w:space="0" w:color="auto"/>
              </w:divBdr>
            </w:div>
            <w:div w:id="1802377273">
              <w:marLeft w:val="0"/>
              <w:marRight w:val="0"/>
              <w:marTop w:val="0"/>
              <w:marBottom w:val="0"/>
              <w:divBdr>
                <w:top w:val="none" w:sz="0" w:space="0" w:color="auto"/>
                <w:left w:val="none" w:sz="0" w:space="0" w:color="auto"/>
                <w:bottom w:val="none" w:sz="0" w:space="0" w:color="auto"/>
                <w:right w:val="none" w:sz="0" w:space="0" w:color="auto"/>
              </w:divBdr>
            </w:div>
            <w:div w:id="1855145197">
              <w:marLeft w:val="0"/>
              <w:marRight w:val="0"/>
              <w:marTop w:val="0"/>
              <w:marBottom w:val="0"/>
              <w:divBdr>
                <w:top w:val="none" w:sz="0" w:space="0" w:color="auto"/>
                <w:left w:val="none" w:sz="0" w:space="0" w:color="auto"/>
                <w:bottom w:val="none" w:sz="0" w:space="0" w:color="auto"/>
                <w:right w:val="none" w:sz="0" w:space="0" w:color="auto"/>
              </w:divBdr>
            </w:div>
            <w:div w:id="2089574317">
              <w:marLeft w:val="0"/>
              <w:marRight w:val="0"/>
              <w:marTop w:val="0"/>
              <w:marBottom w:val="0"/>
              <w:divBdr>
                <w:top w:val="none" w:sz="0" w:space="0" w:color="auto"/>
                <w:left w:val="none" w:sz="0" w:space="0" w:color="auto"/>
                <w:bottom w:val="none" w:sz="0" w:space="0" w:color="auto"/>
                <w:right w:val="none" w:sz="0" w:space="0" w:color="auto"/>
              </w:divBdr>
            </w:div>
          </w:divsChild>
        </w:div>
        <w:div w:id="1928149079">
          <w:marLeft w:val="0"/>
          <w:marRight w:val="0"/>
          <w:marTop w:val="0"/>
          <w:marBottom w:val="0"/>
          <w:divBdr>
            <w:top w:val="none" w:sz="0" w:space="0" w:color="auto"/>
            <w:left w:val="none" w:sz="0" w:space="0" w:color="auto"/>
            <w:bottom w:val="none" w:sz="0" w:space="0" w:color="auto"/>
            <w:right w:val="none" w:sz="0" w:space="0" w:color="auto"/>
          </w:divBdr>
          <w:divsChild>
            <w:div w:id="635334066">
              <w:marLeft w:val="0"/>
              <w:marRight w:val="0"/>
              <w:marTop w:val="30"/>
              <w:marBottom w:val="30"/>
              <w:divBdr>
                <w:top w:val="none" w:sz="0" w:space="0" w:color="auto"/>
                <w:left w:val="none" w:sz="0" w:space="0" w:color="auto"/>
                <w:bottom w:val="none" w:sz="0" w:space="0" w:color="auto"/>
                <w:right w:val="none" w:sz="0" w:space="0" w:color="auto"/>
              </w:divBdr>
              <w:divsChild>
                <w:div w:id="167672348">
                  <w:marLeft w:val="0"/>
                  <w:marRight w:val="0"/>
                  <w:marTop w:val="0"/>
                  <w:marBottom w:val="0"/>
                  <w:divBdr>
                    <w:top w:val="none" w:sz="0" w:space="0" w:color="auto"/>
                    <w:left w:val="none" w:sz="0" w:space="0" w:color="auto"/>
                    <w:bottom w:val="none" w:sz="0" w:space="0" w:color="auto"/>
                    <w:right w:val="none" w:sz="0" w:space="0" w:color="auto"/>
                  </w:divBdr>
                  <w:divsChild>
                    <w:div w:id="1860239750">
                      <w:marLeft w:val="0"/>
                      <w:marRight w:val="0"/>
                      <w:marTop w:val="0"/>
                      <w:marBottom w:val="0"/>
                      <w:divBdr>
                        <w:top w:val="none" w:sz="0" w:space="0" w:color="auto"/>
                        <w:left w:val="none" w:sz="0" w:space="0" w:color="auto"/>
                        <w:bottom w:val="none" w:sz="0" w:space="0" w:color="auto"/>
                        <w:right w:val="none" w:sz="0" w:space="0" w:color="auto"/>
                      </w:divBdr>
                    </w:div>
                  </w:divsChild>
                </w:div>
                <w:div w:id="410733426">
                  <w:marLeft w:val="0"/>
                  <w:marRight w:val="0"/>
                  <w:marTop w:val="0"/>
                  <w:marBottom w:val="0"/>
                  <w:divBdr>
                    <w:top w:val="none" w:sz="0" w:space="0" w:color="auto"/>
                    <w:left w:val="none" w:sz="0" w:space="0" w:color="auto"/>
                    <w:bottom w:val="none" w:sz="0" w:space="0" w:color="auto"/>
                    <w:right w:val="none" w:sz="0" w:space="0" w:color="auto"/>
                  </w:divBdr>
                  <w:divsChild>
                    <w:div w:id="747270993">
                      <w:marLeft w:val="0"/>
                      <w:marRight w:val="0"/>
                      <w:marTop w:val="0"/>
                      <w:marBottom w:val="0"/>
                      <w:divBdr>
                        <w:top w:val="none" w:sz="0" w:space="0" w:color="auto"/>
                        <w:left w:val="none" w:sz="0" w:space="0" w:color="auto"/>
                        <w:bottom w:val="none" w:sz="0" w:space="0" w:color="auto"/>
                        <w:right w:val="none" w:sz="0" w:space="0" w:color="auto"/>
                      </w:divBdr>
                    </w:div>
                  </w:divsChild>
                </w:div>
                <w:div w:id="852262762">
                  <w:marLeft w:val="0"/>
                  <w:marRight w:val="0"/>
                  <w:marTop w:val="0"/>
                  <w:marBottom w:val="0"/>
                  <w:divBdr>
                    <w:top w:val="none" w:sz="0" w:space="0" w:color="auto"/>
                    <w:left w:val="none" w:sz="0" w:space="0" w:color="auto"/>
                    <w:bottom w:val="none" w:sz="0" w:space="0" w:color="auto"/>
                    <w:right w:val="none" w:sz="0" w:space="0" w:color="auto"/>
                  </w:divBdr>
                  <w:divsChild>
                    <w:div w:id="1457211261">
                      <w:marLeft w:val="0"/>
                      <w:marRight w:val="0"/>
                      <w:marTop w:val="0"/>
                      <w:marBottom w:val="0"/>
                      <w:divBdr>
                        <w:top w:val="none" w:sz="0" w:space="0" w:color="auto"/>
                        <w:left w:val="none" w:sz="0" w:space="0" w:color="auto"/>
                        <w:bottom w:val="none" w:sz="0" w:space="0" w:color="auto"/>
                        <w:right w:val="none" w:sz="0" w:space="0" w:color="auto"/>
                      </w:divBdr>
                    </w:div>
                  </w:divsChild>
                </w:div>
                <w:div w:id="854466330">
                  <w:marLeft w:val="0"/>
                  <w:marRight w:val="0"/>
                  <w:marTop w:val="0"/>
                  <w:marBottom w:val="0"/>
                  <w:divBdr>
                    <w:top w:val="none" w:sz="0" w:space="0" w:color="auto"/>
                    <w:left w:val="none" w:sz="0" w:space="0" w:color="auto"/>
                    <w:bottom w:val="none" w:sz="0" w:space="0" w:color="auto"/>
                    <w:right w:val="none" w:sz="0" w:space="0" w:color="auto"/>
                  </w:divBdr>
                  <w:divsChild>
                    <w:div w:id="585187320">
                      <w:marLeft w:val="0"/>
                      <w:marRight w:val="0"/>
                      <w:marTop w:val="0"/>
                      <w:marBottom w:val="0"/>
                      <w:divBdr>
                        <w:top w:val="none" w:sz="0" w:space="0" w:color="auto"/>
                        <w:left w:val="none" w:sz="0" w:space="0" w:color="auto"/>
                        <w:bottom w:val="none" w:sz="0" w:space="0" w:color="auto"/>
                        <w:right w:val="none" w:sz="0" w:space="0" w:color="auto"/>
                      </w:divBdr>
                    </w:div>
                  </w:divsChild>
                </w:div>
                <w:div w:id="1347438459">
                  <w:marLeft w:val="0"/>
                  <w:marRight w:val="0"/>
                  <w:marTop w:val="0"/>
                  <w:marBottom w:val="0"/>
                  <w:divBdr>
                    <w:top w:val="none" w:sz="0" w:space="0" w:color="auto"/>
                    <w:left w:val="none" w:sz="0" w:space="0" w:color="auto"/>
                    <w:bottom w:val="none" w:sz="0" w:space="0" w:color="auto"/>
                    <w:right w:val="none" w:sz="0" w:space="0" w:color="auto"/>
                  </w:divBdr>
                  <w:divsChild>
                    <w:div w:id="729377555">
                      <w:marLeft w:val="0"/>
                      <w:marRight w:val="0"/>
                      <w:marTop w:val="0"/>
                      <w:marBottom w:val="0"/>
                      <w:divBdr>
                        <w:top w:val="none" w:sz="0" w:space="0" w:color="auto"/>
                        <w:left w:val="none" w:sz="0" w:space="0" w:color="auto"/>
                        <w:bottom w:val="none" w:sz="0" w:space="0" w:color="auto"/>
                        <w:right w:val="none" w:sz="0" w:space="0" w:color="auto"/>
                      </w:divBdr>
                    </w:div>
                  </w:divsChild>
                </w:div>
                <w:div w:id="1544829972">
                  <w:marLeft w:val="0"/>
                  <w:marRight w:val="0"/>
                  <w:marTop w:val="0"/>
                  <w:marBottom w:val="0"/>
                  <w:divBdr>
                    <w:top w:val="none" w:sz="0" w:space="0" w:color="auto"/>
                    <w:left w:val="none" w:sz="0" w:space="0" w:color="auto"/>
                    <w:bottom w:val="none" w:sz="0" w:space="0" w:color="auto"/>
                    <w:right w:val="none" w:sz="0" w:space="0" w:color="auto"/>
                  </w:divBdr>
                  <w:divsChild>
                    <w:div w:id="2024628657">
                      <w:marLeft w:val="0"/>
                      <w:marRight w:val="0"/>
                      <w:marTop w:val="0"/>
                      <w:marBottom w:val="0"/>
                      <w:divBdr>
                        <w:top w:val="none" w:sz="0" w:space="0" w:color="auto"/>
                        <w:left w:val="none" w:sz="0" w:space="0" w:color="auto"/>
                        <w:bottom w:val="none" w:sz="0" w:space="0" w:color="auto"/>
                        <w:right w:val="none" w:sz="0" w:space="0" w:color="auto"/>
                      </w:divBdr>
                    </w:div>
                  </w:divsChild>
                </w:div>
                <w:div w:id="1638879005">
                  <w:marLeft w:val="0"/>
                  <w:marRight w:val="0"/>
                  <w:marTop w:val="0"/>
                  <w:marBottom w:val="0"/>
                  <w:divBdr>
                    <w:top w:val="none" w:sz="0" w:space="0" w:color="auto"/>
                    <w:left w:val="none" w:sz="0" w:space="0" w:color="auto"/>
                    <w:bottom w:val="none" w:sz="0" w:space="0" w:color="auto"/>
                    <w:right w:val="none" w:sz="0" w:space="0" w:color="auto"/>
                  </w:divBdr>
                  <w:divsChild>
                    <w:div w:id="1163737982">
                      <w:marLeft w:val="0"/>
                      <w:marRight w:val="0"/>
                      <w:marTop w:val="0"/>
                      <w:marBottom w:val="0"/>
                      <w:divBdr>
                        <w:top w:val="none" w:sz="0" w:space="0" w:color="auto"/>
                        <w:left w:val="none" w:sz="0" w:space="0" w:color="auto"/>
                        <w:bottom w:val="none" w:sz="0" w:space="0" w:color="auto"/>
                        <w:right w:val="none" w:sz="0" w:space="0" w:color="auto"/>
                      </w:divBdr>
                    </w:div>
                  </w:divsChild>
                </w:div>
                <w:div w:id="1709724324">
                  <w:marLeft w:val="0"/>
                  <w:marRight w:val="0"/>
                  <w:marTop w:val="0"/>
                  <w:marBottom w:val="0"/>
                  <w:divBdr>
                    <w:top w:val="none" w:sz="0" w:space="0" w:color="auto"/>
                    <w:left w:val="none" w:sz="0" w:space="0" w:color="auto"/>
                    <w:bottom w:val="none" w:sz="0" w:space="0" w:color="auto"/>
                    <w:right w:val="none" w:sz="0" w:space="0" w:color="auto"/>
                  </w:divBdr>
                  <w:divsChild>
                    <w:div w:id="2085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8404">
          <w:marLeft w:val="0"/>
          <w:marRight w:val="0"/>
          <w:marTop w:val="0"/>
          <w:marBottom w:val="0"/>
          <w:divBdr>
            <w:top w:val="none" w:sz="0" w:space="0" w:color="auto"/>
            <w:left w:val="none" w:sz="0" w:space="0" w:color="auto"/>
            <w:bottom w:val="none" w:sz="0" w:space="0" w:color="auto"/>
            <w:right w:val="none" w:sz="0" w:space="0" w:color="auto"/>
          </w:divBdr>
        </w:div>
        <w:div w:id="203804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7175f-32cc-4ba0-a07f-f921366e8386">
      <Terms xmlns="http://schemas.microsoft.com/office/infopath/2007/PartnerControls"/>
    </lcf76f155ced4ddcb4097134ff3c332f>
    <TaxCatchAll xmlns="1e15d9ab-da2f-4d1b-893e-8c0d093a97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E6442F4FEC1D43A5A7E00F80567F35" ma:contentTypeVersion="14" ma:contentTypeDescription="Crée un document." ma:contentTypeScope="" ma:versionID="bf3bec21a0120241e0ad46dc0eff9c49">
  <xsd:schema xmlns:xsd="http://www.w3.org/2001/XMLSchema" xmlns:xs="http://www.w3.org/2001/XMLSchema" xmlns:p="http://schemas.microsoft.com/office/2006/metadata/properties" xmlns:ns2="3247175f-32cc-4ba0-a07f-f921366e8386" xmlns:ns3="1e15d9ab-da2f-4d1b-893e-8c0d093a9712" targetNamespace="http://schemas.microsoft.com/office/2006/metadata/properties" ma:root="true" ma:fieldsID="b0ebab7871e04f3742e0ea323dd0adda" ns2:_="" ns3:_="">
    <xsd:import namespace="3247175f-32cc-4ba0-a07f-f921366e8386"/>
    <xsd:import namespace="1e15d9ab-da2f-4d1b-893e-8c0d093a97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7175f-32cc-4ba0-a07f-f921366e8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4480557-28ee-4200-b705-f4b4ceb9c1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5d9ab-da2f-4d1b-893e-8c0d093a971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c499d2c-3f8e-4151-a090-b08476db4950}" ma:internalName="TaxCatchAll" ma:showField="CatchAllData" ma:web="1e15d9ab-da2f-4d1b-893e-8c0d093a9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4AE23-194C-492B-B17C-21D4135919F1}">
  <ds:schemaRefs>
    <ds:schemaRef ds:uri="http://schemas.openxmlformats.org/officeDocument/2006/bibliography"/>
  </ds:schemaRefs>
</ds:datastoreItem>
</file>

<file path=customXml/itemProps2.xml><?xml version="1.0" encoding="utf-8"?>
<ds:datastoreItem xmlns:ds="http://schemas.openxmlformats.org/officeDocument/2006/customXml" ds:itemID="{1824A6BD-D729-4BCC-BA33-045CB6B3A92F}">
  <ds:schemaRef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17d13f71-f065-4f09-8787-38d5d93a2db4"/>
    <ds:schemaRef ds:uri="51bc01aa-08ab-4208-b541-d92dfbe33f64"/>
    <ds:schemaRef ds:uri="http://schemas.microsoft.com/sharepoint/v3"/>
    <ds:schemaRef ds:uri="http://schemas.microsoft.com/office/2006/metadata/properties"/>
    <ds:schemaRef ds:uri="http://purl.org/dc/terms/"/>
    <ds:schemaRef ds:uri="3247175f-32cc-4ba0-a07f-f921366e8386"/>
    <ds:schemaRef ds:uri="1e15d9ab-da2f-4d1b-893e-8c0d093a9712"/>
  </ds:schemaRefs>
</ds:datastoreItem>
</file>

<file path=customXml/itemProps3.xml><?xml version="1.0" encoding="utf-8"?>
<ds:datastoreItem xmlns:ds="http://schemas.openxmlformats.org/officeDocument/2006/customXml" ds:itemID="{3A6D3E7E-5F1C-4BEC-A76F-A87364B5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7175f-32cc-4ba0-a07f-f921366e8386"/>
    <ds:schemaRef ds:uri="1e15d9ab-da2f-4d1b-893e-8c0d093a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F4A27-5A73-4C9D-9D44-8CAC95887103}">
  <ds:schemaRefs>
    <ds:schemaRef ds:uri="http://schemas.microsoft.com/sharepoint/v3/contenttype/forms"/>
  </ds:schemaRefs>
</ds:datastoreItem>
</file>

<file path=docMetadata/LabelInfo.xml><?xml version="1.0" encoding="utf-8"?>
<clbl:labelList xmlns:clbl="http://schemas.microsoft.com/office/2020/mipLabelMetadata">
  <clbl:label id="{7bd1f144-26ac-4410-8fdb-05c7de218e82}" enabled="1" method="Standard" siteId="{8b87af7d-8647-4dc7-8df4-5f69a2011bb5}" removed="0"/>
</clbl:labelList>
</file>

<file path=docProps/app.xml><?xml version="1.0" encoding="utf-8"?>
<Properties xmlns="http://schemas.openxmlformats.org/officeDocument/2006/extended-properties" xmlns:vt="http://schemas.openxmlformats.org/officeDocument/2006/docPropsVTypes">
  <Template>DC1TYP_F.DOT</Template>
  <TotalTime>2</TotalTime>
  <Pages>4</Pages>
  <Words>1191</Words>
  <Characters>6554</Characters>
  <Application>Microsoft Office Word</Application>
  <DocSecurity>0</DocSecurity>
  <Lines>54</Lines>
  <Paragraphs>15</Paragraphs>
  <ScaleCrop>false</ScaleCrop>
  <Company>daj</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de documents utilisables dans le cadre des SONS Ségur numérique (bons de commande, mises en ordre de marche, vérifications d’aptitude)</dc:title>
  <dc:subject>Financement à l’équipement numérique des acteurs de l’offre de soins selon un système ouvert et non sélectif (SONS) - Ségur du numérique en santé</dc:subject>
  <dc:creator>francois</dc:creator>
  <cp:keywords/>
  <cp:lastModifiedBy>BANLIER Maxime</cp:lastModifiedBy>
  <cp:revision>15</cp:revision>
  <cp:lastPrinted>2022-11-25T10:08:00Z</cp:lastPrinted>
  <dcterms:created xsi:type="dcterms:W3CDTF">2025-08-28T14:37:00Z</dcterms:created>
  <dcterms:modified xsi:type="dcterms:W3CDTF">2025-10-10T13:38:00Z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0x0101001AE6442F4FEC1D43A5A7E00F80567F35</vt:lpwstr>
  </property>
  <property fmtid="{D5CDD505-2E9C-101B-9397-08002B2CF9AE}" pid="3" name="MediaServiceImageTags">
    <vt:lpwstr/>
  </property>
  <property fmtid="{D5CDD505-2E9C-101B-9397-08002B2CF9AE}" pid="4" name="Catégorie Documentaire">
    <vt:lpwstr/>
  </property>
  <property fmtid="{D5CDD505-2E9C-101B-9397-08002B2CF9AE}" pid="5" name="Marché">
    <vt:lpwstr/>
  </property>
  <property fmtid="{D5CDD505-2E9C-101B-9397-08002B2CF9AE}" pid="6" name="Type de document ANS">
    <vt:lpwstr/>
  </property>
  <property fmtid="{D5CDD505-2E9C-101B-9397-08002B2CF9AE}" pid="7" name="Projet">
    <vt:lpwstr/>
  </property>
  <property fmtid="{D5CDD505-2E9C-101B-9397-08002B2CF9AE}" pid="8" name="Sort Final (Archivage)1">
    <vt:lpwstr/>
  </property>
  <property fmtid="{D5CDD505-2E9C-101B-9397-08002B2CF9AE}" pid="9" name="Classification">
    <vt:lpwstr/>
  </property>
  <property fmtid="{D5CDD505-2E9C-101B-9397-08002B2CF9AE}" pid="10" name="Direction / Service">
    <vt:lpwstr>219;#Direction Territoires et Expérience Clients (DTEX)|98d6903b-8b1d-4f8a-88d7-db4cddd6d3bc</vt:lpwstr>
  </property>
  <property fmtid="{D5CDD505-2E9C-101B-9397-08002B2CF9AE}" pid="11" name="Version Applicative0">
    <vt:lpwstr/>
  </property>
  <property fmtid="{D5CDD505-2E9C-101B-9397-08002B2CF9AE}" pid="12" name="Statut du document">
    <vt:lpwstr/>
  </property>
  <property fmtid="{D5CDD505-2E9C-101B-9397-08002B2CF9AE}" pid="13" name="Prestataire(s)">
    <vt:lpwstr/>
  </property>
  <property fmtid="{D5CDD505-2E9C-101B-9397-08002B2CF9AE}" pid="14" name="MSIP_Label_525af01a-659a-4d14-a808-93f3ea88f862_Enabled">
    <vt:lpwstr>True</vt:lpwstr>
  </property>
  <property fmtid="{D5CDD505-2E9C-101B-9397-08002B2CF9AE}" pid="15" name="MSIP_Label_525af01a-659a-4d14-a808-93f3ea88f862_SiteId">
    <vt:lpwstr>508449d3-d632-429b-97ce-f8ad22b3a7e7</vt:lpwstr>
  </property>
  <property fmtid="{D5CDD505-2E9C-101B-9397-08002B2CF9AE}" pid="16" name="MSIP_Label_525af01a-659a-4d14-a808-93f3ea88f862_SetDate">
    <vt:lpwstr>2024-04-15T09:07:46Z</vt:lpwstr>
  </property>
  <property fmtid="{D5CDD505-2E9C-101B-9397-08002B2CF9AE}" pid="17" name="MSIP_Label_525af01a-659a-4d14-a808-93f3ea88f862_Name">
    <vt:lpwstr>Restreinte</vt:lpwstr>
  </property>
  <property fmtid="{D5CDD505-2E9C-101B-9397-08002B2CF9AE}" pid="18" name="MSIP_Label_525af01a-659a-4d14-a808-93f3ea88f862_ActionId">
    <vt:lpwstr>b9b6605a-8360-4661-8e69-eec1a0669dde</vt:lpwstr>
  </property>
  <property fmtid="{D5CDD505-2E9C-101B-9397-08002B2CF9AE}" pid="19" name="MSIP_Label_525af01a-659a-4d14-a808-93f3ea88f862_Removed">
    <vt:lpwstr>False</vt:lpwstr>
  </property>
  <property fmtid="{D5CDD505-2E9C-101B-9397-08002B2CF9AE}" pid="20" name="MSIP_Label_525af01a-659a-4d14-a808-93f3ea88f862_Extended_MSFT_Method">
    <vt:lpwstr>Standard</vt:lpwstr>
  </property>
  <property fmtid="{D5CDD505-2E9C-101B-9397-08002B2CF9AE}" pid="21" name="Sensitivity">
    <vt:lpwstr>Restreinte</vt:lpwstr>
  </property>
  <property fmtid="{D5CDD505-2E9C-101B-9397-08002B2CF9AE}" pid="22" name="Statut_x0020_du_x0020_document">
    <vt:lpwstr/>
  </property>
  <property fmtid="{D5CDD505-2E9C-101B-9397-08002B2CF9AE}" pid="23" name="Cat_x00e9_gorie_x0020_Documentaire">
    <vt:lpwstr/>
  </property>
  <property fmtid="{D5CDD505-2E9C-101B-9397-08002B2CF9AE}" pid="24" name="March_x00e9_">
    <vt:lpwstr/>
  </property>
  <property fmtid="{D5CDD505-2E9C-101B-9397-08002B2CF9AE}" pid="25" name="Direction_x0020__x002F__x0020_Service">
    <vt:lpwstr>219;#Direction Territoires et Expérience Clients (DTEX)|98d6903b-8b1d-4f8a-88d7-db4cddd6d3bc</vt:lpwstr>
  </property>
  <property fmtid="{D5CDD505-2E9C-101B-9397-08002B2CF9AE}" pid="26" name="Type_x0020_de_x0020_document_x0020_ANS">
    <vt:lpwstr/>
  </property>
  <property fmtid="{D5CDD505-2E9C-101B-9397-08002B2CF9AE}" pid="27" name="Sort_x0020_Final_x0020__x0028_Archivage_x0029_1">
    <vt:lpwstr/>
  </property>
  <property fmtid="{D5CDD505-2E9C-101B-9397-08002B2CF9AE}" pid="28" name="Prestataire_x0028_s_x0029_">
    <vt:lpwstr/>
  </property>
  <property fmtid="{D5CDD505-2E9C-101B-9397-08002B2CF9AE}" pid="29" name="Version_x0020_Applicative0">
    <vt:lpwstr/>
  </property>
  <property fmtid="{D5CDD505-2E9C-101B-9397-08002B2CF9AE}" pid="30" name="ClassificationContentMarkingHeaderShapeIds">
    <vt:lpwstr>71a01621,370381d1,10d2bf70</vt:lpwstr>
  </property>
  <property fmtid="{D5CDD505-2E9C-101B-9397-08002B2CF9AE}" pid="31" name="ClassificationContentMarkingHeaderFontProps">
    <vt:lpwstr>#cf022b,8,Tahoma</vt:lpwstr>
  </property>
  <property fmtid="{D5CDD505-2E9C-101B-9397-08002B2CF9AE}" pid="32" name="ClassificationContentMarkingHeaderText">
    <vt:lpwstr>               C2 – Usage restreint</vt:lpwstr>
  </property>
</Properties>
</file>