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id w:val="-2065712144"/>
        <w:docPartObj>
          <w:docPartGallery w:val="Cover Pages"/>
          <w:docPartUnique/>
        </w:docPartObj>
      </w:sdtPr>
      <w:sdtEndPr>
        <w:rPr>
          <w:rFonts w:ascii="Calibri" w:eastAsia="Calibri" w:hAnsi="Calibri" w:cs="Calibri"/>
          <w:b/>
          <w:bCs/>
          <w:color w:val="FFFFFF" w:themeColor="background1"/>
          <w:sz w:val="48"/>
          <w:szCs w:val="48"/>
          <w:highlight w:val="darkBlue"/>
          <w:lang w:eastAsia="fr-FR"/>
        </w:rPr>
      </w:sdtEndPr>
      <w:sdtContent>
        <w:p w14:paraId="75D6EC6F" w14:textId="7D798192" w:rsidR="00F630B7" w:rsidRPr="00A97F82" w:rsidRDefault="00620313" w:rsidP="008F02C6">
          <w:pPr>
            <w:pStyle w:val="En-tte"/>
            <w:jc w:val="center"/>
            <w:rPr>
              <w:rFonts w:ascii="Calibri" w:hAnsi="Calibri" w:cs="Calibri"/>
            </w:rPr>
          </w:pPr>
          <w:r>
            <w:rPr>
              <w:b/>
              <w:bCs/>
              <w:caps/>
              <w:sz w:val="32"/>
              <w:szCs w:val="32"/>
            </w:rPr>
            <w:t>VERIFICATION D’APTITUDE</w:t>
          </w:r>
          <w:r w:rsidR="6BCD8797" w:rsidRPr="5EA3126C">
            <w:rPr>
              <w:b/>
              <w:bCs/>
              <w:caps/>
              <w:sz w:val="32"/>
              <w:szCs w:val="32"/>
            </w:rPr>
            <w:t xml:space="preserve"> – </w:t>
          </w:r>
          <w:r w:rsidR="00E91D99">
            <w:rPr>
              <w:b/>
              <w:bCs/>
              <w:caps/>
              <w:sz w:val="32"/>
              <w:szCs w:val="32"/>
            </w:rPr>
            <w:t>LGC</w:t>
          </w:r>
          <w:r w:rsidR="5BD9B74A" w:rsidRPr="5EA3126C">
            <w:rPr>
              <w:b/>
              <w:bCs/>
              <w:caps/>
              <w:sz w:val="32"/>
              <w:szCs w:val="32"/>
            </w:rPr>
            <w:t xml:space="preserve"> Vague 2</w:t>
          </w:r>
        </w:p>
        <w:p w14:paraId="4907CA1B" w14:textId="77777777" w:rsidR="00E24005" w:rsidRDefault="00302D69" w:rsidP="00E24005">
          <w:pPr>
            <w:jc w:val="both"/>
            <w:textAlignment w:val="baseline"/>
            <w:rPr>
              <w:rFonts w:ascii="Calibri" w:eastAsia="Calibri" w:hAnsi="Calibri" w:cs="Calibri"/>
              <w:b/>
              <w:color w:val="FFFFFF" w:themeColor="background1"/>
              <w:sz w:val="48"/>
              <w:szCs w:val="48"/>
              <w:highlight w:val="darkBlue"/>
              <w:lang w:eastAsia="fr-FR"/>
            </w:rPr>
          </w:pPr>
        </w:p>
      </w:sdtContent>
    </w:sdt>
    <w:p w14:paraId="0DAC19EF" w14:textId="2BE54AE4" w:rsidR="00E24005" w:rsidRDefault="00E24005" w:rsidP="5E987D55">
      <w:pPr>
        <w:jc w:val="both"/>
        <w:textAlignment w:val="baseline"/>
        <w:rPr>
          <w:rFonts w:asciiTheme="minorHAnsi" w:hAnsiTheme="minorHAnsi" w:cstheme="minorBidi"/>
          <w:sz w:val="22"/>
          <w:szCs w:val="22"/>
        </w:rPr>
      </w:pPr>
      <w:r w:rsidRPr="5E987D55">
        <w:rPr>
          <w:rFonts w:asciiTheme="minorHAnsi" w:hAnsiTheme="minorHAnsi" w:cstheme="minorBidi"/>
          <w:i/>
          <w:iCs/>
        </w:rPr>
        <w:t>L</w:t>
      </w:r>
      <w:r w:rsidRPr="5E987D55">
        <w:rPr>
          <w:rFonts w:asciiTheme="minorHAnsi" w:hAnsiTheme="minorHAnsi" w:cstheme="minorBidi"/>
          <w:i/>
          <w:iCs/>
          <w:sz w:val="22"/>
          <w:szCs w:val="22"/>
        </w:rPr>
        <w:t xml:space="preserve">e procès-verbal </w:t>
      </w:r>
      <w:r w:rsidR="00620313" w:rsidRPr="5E987D55">
        <w:rPr>
          <w:rFonts w:asciiTheme="minorHAnsi" w:hAnsiTheme="minorHAnsi" w:cstheme="minorBidi"/>
          <w:i/>
          <w:iCs/>
          <w:sz w:val="22"/>
          <w:szCs w:val="22"/>
        </w:rPr>
        <w:t>de VA</w:t>
      </w:r>
      <w:r w:rsidR="004C521E" w:rsidRPr="5E987D55">
        <w:rPr>
          <w:rFonts w:asciiTheme="minorHAnsi" w:hAnsiTheme="minorHAnsi" w:cstheme="minorBidi"/>
          <w:i/>
          <w:iCs/>
          <w:sz w:val="22"/>
          <w:szCs w:val="22"/>
        </w:rPr>
        <w:t xml:space="preserve"> fourni ici en</w:t>
      </w:r>
      <w:r w:rsidRPr="5E987D55">
        <w:rPr>
          <w:rFonts w:asciiTheme="minorHAnsi" w:hAnsiTheme="minorHAnsi" w:cstheme="minorBidi"/>
          <w:i/>
          <w:iCs/>
          <w:sz w:val="22"/>
          <w:szCs w:val="22"/>
        </w:rPr>
        <w:t xml:space="preserve"> exemple contient toutes les informations obligatoires pour le dispositif Ségur</w:t>
      </w:r>
      <w:r w:rsidR="002E2B17" w:rsidRPr="5E987D55">
        <w:rPr>
          <w:rFonts w:asciiTheme="minorHAnsi" w:hAnsiTheme="minorHAnsi" w:cstheme="minorBidi"/>
          <w:i/>
          <w:iCs/>
          <w:sz w:val="22"/>
          <w:szCs w:val="22"/>
        </w:rPr>
        <w:t>. L</w:t>
      </w:r>
      <w:r w:rsidR="00FB5084" w:rsidRPr="5E987D55">
        <w:rPr>
          <w:rFonts w:asciiTheme="minorHAnsi" w:hAnsiTheme="minorHAnsi" w:cstheme="minorBidi"/>
          <w:i/>
          <w:iCs/>
          <w:sz w:val="22"/>
          <w:szCs w:val="22"/>
        </w:rPr>
        <w:t>e fournisseur</w:t>
      </w:r>
      <w:r w:rsidRPr="5E987D55">
        <w:rPr>
          <w:rFonts w:asciiTheme="minorHAnsi" w:hAnsiTheme="minorHAnsi" w:cstheme="minorBidi"/>
          <w:i/>
          <w:iCs/>
          <w:sz w:val="22"/>
          <w:szCs w:val="22"/>
        </w:rPr>
        <w:t xml:space="preserve"> est libre d’y ajouter des éléments et d’adapter sa mise en forme.</w:t>
      </w:r>
      <w:r w:rsidRPr="5E987D55">
        <w:rPr>
          <w:rFonts w:asciiTheme="minorHAnsi" w:hAnsiTheme="minorHAnsi" w:cstheme="minorBidi"/>
          <w:sz w:val="22"/>
          <w:szCs w:val="22"/>
        </w:rPr>
        <w:t> </w:t>
      </w:r>
    </w:p>
    <w:p w14:paraId="5B688881" w14:textId="77777777" w:rsidR="00026998" w:rsidRPr="00206763" w:rsidRDefault="00026998" w:rsidP="5E987D55">
      <w:pPr>
        <w:jc w:val="both"/>
        <w:textAlignment w:val="baseline"/>
        <w:rPr>
          <w:rFonts w:asciiTheme="minorHAnsi" w:hAnsiTheme="minorHAnsi" w:cstheme="minorBidi"/>
        </w:rPr>
      </w:pPr>
    </w:p>
    <w:p w14:paraId="69505301" w14:textId="35BFF5C1" w:rsidR="427A4610" w:rsidRDefault="427A4610" w:rsidP="5E987D55">
      <w:pPr>
        <w:jc w:val="both"/>
        <w:rPr>
          <w:rFonts w:ascii="Calibri" w:eastAsia="Calibri" w:hAnsi="Calibri" w:cs="Calibri"/>
          <w:sz w:val="22"/>
          <w:szCs w:val="22"/>
        </w:rPr>
      </w:pPr>
      <w:r w:rsidRPr="5E987D55">
        <w:rPr>
          <w:rFonts w:asciiTheme="minorHAnsi" w:hAnsiTheme="minorHAnsi" w:cstheme="minorBidi"/>
          <w:color w:val="000000" w:themeColor="text1"/>
          <w:sz w:val="22"/>
          <w:szCs w:val="22"/>
        </w:rPr>
        <w:t>Afin de faciliter votre compréhension, les mentions obligatoires sont en</w:t>
      </w:r>
      <w:r w:rsidRPr="5E987D55">
        <w:rPr>
          <w:rFonts w:asciiTheme="minorHAnsi" w:hAnsiTheme="minorHAnsi" w:cstheme="minorBidi"/>
          <w:color w:val="4471C4"/>
          <w:sz w:val="22"/>
          <w:szCs w:val="22"/>
        </w:rPr>
        <w:t xml:space="preserve"> </w:t>
      </w:r>
      <w:r w:rsidRPr="5E987D55">
        <w:rPr>
          <w:rFonts w:asciiTheme="minorHAnsi" w:hAnsiTheme="minorHAnsi" w:cstheme="minorBidi"/>
          <w:b/>
          <w:bCs/>
          <w:color w:val="4471C4"/>
          <w:sz w:val="22"/>
          <w:szCs w:val="22"/>
          <w:u w:val="single"/>
        </w:rPr>
        <w:t>bleu</w:t>
      </w:r>
      <w:r w:rsidRPr="5E987D55">
        <w:rPr>
          <w:rFonts w:asciiTheme="minorHAnsi" w:hAnsiTheme="minorHAnsi" w:cstheme="minorBidi"/>
          <w:sz w:val="22"/>
          <w:szCs w:val="22"/>
        </w:rPr>
        <w:t>. </w:t>
      </w:r>
      <w:r w:rsidR="5854741D" w:rsidRPr="5E987D55">
        <w:rPr>
          <w:rFonts w:ascii="Calibri" w:eastAsia="Calibri" w:hAnsi="Calibri" w:cs="Calibri"/>
          <w:color w:val="000000" w:themeColor="text1"/>
          <w:sz w:val="22"/>
          <w:szCs w:val="22"/>
        </w:rPr>
        <w:t xml:space="preserve"> </w:t>
      </w:r>
    </w:p>
    <w:p w14:paraId="5B939800" w14:textId="3C88B45A" w:rsidR="0D9728CB" w:rsidRDefault="0D9728CB" w:rsidP="5E987D55">
      <w:pPr>
        <w:jc w:val="both"/>
        <w:rPr>
          <w:rFonts w:ascii="Calibri" w:eastAsia="Calibri" w:hAnsi="Calibri" w:cs="Calibri"/>
          <w:sz w:val="22"/>
          <w:szCs w:val="22"/>
        </w:rPr>
      </w:pPr>
      <w:r w:rsidRPr="5E987D55">
        <w:rPr>
          <w:rFonts w:ascii="Calibri" w:eastAsia="Calibri" w:hAnsi="Calibri" w:cs="Calibri"/>
          <w:b/>
          <w:bCs/>
          <w:color w:val="000000" w:themeColor="text1"/>
          <w:sz w:val="22"/>
          <w:szCs w:val="22"/>
        </w:rPr>
        <w:t>La présence de ces mentions est contrôlée automatiquement par lecteur optique, il est important de veiller à leur lisibilité lors de la transmission des documents à l’ASP.</w:t>
      </w:r>
    </w:p>
    <w:p w14:paraId="247CAFE3" w14:textId="1BAD9EF2" w:rsidR="4BAA8D5A" w:rsidRDefault="4BAA8D5A" w:rsidP="5E987D55">
      <w:pPr>
        <w:jc w:val="both"/>
        <w:rPr>
          <w:rFonts w:ascii="Calibri" w:eastAsia="Calibri" w:hAnsi="Calibri" w:cs="Calibri"/>
          <w:color w:val="000000" w:themeColor="text1"/>
          <w:sz w:val="22"/>
          <w:szCs w:val="22"/>
        </w:rPr>
      </w:pPr>
    </w:p>
    <w:p w14:paraId="257DB0B2" w14:textId="77777777" w:rsidR="00026998" w:rsidRPr="00206763" w:rsidRDefault="00026998" w:rsidP="5E987D55">
      <w:pPr>
        <w:jc w:val="both"/>
        <w:textAlignment w:val="baseline"/>
        <w:rPr>
          <w:rFonts w:asciiTheme="minorHAnsi" w:hAnsiTheme="minorHAnsi" w:cstheme="minorBidi"/>
        </w:rPr>
      </w:pPr>
    </w:p>
    <w:p w14:paraId="1D97686F" w14:textId="24E5977F" w:rsidR="0025017B" w:rsidRPr="00752F17" w:rsidRDefault="0025017B" w:rsidP="5E987D55">
      <w:pPr>
        <w:spacing w:line="360" w:lineRule="auto"/>
        <w:jc w:val="both"/>
        <w:rPr>
          <w:rFonts w:asciiTheme="minorHAnsi" w:hAnsiTheme="minorHAnsi" w:cstheme="minorBidi"/>
          <w:color w:val="4472C4" w:themeColor="accent1"/>
          <w:sz w:val="22"/>
          <w:szCs w:val="22"/>
        </w:rPr>
      </w:pPr>
      <w:r w:rsidRPr="5E987D55">
        <w:rPr>
          <w:rFonts w:asciiTheme="minorHAnsi" w:hAnsiTheme="minorHAnsi" w:cstheme="minorBidi"/>
          <w:color w:val="4471C4"/>
          <w:sz w:val="22"/>
          <w:szCs w:val="22"/>
        </w:rPr>
        <w:t xml:space="preserve">Référence de l’appel à financement : </w:t>
      </w:r>
      <w:r w:rsidR="00800612" w:rsidRPr="5E987D55">
        <w:rPr>
          <w:rFonts w:asciiTheme="minorHAnsi" w:hAnsiTheme="minorHAnsi" w:cstheme="minorBidi"/>
          <w:color w:val="4471C4"/>
          <w:sz w:val="22"/>
          <w:szCs w:val="22"/>
        </w:rPr>
        <w:t>AF-MDV-LGC-Va2</w:t>
      </w:r>
      <w:r w:rsidRPr="5E987D55">
        <w:rPr>
          <w:rFonts w:asciiTheme="minorHAnsi" w:hAnsiTheme="minorHAnsi" w:cstheme="minorBidi"/>
          <w:color w:val="4471C4"/>
          <w:sz w:val="22"/>
          <w:szCs w:val="22"/>
        </w:rPr>
        <w:t> </w:t>
      </w:r>
    </w:p>
    <w:p w14:paraId="68E5B1EA" w14:textId="24D75ED3" w:rsidR="00B0046E" w:rsidRPr="00FB22F8" w:rsidRDefault="00B0046E" w:rsidP="5E987D55">
      <w:pPr>
        <w:spacing w:line="360" w:lineRule="auto"/>
        <w:jc w:val="both"/>
        <w:rPr>
          <w:rFonts w:ascii="Calibri" w:eastAsia="Calibri" w:hAnsi="Calibri" w:cs="Calibri"/>
          <w:b/>
          <w:bCs/>
          <w:color w:val="4472C4" w:themeColor="accent1"/>
          <w:sz w:val="22"/>
          <w:szCs w:val="22"/>
        </w:rPr>
      </w:pPr>
      <w:r w:rsidRPr="1DE03251">
        <w:rPr>
          <w:rFonts w:ascii="Calibri" w:eastAsia="Calibri" w:hAnsi="Calibri" w:cs="Calibri"/>
          <w:b/>
          <w:bCs/>
          <w:color w:val="4471C4"/>
          <w:sz w:val="22"/>
          <w:szCs w:val="22"/>
        </w:rPr>
        <w:t>Nature de la prestation</w:t>
      </w:r>
      <w:r w:rsidRPr="1DE03251">
        <w:rPr>
          <w:rFonts w:ascii="Calibri" w:eastAsia="Calibri" w:hAnsi="Calibri" w:cs="Calibri"/>
          <w:sz w:val="22"/>
          <w:szCs w:val="22"/>
        </w:rPr>
        <w:t xml:space="preserve"> – cocher une des cases suivantes :</w:t>
      </w:r>
      <w:r w:rsidRPr="1DE03251">
        <w:rPr>
          <w:rFonts w:ascii="Calibri" w:eastAsia="Calibri" w:hAnsi="Calibri" w:cs="Calibri"/>
          <w:b/>
          <w:bCs/>
          <w:color w:val="4471C4"/>
          <w:sz w:val="22"/>
          <w:szCs w:val="22"/>
        </w:rPr>
        <w:t xml:space="preserve"> </w:t>
      </w:r>
    </w:p>
    <w:p w14:paraId="2EA058E1" w14:textId="6BDF319D" w:rsidR="6F48AE53" w:rsidRDefault="6F48AE53" w:rsidP="1DE03251">
      <w:pPr>
        <w:spacing w:line="360" w:lineRule="auto"/>
        <w:jc w:val="both"/>
        <w:rPr>
          <w:rFonts w:ascii="Calibri" w:eastAsia="Calibri" w:hAnsi="Calibri" w:cs="Calibri"/>
          <w:color w:val="4472C4" w:themeColor="accent1"/>
          <w:sz w:val="22"/>
          <w:szCs w:val="22"/>
        </w:rPr>
      </w:pPr>
      <w:r w:rsidRPr="1DE03251">
        <w:rPr>
          <w:rFonts w:ascii="Calibri" w:eastAsia="Calibri" w:hAnsi="Calibri" w:cs="Calibri"/>
          <w:color w:val="4471C4"/>
          <w:sz w:val="22"/>
          <w:szCs w:val="22"/>
        </w:rPr>
        <w:t>☐ Prestation Principale V</w:t>
      </w:r>
      <w:r w:rsidRPr="1DE03251">
        <w:rPr>
          <w:rFonts w:ascii="Calibri" w:eastAsia="Calibri" w:hAnsi="Calibri" w:cs="Calibri"/>
          <w:color w:val="4472C4" w:themeColor="accent1"/>
          <w:sz w:val="22"/>
          <w:szCs w:val="22"/>
        </w:rPr>
        <w:t>ague 1 + vague 2</w:t>
      </w:r>
    </w:p>
    <w:p w14:paraId="4EE75CDC" w14:textId="6CA123F1" w:rsidR="00B0046E" w:rsidRDefault="4CF08745" w:rsidP="5E987D55">
      <w:pPr>
        <w:spacing w:line="360" w:lineRule="auto"/>
        <w:jc w:val="both"/>
        <w:rPr>
          <w:rFonts w:ascii="Calibri" w:eastAsia="Calibri" w:hAnsi="Calibri" w:cs="Calibri"/>
          <w:color w:val="4472C4" w:themeColor="accent1"/>
          <w:sz w:val="22"/>
          <w:szCs w:val="22"/>
        </w:rPr>
      </w:pPr>
      <w:r w:rsidRPr="1DE03251">
        <w:rPr>
          <w:rFonts w:ascii="Calibri" w:eastAsia="Calibri" w:hAnsi="Calibri" w:cs="Calibri"/>
          <w:color w:val="4472C4" w:themeColor="accent1"/>
          <w:sz w:val="22"/>
          <w:szCs w:val="22"/>
        </w:rPr>
        <w:t xml:space="preserve">☐ Prestation </w:t>
      </w:r>
      <w:r w:rsidR="00FE4A96" w:rsidRPr="1DE03251">
        <w:rPr>
          <w:rFonts w:ascii="Calibri" w:eastAsia="Calibri" w:hAnsi="Calibri" w:cs="Calibri"/>
          <w:color w:val="4472C4" w:themeColor="accent1"/>
          <w:sz w:val="22"/>
          <w:szCs w:val="22"/>
        </w:rPr>
        <w:t xml:space="preserve">Principale </w:t>
      </w:r>
      <w:r w:rsidR="0E7515C7" w:rsidRPr="1DE03251">
        <w:rPr>
          <w:rFonts w:ascii="Calibri" w:eastAsia="Calibri" w:hAnsi="Calibri" w:cs="Calibri"/>
          <w:color w:val="4472C4" w:themeColor="accent1"/>
          <w:sz w:val="22"/>
          <w:szCs w:val="22"/>
        </w:rPr>
        <w:t>V</w:t>
      </w:r>
      <w:r w:rsidR="00637F4A" w:rsidRPr="1DE03251">
        <w:rPr>
          <w:rFonts w:ascii="Calibri" w:eastAsia="Calibri" w:hAnsi="Calibri" w:cs="Calibri"/>
          <w:color w:val="4472C4" w:themeColor="accent1"/>
          <w:sz w:val="22"/>
          <w:szCs w:val="22"/>
        </w:rPr>
        <w:t>ague 2</w:t>
      </w:r>
    </w:p>
    <w:p w14:paraId="544DE0DC" w14:textId="77777777" w:rsidR="00CE2CCD" w:rsidRDefault="00CE2CCD" w:rsidP="5E987D55">
      <w:pPr>
        <w:spacing w:line="360" w:lineRule="auto"/>
        <w:rPr>
          <w:rFonts w:asciiTheme="minorHAnsi" w:hAnsiTheme="minorHAnsi" w:cstheme="minorBidi"/>
          <w:color w:val="4472C4" w:themeColor="accent1"/>
          <w:sz w:val="22"/>
          <w:szCs w:val="22"/>
        </w:rPr>
      </w:pPr>
    </w:p>
    <w:p w14:paraId="548E37E0" w14:textId="77C8255A" w:rsidR="0025017B" w:rsidRPr="002A0560" w:rsidRDefault="0025017B" w:rsidP="5E987D55">
      <w:pPr>
        <w:spacing w:line="360" w:lineRule="auto"/>
        <w:rPr>
          <w:rFonts w:cstheme="minorBidi"/>
          <w:color w:val="4472C4" w:themeColor="accent1"/>
          <w:sz w:val="22"/>
          <w:szCs w:val="22"/>
        </w:rPr>
      </w:pPr>
      <w:r w:rsidRPr="5E987D55">
        <w:rPr>
          <w:rFonts w:asciiTheme="minorHAnsi" w:hAnsiTheme="minorHAnsi" w:cstheme="minorBidi"/>
          <w:color w:val="4472C4" w:themeColor="accent1"/>
          <w:sz w:val="22"/>
          <w:szCs w:val="22"/>
        </w:rPr>
        <w:t xml:space="preserve">N° demande de Financement ASP </w:t>
      </w:r>
      <w:r w:rsidRPr="5E987D55">
        <w:rPr>
          <w:rFonts w:asciiTheme="minorHAnsi" w:hAnsiTheme="minorHAnsi" w:cstheme="minorBidi"/>
          <w:sz w:val="22"/>
          <w:szCs w:val="22"/>
        </w:rPr>
        <w:t>(à renseigner par le Fournisseur de la solution Logicielle)</w:t>
      </w:r>
      <w:r w:rsidRPr="5E987D55">
        <w:rPr>
          <w:rFonts w:cstheme="minorBidi"/>
          <w:color w:val="4472C4" w:themeColor="accent1"/>
          <w:sz w:val="22"/>
          <w:szCs w:val="22"/>
        </w:rPr>
        <w:t xml:space="preserve"> : </w:t>
      </w:r>
      <w:r w:rsidRPr="5E987D55">
        <w:rPr>
          <w:rFonts w:asciiTheme="minorHAnsi" w:hAnsiTheme="minorHAnsi" w:cstheme="minorBidi"/>
          <w:sz w:val="22"/>
          <w:szCs w:val="22"/>
        </w:rPr>
        <w:t>…………………</w:t>
      </w:r>
    </w:p>
    <w:p w14:paraId="6F026623" w14:textId="0C7840C4" w:rsidR="0025017B" w:rsidRDefault="0025017B" w:rsidP="5E987D55">
      <w:pPr>
        <w:spacing w:line="259" w:lineRule="auto"/>
        <w:jc w:val="both"/>
        <w:textAlignment w:val="baseline"/>
        <w:rPr>
          <w:rFonts w:cstheme="minorBidi"/>
          <w:i/>
          <w:iCs/>
          <w:sz w:val="22"/>
          <w:szCs w:val="22"/>
          <w:lang w:eastAsia="fr-FR"/>
        </w:rPr>
      </w:pPr>
      <w:r w:rsidRPr="5E987D55">
        <w:rPr>
          <w:rFonts w:asciiTheme="minorHAnsi" w:hAnsiTheme="minorHAnsi" w:cstheme="minorBidi"/>
          <w:color w:val="4471C4"/>
          <w:sz w:val="22"/>
          <w:szCs w:val="22"/>
        </w:rPr>
        <w:t>Date de finalisation de l’installation en environnement de production </w:t>
      </w:r>
      <w:r w:rsidRPr="5E987D55">
        <w:rPr>
          <w:rFonts w:asciiTheme="minorHAnsi" w:hAnsiTheme="minorHAnsi" w:cstheme="minorBidi"/>
          <w:sz w:val="22"/>
          <w:szCs w:val="22"/>
        </w:rPr>
        <w:t>(</w:t>
      </w:r>
      <w:r w:rsidRPr="5E987D55">
        <w:rPr>
          <w:rFonts w:asciiTheme="minorHAnsi" w:hAnsiTheme="minorHAnsi" w:cstheme="minorBidi"/>
          <w:i/>
          <w:iCs/>
          <w:sz w:val="22"/>
          <w:szCs w:val="22"/>
          <w:lang w:eastAsia="fr-FR"/>
        </w:rPr>
        <w:t>installation complète et effective de la solution)</w:t>
      </w:r>
      <w:r w:rsidRPr="5E987D55">
        <w:rPr>
          <w:rFonts w:cstheme="minorBidi"/>
          <w:i/>
          <w:iCs/>
          <w:sz w:val="22"/>
          <w:szCs w:val="22"/>
          <w:lang w:eastAsia="fr-FR"/>
        </w:rPr>
        <w:t xml:space="preserve"> : </w:t>
      </w:r>
      <w:r w:rsidRPr="5E987D55">
        <w:rPr>
          <w:rFonts w:asciiTheme="minorHAnsi" w:hAnsiTheme="minorHAnsi" w:cstheme="minorBidi"/>
          <w:sz w:val="22"/>
          <w:szCs w:val="22"/>
        </w:rPr>
        <w:t>…………………</w:t>
      </w:r>
    </w:p>
    <w:p w14:paraId="4A153DC8" w14:textId="77777777" w:rsidR="0025017B" w:rsidRPr="00BB51D7" w:rsidRDefault="0025017B" w:rsidP="5E987D55">
      <w:pPr>
        <w:spacing w:line="259" w:lineRule="auto"/>
        <w:jc w:val="both"/>
        <w:textAlignment w:val="baseline"/>
        <w:rPr>
          <w:rFonts w:cstheme="minorBidi"/>
          <w:color w:val="4472C4"/>
          <w:sz w:val="22"/>
          <w:szCs w:val="22"/>
        </w:rPr>
      </w:pPr>
    </w:p>
    <w:p w14:paraId="2BEFFF3E" w14:textId="77777777" w:rsidR="0025017B" w:rsidRPr="000807BB" w:rsidRDefault="0025017B" w:rsidP="5E987D55">
      <w:pPr>
        <w:spacing w:line="360" w:lineRule="auto"/>
        <w:rPr>
          <w:rFonts w:asciiTheme="minorHAnsi" w:hAnsiTheme="minorHAnsi" w:cstheme="minorBidi"/>
          <w:sz w:val="22"/>
          <w:szCs w:val="22"/>
          <w:lang w:eastAsia="en-US"/>
        </w:rPr>
      </w:pPr>
      <w:r w:rsidRPr="5E987D55">
        <w:rPr>
          <w:rFonts w:asciiTheme="minorHAnsi" w:hAnsiTheme="minorHAnsi" w:cstheme="minorBidi"/>
          <w:sz w:val="22"/>
          <w:szCs w:val="22"/>
          <w:lang w:eastAsia="en-US"/>
        </w:rPr>
        <w:t xml:space="preserve">N° de bon de commande </w:t>
      </w:r>
      <w:r w:rsidRPr="5E987D55">
        <w:rPr>
          <w:rFonts w:asciiTheme="minorHAnsi" w:hAnsiTheme="minorHAnsi" w:cstheme="minorBidi"/>
          <w:i/>
          <w:iCs/>
          <w:sz w:val="22"/>
          <w:szCs w:val="22"/>
        </w:rPr>
        <w:t>(référence Fournisseur à renseigner par le Fournisseur de la solution logicielle)</w:t>
      </w:r>
      <w:r w:rsidRPr="5E987D55">
        <w:rPr>
          <w:rFonts w:cstheme="minorBidi"/>
          <w:sz w:val="22"/>
          <w:szCs w:val="22"/>
        </w:rPr>
        <w:t> :</w:t>
      </w:r>
      <w:r w:rsidRPr="5E987D55">
        <w:rPr>
          <w:rFonts w:cstheme="minorBidi"/>
          <w:i/>
          <w:iCs/>
          <w:sz w:val="22"/>
          <w:szCs w:val="22"/>
          <w:lang w:eastAsia="fr-FR"/>
        </w:rPr>
        <w:t xml:space="preserve"> </w:t>
      </w:r>
      <w:r w:rsidRPr="5E987D55">
        <w:rPr>
          <w:rFonts w:asciiTheme="minorHAnsi" w:hAnsiTheme="minorHAnsi" w:cstheme="minorBidi"/>
          <w:sz w:val="22"/>
          <w:szCs w:val="22"/>
        </w:rPr>
        <w:t>…………………</w:t>
      </w:r>
    </w:p>
    <w:p w14:paraId="311FC258" w14:textId="77777777" w:rsidR="0025017B" w:rsidRPr="001069C0" w:rsidRDefault="0025017B" w:rsidP="5E987D55">
      <w:pPr>
        <w:spacing w:line="360" w:lineRule="auto"/>
        <w:rPr>
          <w:rFonts w:asciiTheme="minorHAnsi" w:hAnsiTheme="minorHAnsi" w:cstheme="minorBidi"/>
          <w:b/>
          <w:bCs/>
          <w:color w:val="4472C4" w:themeColor="accent1"/>
          <w:sz w:val="22"/>
          <w:szCs w:val="22"/>
          <w:lang w:eastAsia="fr-FR"/>
        </w:rPr>
      </w:pPr>
    </w:p>
    <w:tbl>
      <w:tblPr>
        <w:tblW w:w="10198" w:type="dxa"/>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98"/>
      </w:tblGrid>
      <w:tr w:rsidR="0025017B" w:rsidRPr="00570C37" w14:paraId="3F2CB2E9" w14:textId="77777777" w:rsidTr="0915A98E">
        <w:trPr>
          <w:trHeight w:val="3390"/>
        </w:trPr>
        <w:tc>
          <w:tcPr>
            <w:tcW w:w="10198" w:type="dxa"/>
            <w:tcBorders>
              <w:top w:val="single" w:sz="6" w:space="0" w:color="auto"/>
              <w:left w:val="single" w:sz="6" w:space="0" w:color="auto"/>
              <w:bottom w:val="single" w:sz="6" w:space="0" w:color="auto"/>
              <w:right w:val="single" w:sz="6" w:space="0" w:color="auto"/>
            </w:tcBorders>
            <w:hideMark/>
          </w:tcPr>
          <w:p w14:paraId="2A6F7520" w14:textId="0C4E6D59" w:rsidR="0025017B" w:rsidRPr="00B07C6D" w:rsidRDefault="0B92FDD3" w:rsidP="5E987D55">
            <w:pPr>
              <w:suppressAutoHyphens w:val="0"/>
              <w:jc w:val="both"/>
              <w:textAlignment w:val="baseline"/>
              <w:rPr>
                <w:rFonts w:asciiTheme="minorHAnsi" w:hAnsiTheme="minorHAnsi" w:cstheme="minorBidi"/>
                <w:b/>
                <w:bCs/>
                <w:sz w:val="22"/>
                <w:szCs w:val="22"/>
                <w:lang w:eastAsia="en-US"/>
              </w:rPr>
            </w:pPr>
            <w:r w:rsidRPr="5E987D55">
              <w:rPr>
                <w:rFonts w:ascii="Calibri" w:hAnsi="Calibri" w:cs="Calibri"/>
                <w:b/>
                <w:bCs/>
                <w:sz w:val="22"/>
                <w:szCs w:val="22"/>
                <w:lang w:eastAsia="en-US"/>
              </w:rPr>
              <w:t>Fournisseur</w:t>
            </w:r>
            <w:r w:rsidR="0025017B" w:rsidRPr="5E987D55">
              <w:rPr>
                <w:rFonts w:asciiTheme="minorHAnsi" w:hAnsiTheme="minorHAnsi" w:cstheme="minorBidi"/>
                <w:color w:val="4472C4" w:themeColor="accent1"/>
                <w:sz w:val="22"/>
                <w:szCs w:val="22"/>
                <w:lang w:eastAsia="fr-FR"/>
              </w:rPr>
              <w:t xml:space="preserve"> </w:t>
            </w:r>
            <w:r w:rsidR="0025017B" w:rsidRPr="5E987D55">
              <w:rPr>
                <w:rFonts w:asciiTheme="minorHAnsi" w:hAnsiTheme="minorHAnsi" w:cstheme="minorBidi"/>
                <w:i/>
                <w:iCs/>
                <w:sz w:val="22"/>
                <w:szCs w:val="22"/>
                <w:lang w:eastAsia="fr-FR"/>
              </w:rPr>
              <w:t>(pourra être renseigné au préalable par le fournisseur</w:t>
            </w:r>
            <w:r w:rsidRPr="5E987D55">
              <w:rPr>
                <w:rFonts w:asciiTheme="minorHAnsi" w:hAnsiTheme="minorHAnsi" w:cstheme="minorBidi"/>
                <w:i/>
                <w:iCs/>
                <w:sz w:val="22"/>
                <w:szCs w:val="22"/>
                <w:lang w:eastAsia="fr-FR"/>
              </w:rPr>
              <w:t>)</w:t>
            </w:r>
          </w:p>
          <w:p w14:paraId="703ACAD4" w14:textId="0169916B" w:rsidR="0025017B" w:rsidRPr="0012540B" w:rsidRDefault="0025017B" w:rsidP="5E987D55">
            <w:pPr>
              <w:suppressAutoHyphens w:val="0"/>
              <w:jc w:val="both"/>
              <w:textAlignment w:val="baseline"/>
              <w:rPr>
                <w:rFonts w:ascii="Calibri" w:hAnsi="Calibri" w:cs="Calibri"/>
                <w:b/>
                <w:bCs/>
                <w:sz w:val="22"/>
                <w:szCs w:val="22"/>
                <w:lang w:eastAsia="en-US"/>
              </w:rPr>
            </w:pPr>
          </w:p>
          <w:p w14:paraId="1A841EE7" w14:textId="77777777" w:rsidR="0025017B" w:rsidRPr="00BA2999" w:rsidRDefault="0025017B" w:rsidP="5E987D55">
            <w:pPr>
              <w:suppressAutoHyphens w:val="0"/>
              <w:jc w:val="both"/>
              <w:textAlignment w:val="baseline"/>
              <w:rPr>
                <w:sz w:val="28"/>
                <w:szCs w:val="28"/>
                <w:lang w:eastAsia="en-US"/>
              </w:rPr>
            </w:pPr>
            <w:r w:rsidRPr="5E987D55">
              <w:rPr>
                <w:rFonts w:asciiTheme="minorHAnsi" w:hAnsiTheme="minorHAnsi" w:cstheme="minorBidi"/>
                <w:color w:val="4472C4" w:themeColor="accent1"/>
                <w:sz w:val="22"/>
                <w:szCs w:val="22"/>
                <w:lang w:eastAsia="en-US"/>
              </w:rPr>
              <w:t>Dénomination sociale</w:t>
            </w:r>
            <w:r w:rsidRPr="5E987D55">
              <w:rPr>
                <w:rFonts w:ascii="Calibri" w:hAnsi="Calibri" w:cs="Calibri"/>
                <w:sz w:val="22"/>
                <w:szCs w:val="22"/>
                <w:lang w:eastAsia="en-US"/>
              </w:rPr>
              <w:t xml:space="preserve"> : </w:t>
            </w:r>
            <w:r w:rsidRPr="5E987D55">
              <w:rPr>
                <w:rFonts w:asciiTheme="minorHAnsi" w:hAnsiTheme="minorHAnsi" w:cstheme="minorBidi"/>
                <w:color w:val="4472C4" w:themeColor="accent1"/>
                <w:sz w:val="22"/>
                <w:szCs w:val="22"/>
              </w:rPr>
              <w:t>……………………….</w:t>
            </w:r>
          </w:p>
          <w:p w14:paraId="59A24F5F" w14:textId="77777777" w:rsidR="0025017B" w:rsidRPr="00BA2999" w:rsidRDefault="0025017B" w:rsidP="5E987D55">
            <w:pPr>
              <w:suppressAutoHyphens w:val="0"/>
              <w:jc w:val="both"/>
              <w:textAlignment w:val="baseline"/>
              <w:rPr>
                <w:sz w:val="28"/>
                <w:szCs w:val="28"/>
                <w:lang w:eastAsia="en-US"/>
              </w:rPr>
            </w:pPr>
            <w:r w:rsidRPr="5E987D55">
              <w:rPr>
                <w:rFonts w:ascii="Calibri" w:hAnsi="Calibri" w:cs="Calibri"/>
                <w:color w:val="4472C4" w:themeColor="accent1"/>
                <w:sz w:val="22"/>
                <w:szCs w:val="22"/>
                <w:lang w:eastAsia="en-US"/>
              </w:rPr>
              <w:t xml:space="preserve">N° de SIRET : </w:t>
            </w:r>
            <w:r w:rsidRPr="5E987D55">
              <w:rPr>
                <w:rFonts w:asciiTheme="minorHAnsi" w:hAnsiTheme="minorHAnsi" w:cstheme="minorBidi"/>
                <w:color w:val="4472C4" w:themeColor="accent1"/>
                <w:sz w:val="22"/>
                <w:szCs w:val="22"/>
              </w:rPr>
              <w:t>……………………….</w:t>
            </w:r>
            <w:r w:rsidRPr="5E987D55">
              <w:rPr>
                <w:rFonts w:ascii="Calibri" w:hAnsi="Calibri" w:cs="Calibri"/>
                <w:color w:val="4472C4" w:themeColor="accent1"/>
                <w:sz w:val="22"/>
                <w:szCs w:val="22"/>
                <w:lang w:eastAsia="en-US"/>
              </w:rPr>
              <w:t> </w:t>
            </w:r>
          </w:p>
          <w:p w14:paraId="42CBC5FB" w14:textId="77777777" w:rsidR="0025017B" w:rsidRDefault="0025017B" w:rsidP="5E987D55">
            <w:pPr>
              <w:jc w:val="both"/>
              <w:textAlignment w:val="baseline"/>
              <w:rPr>
                <w:rFonts w:ascii="Calibri" w:hAnsi="Calibri" w:cs="Calibri"/>
                <w:color w:val="4472C4"/>
                <w:sz w:val="22"/>
                <w:szCs w:val="22"/>
                <w:lang w:eastAsia="en-US"/>
              </w:rPr>
            </w:pPr>
            <w:r w:rsidRPr="5E987D55">
              <w:rPr>
                <w:rFonts w:asciiTheme="minorHAnsi" w:hAnsiTheme="minorHAnsi" w:cstheme="minorBidi"/>
                <w:color w:val="4472C4" w:themeColor="accent1"/>
                <w:sz w:val="22"/>
                <w:szCs w:val="22"/>
                <w:lang w:eastAsia="fr-FR"/>
              </w:rPr>
              <w:t>Nom de la solution référencée installée :</w:t>
            </w:r>
            <w:r w:rsidRPr="5E987D55">
              <w:rPr>
                <w:rFonts w:ascii="Calibri" w:hAnsi="Calibri" w:cs="Calibri"/>
                <w:color w:val="4472C4" w:themeColor="accent1"/>
                <w:sz w:val="22"/>
                <w:szCs w:val="22"/>
                <w:lang w:eastAsia="en-US"/>
              </w:rPr>
              <w:t xml:space="preserve"> </w:t>
            </w:r>
            <w:r w:rsidRPr="5E987D55">
              <w:rPr>
                <w:rFonts w:asciiTheme="minorHAnsi" w:hAnsiTheme="minorHAnsi" w:cstheme="minorBidi"/>
                <w:color w:val="4472C4" w:themeColor="accent1"/>
                <w:sz w:val="22"/>
                <w:szCs w:val="22"/>
              </w:rPr>
              <w:t>……………………….</w:t>
            </w:r>
          </w:p>
          <w:p w14:paraId="1E76F930" w14:textId="77777777" w:rsidR="0025017B" w:rsidRPr="0047456A" w:rsidRDefault="0025017B" w:rsidP="5E987D55">
            <w:pPr>
              <w:jc w:val="both"/>
              <w:textAlignment w:val="baseline"/>
              <w:rPr>
                <w:rFonts w:asciiTheme="minorHAnsi" w:hAnsiTheme="minorHAnsi" w:cstheme="minorBidi"/>
                <w:color w:val="4472C4" w:themeColor="accent1"/>
                <w:sz w:val="22"/>
                <w:szCs w:val="22"/>
                <w:lang w:eastAsia="fr-FR"/>
              </w:rPr>
            </w:pPr>
            <w:r w:rsidRPr="5E987D55">
              <w:rPr>
                <w:rFonts w:asciiTheme="minorHAnsi" w:hAnsiTheme="minorHAnsi" w:cstheme="minorBidi"/>
                <w:color w:val="4472C4" w:themeColor="accent1"/>
                <w:sz w:val="22"/>
                <w:szCs w:val="22"/>
                <w:lang w:eastAsia="fr-FR"/>
              </w:rPr>
              <w:t xml:space="preserve">N° de référencement de la solution référencée installée : </w:t>
            </w:r>
            <w:r w:rsidRPr="5E987D55">
              <w:rPr>
                <w:rFonts w:asciiTheme="minorHAnsi" w:hAnsiTheme="minorHAnsi" w:cstheme="minorBidi"/>
                <w:color w:val="4472C4" w:themeColor="accent1"/>
                <w:sz w:val="22"/>
                <w:szCs w:val="22"/>
              </w:rPr>
              <w:t>……………………….</w:t>
            </w:r>
          </w:p>
          <w:p w14:paraId="55427975" w14:textId="77777777" w:rsidR="0025017B" w:rsidRPr="0047456A" w:rsidRDefault="0025017B" w:rsidP="0915A98E">
            <w:pPr>
              <w:jc w:val="both"/>
              <w:textAlignment w:val="baseline"/>
              <w:rPr>
                <w:rFonts w:asciiTheme="minorHAnsi" w:hAnsiTheme="minorHAnsi" w:cstheme="minorBidi"/>
                <w:sz w:val="22"/>
                <w:szCs w:val="22"/>
                <w:lang w:eastAsia="fr-FR"/>
              </w:rPr>
            </w:pPr>
            <w:r w:rsidRPr="0915A98E">
              <w:rPr>
                <w:rFonts w:asciiTheme="minorHAnsi" w:hAnsiTheme="minorHAnsi" w:cstheme="minorBidi"/>
                <w:color w:val="4472C4" w:themeColor="accent1"/>
                <w:sz w:val="22"/>
                <w:szCs w:val="22"/>
                <w:lang w:eastAsia="fr-FR"/>
              </w:rPr>
              <w:t>N° de version de la solution logicielle install</w:t>
            </w:r>
            <w:r w:rsidRPr="0915A98E">
              <w:rPr>
                <w:rFonts w:asciiTheme="minorHAnsi" w:hAnsiTheme="minorHAnsi" w:cstheme="minorBidi"/>
                <w:color w:val="0070C0"/>
                <w:sz w:val="22"/>
                <w:szCs w:val="22"/>
                <w:lang w:eastAsia="fr-FR"/>
              </w:rPr>
              <w:t>ée :</w:t>
            </w:r>
            <w:r w:rsidRPr="0915A98E">
              <w:rPr>
                <w:rFonts w:asciiTheme="minorHAnsi" w:hAnsiTheme="minorHAnsi" w:cstheme="minorBidi"/>
                <w:sz w:val="22"/>
                <w:szCs w:val="22"/>
                <w:lang w:eastAsia="fr-FR"/>
              </w:rPr>
              <w:t> </w:t>
            </w:r>
            <w:r w:rsidRPr="0915A98E">
              <w:rPr>
                <w:rFonts w:asciiTheme="minorHAnsi" w:hAnsiTheme="minorHAnsi" w:cstheme="minorBidi"/>
                <w:color w:val="4472C4" w:themeColor="accent1"/>
                <w:sz w:val="22"/>
                <w:szCs w:val="22"/>
              </w:rPr>
              <w:t>……………………….</w:t>
            </w:r>
          </w:p>
          <w:p w14:paraId="723A613B" w14:textId="77777777" w:rsidR="0025017B" w:rsidRPr="00BA40D7" w:rsidRDefault="0025017B" w:rsidP="5E987D55">
            <w:pPr>
              <w:suppressAutoHyphens w:val="0"/>
              <w:jc w:val="both"/>
              <w:textAlignment w:val="baseline"/>
              <w:rPr>
                <w:sz w:val="28"/>
                <w:szCs w:val="28"/>
                <w:lang w:eastAsia="en-US"/>
              </w:rPr>
            </w:pPr>
          </w:p>
          <w:p w14:paraId="44B10B92" w14:textId="77777777" w:rsidR="0025017B" w:rsidRPr="006E1D31"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Adresse : ………………………………………………………………. </w:t>
            </w:r>
          </w:p>
          <w:p w14:paraId="5715B2AF" w14:textId="77777777" w:rsidR="0025017B" w:rsidRPr="006E1D31"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Responsable de la transaction : ……………………………. </w:t>
            </w:r>
          </w:p>
          <w:p w14:paraId="7674CAD3" w14:textId="77777777" w:rsidR="0025017B" w:rsidRPr="006E1D31"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Téléphone : …………………………………………………………. </w:t>
            </w:r>
          </w:p>
          <w:p w14:paraId="06A6919C" w14:textId="40F6D591" w:rsidR="0025017B" w:rsidRPr="00FB22F8" w:rsidRDefault="0025017B" w:rsidP="5E987D55">
            <w:pPr>
              <w:suppressAutoHyphens w:val="0"/>
              <w:jc w:val="both"/>
              <w:textAlignment w:val="baseline"/>
              <w:rPr>
                <w:sz w:val="28"/>
                <w:szCs w:val="28"/>
                <w:lang w:eastAsia="en-US"/>
              </w:rPr>
            </w:pPr>
            <w:proofErr w:type="gramStart"/>
            <w:r w:rsidRPr="5E987D55">
              <w:rPr>
                <w:rFonts w:ascii="Calibri" w:hAnsi="Calibri" w:cs="Calibri"/>
                <w:sz w:val="22"/>
                <w:szCs w:val="22"/>
                <w:lang w:eastAsia="en-US"/>
              </w:rPr>
              <w:t>Email</w:t>
            </w:r>
            <w:proofErr w:type="gramEnd"/>
            <w:r w:rsidRPr="5E987D55">
              <w:rPr>
                <w:rFonts w:ascii="Calibri" w:hAnsi="Calibri" w:cs="Calibri"/>
                <w:sz w:val="22"/>
                <w:szCs w:val="22"/>
                <w:lang w:eastAsia="en-US"/>
              </w:rPr>
              <w:t> : ……………………………………………………………</w:t>
            </w:r>
            <w:proofErr w:type="gramStart"/>
            <w:r w:rsidRPr="5E987D55">
              <w:rPr>
                <w:rFonts w:ascii="Calibri" w:hAnsi="Calibri" w:cs="Calibri"/>
                <w:sz w:val="22"/>
                <w:szCs w:val="22"/>
                <w:lang w:eastAsia="en-US"/>
              </w:rPr>
              <w:t>…….</w:t>
            </w:r>
            <w:proofErr w:type="gramEnd"/>
          </w:p>
        </w:tc>
      </w:tr>
    </w:tbl>
    <w:p w14:paraId="7BA8AA7B" w14:textId="586BE4BB" w:rsidR="0025017B" w:rsidRDefault="0025017B" w:rsidP="5E987D55">
      <w:pPr>
        <w:jc w:val="both"/>
        <w:textAlignment w:val="baseline"/>
        <w:rPr>
          <w:rFonts w:ascii="Segoe UI" w:hAnsi="Segoe UI" w:cs="Segoe UI"/>
          <w:lang w:eastAsia="en-US"/>
        </w:rPr>
      </w:pPr>
    </w:p>
    <w:p w14:paraId="36D18465" w14:textId="42BFFFEC" w:rsidR="292CB571" w:rsidRDefault="292CB571" w:rsidP="292CB571">
      <w:pPr>
        <w:spacing w:line="360" w:lineRule="auto"/>
        <w:jc w:val="both"/>
        <w:rPr>
          <w:rFonts w:ascii="Calibri" w:eastAsia="Calibri" w:hAnsi="Calibri" w:cs="Calibri"/>
          <w:b/>
          <w:bCs/>
          <w:color w:val="4472C4" w:themeColor="accent1"/>
          <w:sz w:val="22"/>
          <w:szCs w:val="22"/>
          <w:u w:val="single"/>
        </w:rPr>
      </w:pPr>
    </w:p>
    <w:p w14:paraId="3EDEC312" w14:textId="1ECADA11" w:rsidR="292CB571" w:rsidRDefault="292CB571" w:rsidP="292CB571">
      <w:pPr>
        <w:spacing w:line="360" w:lineRule="auto"/>
        <w:jc w:val="both"/>
        <w:rPr>
          <w:rFonts w:ascii="Calibri" w:eastAsia="Calibri" w:hAnsi="Calibri" w:cs="Calibri"/>
          <w:b/>
          <w:bCs/>
          <w:color w:val="4472C4" w:themeColor="accent1"/>
          <w:sz w:val="22"/>
          <w:szCs w:val="22"/>
          <w:u w:val="single"/>
        </w:rPr>
      </w:pPr>
    </w:p>
    <w:p w14:paraId="51A9D215" w14:textId="556BC585" w:rsidR="292CB571" w:rsidRDefault="292CB571" w:rsidP="292CB571">
      <w:pPr>
        <w:spacing w:line="360" w:lineRule="auto"/>
        <w:jc w:val="both"/>
        <w:rPr>
          <w:rFonts w:ascii="Calibri" w:eastAsia="Calibri" w:hAnsi="Calibri" w:cs="Calibri"/>
          <w:b/>
          <w:bCs/>
          <w:color w:val="4472C4" w:themeColor="accent1"/>
          <w:sz w:val="22"/>
          <w:szCs w:val="22"/>
          <w:u w:val="single"/>
        </w:rPr>
      </w:pPr>
    </w:p>
    <w:p w14:paraId="61637AAF" w14:textId="407F4A22" w:rsidR="292CB571" w:rsidRDefault="292CB571" w:rsidP="292CB571">
      <w:pPr>
        <w:spacing w:line="360" w:lineRule="auto"/>
        <w:jc w:val="both"/>
        <w:rPr>
          <w:rFonts w:ascii="Calibri" w:eastAsia="Calibri" w:hAnsi="Calibri" w:cs="Calibri"/>
          <w:b/>
          <w:bCs/>
          <w:color w:val="4472C4" w:themeColor="accent1"/>
          <w:sz w:val="22"/>
          <w:szCs w:val="22"/>
          <w:u w:val="single"/>
        </w:rPr>
      </w:pPr>
    </w:p>
    <w:p w14:paraId="08D09E3E" w14:textId="48C14A64" w:rsidR="1BCF4E53" w:rsidRDefault="1BCF4E53" w:rsidP="1BCF4E53">
      <w:pPr>
        <w:spacing w:line="360" w:lineRule="auto"/>
        <w:jc w:val="both"/>
        <w:rPr>
          <w:rFonts w:ascii="Calibri" w:eastAsia="Calibri" w:hAnsi="Calibri" w:cs="Calibri"/>
          <w:b/>
          <w:bCs/>
          <w:color w:val="4471C4"/>
          <w:sz w:val="22"/>
          <w:szCs w:val="22"/>
          <w:u w:val="single"/>
        </w:rPr>
      </w:pPr>
    </w:p>
    <w:p w14:paraId="5F02C52A" w14:textId="77777777" w:rsidR="00192888" w:rsidRDefault="00192888" w:rsidP="1BCF4E53">
      <w:pPr>
        <w:spacing w:line="360" w:lineRule="auto"/>
        <w:jc w:val="both"/>
        <w:rPr>
          <w:rFonts w:ascii="Calibri" w:eastAsia="Calibri" w:hAnsi="Calibri" w:cs="Calibri"/>
          <w:b/>
          <w:bCs/>
          <w:color w:val="4471C4"/>
          <w:sz w:val="22"/>
          <w:szCs w:val="22"/>
          <w:u w:val="single"/>
        </w:rPr>
      </w:pPr>
    </w:p>
    <w:p w14:paraId="7BBD18F7" w14:textId="3DACFEDA" w:rsidR="00304C21" w:rsidRPr="00C3399A" w:rsidRDefault="1414C41B" w:rsidP="5E987D55">
      <w:pPr>
        <w:spacing w:line="360" w:lineRule="auto"/>
        <w:jc w:val="both"/>
        <w:rPr>
          <w:rFonts w:ascii="Calibri" w:eastAsia="Calibri" w:hAnsi="Calibri" w:cs="Calibri"/>
          <w:b/>
          <w:bCs/>
          <w:color w:val="4472C4" w:themeColor="accent1"/>
          <w:sz w:val="22"/>
          <w:szCs w:val="22"/>
          <w:u w:val="single"/>
        </w:rPr>
      </w:pPr>
      <w:r w:rsidRPr="4AC43D0B">
        <w:rPr>
          <w:rFonts w:ascii="Calibri" w:eastAsia="Calibri" w:hAnsi="Calibri" w:cs="Calibri"/>
          <w:b/>
          <w:bCs/>
          <w:color w:val="4472C4" w:themeColor="accent1"/>
          <w:sz w:val="22"/>
          <w:szCs w:val="22"/>
          <w:u w:val="single"/>
        </w:rPr>
        <w:lastRenderedPageBreak/>
        <w:t>C</w:t>
      </w:r>
      <w:r w:rsidR="00304C21" w:rsidRPr="4AC43D0B">
        <w:rPr>
          <w:rFonts w:ascii="Calibri" w:eastAsia="Calibri" w:hAnsi="Calibri" w:cs="Calibri"/>
          <w:b/>
          <w:bCs/>
          <w:color w:val="4472C4" w:themeColor="accent1"/>
          <w:sz w:val="22"/>
          <w:szCs w:val="22"/>
          <w:u w:val="single"/>
        </w:rPr>
        <w:t xml:space="preserve">abinet individuel ou de groupe : </w:t>
      </w:r>
    </w:p>
    <w:p w14:paraId="22CFA0E5" w14:textId="0E1F6249" w:rsidR="009F5CFF" w:rsidRPr="00304C21" w:rsidRDefault="00304C21" w:rsidP="0915A98E">
      <w:pPr>
        <w:spacing w:line="360" w:lineRule="auto"/>
        <w:jc w:val="both"/>
        <w:rPr>
          <w:rFonts w:ascii="Calibri" w:eastAsia="Calibri" w:hAnsi="Calibri" w:cs="Calibri"/>
          <w:b/>
          <w:bCs/>
          <w:color w:val="4472C4" w:themeColor="accent1"/>
          <w:sz w:val="22"/>
          <w:szCs w:val="22"/>
        </w:rPr>
      </w:pPr>
      <w:r w:rsidRPr="0915A98E">
        <w:rPr>
          <w:rFonts w:asciiTheme="minorHAnsi" w:hAnsiTheme="minorHAnsi" w:cstheme="minorBidi"/>
          <w:b/>
          <w:bCs/>
          <w:color w:val="4471C4"/>
          <w:sz w:val="22"/>
          <w:szCs w:val="22"/>
        </w:rPr>
        <w:t>Je soussigné(e)</w:t>
      </w:r>
      <w:r w:rsidR="0CF9FA69" w:rsidRPr="0915A98E">
        <w:rPr>
          <w:rFonts w:asciiTheme="minorHAnsi" w:hAnsiTheme="minorHAnsi" w:cstheme="minorBidi"/>
          <w:b/>
          <w:bCs/>
          <w:color w:val="4471C4"/>
          <w:sz w:val="22"/>
          <w:szCs w:val="22"/>
        </w:rPr>
        <w:t>,</w:t>
      </w:r>
      <w:r w:rsidRPr="0915A98E">
        <w:rPr>
          <w:rFonts w:ascii="Calibri" w:eastAsia="Calibri" w:hAnsi="Calibri" w:cs="Calibri"/>
          <w:b/>
          <w:bCs/>
          <w:color w:val="4471C4"/>
          <w:sz w:val="22"/>
          <w:szCs w:val="22"/>
        </w:rPr>
        <w:t xml:space="preserve"> </w:t>
      </w:r>
      <w:r w:rsidR="009F5CFF" w:rsidRPr="0915A98E">
        <w:rPr>
          <w:rFonts w:ascii="Calibri" w:eastAsia="Calibri" w:hAnsi="Calibri" w:cs="Calibri"/>
          <w:b/>
          <w:bCs/>
          <w:color w:val="4471C4"/>
          <w:sz w:val="22"/>
          <w:szCs w:val="22"/>
        </w:rPr>
        <w:t> </w:t>
      </w:r>
    </w:p>
    <w:p w14:paraId="705BEEC6" w14:textId="41074178" w:rsidR="00C3399A" w:rsidRDefault="00C3399A" w:rsidP="4AC43D0B">
      <w:pPr>
        <w:spacing w:line="360" w:lineRule="auto"/>
        <w:jc w:val="both"/>
        <w:rPr>
          <w:rFonts w:ascii="Calibri" w:eastAsia="Calibri" w:hAnsi="Calibri" w:cs="Calibri"/>
          <w:color w:val="4472C4" w:themeColor="accent1"/>
          <w:sz w:val="22"/>
          <w:szCs w:val="22"/>
        </w:rPr>
      </w:pPr>
      <w:r w:rsidRPr="4AC43D0B">
        <w:rPr>
          <w:rFonts w:ascii="Calibri" w:eastAsia="Calibri" w:hAnsi="Calibri" w:cs="Calibri"/>
          <w:color w:val="4472C4" w:themeColor="accent1"/>
          <w:sz w:val="22"/>
          <w:szCs w:val="22"/>
        </w:rPr>
        <w:t>Nom du médecin</w:t>
      </w:r>
      <w:r w:rsidR="53C0E65C" w:rsidRPr="4AC43D0B">
        <w:rPr>
          <w:rFonts w:ascii="Calibri" w:eastAsia="Calibri" w:hAnsi="Calibri" w:cs="Calibri"/>
          <w:color w:val="4472C4" w:themeColor="accent1"/>
          <w:sz w:val="22"/>
          <w:szCs w:val="22"/>
        </w:rPr>
        <w:t xml:space="preserve"> (médecin</w:t>
      </w:r>
      <w:r w:rsidR="69E4777A" w:rsidRPr="4AC43D0B">
        <w:rPr>
          <w:rFonts w:ascii="Calibri" w:eastAsia="Calibri" w:hAnsi="Calibri" w:cs="Calibri"/>
          <w:color w:val="4472C4" w:themeColor="accent1"/>
          <w:sz w:val="22"/>
          <w:szCs w:val="22"/>
        </w:rPr>
        <w:t xml:space="preserve"> représentant légal ou</w:t>
      </w:r>
      <w:r w:rsidR="53C0E65C" w:rsidRPr="4AC43D0B">
        <w:rPr>
          <w:rFonts w:ascii="Calibri" w:eastAsia="Calibri" w:hAnsi="Calibri" w:cs="Calibri"/>
          <w:color w:val="4472C4" w:themeColor="accent1"/>
          <w:sz w:val="22"/>
          <w:szCs w:val="22"/>
        </w:rPr>
        <w:t xml:space="preserve"> mandataire dans le cas d’un cabinet de groupe)</w:t>
      </w:r>
      <w:r w:rsidRPr="4AC43D0B">
        <w:rPr>
          <w:rFonts w:ascii="Calibri" w:eastAsia="Calibri" w:hAnsi="Calibri" w:cs="Calibri"/>
          <w:color w:val="4472C4" w:themeColor="accent1"/>
          <w:sz w:val="22"/>
          <w:szCs w:val="22"/>
        </w:rPr>
        <w:t xml:space="preserve"> </w:t>
      </w:r>
      <w:r w:rsidRPr="4AC43D0B">
        <w:rPr>
          <w:rStyle w:val="Marquedecommentaire"/>
          <w:color w:val="4472C4" w:themeColor="accent1"/>
          <w:sz w:val="18"/>
          <w:szCs w:val="18"/>
        </w:rPr>
        <w:t>:</w:t>
      </w:r>
      <w:r w:rsidRPr="4AC43D0B">
        <w:rPr>
          <w:rFonts w:ascii="Calibri" w:eastAsia="Calibri" w:hAnsi="Calibri" w:cs="Calibri"/>
          <w:color w:val="4472C4" w:themeColor="accent1"/>
          <w:sz w:val="22"/>
          <w:szCs w:val="22"/>
        </w:rPr>
        <w:t xml:space="preserve"> ……………………………………………</w:t>
      </w:r>
    </w:p>
    <w:p w14:paraId="7488EBEE" w14:textId="46A0712D" w:rsidR="00C3399A" w:rsidRPr="000C7651" w:rsidRDefault="00C3399A" w:rsidP="4AC43D0B">
      <w:pPr>
        <w:spacing w:line="360" w:lineRule="auto"/>
        <w:jc w:val="both"/>
        <w:rPr>
          <w:rFonts w:ascii="Calibri" w:eastAsia="Calibri" w:hAnsi="Calibri" w:cs="Calibri"/>
          <w:color w:val="4472C4" w:themeColor="accent1"/>
          <w:sz w:val="22"/>
          <w:szCs w:val="22"/>
        </w:rPr>
      </w:pPr>
      <w:r w:rsidRPr="4AC43D0B">
        <w:rPr>
          <w:rFonts w:ascii="Calibri" w:eastAsia="Calibri" w:hAnsi="Calibri" w:cs="Calibri"/>
          <w:color w:val="4472C4" w:themeColor="accent1"/>
          <w:sz w:val="22"/>
          <w:szCs w:val="22"/>
        </w:rPr>
        <w:t>RPPS : ……………………………………………………………………</w:t>
      </w:r>
    </w:p>
    <w:p w14:paraId="43CFED1E" w14:textId="77777777" w:rsidR="00C3399A" w:rsidRPr="00FC7611" w:rsidRDefault="00C3399A" w:rsidP="5E987D55">
      <w:pPr>
        <w:spacing w:line="360" w:lineRule="auto"/>
        <w:jc w:val="both"/>
        <w:rPr>
          <w:rFonts w:ascii="Calibri" w:eastAsia="Calibri" w:hAnsi="Calibri" w:cs="Calibri"/>
          <w:color w:val="4472C4" w:themeColor="accent1"/>
          <w:sz w:val="22"/>
          <w:szCs w:val="22"/>
        </w:rPr>
      </w:pPr>
      <w:r w:rsidRPr="00FC7611">
        <w:rPr>
          <w:rFonts w:ascii="Calibri" w:eastAsia="Calibri" w:hAnsi="Calibri" w:cs="Calibri"/>
          <w:color w:val="4472C4" w:themeColor="accent1"/>
          <w:sz w:val="22"/>
          <w:szCs w:val="22"/>
        </w:rPr>
        <w:t>Adresse : ……………………………………… </w:t>
      </w:r>
    </w:p>
    <w:p w14:paraId="1AC861DB" w14:textId="77777777" w:rsidR="00C3399A" w:rsidRPr="00FC7611" w:rsidRDefault="00C3399A" w:rsidP="5E987D55">
      <w:pPr>
        <w:spacing w:line="360" w:lineRule="auto"/>
        <w:jc w:val="both"/>
        <w:rPr>
          <w:rFonts w:ascii="Calibri" w:eastAsia="Calibri" w:hAnsi="Calibri" w:cs="Calibri"/>
          <w:color w:val="4472C4" w:themeColor="accent1"/>
          <w:sz w:val="22"/>
          <w:szCs w:val="22"/>
        </w:rPr>
      </w:pPr>
      <w:r w:rsidRPr="00FC7611">
        <w:rPr>
          <w:rFonts w:ascii="Calibri" w:eastAsia="Calibri" w:hAnsi="Calibri" w:cs="Calibri"/>
          <w:color w:val="4472C4" w:themeColor="accent1"/>
          <w:sz w:val="22"/>
          <w:szCs w:val="22"/>
        </w:rPr>
        <w:t>Code postal : ……………………………………… </w:t>
      </w:r>
    </w:p>
    <w:p w14:paraId="145ECCC1" w14:textId="77777777" w:rsidR="00C3399A" w:rsidRPr="00FC7611" w:rsidRDefault="00C3399A" w:rsidP="5E987D55">
      <w:pPr>
        <w:spacing w:line="360" w:lineRule="auto"/>
        <w:jc w:val="both"/>
        <w:rPr>
          <w:rFonts w:ascii="Calibri" w:eastAsia="Calibri" w:hAnsi="Calibri" w:cs="Calibri"/>
          <w:color w:val="4472C4" w:themeColor="accent1"/>
          <w:sz w:val="22"/>
          <w:szCs w:val="22"/>
        </w:rPr>
      </w:pPr>
      <w:r w:rsidRPr="00FC7611">
        <w:rPr>
          <w:rFonts w:ascii="Calibri" w:eastAsia="Calibri" w:hAnsi="Calibri" w:cs="Calibri"/>
          <w:color w:val="4472C4" w:themeColor="accent1"/>
          <w:sz w:val="22"/>
          <w:szCs w:val="22"/>
        </w:rPr>
        <w:t>Ville : ……………………………………… </w:t>
      </w:r>
    </w:p>
    <w:p w14:paraId="13E1B273" w14:textId="77777777" w:rsidR="00C3399A" w:rsidRDefault="00C3399A" w:rsidP="5E987D55">
      <w:pPr>
        <w:spacing w:line="360" w:lineRule="auto"/>
        <w:jc w:val="both"/>
        <w:rPr>
          <w:rFonts w:ascii="Calibri" w:eastAsia="Calibri" w:hAnsi="Calibri" w:cs="Calibri"/>
          <w:color w:val="4472C4" w:themeColor="accent1"/>
          <w:sz w:val="22"/>
          <w:szCs w:val="22"/>
        </w:rPr>
      </w:pPr>
    </w:p>
    <w:p w14:paraId="5487B14E" w14:textId="0D457011" w:rsidR="00C3399A" w:rsidRDefault="00C3399A" w:rsidP="4AC43D0B">
      <w:pPr>
        <w:spacing w:line="360" w:lineRule="auto"/>
        <w:jc w:val="both"/>
        <w:rPr>
          <w:rFonts w:ascii="Calibri" w:eastAsia="Calibri" w:hAnsi="Calibri" w:cs="Calibri"/>
          <w:color w:val="4472C4" w:themeColor="accent1"/>
          <w:sz w:val="22"/>
          <w:szCs w:val="22"/>
        </w:rPr>
      </w:pPr>
      <w:r w:rsidRPr="4AC43D0B">
        <w:rPr>
          <w:rFonts w:ascii="Calibri" w:eastAsia="Calibri" w:hAnsi="Calibri" w:cs="Calibri"/>
          <w:color w:val="4472C4" w:themeColor="accent1"/>
          <w:sz w:val="22"/>
          <w:szCs w:val="22"/>
        </w:rPr>
        <w:t>Téléphone : ………………………………………………………………</w:t>
      </w:r>
      <w:r w:rsidR="03854CDC" w:rsidRPr="4AC43D0B">
        <w:rPr>
          <w:rFonts w:ascii="Calibri" w:eastAsia="Calibri" w:hAnsi="Calibri" w:cs="Calibri"/>
          <w:color w:val="4472C4" w:themeColor="accent1"/>
          <w:sz w:val="22"/>
          <w:szCs w:val="22"/>
        </w:rPr>
        <w:t>……</w:t>
      </w:r>
      <w:r w:rsidRPr="4AC43D0B">
        <w:rPr>
          <w:rFonts w:ascii="Calibri" w:eastAsia="Calibri" w:hAnsi="Calibri" w:cs="Calibri"/>
          <w:color w:val="4472C4" w:themeColor="accent1"/>
          <w:sz w:val="22"/>
          <w:szCs w:val="22"/>
        </w:rPr>
        <w:t>…………. </w:t>
      </w:r>
    </w:p>
    <w:p w14:paraId="2748D725" w14:textId="79223C9F" w:rsidR="00C3399A" w:rsidRDefault="00C3399A" w:rsidP="4AC43D0B">
      <w:pPr>
        <w:spacing w:line="360" w:lineRule="auto"/>
        <w:jc w:val="both"/>
        <w:rPr>
          <w:rFonts w:ascii="Calibri" w:eastAsia="Calibri" w:hAnsi="Calibri" w:cs="Calibri"/>
          <w:color w:val="4472C4" w:themeColor="accent1"/>
          <w:sz w:val="22"/>
          <w:szCs w:val="22"/>
        </w:rPr>
      </w:pPr>
      <w:r w:rsidRPr="4AC43D0B">
        <w:rPr>
          <w:rFonts w:ascii="Calibri" w:eastAsia="Calibri" w:hAnsi="Calibri" w:cs="Calibri"/>
          <w:color w:val="4472C4" w:themeColor="accent1"/>
          <w:sz w:val="22"/>
          <w:szCs w:val="22"/>
        </w:rPr>
        <w:t>Mail : …………………………………………………………………………………</w:t>
      </w:r>
      <w:r w:rsidR="04D8F261" w:rsidRPr="4AC43D0B">
        <w:rPr>
          <w:rFonts w:ascii="Calibri" w:eastAsia="Calibri" w:hAnsi="Calibri" w:cs="Calibri"/>
          <w:color w:val="4472C4" w:themeColor="accent1"/>
          <w:sz w:val="22"/>
          <w:szCs w:val="22"/>
        </w:rPr>
        <w:t>……</w:t>
      </w:r>
      <w:r w:rsidRPr="4AC43D0B">
        <w:rPr>
          <w:rFonts w:ascii="Calibri" w:eastAsia="Calibri" w:hAnsi="Calibri" w:cs="Calibri"/>
          <w:color w:val="4472C4" w:themeColor="accent1"/>
          <w:sz w:val="22"/>
          <w:szCs w:val="22"/>
        </w:rPr>
        <w:t>. </w:t>
      </w:r>
    </w:p>
    <w:p w14:paraId="0300CFBB" w14:textId="46D0AA01" w:rsidR="7CBED758" w:rsidRDefault="7CBED758" w:rsidP="292CB571">
      <w:pPr>
        <w:spacing w:line="360" w:lineRule="auto"/>
        <w:rPr>
          <w:rFonts w:asciiTheme="minorHAnsi" w:hAnsiTheme="minorHAnsi" w:cstheme="minorBidi"/>
          <w:b/>
          <w:bCs/>
          <w:color w:val="4472C4" w:themeColor="accent1"/>
          <w:sz w:val="22"/>
          <w:szCs w:val="22"/>
        </w:rPr>
      </w:pPr>
    </w:p>
    <w:p w14:paraId="236286F7" w14:textId="6F1F392E" w:rsidR="008135B3" w:rsidRPr="002F6F20" w:rsidRDefault="041CE013" w:rsidP="292CB571">
      <w:pPr>
        <w:pStyle w:val="Paragraphedeliste"/>
        <w:ind w:left="0"/>
        <w:jc w:val="both"/>
        <w:textAlignment w:val="baseline"/>
        <w:rPr>
          <w:rFonts w:asciiTheme="minorHAnsi" w:hAnsiTheme="minorHAnsi" w:cstheme="minorBidi"/>
          <w:b/>
          <w:bCs/>
          <w:color w:val="4472C4" w:themeColor="accent1"/>
          <w:sz w:val="22"/>
          <w:szCs w:val="22"/>
        </w:rPr>
      </w:pPr>
      <w:r w:rsidRPr="4AC43D0B">
        <w:rPr>
          <w:rFonts w:asciiTheme="minorHAnsi" w:hAnsiTheme="minorHAnsi" w:cstheme="minorBidi"/>
          <w:b/>
          <w:bCs/>
          <w:color w:val="4472C4" w:themeColor="accent1"/>
          <w:sz w:val="22"/>
          <w:szCs w:val="22"/>
        </w:rPr>
        <w:t>Atteste</w:t>
      </w:r>
      <w:r w:rsidR="00D369DF" w:rsidRPr="4AC43D0B">
        <w:rPr>
          <w:rFonts w:asciiTheme="minorHAnsi" w:hAnsiTheme="minorHAnsi" w:cstheme="minorBidi"/>
          <w:b/>
          <w:bCs/>
          <w:color w:val="4472C4" w:themeColor="accent1"/>
          <w:sz w:val="22"/>
          <w:szCs w:val="22"/>
        </w:rPr>
        <w:t xml:space="preserve"> </w:t>
      </w:r>
      <w:r w:rsidRPr="4AC43D0B">
        <w:rPr>
          <w:rFonts w:asciiTheme="minorHAnsi" w:hAnsiTheme="minorHAnsi" w:cstheme="minorBidi"/>
          <w:b/>
          <w:bCs/>
          <w:color w:val="4472C4" w:themeColor="accent1"/>
          <w:sz w:val="22"/>
          <w:szCs w:val="22"/>
        </w:rPr>
        <w:t xml:space="preserve">de la réalisation de la Prestation Ségur, dans les conditions définies par les textes réglementaires du dispositif </w:t>
      </w:r>
      <w:r w:rsidR="427A4610" w:rsidRPr="4AC43D0B">
        <w:rPr>
          <w:rFonts w:asciiTheme="minorHAnsi" w:hAnsiTheme="minorHAnsi" w:cstheme="minorBidi"/>
          <w:b/>
          <w:bCs/>
          <w:color w:val="4472C4" w:themeColor="accent1"/>
          <w:sz w:val="22"/>
          <w:szCs w:val="22"/>
        </w:rPr>
        <w:t xml:space="preserve">SONS </w:t>
      </w:r>
      <w:r w:rsidR="00CE2CCD" w:rsidRPr="4AC43D0B">
        <w:rPr>
          <w:rFonts w:asciiTheme="minorHAnsi" w:hAnsiTheme="minorHAnsi" w:cstheme="minorBidi"/>
          <w:b/>
          <w:bCs/>
          <w:color w:val="4472C4" w:themeColor="accent1"/>
          <w:sz w:val="22"/>
          <w:szCs w:val="22"/>
        </w:rPr>
        <w:t>MDV</w:t>
      </w:r>
      <w:r w:rsidR="427A4610" w:rsidRPr="4AC43D0B">
        <w:rPr>
          <w:rFonts w:asciiTheme="minorHAnsi" w:hAnsiTheme="minorHAnsi" w:cstheme="minorBidi"/>
          <w:b/>
          <w:bCs/>
          <w:color w:val="4472C4" w:themeColor="accent1"/>
          <w:sz w:val="22"/>
          <w:szCs w:val="22"/>
        </w:rPr>
        <w:t>-</w:t>
      </w:r>
      <w:r w:rsidR="00CE2CCD" w:rsidRPr="4AC43D0B">
        <w:rPr>
          <w:rFonts w:asciiTheme="minorHAnsi" w:hAnsiTheme="minorHAnsi" w:cstheme="minorBidi"/>
          <w:b/>
          <w:bCs/>
          <w:color w:val="4472C4" w:themeColor="accent1"/>
          <w:sz w:val="22"/>
          <w:szCs w:val="22"/>
        </w:rPr>
        <w:t>LGC</w:t>
      </w:r>
      <w:r w:rsidR="427A4610" w:rsidRPr="4AC43D0B">
        <w:rPr>
          <w:rFonts w:asciiTheme="minorHAnsi" w:hAnsiTheme="minorHAnsi" w:cstheme="minorBidi"/>
          <w:b/>
          <w:bCs/>
          <w:color w:val="4472C4" w:themeColor="accent1"/>
          <w:sz w:val="22"/>
          <w:szCs w:val="22"/>
        </w:rPr>
        <w:t>-Va2</w:t>
      </w:r>
      <w:r w:rsidR="6F9DCD97" w:rsidRPr="4AC43D0B">
        <w:rPr>
          <w:rFonts w:asciiTheme="minorHAnsi" w:hAnsiTheme="minorHAnsi" w:cstheme="minorBidi"/>
          <w:b/>
          <w:bCs/>
          <w:color w:val="4472C4" w:themeColor="accent1"/>
          <w:sz w:val="22"/>
          <w:szCs w:val="22"/>
        </w:rPr>
        <w:t>.</w:t>
      </w:r>
    </w:p>
    <w:p w14:paraId="2A9C2357" w14:textId="3087DD27" w:rsidR="292CB571" w:rsidRDefault="292CB571" w:rsidP="4AC43D0B">
      <w:pPr>
        <w:pStyle w:val="Paragraphedeliste"/>
        <w:ind w:left="0"/>
        <w:jc w:val="both"/>
        <w:rPr>
          <w:rFonts w:asciiTheme="minorHAnsi" w:hAnsiTheme="minorHAnsi" w:cstheme="minorBidi"/>
          <w:b/>
          <w:bCs/>
          <w:color w:val="4472C4" w:themeColor="accent1"/>
          <w:sz w:val="22"/>
          <w:szCs w:val="22"/>
        </w:rPr>
      </w:pPr>
    </w:p>
    <w:p w14:paraId="20B90C8D" w14:textId="69E9F860" w:rsidR="24481A9D" w:rsidRPr="00307693" w:rsidRDefault="0071E892" w:rsidP="4AC43D0B">
      <w:pPr>
        <w:pStyle w:val="Paragraphedeliste"/>
        <w:suppressAutoHyphens w:val="0"/>
        <w:ind w:left="0"/>
        <w:rPr>
          <w:rFonts w:asciiTheme="minorHAnsi" w:hAnsiTheme="minorHAnsi" w:cstheme="minorBidi"/>
          <w:b/>
          <w:bCs/>
          <w:color w:val="4472C4" w:themeColor="accent1"/>
          <w:sz w:val="22"/>
          <w:szCs w:val="22"/>
        </w:rPr>
      </w:pPr>
      <w:bookmarkStart w:id="0" w:name="_Hlk181267421"/>
      <w:r w:rsidRPr="4AC43D0B">
        <w:rPr>
          <w:rFonts w:asciiTheme="minorHAnsi" w:hAnsiTheme="minorHAnsi" w:cstheme="minorBidi"/>
          <w:b/>
          <w:bCs/>
          <w:color w:val="4472C4" w:themeColor="accent1"/>
          <w:sz w:val="22"/>
          <w:szCs w:val="22"/>
        </w:rPr>
        <w:t>Déclare ne pas constater d’anomalie ou de dysfonctionnement lors de l’utilisation qui</w:t>
      </w:r>
      <w:r w:rsidR="4BDAC594" w:rsidRPr="4AC43D0B">
        <w:rPr>
          <w:rFonts w:asciiTheme="minorHAnsi" w:hAnsiTheme="minorHAnsi" w:cstheme="minorBidi"/>
          <w:b/>
          <w:bCs/>
          <w:color w:val="4472C4" w:themeColor="accent1"/>
          <w:sz w:val="22"/>
          <w:szCs w:val="22"/>
        </w:rPr>
        <w:t xml:space="preserve"> </w:t>
      </w:r>
      <w:r w:rsidR="70E40B2B" w:rsidRPr="4AC43D0B">
        <w:rPr>
          <w:rFonts w:asciiTheme="minorHAnsi" w:hAnsiTheme="minorHAnsi" w:cstheme="minorBidi"/>
          <w:b/>
          <w:bCs/>
          <w:color w:val="4472C4" w:themeColor="accent1"/>
          <w:sz w:val="22"/>
          <w:szCs w:val="22"/>
        </w:rPr>
        <w:t>empêcherait un</w:t>
      </w:r>
      <w:r w:rsidRPr="4AC43D0B">
        <w:rPr>
          <w:rFonts w:asciiTheme="minorHAnsi" w:hAnsiTheme="minorHAnsi" w:cstheme="minorBidi"/>
          <w:b/>
          <w:bCs/>
          <w:color w:val="4472C4" w:themeColor="accent1"/>
          <w:sz w:val="22"/>
          <w:szCs w:val="22"/>
        </w:rPr>
        <w:t xml:space="preserve"> service régulier dans des conditions normales d’exploitation.</w:t>
      </w:r>
      <w:bookmarkEnd w:id="0"/>
    </w:p>
    <w:p w14:paraId="1AE4444A" w14:textId="49483DD9" w:rsidR="24481A9D" w:rsidRDefault="24481A9D" w:rsidP="4AC43D0B">
      <w:pPr>
        <w:jc w:val="both"/>
        <w:rPr>
          <w:rFonts w:asciiTheme="minorHAnsi" w:hAnsiTheme="minorHAnsi" w:cstheme="minorBidi"/>
          <w:b/>
          <w:bCs/>
          <w:color w:val="4472C4" w:themeColor="accent1"/>
          <w:sz w:val="22"/>
          <w:szCs w:val="22"/>
        </w:rPr>
      </w:pPr>
    </w:p>
    <w:p w14:paraId="77DF3C6E" w14:textId="3A2908A1" w:rsidR="007267C9" w:rsidRDefault="007267C9" w:rsidP="4AC43D0B">
      <w:pPr>
        <w:jc w:val="both"/>
        <w:rPr>
          <w:rFonts w:asciiTheme="minorHAnsi" w:hAnsiTheme="minorHAnsi" w:cstheme="minorBidi"/>
          <w:color w:val="4472C4" w:themeColor="accent1"/>
          <w:sz w:val="22"/>
          <w:szCs w:val="22"/>
          <w:u w:val="single"/>
        </w:rPr>
      </w:pPr>
      <w:r w:rsidRPr="4AC43D0B">
        <w:rPr>
          <w:rFonts w:asciiTheme="minorHAnsi" w:hAnsiTheme="minorHAnsi" w:cstheme="minorBidi"/>
          <w:color w:val="4472C4" w:themeColor="accent1"/>
          <w:sz w:val="22"/>
          <w:szCs w:val="22"/>
        </w:rPr>
        <w:t xml:space="preserve">Le Fournisseur s’est acquitté de l’ensemble des tâches attendues, à l’exception de celles éventuellement assurées directement par </w:t>
      </w:r>
      <w:r w:rsidR="00DF388B" w:rsidRPr="4AC43D0B">
        <w:rPr>
          <w:rFonts w:asciiTheme="minorHAnsi" w:hAnsiTheme="minorHAnsi" w:cstheme="minorBidi"/>
          <w:color w:val="4472C4" w:themeColor="accent1"/>
          <w:sz w:val="22"/>
          <w:szCs w:val="22"/>
        </w:rPr>
        <w:t>l</w:t>
      </w:r>
      <w:r w:rsidR="00BC1A31" w:rsidRPr="4AC43D0B">
        <w:rPr>
          <w:rFonts w:asciiTheme="minorHAnsi" w:hAnsiTheme="minorHAnsi" w:cstheme="minorBidi"/>
          <w:color w:val="4472C4" w:themeColor="accent1"/>
          <w:sz w:val="22"/>
          <w:szCs w:val="22"/>
        </w:rPr>
        <w:t>a structure</w:t>
      </w:r>
      <w:r w:rsidR="009B4F29" w:rsidRPr="4AC43D0B">
        <w:rPr>
          <w:rFonts w:asciiTheme="minorHAnsi" w:hAnsiTheme="minorHAnsi" w:cstheme="minorBidi"/>
          <w:color w:val="4472C4" w:themeColor="accent1"/>
          <w:sz w:val="22"/>
          <w:szCs w:val="22"/>
        </w:rPr>
        <w:t>/le cabinet</w:t>
      </w:r>
      <w:r w:rsidRPr="4AC43D0B">
        <w:rPr>
          <w:rFonts w:asciiTheme="minorHAnsi" w:hAnsiTheme="minorHAnsi" w:cstheme="minorBidi"/>
          <w:color w:val="4472C4" w:themeColor="accent1"/>
          <w:sz w:val="22"/>
          <w:szCs w:val="22"/>
        </w:rPr>
        <w:t xml:space="preserve"> à sa demande et </w:t>
      </w:r>
      <w:r w:rsidRPr="4AC43D0B">
        <w:rPr>
          <w:rFonts w:asciiTheme="minorHAnsi" w:hAnsiTheme="minorHAnsi" w:cstheme="minorBidi"/>
          <w:color w:val="4472C4" w:themeColor="accent1"/>
          <w:sz w:val="22"/>
          <w:szCs w:val="22"/>
          <w:u w:val="single"/>
        </w:rPr>
        <w:t xml:space="preserve">précisées </w:t>
      </w:r>
      <w:r w:rsidRPr="4AC43D0B">
        <w:rPr>
          <w:rFonts w:asciiTheme="minorHAnsi" w:hAnsiTheme="minorHAnsi" w:cstheme="minorBidi"/>
          <w:b/>
          <w:bCs/>
          <w:color w:val="4472C4" w:themeColor="accent1"/>
          <w:sz w:val="22"/>
          <w:szCs w:val="22"/>
          <w:u w:val="single"/>
        </w:rPr>
        <w:t>obligatoirement</w:t>
      </w:r>
      <w:r w:rsidRPr="4AC43D0B">
        <w:rPr>
          <w:rFonts w:asciiTheme="minorHAnsi" w:hAnsiTheme="minorHAnsi" w:cstheme="minorBidi"/>
          <w:color w:val="4472C4" w:themeColor="accent1"/>
          <w:sz w:val="22"/>
          <w:szCs w:val="22"/>
          <w:u w:val="single"/>
        </w:rPr>
        <w:t xml:space="preserve"> en commentaire</w:t>
      </w:r>
      <w:r w:rsidR="00DF388B" w:rsidRPr="4AC43D0B">
        <w:rPr>
          <w:rFonts w:asciiTheme="minorHAnsi" w:hAnsiTheme="minorHAnsi" w:cstheme="minorBidi"/>
          <w:color w:val="4472C4" w:themeColor="accent1"/>
          <w:sz w:val="22"/>
          <w:szCs w:val="22"/>
          <w:u w:val="single"/>
        </w:rPr>
        <w:t>.</w:t>
      </w:r>
    </w:p>
    <w:p w14:paraId="4F5AF166" w14:textId="77777777" w:rsidR="00706688" w:rsidRDefault="00706688" w:rsidP="3F51A705">
      <w:pPr>
        <w:spacing w:line="257" w:lineRule="auto"/>
        <w:jc w:val="both"/>
        <w:rPr>
          <w:rFonts w:ascii="Calibri" w:eastAsia="Calibri" w:hAnsi="Calibri" w:cs="Calibri"/>
          <w:color w:val="4472C4" w:themeColor="accent1"/>
          <w:sz w:val="22"/>
          <w:szCs w:val="22"/>
          <w:u w:val="single"/>
        </w:rPr>
      </w:pPr>
    </w:p>
    <w:p w14:paraId="261C893C"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63B63474"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11C673C8"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164454D5"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36C85778"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5B487D15"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47BE5E6E"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53D8DBEA"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705A9C6D"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4F1B2EB8"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7A78AABB"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23EBDABD"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0B0313A0"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00732B2C"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4606B02D"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152348EA"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705BB7FB"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7754BAD9"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4141A530"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370FBBFA"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51C4676B"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4D0CF2C9"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18FFE82B" w14:textId="77777777" w:rsidR="00744CB0" w:rsidRDefault="00744CB0" w:rsidP="3F51A705">
      <w:pPr>
        <w:spacing w:line="257" w:lineRule="auto"/>
        <w:jc w:val="both"/>
        <w:rPr>
          <w:rFonts w:ascii="Calibri" w:eastAsia="Calibri" w:hAnsi="Calibri" w:cs="Calibri"/>
          <w:color w:val="4472C4" w:themeColor="accent1"/>
          <w:sz w:val="22"/>
          <w:szCs w:val="22"/>
          <w:u w:val="single"/>
        </w:rPr>
      </w:pPr>
    </w:p>
    <w:p w14:paraId="372D08A1" w14:textId="5FA35BA6" w:rsidR="725681F6" w:rsidRDefault="725681F6" w:rsidP="3F51A705">
      <w:pPr>
        <w:spacing w:line="257" w:lineRule="auto"/>
        <w:jc w:val="both"/>
        <w:rPr>
          <w:rFonts w:ascii="Calibri" w:eastAsia="Calibri" w:hAnsi="Calibri" w:cs="Calibri"/>
          <w:color w:val="4472C4" w:themeColor="accent1"/>
          <w:sz w:val="22"/>
          <w:szCs w:val="22"/>
          <w:u w:val="single"/>
        </w:rPr>
      </w:pPr>
      <w:r w:rsidRPr="4AC43D0B">
        <w:rPr>
          <w:rFonts w:ascii="Calibri" w:eastAsia="Calibri" w:hAnsi="Calibri" w:cs="Calibri"/>
          <w:color w:val="4472C4" w:themeColor="accent1"/>
          <w:sz w:val="22"/>
          <w:szCs w:val="22"/>
          <w:u w:val="single"/>
        </w:rPr>
        <w:lastRenderedPageBreak/>
        <w:t>Toutes les cases doivent être cochées pour que la VA soit validée</w:t>
      </w:r>
      <w:r w:rsidR="736CCD67" w:rsidRPr="4AC43D0B">
        <w:rPr>
          <w:rFonts w:ascii="Calibri" w:eastAsia="Calibri" w:hAnsi="Calibri" w:cs="Calibri"/>
          <w:color w:val="4472C4" w:themeColor="accent1"/>
          <w:sz w:val="22"/>
          <w:szCs w:val="22"/>
          <w:u w:val="single"/>
        </w:rPr>
        <w:t xml:space="preserve"> </w:t>
      </w:r>
      <w:r w:rsidRPr="4AC43D0B">
        <w:rPr>
          <w:rFonts w:ascii="Calibri" w:eastAsia="Calibri" w:hAnsi="Calibri" w:cs="Calibri"/>
          <w:color w:val="4472C4" w:themeColor="accent1"/>
          <w:sz w:val="22"/>
          <w:szCs w:val="22"/>
          <w:u w:val="single"/>
        </w:rPr>
        <w:t>:</w:t>
      </w:r>
    </w:p>
    <w:p w14:paraId="4D229937" w14:textId="77777777" w:rsidR="000405DF" w:rsidRDefault="000405DF" w:rsidP="4AC43D0B">
      <w:pPr>
        <w:suppressAutoHyphens w:val="0"/>
        <w:rPr>
          <w:rFonts w:asciiTheme="minorHAnsi" w:eastAsiaTheme="minorEastAsia" w:hAnsiTheme="minorHAnsi" w:cstheme="minorBidi"/>
          <w:b/>
          <w:bCs/>
          <w:color w:val="4472C4" w:themeColor="accent1"/>
          <w:sz w:val="22"/>
          <w:szCs w:val="22"/>
        </w:rPr>
      </w:pPr>
    </w:p>
    <w:p w14:paraId="0BDDA762" w14:textId="15E3545A" w:rsidR="00212232" w:rsidRPr="00744CB0" w:rsidRDefault="009014F5" w:rsidP="00744CB0">
      <w:pPr>
        <w:spacing w:after="240" w:line="259" w:lineRule="auto"/>
        <w:rPr>
          <w:rFonts w:asciiTheme="minorHAnsi" w:eastAsiaTheme="minorEastAsia" w:hAnsiTheme="minorHAnsi" w:cstheme="minorBidi"/>
          <w:b/>
          <w:bCs/>
          <w:color w:val="4472C4" w:themeColor="accent1"/>
          <w:sz w:val="22"/>
          <w:szCs w:val="22"/>
        </w:rPr>
      </w:pPr>
      <w:r w:rsidRPr="00744CB0">
        <w:rPr>
          <w:rFonts w:asciiTheme="minorHAnsi" w:eastAsiaTheme="minorEastAsia" w:hAnsiTheme="minorHAnsi" w:cstheme="minorBidi"/>
          <w:b/>
          <w:bCs/>
          <w:color w:val="4472C4" w:themeColor="accent1"/>
          <w:sz w:val="22"/>
          <w:szCs w:val="22"/>
        </w:rPr>
        <w:t>1.</w:t>
      </w:r>
      <w:r w:rsidR="004368FE" w:rsidRPr="00744CB0">
        <w:rPr>
          <w:rFonts w:asciiTheme="minorHAnsi" w:eastAsiaTheme="minorEastAsia" w:hAnsiTheme="minorHAnsi" w:cstheme="minorBidi"/>
          <w:b/>
          <w:bCs/>
          <w:color w:val="4472C4" w:themeColor="accent1"/>
          <w:sz w:val="22"/>
          <w:szCs w:val="22"/>
        </w:rPr>
        <w:t xml:space="preserve"> </w:t>
      </w:r>
      <w:r w:rsidR="37C50C95" w:rsidRPr="00744CB0">
        <w:rPr>
          <w:rFonts w:asciiTheme="minorHAnsi" w:eastAsiaTheme="minorEastAsia" w:hAnsiTheme="minorHAnsi" w:cstheme="minorBidi"/>
          <w:b/>
          <w:bCs/>
          <w:color w:val="4472C4" w:themeColor="accent1"/>
          <w:sz w:val="22"/>
          <w:szCs w:val="22"/>
        </w:rPr>
        <w:t>J’ai</w:t>
      </w:r>
      <w:r w:rsidR="00BE4B23" w:rsidRPr="00744CB0">
        <w:rPr>
          <w:rFonts w:asciiTheme="minorHAnsi" w:eastAsiaTheme="minorEastAsia" w:hAnsiTheme="minorHAnsi" w:cstheme="minorBidi"/>
          <w:b/>
          <w:bCs/>
          <w:color w:val="4472C4" w:themeColor="accent1"/>
          <w:sz w:val="22"/>
          <w:szCs w:val="22"/>
        </w:rPr>
        <w:t xml:space="preserve"> constaté </w:t>
      </w:r>
      <w:r w:rsidR="004368FE" w:rsidRPr="00744CB0">
        <w:rPr>
          <w:rFonts w:asciiTheme="minorHAnsi" w:eastAsiaTheme="minorEastAsia" w:hAnsiTheme="minorHAnsi" w:cstheme="minorBidi"/>
          <w:b/>
          <w:bCs/>
          <w:color w:val="4472C4" w:themeColor="accent1"/>
          <w:sz w:val="22"/>
          <w:szCs w:val="22"/>
        </w:rPr>
        <w:t>que les</w:t>
      </w:r>
      <w:r w:rsidR="00C5498E" w:rsidRPr="00744CB0">
        <w:rPr>
          <w:rFonts w:asciiTheme="minorHAnsi" w:eastAsiaTheme="minorEastAsia" w:hAnsiTheme="minorHAnsi" w:cstheme="minorBidi"/>
          <w:b/>
          <w:bCs/>
          <w:color w:val="4472C4" w:themeColor="accent1"/>
          <w:sz w:val="22"/>
          <w:szCs w:val="22"/>
        </w:rPr>
        <w:t xml:space="preserve"> fonctions clés de la solution </w:t>
      </w:r>
      <w:r w:rsidR="00801C38" w:rsidRPr="00744CB0">
        <w:rPr>
          <w:rFonts w:asciiTheme="minorHAnsi" w:eastAsiaTheme="minorEastAsia" w:hAnsiTheme="minorHAnsi" w:cstheme="minorBidi"/>
          <w:b/>
          <w:bCs/>
          <w:color w:val="4472C4" w:themeColor="accent1"/>
          <w:sz w:val="22"/>
          <w:szCs w:val="22"/>
        </w:rPr>
        <w:t xml:space="preserve">fonctionnement </w:t>
      </w:r>
      <w:r w:rsidR="007A14BA" w:rsidRPr="00744CB0">
        <w:rPr>
          <w:rFonts w:asciiTheme="minorHAnsi" w:eastAsiaTheme="minorEastAsia" w:hAnsiTheme="minorHAnsi" w:cstheme="minorBidi"/>
          <w:b/>
          <w:bCs/>
          <w:color w:val="4472C4" w:themeColor="accent1"/>
          <w:sz w:val="22"/>
          <w:szCs w:val="22"/>
        </w:rPr>
        <w:t>correctement</w:t>
      </w:r>
      <w:r w:rsidR="00B91088" w:rsidRPr="00744CB0">
        <w:rPr>
          <w:rFonts w:asciiTheme="minorHAnsi" w:eastAsiaTheme="minorEastAsia" w:hAnsiTheme="minorHAnsi" w:cstheme="minorBidi"/>
          <w:b/>
          <w:bCs/>
          <w:color w:val="4472C4" w:themeColor="accent1"/>
          <w:sz w:val="22"/>
          <w:szCs w:val="22"/>
        </w:rPr>
        <w:t>.</w:t>
      </w:r>
      <w:r w:rsidR="007A14BA" w:rsidRPr="00744CB0">
        <w:rPr>
          <w:rFonts w:asciiTheme="minorHAnsi" w:eastAsiaTheme="minorEastAsia" w:hAnsiTheme="minorHAnsi" w:cstheme="minorBidi"/>
          <w:b/>
          <w:bCs/>
          <w:color w:val="4472C4" w:themeColor="accent1"/>
          <w:sz w:val="22"/>
          <w:szCs w:val="22"/>
        </w:rPr>
        <w:t xml:space="preserve"> En particulier : </w:t>
      </w:r>
    </w:p>
    <w:p w14:paraId="0024D965" w14:textId="58F14F27" w:rsidR="00327B3F" w:rsidRPr="0014190D" w:rsidRDefault="11460C70"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L’authentification</w:t>
      </w:r>
      <w:r w:rsidR="00E6232E" w:rsidRPr="4AC43D0B">
        <w:rPr>
          <w:rFonts w:asciiTheme="minorHAnsi" w:hAnsiTheme="minorHAnsi" w:cstheme="minorBidi"/>
          <w:color w:val="4472C4" w:themeColor="accent1"/>
          <w:sz w:val="22"/>
          <w:szCs w:val="22"/>
          <w:lang w:eastAsia="fr-FR"/>
        </w:rPr>
        <w:t xml:space="preserve"> </w:t>
      </w:r>
      <w:r w:rsidR="0C1353FF" w:rsidRPr="4AC43D0B">
        <w:rPr>
          <w:rFonts w:asciiTheme="minorHAnsi" w:hAnsiTheme="minorHAnsi" w:cstheme="minorBidi"/>
          <w:color w:val="4472C4" w:themeColor="accent1"/>
          <w:sz w:val="22"/>
          <w:szCs w:val="22"/>
          <w:lang w:eastAsia="fr-FR"/>
        </w:rPr>
        <w:t>au</w:t>
      </w:r>
      <w:r w:rsidR="34BC907D" w:rsidRPr="4AC43D0B">
        <w:rPr>
          <w:rFonts w:asciiTheme="minorHAnsi" w:hAnsiTheme="minorHAnsi" w:cstheme="minorBidi"/>
          <w:color w:val="4472C4" w:themeColor="accent1"/>
          <w:sz w:val="22"/>
          <w:szCs w:val="22"/>
          <w:lang w:eastAsia="fr-FR"/>
        </w:rPr>
        <w:t xml:space="preserve"> logiciel de gestion de cabinet </w:t>
      </w:r>
      <w:r w:rsidR="0E9B6698" w:rsidRPr="4AC43D0B">
        <w:rPr>
          <w:rFonts w:asciiTheme="minorHAnsi" w:hAnsiTheme="minorHAnsi" w:cstheme="minorBidi"/>
          <w:color w:val="4472C4" w:themeColor="accent1"/>
          <w:sz w:val="22"/>
          <w:szCs w:val="22"/>
          <w:lang w:eastAsia="fr-FR"/>
        </w:rPr>
        <w:t>(</w:t>
      </w:r>
      <w:r w:rsidR="00327B3F" w:rsidRPr="4AC43D0B">
        <w:rPr>
          <w:rFonts w:asciiTheme="minorHAnsi" w:hAnsiTheme="minorHAnsi" w:cstheme="minorBidi"/>
          <w:color w:val="4472C4" w:themeColor="accent1"/>
          <w:sz w:val="22"/>
          <w:szCs w:val="22"/>
          <w:lang w:eastAsia="fr-FR"/>
        </w:rPr>
        <w:t>LGC</w:t>
      </w:r>
      <w:r w:rsidR="066EE46A" w:rsidRPr="4AC43D0B">
        <w:rPr>
          <w:rFonts w:asciiTheme="minorHAnsi" w:hAnsiTheme="minorHAnsi" w:cstheme="minorBidi"/>
          <w:color w:val="4472C4" w:themeColor="accent1"/>
          <w:sz w:val="22"/>
          <w:szCs w:val="22"/>
          <w:lang w:eastAsia="fr-FR"/>
        </w:rPr>
        <w:t>)</w:t>
      </w:r>
      <w:r w:rsidR="00327B3F" w:rsidRPr="4AC43D0B">
        <w:rPr>
          <w:rFonts w:asciiTheme="minorHAnsi" w:hAnsiTheme="minorHAnsi" w:cstheme="minorBidi"/>
          <w:color w:val="4472C4" w:themeColor="accent1"/>
          <w:sz w:val="22"/>
          <w:szCs w:val="22"/>
          <w:lang w:eastAsia="fr-FR"/>
        </w:rPr>
        <w:t xml:space="preserve"> et </w:t>
      </w:r>
      <w:r w:rsidR="00E6232E" w:rsidRPr="4AC43D0B">
        <w:rPr>
          <w:rFonts w:asciiTheme="minorHAnsi" w:hAnsiTheme="minorHAnsi" w:cstheme="minorBidi"/>
          <w:color w:val="4472C4" w:themeColor="accent1"/>
          <w:sz w:val="22"/>
          <w:szCs w:val="22"/>
          <w:lang w:eastAsia="fr-FR"/>
        </w:rPr>
        <w:t xml:space="preserve">aux téléservices assurance maladie (INS, DMP, Ordonnance Numérique) </w:t>
      </w:r>
      <w:r w:rsidR="00327B3F" w:rsidRPr="4AC43D0B">
        <w:rPr>
          <w:rFonts w:asciiTheme="minorHAnsi" w:hAnsiTheme="minorHAnsi" w:cstheme="minorBidi"/>
          <w:color w:val="4472C4" w:themeColor="accent1"/>
          <w:sz w:val="22"/>
          <w:szCs w:val="22"/>
          <w:lang w:eastAsia="fr-FR"/>
        </w:rPr>
        <w:t xml:space="preserve">avec Pro Santé </w:t>
      </w:r>
      <w:proofErr w:type="spellStart"/>
      <w:r w:rsidR="00327B3F" w:rsidRPr="4AC43D0B">
        <w:rPr>
          <w:rFonts w:asciiTheme="minorHAnsi" w:hAnsiTheme="minorHAnsi" w:cstheme="minorBidi"/>
          <w:color w:val="4472C4" w:themeColor="accent1"/>
          <w:sz w:val="22"/>
          <w:szCs w:val="22"/>
          <w:lang w:eastAsia="fr-FR"/>
        </w:rPr>
        <w:t>Connect</w:t>
      </w:r>
      <w:proofErr w:type="spellEnd"/>
      <w:r w:rsidR="00327B3F" w:rsidRPr="4AC43D0B">
        <w:rPr>
          <w:rFonts w:asciiTheme="minorHAnsi" w:hAnsiTheme="minorHAnsi" w:cstheme="minorBidi"/>
          <w:color w:val="4472C4" w:themeColor="accent1"/>
          <w:sz w:val="22"/>
          <w:szCs w:val="22"/>
          <w:lang w:eastAsia="fr-FR"/>
        </w:rPr>
        <w:t xml:space="preserve"> (PSC) en utilisant la carte CPS ou la carte e-CPS</w:t>
      </w:r>
      <w:r w:rsidR="000D2D0D" w:rsidRPr="4AC43D0B">
        <w:rPr>
          <w:rFonts w:asciiTheme="minorHAnsi" w:hAnsiTheme="minorHAnsi" w:cstheme="minorBidi"/>
          <w:color w:val="4472C4" w:themeColor="accent1"/>
          <w:sz w:val="22"/>
          <w:szCs w:val="22"/>
          <w:lang w:eastAsia="fr-FR"/>
        </w:rPr>
        <w:t> ;</w:t>
      </w:r>
    </w:p>
    <w:p w14:paraId="75ECC883" w14:textId="1491FFD4" w:rsidR="00E6232E" w:rsidRDefault="3CDFF123"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w:t>
      </w:r>
      <w:r w:rsidR="0079685D" w:rsidRPr="4AC43D0B">
        <w:rPr>
          <w:rFonts w:asciiTheme="minorHAnsi" w:hAnsiTheme="minorHAnsi" w:cstheme="minorBidi"/>
          <w:color w:val="4472C4" w:themeColor="accent1"/>
          <w:sz w:val="22"/>
          <w:szCs w:val="22"/>
          <w:lang w:eastAsia="fr-FR"/>
        </w:rPr>
        <w:t xml:space="preserve"> p</w:t>
      </w:r>
      <w:r w:rsidR="00E763C2" w:rsidRPr="4AC43D0B">
        <w:rPr>
          <w:rFonts w:asciiTheme="minorHAnsi" w:hAnsiTheme="minorHAnsi" w:cstheme="minorBidi"/>
          <w:color w:val="4472C4" w:themeColor="accent1"/>
          <w:sz w:val="22"/>
          <w:szCs w:val="22"/>
          <w:lang w:eastAsia="fr-FR"/>
        </w:rPr>
        <w:t>ossibilité de connaitre</w:t>
      </w:r>
      <w:r w:rsidR="00E6232E" w:rsidRPr="4AC43D0B">
        <w:rPr>
          <w:rFonts w:asciiTheme="minorHAnsi" w:hAnsiTheme="minorHAnsi" w:cstheme="minorBidi"/>
          <w:color w:val="4472C4" w:themeColor="accent1"/>
          <w:sz w:val="22"/>
          <w:szCs w:val="22"/>
          <w:lang w:eastAsia="fr-FR"/>
        </w:rPr>
        <w:t xml:space="preserve"> le statut INS des patients et de qualifier l’identité</w:t>
      </w:r>
      <w:r w:rsidR="000D2D0D" w:rsidRPr="4AC43D0B">
        <w:rPr>
          <w:rFonts w:asciiTheme="minorHAnsi" w:hAnsiTheme="minorHAnsi" w:cstheme="minorBidi"/>
          <w:color w:val="4472C4" w:themeColor="accent1"/>
          <w:sz w:val="22"/>
          <w:szCs w:val="22"/>
          <w:lang w:eastAsia="fr-FR"/>
        </w:rPr>
        <w:t> ;</w:t>
      </w:r>
    </w:p>
    <w:p w14:paraId="065E3E5F" w14:textId="49750A34" w:rsidR="097AF234" w:rsidRDefault="61768AE0"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w:t>
      </w:r>
      <w:r w:rsidR="097AF234" w:rsidRPr="4AC43D0B">
        <w:rPr>
          <w:rFonts w:asciiTheme="minorHAnsi" w:hAnsiTheme="minorHAnsi" w:cstheme="minorBidi"/>
          <w:color w:val="4472C4" w:themeColor="accent1"/>
          <w:sz w:val="22"/>
          <w:szCs w:val="22"/>
          <w:lang w:eastAsia="fr-FR"/>
        </w:rPr>
        <w:t xml:space="preserve"> production des documents listés dans les exigences Ségur (</w:t>
      </w:r>
      <w:r w:rsidR="3B6E8B3C" w:rsidRPr="4AC43D0B">
        <w:rPr>
          <w:rFonts w:asciiTheme="minorHAnsi" w:hAnsiTheme="minorHAnsi" w:cstheme="minorBidi"/>
          <w:color w:val="4472C4" w:themeColor="accent1"/>
          <w:sz w:val="22"/>
          <w:szCs w:val="22"/>
          <w:lang w:eastAsia="fr-FR"/>
        </w:rPr>
        <w:t>p</w:t>
      </w:r>
      <w:r w:rsidR="097AF234" w:rsidRPr="4AC43D0B">
        <w:rPr>
          <w:rFonts w:asciiTheme="minorHAnsi" w:hAnsiTheme="minorHAnsi" w:cstheme="minorBidi"/>
          <w:color w:val="4472C4" w:themeColor="accent1"/>
          <w:sz w:val="22"/>
          <w:szCs w:val="22"/>
          <w:lang w:eastAsia="fr-FR"/>
        </w:rPr>
        <w:t xml:space="preserve">rescriptions, CR médicaux, </w:t>
      </w:r>
      <w:r w:rsidR="1809F8F3" w:rsidRPr="4AC43D0B">
        <w:rPr>
          <w:rFonts w:asciiTheme="minorHAnsi" w:hAnsiTheme="minorHAnsi" w:cstheme="minorBidi"/>
          <w:color w:val="4472C4" w:themeColor="accent1"/>
          <w:sz w:val="22"/>
          <w:szCs w:val="22"/>
          <w:lang w:eastAsia="fr-FR"/>
        </w:rPr>
        <w:t>c</w:t>
      </w:r>
      <w:r w:rsidR="097AF234" w:rsidRPr="4AC43D0B">
        <w:rPr>
          <w:rFonts w:asciiTheme="minorHAnsi" w:hAnsiTheme="minorHAnsi" w:cstheme="minorBidi"/>
          <w:color w:val="4472C4" w:themeColor="accent1"/>
          <w:sz w:val="22"/>
          <w:szCs w:val="22"/>
          <w:lang w:eastAsia="fr-FR"/>
        </w:rPr>
        <w:t>ourriers médicaux, et pour les médecins traitants : note de vaccination, synthèse médicale, santé de l’enfant) (détail des documents en Annexe)</w:t>
      </w:r>
    </w:p>
    <w:p w14:paraId="23A09EEC" w14:textId="524B0E72" w:rsidR="051F71DD" w:rsidRDefault="051F71DD" w:rsidP="4AC43D0B">
      <w:pPr>
        <w:pStyle w:val="Paragraphedeliste"/>
        <w:spacing w:after="240" w:line="259" w:lineRule="auto"/>
        <w:rPr>
          <w:rFonts w:asciiTheme="minorHAnsi" w:hAnsiTheme="minorHAnsi" w:cstheme="minorBidi"/>
          <w:color w:val="4472C4" w:themeColor="accent1"/>
          <w:sz w:val="22"/>
          <w:szCs w:val="22"/>
          <w:lang w:eastAsia="fr-FR"/>
        </w:rPr>
      </w:pPr>
    </w:p>
    <w:p w14:paraId="0A078392" w14:textId="7C3C9B07" w:rsidR="002E1CDE" w:rsidRPr="002E1CDE" w:rsidRDefault="002E1CDE" w:rsidP="4AC43D0B">
      <w:pPr>
        <w:pStyle w:val="Paragraphedeliste"/>
        <w:spacing w:after="240" w:line="259" w:lineRule="auto"/>
        <w:ind w:firstLine="360"/>
        <w:rPr>
          <w:rFonts w:asciiTheme="minorHAnsi" w:hAnsiTheme="minorHAnsi" w:cstheme="minorBidi"/>
          <w:color w:val="4472C4" w:themeColor="accent1"/>
          <w:sz w:val="22"/>
          <w:szCs w:val="22"/>
          <w:u w:val="single"/>
          <w:lang w:eastAsia="fr-FR"/>
        </w:rPr>
      </w:pPr>
      <w:r w:rsidRPr="4AC43D0B">
        <w:rPr>
          <w:rFonts w:asciiTheme="minorHAnsi" w:hAnsiTheme="minorHAnsi" w:cstheme="minorBidi"/>
          <w:color w:val="4472C4" w:themeColor="accent1"/>
          <w:sz w:val="22"/>
          <w:szCs w:val="22"/>
          <w:u w:val="single"/>
          <w:lang w:eastAsia="fr-FR"/>
        </w:rPr>
        <w:t>Concernant la messagerie sécurisé</w:t>
      </w:r>
      <w:r w:rsidR="009D5E9E" w:rsidRPr="4AC43D0B">
        <w:rPr>
          <w:rFonts w:asciiTheme="minorHAnsi" w:hAnsiTheme="minorHAnsi" w:cstheme="minorBidi"/>
          <w:color w:val="4472C4" w:themeColor="accent1"/>
          <w:sz w:val="22"/>
          <w:szCs w:val="22"/>
          <w:u w:val="single"/>
          <w:lang w:eastAsia="fr-FR"/>
        </w:rPr>
        <w:t>e</w:t>
      </w:r>
      <w:r w:rsidRPr="4AC43D0B">
        <w:rPr>
          <w:rFonts w:asciiTheme="minorHAnsi" w:hAnsiTheme="minorHAnsi" w:cstheme="minorBidi"/>
          <w:color w:val="4472C4" w:themeColor="accent1"/>
          <w:sz w:val="22"/>
          <w:szCs w:val="22"/>
          <w:u w:val="single"/>
          <w:lang w:eastAsia="fr-FR"/>
        </w:rPr>
        <w:t xml:space="preserve"> de santé MSSanté</w:t>
      </w:r>
    </w:p>
    <w:p w14:paraId="6ABC56AA" w14:textId="0815D414" w:rsidR="00E6232E" w:rsidRPr="0014190D" w:rsidRDefault="2B403807"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w:t>
      </w:r>
      <w:r w:rsidR="0079685D" w:rsidRPr="4AC43D0B">
        <w:rPr>
          <w:rFonts w:asciiTheme="minorHAnsi" w:hAnsiTheme="minorHAnsi" w:cstheme="minorBidi"/>
          <w:color w:val="4472C4" w:themeColor="accent1"/>
          <w:sz w:val="22"/>
          <w:szCs w:val="22"/>
          <w:lang w:eastAsia="fr-FR"/>
        </w:rPr>
        <w:t xml:space="preserve"> r</w:t>
      </w:r>
      <w:r w:rsidR="00E6232E" w:rsidRPr="4AC43D0B">
        <w:rPr>
          <w:rFonts w:asciiTheme="minorHAnsi" w:hAnsiTheme="minorHAnsi" w:cstheme="minorBidi"/>
          <w:color w:val="4472C4" w:themeColor="accent1"/>
          <w:sz w:val="22"/>
          <w:szCs w:val="22"/>
          <w:lang w:eastAsia="fr-FR"/>
        </w:rPr>
        <w:t>echerch</w:t>
      </w:r>
      <w:r w:rsidR="009458DE" w:rsidRPr="4AC43D0B">
        <w:rPr>
          <w:rFonts w:asciiTheme="minorHAnsi" w:hAnsiTheme="minorHAnsi" w:cstheme="minorBidi"/>
          <w:color w:val="4472C4" w:themeColor="accent1"/>
          <w:sz w:val="22"/>
          <w:szCs w:val="22"/>
          <w:lang w:eastAsia="fr-FR"/>
        </w:rPr>
        <w:t xml:space="preserve">e </w:t>
      </w:r>
      <w:r w:rsidR="009453E3" w:rsidRPr="4AC43D0B">
        <w:rPr>
          <w:rFonts w:asciiTheme="minorHAnsi" w:hAnsiTheme="minorHAnsi" w:cstheme="minorBidi"/>
          <w:color w:val="4472C4" w:themeColor="accent1"/>
          <w:sz w:val="22"/>
          <w:szCs w:val="22"/>
          <w:lang w:eastAsia="fr-FR"/>
        </w:rPr>
        <w:t>d’un</w:t>
      </w:r>
      <w:r w:rsidR="00E6232E" w:rsidRPr="4AC43D0B">
        <w:rPr>
          <w:rFonts w:asciiTheme="minorHAnsi" w:hAnsiTheme="minorHAnsi" w:cstheme="minorBidi"/>
          <w:color w:val="4472C4" w:themeColor="accent1"/>
          <w:sz w:val="22"/>
          <w:szCs w:val="22"/>
          <w:lang w:eastAsia="fr-FR"/>
        </w:rPr>
        <w:t xml:space="preserve"> confrère dans l’annuaire et </w:t>
      </w:r>
      <w:r w:rsidR="009458DE" w:rsidRPr="4AC43D0B">
        <w:rPr>
          <w:rFonts w:asciiTheme="minorHAnsi" w:hAnsiTheme="minorHAnsi" w:cstheme="minorBidi"/>
          <w:color w:val="4472C4" w:themeColor="accent1"/>
          <w:sz w:val="22"/>
          <w:szCs w:val="22"/>
          <w:lang w:eastAsia="fr-FR"/>
        </w:rPr>
        <w:t>adressage d’un</w:t>
      </w:r>
      <w:r w:rsidR="00E6232E" w:rsidRPr="4AC43D0B">
        <w:rPr>
          <w:rFonts w:asciiTheme="minorHAnsi" w:hAnsiTheme="minorHAnsi" w:cstheme="minorBidi"/>
          <w:color w:val="4472C4" w:themeColor="accent1"/>
          <w:sz w:val="22"/>
          <w:szCs w:val="22"/>
          <w:lang w:eastAsia="fr-FR"/>
        </w:rPr>
        <w:t xml:space="preserve"> document par MSSanté</w:t>
      </w:r>
      <w:r w:rsidR="000D2D0D" w:rsidRPr="4AC43D0B">
        <w:rPr>
          <w:rFonts w:asciiTheme="minorHAnsi" w:hAnsiTheme="minorHAnsi" w:cstheme="minorBidi"/>
          <w:color w:val="4472C4" w:themeColor="accent1"/>
          <w:sz w:val="22"/>
          <w:szCs w:val="22"/>
          <w:lang w:eastAsia="fr-FR"/>
        </w:rPr>
        <w:t> ;</w:t>
      </w:r>
    </w:p>
    <w:p w14:paraId="5655B530" w14:textId="7749CD10" w:rsidR="00E6232E" w:rsidRPr="0014190D" w:rsidRDefault="27075B20"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L’envoi</w:t>
      </w:r>
      <w:r w:rsidR="009453E3" w:rsidRPr="4AC43D0B">
        <w:rPr>
          <w:rFonts w:asciiTheme="minorHAnsi" w:hAnsiTheme="minorHAnsi" w:cstheme="minorBidi"/>
          <w:color w:val="4472C4" w:themeColor="accent1"/>
          <w:sz w:val="22"/>
          <w:szCs w:val="22"/>
          <w:lang w:eastAsia="fr-FR"/>
        </w:rPr>
        <w:t xml:space="preserve"> d’</w:t>
      </w:r>
      <w:r w:rsidR="00E6232E" w:rsidRPr="4AC43D0B">
        <w:rPr>
          <w:rFonts w:asciiTheme="minorHAnsi" w:hAnsiTheme="minorHAnsi" w:cstheme="minorBidi"/>
          <w:color w:val="4472C4" w:themeColor="accent1"/>
          <w:sz w:val="22"/>
          <w:szCs w:val="22"/>
          <w:lang w:eastAsia="fr-FR"/>
        </w:rPr>
        <w:t xml:space="preserve">un message vers la MSSanté </w:t>
      </w:r>
      <w:r w:rsidR="00CB3871" w:rsidRPr="4AC43D0B">
        <w:rPr>
          <w:rFonts w:asciiTheme="minorHAnsi" w:hAnsiTheme="minorHAnsi" w:cstheme="minorBidi"/>
          <w:color w:val="4472C4" w:themeColor="accent1"/>
          <w:sz w:val="22"/>
          <w:szCs w:val="22"/>
          <w:lang w:eastAsia="fr-FR"/>
        </w:rPr>
        <w:t xml:space="preserve">d’un </w:t>
      </w:r>
      <w:r w:rsidR="00E6232E" w:rsidRPr="4AC43D0B">
        <w:rPr>
          <w:rFonts w:asciiTheme="minorHAnsi" w:hAnsiTheme="minorHAnsi" w:cstheme="minorBidi"/>
          <w:color w:val="4472C4" w:themeColor="accent1"/>
          <w:sz w:val="22"/>
          <w:szCs w:val="22"/>
          <w:lang w:eastAsia="fr-FR"/>
        </w:rPr>
        <w:t>patient</w:t>
      </w:r>
      <w:r w:rsidR="00EC1E8E" w:rsidRPr="4AC43D0B">
        <w:rPr>
          <w:rFonts w:asciiTheme="minorHAnsi" w:hAnsiTheme="minorHAnsi" w:cstheme="minorBidi"/>
          <w:color w:val="4472C4" w:themeColor="accent1"/>
          <w:sz w:val="22"/>
          <w:szCs w:val="22"/>
          <w:lang w:eastAsia="fr-FR"/>
        </w:rPr>
        <w:t> ;</w:t>
      </w:r>
    </w:p>
    <w:p w14:paraId="3114CED3" w14:textId="35FBA29D" w:rsidR="00E6232E" w:rsidRDefault="6181C433" w:rsidP="0915A98E">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915A98E">
        <w:rPr>
          <w:rFonts w:asciiTheme="minorHAnsi" w:hAnsiTheme="minorHAnsi" w:cstheme="minorBidi"/>
          <w:color w:val="4471C4"/>
          <w:sz w:val="22"/>
          <w:szCs w:val="22"/>
          <w:lang w:eastAsia="fr-FR"/>
        </w:rPr>
        <w:t>L</w:t>
      </w:r>
      <w:r w:rsidR="0021505F" w:rsidRPr="0915A98E">
        <w:rPr>
          <w:rFonts w:asciiTheme="minorHAnsi" w:hAnsiTheme="minorHAnsi" w:cstheme="minorBidi"/>
          <w:color w:val="4471C4"/>
          <w:sz w:val="22"/>
          <w:szCs w:val="22"/>
          <w:lang w:eastAsia="fr-FR"/>
        </w:rPr>
        <w:t>a r</w:t>
      </w:r>
      <w:r w:rsidR="009453E3" w:rsidRPr="0915A98E">
        <w:rPr>
          <w:rFonts w:asciiTheme="minorHAnsi" w:hAnsiTheme="minorHAnsi" w:cstheme="minorBidi"/>
          <w:color w:val="4471C4"/>
          <w:sz w:val="22"/>
          <w:szCs w:val="22"/>
          <w:lang w:eastAsia="fr-FR"/>
        </w:rPr>
        <w:t>éception de</w:t>
      </w:r>
      <w:r w:rsidR="00E6232E" w:rsidRPr="0915A98E">
        <w:rPr>
          <w:rFonts w:asciiTheme="minorHAnsi" w:hAnsiTheme="minorHAnsi" w:cstheme="minorBidi"/>
          <w:color w:val="4471C4"/>
          <w:sz w:val="22"/>
          <w:szCs w:val="22"/>
          <w:lang w:eastAsia="fr-FR"/>
        </w:rPr>
        <w:t xml:space="preserve"> documents par MSSanté directement </w:t>
      </w:r>
      <w:r w:rsidR="00CB3871" w:rsidRPr="0915A98E">
        <w:rPr>
          <w:rFonts w:asciiTheme="minorHAnsi" w:hAnsiTheme="minorHAnsi" w:cstheme="minorBidi"/>
          <w:color w:val="4471C4"/>
          <w:sz w:val="22"/>
          <w:szCs w:val="22"/>
          <w:lang w:eastAsia="fr-FR"/>
        </w:rPr>
        <w:t xml:space="preserve">par le </w:t>
      </w:r>
      <w:r w:rsidR="22FDA6D3" w:rsidRPr="0915A98E">
        <w:rPr>
          <w:rFonts w:asciiTheme="minorHAnsi" w:hAnsiTheme="minorHAnsi" w:cstheme="minorBidi"/>
          <w:color w:val="4471C4"/>
          <w:sz w:val="22"/>
          <w:szCs w:val="22"/>
          <w:lang w:eastAsia="fr-FR"/>
        </w:rPr>
        <w:t xml:space="preserve">logiciel </w:t>
      </w:r>
      <w:r w:rsidR="009453E3" w:rsidRPr="0915A98E">
        <w:rPr>
          <w:rFonts w:asciiTheme="minorHAnsi" w:hAnsiTheme="minorHAnsi" w:cstheme="minorBidi"/>
          <w:color w:val="4471C4"/>
          <w:sz w:val="22"/>
          <w:szCs w:val="22"/>
          <w:lang w:eastAsia="fr-FR"/>
        </w:rPr>
        <w:t xml:space="preserve">et </w:t>
      </w:r>
      <w:r w:rsidR="7E43200C" w:rsidRPr="0915A98E">
        <w:rPr>
          <w:rFonts w:asciiTheme="minorHAnsi" w:hAnsiTheme="minorHAnsi" w:cstheme="minorBidi"/>
          <w:color w:val="4471C4"/>
          <w:sz w:val="22"/>
          <w:szCs w:val="22"/>
          <w:lang w:eastAsia="fr-FR"/>
        </w:rPr>
        <w:t>l’</w:t>
      </w:r>
      <w:r w:rsidR="009453E3" w:rsidRPr="0915A98E">
        <w:rPr>
          <w:rFonts w:asciiTheme="minorHAnsi" w:hAnsiTheme="minorHAnsi" w:cstheme="minorBidi"/>
          <w:color w:val="4471C4"/>
          <w:sz w:val="22"/>
          <w:szCs w:val="22"/>
          <w:lang w:eastAsia="fr-FR"/>
        </w:rPr>
        <w:t>intégration d</w:t>
      </w:r>
      <w:r w:rsidR="1D67AEF0" w:rsidRPr="0915A98E">
        <w:rPr>
          <w:rFonts w:asciiTheme="minorHAnsi" w:hAnsiTheme="minorHAnsi" w:cstheme="minorBidi"/>
          <w:color w:val="4471C4"/>
          <w:sz w:val="22"/>
          <w:szCs w:val="22"/>
          <w:lang w:eastAsia="fr-FR"/>
        </w:rPr>
        <w:t>u</w:t>
      </w:r>
      <w:r w:rsidR="009453E3" w:rsidRPr="0915A98E">
        <w:rPr>
          <w:rFonts w:asciiTheme="minorHAnsi" w:hAnsiTheme="minorHAnsi" w:cstheme="minorBidi"/>
          <w:color w:val="4471C4"/>
          <w:sz w:val="22"/>
          <w:szCs w:val="22"/>
          <w:lang w:eastAsia="fr-FR"/>
        </w:rPr>
        <w:t xml:space="preserve"> document</w:t>
      </w:r>
      <w:r w:rsidR="00EC1E8E" w:rsidRPr="0915A98E">
        <w:rPr>
          <w:rFonts w:asciiTheme="minorHAnsi" w:hAnsiTheme="minorHAnsi" w:cstheme="minorBidi"/>
          <w:color w:val="4471C4"/>
          <w:sz w:val="22"/>
          <w:szCs w:val="22"/>
          <w:lang w:eastAsia="fr-FR"/>
        </w:rPr>
        <w:t> </w:t>
      </w:r>
      <w:r w:rsidR="00CB3871" w:rsidRPr="0915A98E">
        <w:rPr>
          <w:rFonts w:asciiTheme="minorHAnsi" w:hAnsiTheme="minorHAnsi" w:cstheme="minorBidi"/>
          <w:color w:val="4471C4"/>
          <w:sz w:val="22"/>
          <w:szCs w:val="22"/>
          <w:lang w:eastAsia="fr-FR"/>
        </w:rPr>
        <w:t xml:space="preserve">dans le </w:t>
      </w:r>
      <w:r w:rsidR="2EA1A9D6" w:rsidRPr="0915A98E">
        <w:rPr>
          <w:rFonts w:asciiTheme="minorHAnsi" w:hAnsiTheme="minorHAnsi" w:cstheme="minorBidi"/>
          <w:color w:val="4471C4"/>
          <w:sz w:val="22"/>
          <w:szCs w:val="22"/>
          <w:lang w:eastAsia="fr-FR"/>
        </w:rPr>
        <w:t>logiciel</w:t>
      </w:r>
      <w:r w:rsidR="00CB3871" w:rsidRPr="0915A98E">
        <w:rPr>
          <w:rFonts w:asciiTheme="minorHAnsi" w:hAnsiTheme="minorHAnsi" w:cstheme="minorBidi"/>
          <w:color w:val="4471C4"/>
          <w:sz w:val="22"/>
          <w:szCs w:val="22"/>
          <w:lang w:eastAsia="fr-FR"/>
        </w:rPr>
        <w:t xml:space="preserve"> </w:t>
      </w:r>
      <w:r w:rsidR="00EC1E8E" w:rsidRPr="0915A98E">
        <w:rPr>
          <w:rFonts w:asciiTheme="minorHAnsi" w:hAnsiTheme="minorHAnsi" w:cstheme="minorBidi"/>
          <w:color w:val="4471C4"/>
          <w:sz w:val="22"/>
          <w:szCs w:val="22"/>
          <w:lang w:eastAsia="fr-FR"/>
        </w:rPr>
        <w:t>;</w:t>
      </w:r>
    </w:p>
    <w:p w14:paraId="71C02E47" w14:textId="1395BA93" w:rsidR="002E1CDE" w:rsidRPr="002E1CDE" w:rsidRDefault="002E1CDE" w:rsidP="4AC43D0B">
      <w:pPr>
        <w:suppressAutoHyphens w:val="0"/>
        <w:autoSpaceDE w:val="0"/>
        <w:autoSpaceDN w:val="0"/>
        <w:adjustRightInd w:val="0"/>
        <w:ind w:left="567" w:firstLine="567"/>
        <w:rPr>
          <w:rFonts w:asciiTheme="minorHAnsi" w:hAnsiTheme="minorHAnsi" w:cstheme="minorBidi"/>
          <w:color w:val="4472C4" w:themeColor="accent1"/>
          <w:sz w:val="22"/>
          <w:szCs w:val="22"/>
          <w:u w:val="single"/>
          <w:lang w:eastAsia="fr-FR"/>
        </w:rPr>
      </w:pPr>
      <w:r w:rsidRPr="4AC43D0B">
        <w:rPr>
          <w:rFonts w:asciiTheme="minorHAnsi" w:hAnsiTheme="minorHAnsi" w:cstheme="minorBidi"/>
          <w:color w:val="4472C4" w:themeColor="accent1"/>
          <w:sz w:val="22"/>
          <w:szCs w:val="22"/>
          <w:u w:val="single"/>
          <w:lang w:eastAsia="fr-FR"/>
        </w:rPr>
        <w:t>Concernant Mon Espace Santé</w:t>
      </w:r>
    </w:p>
    <w:p w14:paraId="064F4D12" w14:textId="7B8DAF35" w:rsidR="00E6232E" w:rsidRDefault="107908EC"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L’envoi</w:t>
      </w:r>
      <w:r w:rsidR="00E6232E" w:rsidRPr="4AC43D0B">
        <w:rPr>
          <w:rFonts w:asciiTheme="minorHAnsi" w:hAnsiTheme="minorHAnsi" w:cstheme="minorBidi"/>
          <w:color w:val="4472C4" w:themeColor="accent1"/>
          <w:sz w:val="22"/>
          <w:szCs w:val="22"/>
          <w:lang w:eastAsia="fr-FR"/>
        </w:rPr>
        <w:t xml:space="preserve"> </w:t>
      </w:r>
      <w:r w:rsidR="009453E3" w:rsidRPr="4AC43D0B">
        <w:rPr>
          <w:rFonts w:asciiTheme="minorHAnsi" w:hAnsiTheme="minorHAnsi" w:cstheme="minorBidi"/>
          <w:color w:val="4472C4" w:themeColor="accent1"/>
          <w:sz w:val="22"/>
          <w:szCs w:val="22"/>
          <w:lang w:eastAsia="fr-FR"/>
        </w:rPr>
        <w:t>d</w:t>
      </w:r>
      <w:r w:rsidR="00E6232E" w:rsidRPr="4AC43D0B">
        <w:rPr>
          <w:rFonts w:asciiTheme="minorHAnsi" w:hAnsiTheme="minorHAnsi" w:cstheme="minorBidi"/>
          <w:color w:val="4472C4" w:themeColor="accent1"/>
          <w:sz w:val="22"/>
          <w:szCs w:val="22"/>
          <w:lang w:eastAsia="fr-FR"/>
        </w:rPr>
        <w:t>e</w:t>
      </w:r>
      <w:r w:rsidR="740A994F" w:rsidRPr="4AC43D0B">
        <w:rPr>
          <w:rFonts w:asciiTheme="minorHAnsi" w:hAnsiTheme="minorHAnsi" w:cstheme="minorBidi"/>
          <w:color w:val="4472C4" w:themeColor="accent1"/>
          <w:sz w:val="22"/>
          <w:szCs w:val="22"/>
          <w:lang w:eastAsia="fr-FR"/>
        </w:rPr>
        <w:t>s</w:t>
      </w:r>
      <w:r w:rsidR="00E6232E" w:rsidRPr="4AC43D0B">
        <w:rPr>
          <w:rFonts w:asciiTheme="minorHAnsi" w:hAnsiTheme="minorHAnsi" w:cstheme="minorBidi"/>
          <w:color w:val="4472C4" w:themeColor="accent1"/>
          <w:sz w:val="22"/>
          <w:szCs w:val="22"/>
          <w:lang w:eastAsia="fr-FR"/>
        </w:rPr>
        <w:t xml:space="preserve"> documents produits </w:t>
      </w:r>
      <w:r w:rsidR="009453E3" w:rsidRPr="4AC43D0B">
        <w:rPr>
          <w:rFonts w:asciiTheme="minorHAnsi" w:hAnsiTheme="minorHAnsi" w:cstheme="minorBidi"/>
          <w:color w:val="4472C4" w:themeColor="accent1"/>
          <w:sz w:val="22"/>
          <w:szCs w:val="22"/>
          <w:lang w:eastAsia="fr-FR"/>
        </w:rPr>
        <w:t>par l</w:t>
      </w:r>
      <w:r w:rsidR="00CB3871" w:rsidRPr="4AC43D0B">
        <w:rPr>
          <w:rFonts w:asciiTheme="minorHAnsi" w:hAnsiTheme="minorHAnsi" w:cstheme="minorBidi"/>
          <w:color w:val="4472C4" w:themeColor="accent1"/>
          <w:sz w:val="22"/>
          <w:szCs w:val="22"/>
          <w:lang w:eastAsia="fr-FR"/>
        </w:rPr>
        <w:t>e</w:t>
      </w:r>
      <w:r w:rsidR="009453E3" w:rsidRPr="4AC43D0B">
        <w:rPr>
          <w:rFonts w:asciiTheme="minorHAnsi" w:hAnsiTheme="minorHAnsi" w:cstheme="minorBidi"/>
          <w:color w:val="4472C4" w:themeColor="accent1"/>
          <w:sz w:val="22"/>
          <w:szCs w:val="22"/>
          <w:lang w:eastAsia="fr-FR"/>
        </w:rPr>
        <w:t xml:space="preserve"> </w:t>
      </w:r>
      <w:r w:rsidR="00C804DB" w:rsidRPr="4AC43D0B">
        <w:rPr>
          <w:rFonts w:asciiTheme="minorHAnsi" w:hAnsiTheme="minorHAnsi" w:cstheme="minorBidi"/>
          <w:color w:val="4472C4" w:themeColor="accent1"/>
          <w:sz w:val="22"/>
          <w:szCs w:val="22"/>
          <w:lang w:eastAsia="fr-FR"/>
        </w:rPr>
        <w:t>logiciel de gestion de cabinet</w:t>
      </w:r>
      <w:r w:rsidR="009453E3" w:rsidRPr="4AC43D0B">
        <w:rPr>
          <w:rFonts w:asciiTheme="minorHAnsi" w:hAnsiTheme="minorHAnsi" w:cstheme="minorBidi"/>
          <w:color w:val="4472C4" w:themeColor="accent1"/>
          <w:sz w:val="22"/>
          <w:szCs w:val="22"/>
          <w:lang w:eastAsia="fr-FR"/>
        </w:rPr>
        <w:t xml:space="preserve"> </w:t>
      </w:r>
      <w:r w:rsidR="003359CC" w:rsidRPr="4AC43D0B">
        <w:rPr>
          <w:rFonts w:asciiTheme="minorHAnsi" w:hAnsiTheme="minorHAnsi" w:cstheme="minorBidi"/>
          <w:color w:val="4472C4" w:themeColor="accent1"/>
          <w:sz w:val="22"/>
          <w:szCs w:val="22"/>
          <w:lang w:eastAsia="fr-FR"/>
        </w:rPr>
        <w:t>dans</w:t>
      </w:r>
      <w:r w:rsidR="00E6232E" w:rsidRPr="4AC43D0B">
        <w:rPr>
          <w:rFonts w:asciiTheme="minorHAnsi" w:hAnsiTheme="minorHAnsi" w:cstheme="minorBidi"/>
          <w:color w:val="4472C4" w:themeColor="accent1"/>
          <w:sz w:val="22"/>
          <w:szCs w:val="22"/>
          <w:lang w:eastAsia="fr-FR"/>
        </w:rPr>
        <w:t xml:space="preserve"> Mon espace santé</w:t>
      </w:r>
      <w:r w:rsidR="00EC1E8E" w:rsidRPr="4AC43D0B">
        <w:rPr>
          <w:rFonts w:asciiTheme="minorHAnsi" w:hAnsiTheme="minorHAnsi" w:cstheme="minorBidi"/>
          <w:color w:val="4472C4" w:themeColor="accent1"/>
          <w:sz w:val="22"/>
          <w:szCs w:val="22"/>
          <w:lang w:eastAsia="fr-FR"/>
        </w:rPr>
        <w:t> ;</w:t>
      </w:r>
    </w:p>
    <w:p w14:paraId="2B4C6BE7" w14:textId="2E6881E1" w:rsidR="00E6232E" w:rsidRPr="0014190D" w:rsidRDefault="1B7D3238"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w:t>
      </w:r>
      <w:r w:rsidR="0021505F" w:rsidRPr="4AC43D0B">
        <w:rPr>
          <w:rFonts w:asciiTheme="minorHAnsi" w:hAnsiTheme="minorHAnsi" w:cstheme="minorBidi"/>
          <w:color w:val="4472C4" w:themeColor="accent1"/>
          <w:sz w:val="22"/>
          <w:szCs w:val="22"/>
          <w:lang w:eastAsia="fr-FR"/>
        </w:rPr>
        <w:t xml:space="preserve"> c</w:t>
      </w:r>
      <w:r w:rsidR="009453E3" w:rsidRPr="4AC43D0B">
        <w:rPr>
          <w:rFonts w:asciiTheme="minorHAnsi" w:hAnsiTheme="minorHAnsi" w:cstheme="minorBidi"/>
          <w:color w:val="4472C4" w:themeColor="accent1"/>
          <w:sz w:val="22"/>
          <w:szCs w:val="22"/>
          <w:lang w:eastAsia="fr-FR"/>
        </w:rPr>
        <w:t xml:space="preserve">onsultation de </w:t>
      </w:r>
      <w:r w:rsidR="00E6232E" w:rsidRPr="4AC43D0B">
        <w:rPr>
          <w:rFonts w:asciiTheme="minorHAnsi" w:hAnsiTheme="minorHAnsi" w:cstheme="minorBidi"/>
          <w:color w:val="4472C4" w:themeColor="accent1"/>
          <w:sz w:val="22"/>
          <w:szCs w:val="22"/>
          <w:lang w:eastAsia="fr-FR"/>
        </w:rPr>
        <w:t>Mon espace santé</w:t>
      </w:r>
      <w:r w:rsidR="009453E3" w:rsidRPr="4AC43D0B">
        <w:rPr>
          <w:rFonts w:asciiTheme="minorHAnsi" w:hAnsiTheme="minorHAnsi" w:cstheme="minorBidi"/>
          <w:color w:val="4472C4" w:themeColor="accent1"/>
          <w:sz w:val="22"/>
          <w:szCs w:val="22"/>
          <w:lang w:eastAsia="fr-FR"/>
        </w:rPr>
        <w:t xml:space="preserve"> </w:t>
      </w:r>
      <w:r w:rsidR="007A50FF" w:rsidRPr="4AC43D0B">
        <w:rPr>
          <w:rFonts w:asciiTheme="minorHAnsi" w:hAnsiTheme="minorHAnsi" w:cstheme="minorBidi"/>
          <w:color w:val="4472C4" w:themeColor="accent1"/>
          <w:sz w:val="22"/>
          <w:szCs w:val="22"/>
          <w:lang w:eastAsia="fr-FR"/>
        </w:rPr>
        <w:t>depuis</w:t>
      </w:r>
      <w:r w:rsidR="009453E3" w:rsidRPr="4AC43D0B">
        <w:rPr>
          <w:rFonts w:asciiTheme="minorHAnsi" w:hAnsiTheme="minorHAnsi" w:cstheme="minorBidi"/>
          <w:color w:val="4472C4" w:themeColor="accent1"/>
          <w:sz w:val="22"/>
          <w:szCs w:val="22"/>
          <w:lang w:eastAsia="fr-FR"/>
        </w:rPr>
        <w:t xml:space="preserve"> le </w:t>
      </w:r>
      <w:r w:rsidR="41ED0C91" w:rsidRPr="4AC43D0B">
        <w:rPr>
          <w:rFonts w:asciiTheme="minorHAnsi" w:hAnsiTheme="minorHAnsi" w:cstheme="minorBidi"/>
          <w:color w:val="4472C4" w:themeColor="accent1"/>
          <w:sz w:val="22"/>
          <w:szCs w:val="22"/>
          <w:lang w:eastAsia="fr-FR"/>
        </w:rPr>
        <w:t>logiciel de gestion de cabinet</w:t>
      </w:r>
      <w:r w:rsidR="00EC1E8E" w:rsidRPr="4AC43D0B">
        <w:rPr>
          <w:rFonts w:asciiTheme="minorHAnsi" w:hAnsiTheme="minorHAnsi" w:cstheme="minorBidi"/>
          <w:color w:val="4472C4" w:themeColor="accent1"/>
          <w:sz w:val="22"/>
          <w:szCs w:val="22"/>
          <w:lang w:eastAsia="fr-FR"/>
        </w:rPr>
        <w:t> </w:t>
      </w:r>
      <w:r w:rsidR="712E9153" w:rsidRPr="4AC43D0B">
        <w:rPr>
          <w:rFonts w:asciiTheme="minorHAnsi" w:hAnsiTheme="minorHAnsi" w:cstheme="minorBidi"/>
          <w:color w:val="4472C4" w:themeColor="accent1"/>
          <w:sz w:val="22"/>
          <w:szCs w:val="22"/>
          <w:lang w:eastAsia="fr-FR"/>
        </w:rPr>
        <w:t xml:space="preserve">et la possibilité d’intégrer </w:t>
      </w:r>
      <w:r w:rsidR="52B070E1" w:rsidRPr="4AC43D0B">
        <w:rPr>
          <w:rFonts w:asciiTheme="minorHAnsi" w:hAnsiTheme="minorHAnsi" w:cstheme="minorBidi"/>
          <w:color w:val="4472C4" w:themeColor="accent1"/>
          <w:sz w:val="22"/>
          <w:szCs w:val="22"/>
          <w:lang w:eastAsia="fr-FR"/>
        </w:rPr>
        <w:t xml:space="preserve">dans le logiciel de gestion </w:t>
      </w:r>
      <w:r w:rsidR="712E9153" w:rsidRPr="4AC43D0B">
        <w:rPr>
          <w:rFonts w:asciiTheme="minorHAnsi" w:hAnsiTheme="minorHAnsi" w:cstheme="minorBidi"/>
          <w:color w:val="4472C4" w:themeColor="accent1"/>
          <w:sz w:val="22"/>
          <w:szCs w:val="22"/>
          <w:lang w:eastAsia="fr-FR"/>
        </w:rPr>
        <w:t xml:space="preserve">les documents </w:t>
      </w:r>
      <w:r w:rsidR="00C804DB" w:rsidRPr="4AC43D0B">
        <w:rPr>
          <w:rFonts w:asciiTheme="minorHAnsi" w:hAnsiTheme="minorHAnsi" w:cstheme="minorBidi"/>
          <w:color w:val="4472C4" w:themeColor="accent1"/>
          <w:sz w:val="22"/>
          <w:szCs w:val="22"/>
          <w:lang w:eastAsia="fr-FR"/>
        </w:rPr>
        <w:t>choisis ;</w:t>
      </w:r>
    </w:p>
    <w:p w14:paraId="3357EABF" w14:textId="55859AEF" w:rsidR="56CDBCFC" w:rsidRDefault="11124EF4"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w:t>
      </w:r>
      <w:r w:rsidR="56CDBCFC" w:rsidRPr="4AC43D0B">
        <w:rPr>
          <w:rFonts w:asciiTheme="minorHAnsi" w:hAnsiTheme="minorHAnsi" w:cstheme="minorBidi"/>
          <w:color w:val="4472C4" w:themeColor="accent1"/>
          <w:sz w:val="22"/>
          <w:szCs w:val="22"/>
          <w:lang w:eastAsia="fr-FR"/>
        </w:rPr>
        <w:t xml:space="preserve"> gestion du consentement à la consultation d</w:t>
      </w:r>
      <w:r w:rsidR="6B37EBF6" w:rsidRPr="4AC43D0B">
        <w:rPr>
          <w:rFonts w:asciiTheme="minorHAnsi" w:hAnsiTheme="minorHAnsi" w:cstheme="minorBidi"/>
          <w:color w:val="4472C4" w:themeColor="accent1"/>
          <w:sz w:val="22"/>
          <w:szCs w:val="22"/>
          <w:lang w:eastAsia="fr-FR"/>
        </w:rPr>
        <w:t xml:space="preserve">e </w:t>
      </w:r>
      <w:r w:rsidR="245C3402" w:rsidRPr="4AC43D0B">
        <w:rPr>
          <w:rFonts w:asciiTheme="minorHAnsi" w:hAnsiTheme="minorHAnsi" w:cstheme="minorBidi"/>
          <w:color w:val="4472C4" w:themeColor="accent1"/>
          <w:sz w:val="22"/>
          <w:szCs w:val="22"/>
          <w:lang w:eastAsia="fr-FR"/>
        </w:rPr>
        <w:t xml:space="preserve">Mon </w:t>
      </w:r>
      <w:r w:rsidR="6B37EBF6" w:rsidRPr="4AC43D0B">
        <w:rPr>
          <w:rFonts w:asciiTheme="minorHAnsi" w:hAnsiTheme="minorHAnsi" w:cstheme="minorBidi"/>
          <w:color w:val="4472C4" w:themeColor="accent1"/>
          <w:sz w:val="22"/>
          <w:szCs w:val="22"/>
          <w:lang w:eastAsia="fr-FR"/>
        </w:rPr>
        <w:t>espace santé d</w:t>
      </w:r>
      <w:r w:rsidR="56CDBCFC" w:rsidRPr="4AC43D0B">
        <w:rPr>
          <w:rFonts w:asciiTheme="minorHAnsi" w:hAnsiTheme="minorHAnsi" w:cstheme="minorBidi"/>
          <w:color w:val="4472C4" w:themeColor="accent1"/>
          <w:sz w:val="22"/>
          <w:szCs w:val="22"/>
          <w:lang w:eastAsia="fr-FR"/>
        </w:rPr>
        <w:t>u patient et la non-opposition à l’alimentation</w:t>
      </w:r>
      <w:r w:rsidR="4C8C47DB" w:rsidRPr="4AC43D0B">
        <w:rPr>
          <w:rFonts w:asciiTheme="minorHAnsi" w:hAnsiTheme="minorHAnsi" w:cstheme="minorBidi"/>
          <w:color w:val="4472C4" w:themeColor="accent1"/>
          <w:sz w:val="22"/>
          <w:szCs w:val="22"/>
          <w:lang w:eastAsia="fr-FR"/>
        </w:rPr>
        <w:t xml:space="preserve"> ;</w:t>
      </w:r>
    </w:p>
    <w:p w14:paraId="5CEDEFF2" w14:textId="4886ACEB" w:rsidR="650BB615" w:rsidRDefault="650BB615" w:rsidP="4AC43D0B">
      <w:pPr>
        <w:pStyle w:val="Paragraphedeliste"/>
        <w:spacing w:line="259" w:lineRule="auto"/>
        <w:ind w:left="1440" w:hanging="360"/>
        <w:rPr>
          <w:rFonts w:asciiTheme="minorHAnsi" w:hAnsiTheme="minorHAnsi" w:cstheme="minorBidi"/>
          <w:color w:val="4472C4" w:themeColor="accent1"/>
          <w:sz w:val="22"/>
          <w:szCs w:val="22"/>
          <w:highlight w:val="yellow"/>
          <w:lang w:eastAsia="fr-FR"/>
        </w:rPr>
      </w:pPr>
    </w:p>
    <w:p w14:paraId="4F23C717" w14:textId="6FEAEBDD" w:rsidR="002E1CDE" w:rsidRPr="002E1CDE" w:rsidRDefault="002E1CDE" w:rsidP="4AC43D0B">
      <w:pPr>
        <w:suppressAutoHyphens w:val="0"/>
        <w:autoSpaceDE w:val="0"/>
        <w:autoSpaceDN w:val="0"/>
        <w:adjustRightInd w:val="0"/>
        <w:rPr>
          <w:rFonts w:asciiTheme="minorHAnsi" w:hAnsiTheme="minorHAnsi" w:cstheme="minorBidi"/>
          <w:color w:val="4472C4" w:themeColor="accent1"/>
          <w:sz w:val="22"/>
          <w:szCs w:val="22"/>
          <w:u w:val="single"/>
          <w:lang w:eastAsia="fr-FR"/>
        </w:rPr>
      </w:pPr>
      <w:r>
        <w:rPr>
          <w:rFonts w:asciiTheme="minorHAnsi" w:hAnsiTheme="minorHAnsi" w:cstheme="minorHAnsi"/>
          <w:color w:val="2F5496" w:themeColor="accent1" w:themeShade="BF"/>
          <w:lang w:eastAsia="fr-FR"/>
        </w:rPr>
        <w:tab/>
      </w:r>
      <w:r>
        <w:rPr>
          <w:rFonts w:asciiTheme="minorHAnsi" w:hAnsiTheme="minorHAnsi" w:cstheme="minorHAnsi"/>
          <w:color w:val="2F5496" w:themeColor="accent1" w:themeShade="BF"/>
          <w:lang w:eastAsia="fr-FR"/>
        </w:rPr>
        <w:tab/>
      </w:r>
      <w:r w:rsidRPr="4AC43D0B">
        <w:rPr>
          <w:rFonts w:asciiTheme="minorHAnsi" w:hAnsiTheme="minorHAnsi" w:cstheme="minorBidi"/>
          <w:color w:val="4472C4" w:themeColor="accent1"/>
          <w:sz w:val="22"/>
          <w:szCs w:val="22"/>
          <w:u w:val="single"/>
          <w:lang w:eastAsia="fr-FR"/>
        </w:rPr>
        <w:t xml:space="preserve">Concernant </w:t>
      </w:r>
      <w:r w:rsidR="401CFEAA" w:rsidRPr="4AC43D0B">
        <w:rPr>
          <w:rFonts w:asciiTheme="minorHAnsi" w:hAnsiTheme="minorHAnsi" w:cstheme="minorBidi"/>
          <w:color w:val="4472C4" w:themeColor="accent1"/>
          <w:sz w:val="22"/>
          <w:szCs w:val="22"/>
          <w:u w:val="single"/>
          <w:lang w:eastAsia="fr-FR"/>
        </w:rPr>
        <w:t>l</w:t>
      </w:r>
      <w:r w:rsidRPr="4AC43D0B">
        <w:rPr>
          <w:rFonts w:asciiTheme="minorHAnsi" w:hAnsiTheme="minorHAnsi" w:cstheme="minorBidi"/>
          <w:color w:val="4472C4" w:themeColor="accent1"/>
          <w:sz w:val="22"/>
          <w:szCs w:val="22"/>
          <w:u w:val="single"/>
          <w:lang w:eastAsia="fr-FR"/>
        </w:rPr>
        <w:t>’ordonnance numérique</w:t>
      </w:r>
      <w:r w:rsidR="002429F4" w:rsidRPr="4AC43D0B">
        <w:rPr>
          <w:rFonts w:asciiTheme="minorHAnsi" w:hAnsiTheme="minorHAnsi" w:cstheme="minorBidi"/>
          <w:color w:val="4472C4" w:themeColor="accent1"/>
          <w:sz w:val="22"/>
          <w:szCs w:val="22"/>
          <w:u w:val="single"/>
          <w:lang w:eastAsia="fr-FR"/>
        </w:rPr>
        <w:t xml:space="preserve"> </w:t>
      </w:r>
    </w:p>
    <w:p w14:paraId="58F24834" w14:textId="24675A0C" w:rsidR="00EC1E8E" w:rsidRDefault="513674B1" w:rsidP="4AC43D0B">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4AC43D0B">
        <w:rPr>
          <w:rFonts w:asciiTheme="minorHAnsi" w:hAnsiTheme="minorHAnsi" w:cstheme="minorBidi"/>
          <w:color w:val="4472C4" w:themeColor="accent1"/>
          <w:sz w:val="22"/>
          <w:szCs w:val="22"/>
          <w:lang w:eastAsia="fr-FR"/>
        </w:rPr>
        <w:t>La</w:t>
      </w:r>
      <w:r w:rsidR="00EC1E8E" w:rsidRPr="4AC43D0B">
        <w:rPr>
          <w:rFonts w:asciiTheme="minorHAnsi" w:hAnsiTheme="minorHAnsi" w:cstheme="minorBidi"/>
          <w:color w:val="4472C4" w:themeColor="accent1"/>
          <w:sz w:val="22"/>
          <w:szCs w:val="22"/>
          <w:lang w:eastAsia="fr-FR"/>
        </w:rPr>
        <w:t xml:space="preserve"> p</w:t>
      </w:r>
      <w:r w:rsidR="0079685D" w:rsidRPr="4AC43D0B">
        <w:rPr>
          <w:rFonts w:asciiTheme="minorHAnsi" w:hAnsiTheme="minorHAnsi" w:cstheme="minorBidi"/>
          <w:color w:val="4472C4" w:themeColor="accent1"/>
          <w:sz w:val="22"/>
          <w:szCs w:val="22"/>
          <w:lang w:eastAsia="fr-FR"/>
        </w:rPr>
        <w:t>roduction</w:t>
      </w:r>
      <w:r w:rsidR="7AF7EBFE" w:rsidRPr="4AC43D0B">
        <w:rPr>
          <w:rFonts w:asciiTheme="minorHAnsi" w:hAnsiTheme="minorHAnsi" w:cstheme="minorBidi"/>
          <w:color w:val="4472C4" w:themeColor="accent1"/>
          <w:sz w:val="22"/>
          <w:szCs w:val="22"/>
          <w:lang w:eastAsia="fr-FR"/>
        </w:rPr>
        <w:t xml:space="preserve"> et la consultation</w:t>
      </w:r>
      <w:r w:rsidR="2D0B7762" w:rsidRPr="4AC43D0B">
        <w:rPr>
          <w:rFonts w:asciiTheme="minorHAnsi" w:hAnsiTheme="minorHAnsi" w:cstheme="minorBidi"/>
          <w:color w:val="4472C4" w:themeColor="accent1"/>
          <w:sz w:val="22"/>
          <w:szCs w:val="22"/>
          <w:lang w:eastAsia="fr-FR"/>
        </w:rPr>
        <w:t xml:space="preserve"> </w:t>
      </w:r>
      <w:r w:rsidR="0079685D" w:rsidRPr="4AC43D0B">
        <w:rPr>
          <w:rFonts w:asciiTheme="minorHAnsi" w:hAnsiTheme="minorHAnsi" w:cstheme="minorBidi"/>
          <w:color w:val="4472C4" w:themeColor="accent1"/>
          <w:sz w:val="22"/>
          <w:szCs w:val="22"/>
          <w:lang w:eastAsia="fr-FR"/>
        </w:rPr>
        <w:t>d’</w:t>
      </w:r>
      <w:r w:rsidR="00E6232E" w:rsidRPr="4AC43D0B">
        <w:rPr>
          <w:rFonts w:asciiTheme="minorHAnsi" w:hAnsiTheme="minorHAnsi" w:cstheme="minorBidi"/>
          <w:color w:val="4472C4" w:themeColor="accent1"/>
          <w:sz w:val="22"/>
          <w:szCs w:val="22"/>
          <w:lang w:eastAsia="fr-FR"/>
        </w:rPr>
        <w:t>ordonnance</w:t>
      </w:r>
      <w:r w:rsidR="323F601E" w:rsidRPr="4AC43D0B">
        <w:rPr>
          <w:rFonts w:asciiTheme="minorHAnsi" w:hAnsiTheme="minorHAnsi" w:cstheme="minorBidi"/>
          <w:color w:val="4472C4" w:themeColor="accent1"/>
          <w:sz w:val="22"/>
          <w:szCs w:val="22"/>
          <w:lang w:eastAsia="fr-FR"/>
        </w:rPr>
        <w:t>s</w:t>
      </w:r>
      <w:r w:rsidR="00E6232E" w:rsidRPr="4AC43D0B">
        <w:rPr>
          <w:rFonts w:asciiTheme="minorHAnsi" w:hAnsiTheme="minorHAnsi" w:cstheme="minorBidi"/>
          <w:color w:val="4472C4" w:themeColor="accent1"/>
          <w:sz w:val="22"/>
          <w:szCs w:val="22"/>
          <w:lang w:eastAsia="fr-FR"/>
        </w:rPr>
        <w:t xml:space="preserve"> numériqu</w:t>
      </w:r>
      <w:r w:rsidR="66D73E35" w:rsidRPr="4AC43D0B">
        <w:rPr>
          <w:rFonts w:asciiTheme="minorHAnsi" w:hAnsiTheme="minorHAnsi" w:cstheme="minorBidi"/>
          <w:color w:val="4472C4" w:themeColor="accent1"/>
          <w:sz w:val="22"/>
          <w:szCs w:val="22"/>
          <w:lang w:eastAsia="fr-FR"/>
        </w:rPr>
        <w:t>es</w:t>
      </w:r>
      <w:r w:rsidR="24D7C0D3" w:rsidRPr="4AC43D0B">
        <w:rPr>
          <w:rFonts w:asciiTheme="minorHAnsi" w:hAnsiTheme="minorHAnsi" w:cstheme="minorBidi"/>
          <w:color w:val="4472C4" w:themeColor="accent1"/>
          <w:sz w:val="22"/>
          <w:szCs w:val="22"/>
          <w:lang w:eastAsia="fr-FR"/>
        </w:rPr>
        <w:t>.</w:t>
      </w:r>
    </w:p>
    <w:p w14:paraId="1D829791" w14:textId="55B9247A" w:rsidR="051F71DD" w:rsidRDefault="051F71DD" w:rsidP="4AC43D0B">
      <w:pPr>
        <w:pStyle w:val="Paragraphedeliste"/>
        <w:spacing w:after="240" w:line="259" w:lineRule="auto"/>
        <w:ind w:left="1440"/>
        <w:rPr>
          <w:rFonts w:ascii="Calibri" w:eastAsia="Yu Mincho" w:hAnsi="Calibri" w:cs="Arial"/>
          <w:color w:val="4472C4" w:themeColor="accent1"/>
          <w:sz w:val="22"/>
          <w:szCs w:val="22"/>
        </w:rPr>
      </w:pPr>
    </w:p>
    <w:p w14:paraId="0C0EF6D0" w14:textId="283C744E" w:rsidR="00D26F9F" w:rsidRPr="00744CB0" w:rsidRDefault="64283960" w:rsidP="00744CB0">
      <w:pPr>
        <w:spacing w:after="240" w:line="259" w:lineRule="auto"/>
        <w:rPr>
          <w:rFonts w:asciiTheme="minorHAnsi" w:eastAsiaTheme="minorEastAsia" w:hAnsiTheme="minorHAnsi" w:cstheme="minorBidi"/>
          <w:b/>
          <w:bCs/>
          <w:color w:val="4472C4" w:themeColor="accent1"/>
          <w:sz w:val="22"/>
          <w:szCs w:val="22"/>
        </w:rPr>
      </w:pPr>
      <w:r w:rsidRPr="00744CB0">
        <w:rPr>
          <w:rFonts w:asciiTheme="minorHAnsi" w:eastAsiaTheme="minorEastAsia" w:hAnsiTheme="minorHAnsi" w:cstheme="minorBidi"/>
          <w:b/>
          <w:bCs/>
          <w:color w:val="4472C4" w:themeColor="accent1"/>
          <w:sz w:val="22"/>
          <w:szCs w:val="22"/>
        </w:rPr>
        <w:t>2</w:t>
      </w:r>
      <w:r w:rsidR="009014F5" w:rsidRPr="00744CB0">
        <w:rPr>
          <w:rFonts w:asciiTheme="minorHAnsi" w:eastAsiaTheme="minorEastAsia" w:hAnsiTheme="minorHAnsi" w:cstheme="minorBidi"/>
          <w:b/>
          <w:bCs/>
          <w:color w:val="4472C4" w:themeColor="accent1"/>
          <w:sz w:val="22"/>
          <w:szCs w:val="22"/>
        </w:rPr>
        <w:t xml:space="preserve">. </w:t>
      </w:r>
      <w:r w:rsidR="5CC1B02E" w:rsidRPr="00744CB0">
        <w:rPr>
          <w:rFonts w:asciiTheme="minorHAnsi" w:eastAsiaTheme="minorEastAsia" w:hAnsiTheme="minorHAnsi" w:cstheme="minorBidi"/>
          <w:b/>
          <w:bCs/>
          <w:color w:val="4472C4" w:themeColor="accent1"/>
          <w:sz w:val="22"/>
          <w:szCs w:val="22"/>
        </w:rPr>
        <w:t xml:space="preserve">Une formation </w:t>
      </w:r>
      <w:r w:rsidR="044ACDC6" w:rsidRPr="00744CB0">
        <w:rPr>
          <w:rFonts w:asciiTheme="minorHAnsi" w:eastAsiaTheme="minorEastAsia" w:hAnsiTheme="minorHAnsi" w:cstheme="minorBidi"/>
          <w:b/>
          <w:bCs/>
          <w:color w:val="4472C4" w:themeColor="accent1"/>
          <w:sz w:val="22"/>
          <w:szCs w:val="22"/>
        </w:rPr>
        <w:t>m’</w:t>
      </w:r>
      <w:r w:rsidR="5CC1B02E" w:rsidRPr="00744CB0">
        <w:rPr>
          <w:rFonts w:asciiTheme="minorHAnsi" w:eastAsiaTheme="minorEastAsia" w:hAnsiTheme="minorHAnsi" w:cstheme="minorBidi"/>
          <w:b/>
          <w:bCs/>
          <w:color w:val="4472C4" w:themeColor="accent1"/>
          <w:sz w:val="22"/>
          <w:szCs w:val="22"/>
        </w:rPr>
        <w:t>a été proposée</w:t>
      </w:r>
      <w:r w:rsidR="00EF374C" w:rsidRPr="00744CB0">
        <w:rPr>
          <w:rFonts w:asciiTheme="minorHAnsi" w:eastAsiaTheme="minorEastAsia" w:hAnsiTheme="minorHAnsi" w:cstheme="minorBidi"/>
          <w:b/>
          <w:bCs/>
          <w:color w:val="4472C4" w:themeColor="accent1"/>
          <w:sz w:val="22"/>
          <w:szCs w:val="22"/>
        </w:rPr>
        <w:t xml:space="preserve"> </w:t>
      </w:r>
      <w:r w:rsidR="00EF374C" w:rsidRPr="00744CB0">
        <w:rPr>
          <w:rFonts w:asciiTheme="minorHAnsi" w:eastAsiaTheme="minorEastAsia" w:hAnsiTheme="minorHAnsi" w:cstheme="minorBidi"/>
          <w:color w:val="4472C4" w:themeColor="accent1"/>
          <w:sz w:val="22"/>
          <w:szCs w:val="22"/>
        </w:rPr>
        <w:t>sur l</w:t>
      </w:r>
      <w:r w:rsidR="1AEF2A95" w:rsidRPr="00744CB0">
        <w:rPr>
          <w:rFonts w:asciiTheme="minorHAnsi" w:eastAsiaTheme="minorEastAsia" w:hAnsiTheme="minorHAnsi" w:cstheme="minorBidi"/>
          <w:color w:val="4472C4" w:themeColor="accent1"/>
          <w:sz w:val="22"/>
          <w:szCs w:val="22"/>
        </w:rPr>
        <w:t>es fonctionnalités ci-dessus</w:t>
      </w:r>
      <w:r w:rsidR="29829540" w:rsidRPr="00744CB0">
        <w:rPr>
          <w:rFonts w:asciiTheme="minorHAnsi" w:eastAsiaTheme="minorEastAsia" w:hAnsiTheme="minorHAnsi" w:cstheme="minorBidi"/>
          <w:color w:val="4472C4" w:themeColor="accent1"/>
          <w:sz w:val="22"/>
          <w:szCs w:val="22"/>
        </w:rPr>
        <w:t xml:space="preserve"> (existence d’un webinaire enregistré et de vidéos sur l’ensemble des</w:t>
      </w:r>
      <w:r w:rsidR="6EA48E53" w:rsidRPr="00744CB0">
        <w:rPr>
          <w:rFonts w:asciiTheme="minorHAnsi" w:eastAsiaTheme="minorEastAsia" w:hAnsiTheme="minorHAnsi" w:cstheme="minorBidi"/>
          <w:color w:val="4472C4" w:themeColor="accent1"/>
          <w:sz w:val="22"/>
          <w:szCs w:val="22"/>
        </w:rPr>
        <w:t xml:space="preserve"> nouvelles</w:t>
      </w:r>
      <w:r w:rsidR="29829540" w:rsidRPr="00744CB0">
        <w:rPr>
          <w:rFonts w:asciiTheme="minorHAnsi" w:eastAsiaTheme="minorEastAsia" w:hAnsiTheme="minorHAnsi" w:cstheme="minorBidi"/>
          <w:color w:val="4472C4" w:themeColor="accent1"/>
          <w:sz w:val="22"/>
          <w:szCs w:val="22"/>
        </w:rPr>
        <w:t xml:space="preserve"> fonctionnalités).</w:t>
      </w:r>
      <w:r w:rsidR="00F33685" w:rsidRPr="00744CB0">
        <w:rPr>
          <w:rFonts w:asciiTheme="minorHAnsi" w:eastAsiaTheme="minorEastAsia" w:hAnsiTheme="minorHAnsi" w:cstheme="minorBidi"/>
          <w:color w:val="4472C4" w:themeColor="accent1"/>
          <w:sz w:val="22"/>
          <w:szCs w:val="22"/>
        </w:rPr>
        <w:t xml:space="preserve"> </w:t>
      </w:r>
      <w:r w:rsidR="2E8672BC" w:rsidRPr="00744CB0">
        <w:rPr>
          <w:rFonts w:asciiTheme="minorHAnsi" w:eastAsiaTheme="minorEastAsia" w:hAnsiTheme="minorHAnsi" w:cstheme="minorBidi"/>
          <w:color w:val="4472C4" w:themeColor="accent1"/>
          <w:sz w:val="22"/>
          <w:szCs w:val="22"/>
        </w:rPr>
        <w:t xml:space="preserve"> </w:t>
      </w:r>
    </w:p>
    <w:tbl>
      <w:tblPr>
        <w:tblW w:w="0" w:type="auto"/>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74"/>
      </w:tblGrid>
      <w:tr w:rsidR="00D26F9F" w:rsidRPr="0046725A" w14:paraId="52C3F1E7" w14:textId="77777777" w:rsidTr="4AC43D0B">
        <w:trPr>
          <w:trHeight w:val="746"/>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E2F3B9D" w14:textId="7AC5AB8B" w:rsidR="00B07C6D" w:rsidRPr="0046725A" w:rsidRDefault="6EFCE8A1" w:rsidP="5E987D55">
            <w:pPr>
              <w:suppressAutoHyphens w:val="0"/>
              <w:jc w:val="both"/>
              <w:textAlignment w:val="baseline"/>
              <w:rPr>
                <w:rFonts w:asciiTheme="minorHAnsi" w:hAnsiTheme="minorHAnsi" w:cstheme="minorBidi"/>
                <w:sz w:val="22"/>
                <w:szCs w:val="22"/>
                <w:lang w:eastAsia="fr-FR"/>
              </w:rPr>
            </w:pPr>
            <w:r w:rsidRPr="5E987D55">
              <w:rPr>
                <w:rFonts w:asciiTheme="minorHAnsi" w:hAnsiTheme="minorHAnsi" w:cstheme="minorBidi"/>
                <w:b/>
                <w:bCs/>
                <w:sz w:val="22"/>
                <w:szCs w:val="22"/>
                <w:lang w:eastAsia="fr-FR"/>
              </w:rPr>
              <w:t>Commenta</w:t>
            </w:r>
            <w:r w:rsidR="6F0E1FE1" w:rsidRPr="5E987D55">
              <w:rPr>
                <w:rFonts w:asciiTheme="minorHAnsi" w:hAnsiTheme="minorHAnsi" w:cstheme="minorBidi"/>
                <w:b/>
                <w:bCs/>
                <w:sz w:val="22"/>
                <w:szCs w:val="22"/>
                <w:lang w:eastAsia="fr-FR"/>
              </w:rPr>
              <w:t>ires</w:t>
            </w:r>
            <w:r w:rsidR="6F0E1FE1" w:rsidRPr="5E987D55">
              <w:rPr>
                <w:rFonts w:asciiTheme="minorHAnsi" w:hAnsiTheme="minorHAnsi" w:cstheme="minorBidi"/>
                <w:sz w:val="22"/>
                <w:szCs w:val="22"/>
                <w:lang w:eastAsia="fr-FR"/>
              </w:rPr>
              <w:t xml:space="preserve"> </w:t>
            </w:r>
          </w:p>
          <w:p w14:paraId="17940E82" w14:textId="7C4D0879" w:rsidR="00D26F9F" w:rsidRPr="00EB1478" w:rsidRDefault="1B1A3FC2" w:rsidP="5E987D55">
            <w:pPr>
              <w:suppressAutoHyphens w:val="0"/>
              <w:jc w:val="both"/>
              <w:textAlignment w:val="baseline"/>
              <w:rPr>
                <w:rFonts w:asciiTheme="minorHAnsi" w:hAnsiTheme="minorHAnsi" w:cstheme="minorBidi"/>
                <w:sz w:val="22"/>
                <w:szCs w:val="22"/>
                <w:lang w:eastAsia="fr-FR"/>
              </w:rPr>
            </w:pPr>
            <w:r w:rsidRPr="5E987D55">
              <w:rPr>
                <w:rFonts w:asciiTheme="minorHAnsi" w:hAnsiTheme="minorHAnsi" w:cstheme="minorBidi"/>
                <w:sz w:val="22"/>
                <w:szCs w:val="22"/>
                <w:lang w:eastAsia="fr-FR"/>
              </w:rPr>
              <w:t>(</w:t>
            </w:r>
            <w:r w:rsidR="2B8E944E" w:rsidRPr="5E987D55">
              <w:rPr>
                <w:rFonts w:asciiTheme="minorHAnsi" w:hAnsiTheme="minorHAnsi" w:cstheme="minorBidi"/>
                <w:sz w:val="22"/>
                <w:szCs w:val="22"/>
                <w:lang w:eastAsia="fr-FR"/>
              </w:rPr>
              <w:t>Préciser</w:t>
            </w:r>
            <w:r w:rsidR="2E2A96CB" w:rsidRPr="5E987D55">
              <w:rPr>
                <w:rFonts w:asciiTheme="minorHAnsi" w:hAnsiTheme="minorHAnsi" w:cstheme="minorBidi"/>
                <w:sz w:val="22"/>
                <w:szCs w:val="22"/>
                <w:lang w:eastAsia="fr-FR"/>
              </w:rPr>
              <w:t xml:space="preserve"> le cas échéant </w:t>
            </w:r>
            <w:r w:rsidR="129FFFCB" w:rsidRPr="5E987D55">
              <w:rPr>
                <w:rFonts w:ascii="Calibri" w:eastAsia="Calibri" w:hAnsi="Calibri" w:cs="Calibri"/>
                <w:color w:val="000000" w:themeColor="text1"/>
                <w:sz w:val="22"/>
                <w:szCs w:val="22"/>
              </w:rPr>
              <w:t>les réserves non bloquantes sur les fonctionnalités Ségur</w:t>
            </w:r>
            <w:r w:rsidR="2B8E944E" w:rsidRPr="5E987D55">
              <w:rPr>
                <w:rFonts w:asciiTheme="minorHAnsi" w:hAnsiTheme="minorHAnsi" w:cstheme="minorBidi"/>
                <w:sz w:val="22"/>
                <w:szCs w:val="22"/>
                <w:lang w:eastAsia="fr-FR"/>
              </w:rPr>
              <w:t>)</w:t>
            </w:r>
          </w:p>
          <w:p w14:paraId="03077F1F" w14:textId="77777777" w:rsidR="00FE473F" w:rsidRPr="0046725A" w:rsidRDefault="00FE473F" w:rsidP="5E987D55">
            <w:pPr>
              <w:suppressAutoHyphens w:val="0"/>
              <w:jc w:val="both"/>
              <w:textAlignment w:val="baseline"/>
              <w:rPr>
                <w:sz w:val="28"/>
                <w:szCs w:val="28"/>
                <w:lang w:eastAsia="en-US"/>
              </w:rPr>
            </w:pPr>
          </w:p>
          <w:p w14:paraId="5AC500FE" w14:textId="0B4E1049" w:rsidR="00307693" w:rsidRPr="0046725A" w:rsidRDefault="225CC267" w:rsidP="4AC43D0B">
            <w:pPr>
              <w:suppressAutoHyphens w:val="0"/>
              <w:jc w:val="both"/>
              <w:textAlignment w:val="baseline"/>
              <w:rPr>
                <w:rFonts w:ascii="Calibri" w:hAnsi="Calibri" w:cs="Calibri"/>
                <w:sz w:val="22"/>
                <w:szCs w:val="22"/>
                <w:lang w:eastAsia="en-US"/>
              </w:rPr>
            </w:pPr>
            <w:r w:rsidRPr="4AC43D0B">
              <w:rPr>
                <w:rFonts w:ascii="Calibri" w:hAnsi="Calibri" w:cs="Calibri"/>
                <w:sz w:val="22"/>
                <w:szCs w:val="22"/>
                <w:lang w:eastAsia="en-US"/>
              </w:rPr>
              <w:t>…………………………………………………………………………………………………………………………………………………………………………………………………………………………………………………………………………………………………………………………………………………………………………………………………………………………………………………………………………………………………………………………………………………………………………………………………………………………………………………………………………………………………………………………………………………………………………………………………………………………………………………………………………………………………………………………………………………………………………………</w:t>
            </w:r>
            <w:r w:rsidR="0A47179B" w:rsidRPr="4AC43D0B">
              <w:rPr>
                <w:rFonts w:ascii="Calibri" w:hAnsi="Calibri" w:cs="Calibri"/>
                <w:sz w:val="22"/>
                <w:szCs w:val="22"/>
                <w:lang w:eastAsia="en-US"/>
              </w:rPr>
              <w:t>...............................................................................................................................................................................................................................................................................................................................................................................................................................................</w:t>
            </w:r>
          </w:p>
        </w:tc>
      </w:tr>
    </w:tbl>
    <w:p w14:paraId="42241EC2" w14:textId="77777777" w:rsidR="00D26F9F" w:rsidRPr="0046725A" w:rsidRDefault="00D26F9F" w:rsidP="5E987D55">
      <w:pPr>
        <w:suppressAutoHyphens w:val="0"/>
        <w:jc w:val="both"/>
        <w:textAlignment w:val="baseline"/>
        <w:rPr>
          <w:rFonts w:ascii="Segoe UI" w:hAnsi="Segoe UI" w:cs="Segoe UI"/>
          <w:lang w:eastAsia="en-US"/>
        </w:rPr>
      </w:pPr>
      <w:r w:rsidRPr="4AC43D0B">
        <w:rPr>
          <w:rFonts w:ascii="Calibri" w:hAnsi="Calibri" w:cs="Calibri"/>
          <w:color w:val="4471C4"/>
          <w:sz w:val="22"/>
          <w:szCs w:val="22"/>
          <w:lang w:eastAsia="en-US"/>
        </w:rPr>
        <w:t> </w:t>
      </w:r>
    </w:p>
    <w:p w14:paraId="75D30E91" w14:textId="045610E2" w:rsidR="4AC43D0B" w:rsidRDefault="4AC43D0B" w:rsidP="4AC43D0B">
      <w:pPr>
        <w:rPr>
          <w:rFonts w:ascii="Calibri" w:eastAsia="Calibri" w:hAnsi="Calibri" w:cs="Calibri"/>
          <w:b/>
          <w:bCs/>
          <w:color w:val="4472C4" w:themeColor="accent1"/>
          <w:sz w:val="22"/>
          <w:szCs w:val="22"/>
        </w:rPr>
      </w:pPr>
    </w:p>
    <w:p w14:paraId="4488314A" w14:textId="77777777" w:rsidR="00DE5DBA" w:rsidRDefault="00DE5DBA" w:rsidP="4AC43D0B">
      <w:pPr>
        <w:rPr>
          <w:rFonts w:ascii="Calibri" w:eastAsia="Calibri" w:hAnsi="Calibri" w:cs="Calibri"/>
          <w:b/>
          <w:bCs/>
          <w:color w:val="4472C4" w:themeColor="accent1"/>
          <w:sz w:val="22"/>
          <w:szCs w:val="22"/>
        </w:rPr>
      </w:pPr>
    </w:p>
    <w:p w14:paraId="67ADB55F" w14:textId="77777777" w:rsidR="00DE5DBA" w:rsidRDefault="00DE5DBA" w:rsidP="4AC43D0B">
      <w:pPr>
        <w:rPr>
          <w:rFonts w:ascii="Calibri" w:eastAsia="Calibri" w:hAnsi="Calibri" w:cs="Calibri"/>
          <w:b/>
          <w:bCs/>
          <w:color w:val="4472C4" w:themeColor="accent1"/>
          <w:sz w:val="22"/>
          <w:szCs w:val="22"/>
        </w:rPr>
      </w:pPr>
    </w:p>
    <w:p w14:paraId="2EE253B3" w14:textId="77777777" w:rsidR="00DE5DBA" w:rsidRDefault="00DE5DBA" w:rsidP="4AC43D0B">
      <w:pPr>
        <w:rPr>
          <w:rFonts w:ascii="Calibri" w:eastAsia="Calibri" w:hAnsi="Calibri" w:cs="Calibri"/>
          <w:b/>
          <w:bCs/>
          <w:color w:val="4472C4" w:themeColor="accent1"/>
          <w:sz w:val="22"/>
          <w:szCs w:val="22"/>
        </w:rPr>
      </w:pPr>
    </w:p>
    <w:p w14:paraId="2CB2C482" w14:textId="77777777" w:rsidR="00DE5DBA" w:rsidRDefault="00DE5DBA" w:rsidP="4AC43D0B">
      <w:pPr>
        <w:rPr>
          <w:rFonts w:ascii="Calibri" w:eastAsia="Calibri" w:hAnsi="Calibri" w:cs="Calibri"/>
          <w:b/>
          <w:bCs/>
          <w:color w:val="4472C4" w:themeColor="accent1"/>
          <w:sz w:val="22"/>
          <w:szCs w:val="22"/>
        </w:rPr>
      </w:pPr>
    </w:p>
    <w:p w14:paraId="2FBC6E78" w14:textId="41D54502" w:rsidR="00EE087D" w:rsidRPr="0046725A" w:rsidRDefault="5305E803" w:rsidP="4AC43D0B">
      <w:pPr>
        <w:rPr>
          <w:rFonts w:ascii="Calibri" w:eastAsia="Calibri" w:hAnsi="Calibri" w:cs="Calibri"/>
          <w:color w:val="4472C4" w:themeColor="accent1"/>
          <w:sz w:val="24"/>
          <w:szCs w:val="24"/>
        </w:rPr>
      </w:pPr>
      <w:r w:rsidRPr="4AC43D0B">
        <w:rPr>
          <w:rFonts w:ascii="Calibri" w:eastAsia="Calibri" w:hAnsi="Calibri" w:cs="Calibri"/>
          <w:b/>
          <w:bCs/>
          <w:color w:val="4472C4" w:themeColor="accent1"/>
          <w:sz w:val="22"/>
          <w:szCs w:val="22"/>
        </w:rPr>
        <w:lastRenderedPageBreak/>
        <w:t>Cette attestation signée ouvre droit au versement du solde de la Prestation</w:t>
      </w:r>
      <w:r w:rsidR="14EED214" w:rsidRPr="4AC43D0B">
        <w:rPr>
          <w:rFonts w:ascii="Calibri" w:eastAsia="Calibri" w:hAnsi="Calibri" w:cs="Calibri"/>
          <w:b/>
          <w:bCs/>
          <w:color w:val="4472C4" w:themeColor="accent1"/>
          <w:sz w:val="22"/>
          <w:szCs w:val="22"/>
        </w:rPr>
        <w:t xml:space="preserve"> financière</w:t>
      </w:r>
      <w:r w:rsidRPr="4AC43D0B">
        <w:rPr>
          <w:rFonts w:ascii="Calibri" w:eastAsia="Calibri" w:hAnsi="Calibri" w:cs="Calibri"/>
          <w:b/>
          <w:bCs/>
          <w:color w:val="4472C4" w:themeColor="accent1"/>
          <w:sz w:val="22"/>
          <w:szCs w:val="22"/>
        </w:rPr>
        <w:t xml:space="preserve"> Ségur </w:t>
      </w:r>
      <w:r w:rsidR="1AB68863" w:rsidRPr="4AC43D0B">
        <w:rPr>
          <w:rFonts w:ascii="Calibri" w:eastAsia="Calibri" w:hAnsi="Calibri" w:cs="Calibri"/>
          <w:b/>
          <w:bCs/>
          <w:color w:val="4472C4" w:themeColor="accent1"/>
          <w:sz w:val="22"/>
          <w:szCs w:val="22"/>
        </w:rPr>
        <w:t xml:space="preserve">au </w:t>
      </w:r>
      <w:r w:rsidR="755C2214" w:rsidRPr="4AC43D0B">
        <w:rPr>
          <w:rFonts w:ascii="Calibri" w:eastAsia="Calibri" w:hAnsi="Calibri" w:cs="Calibri"/>
          <w:b/>
          <w:bCs/>
          <w:color w:val="4472C4" w:themeColor="accent1"/>
          <w:sz w:val="22"/>
          <w:szCs w:val="22"/>
        </w:rPr>
        <w:t>fournisseur</w:t>
      </w:r>
      <w:r w:rsidRPr="4AC43D0B">
        <w:rPr>
          <w:rFonts w:ascii="Calibri" w:eastAsia="Calibri" w:hAnsi="Calibri" w:cs="Calibri"/>
          <w:b/>
          <w:bCs/>
          <w:color w:val="4472C4" w:themeColor="accent1"/>
          <w:sz w:val="22"/>
          <w:szCs w:val="22"/>
        </w:rPr>
        <w:t>.</w:t>
      </w:r>
      <w:r w:rsidRPr="4AC43D0B">
        <w:rPr>
          <w:rFonts w:ascii="Calibri" w:eastAsia="Calibri" w:hAnsi="Calibri" w:cs="Calibri"/>
          <w:color w:val="4472C4" w:themeColor="accent1"/>
          <w:sz w:val="24"/>
          <w:szCs w:val="24"/>
        </w:rPr>
        <w:t xml:space="preserve"> </w:t>
      </w:r>
    </w:p>
    <w:p w14:paraId="348F894C" w14:textId="06103F7E" w:rsidR="0045179D" w:rsidRPr="007E628D" w:rsidRDefault="0045179D" w:rsidP="4AC43D0B">
      <w:pPr>
        <w:rPr>
          <w:rFonts w:ascii="Calibri" w:hAnsi="Calibri" w:cs="Calibri"/>
          <w:color w:val="4472C4" w:themeColor="accent1"/>
          <w:sz w:val="24"/>
          <w:szCs w:val="24"/>
          <w:shd w:val="clear" w:color="auto" w:fill="FFFFFF"/>
        </w:rPr>
      </w:pPr>
    </w:p>
    <w:p w14:paraId="6E1446A0" w14:textId="278F03BF" w:rsidR="00EE087D" w:rsidRPr="007E628D" w:rsidRDefault="46164545" w:rsidP="5E987D55">
      <w:pPr>
        <w:jc w:val="both"/>
        <w:rPr>
          <w:rFonts w:ascii="Calibri" w:hAnsi="Calibri" w:cs="Calibri"/>
          <w:color w:val="4472C4" w:themeColor="accent1"/>
          <w:sz w:val="24"/>
          <w:szCs w:val="24"/>
          <w:shd w:val="clear" w:color="auto" w:fill="FFFFFF"/>
        </w:rPr>
      </w:pPr>
      <w:r w:rsidRPr="5E987D55">
        <w:rPr>
          <w:rFonts w:ascii="Calibri" w:hAnsi="Calibri" w:cs="Calibri"/>
          <w:color w:val="4472C4" w:themeColor="accent1"/>
          <w:sz w:val="24"/>
          <w:szCs w:val="24"/>
          <w:shd w:val="clear" w:color="auto" w:fill="FFFFFF"/>
        </w:rPr>
        <w:t xml:space="preserve">Je </w:t>
      </w:r>
      <w:r w:rsidR="00D758D1" w:rsidRPr="5E987D55">
        <w:rPr>
          <w:rFonts w:ascii="Calibri" w:hAnsi="Calibri" w:cs="Calibri"/>
          <w:color w:val="4472C4" w:themeColor="accent1"/>
          <w:sz w:val="24"/>
          <w:szCs w:val="24"/>
          <w:shd w:val="clear" w:color="auto" w:fill="FFFFFF"/>
        </w:rPr>
        <w:t xml:space="preserve">reconnais </w:t>
      </w:r>
      <w:r w:rsidRPr="5E987D55">
        <w:rPr>
          <w:rFonts w:ascii="Calibri" w:hAnsi="Calibri" w:cs="Calibri"/>
          <w:color w:val="4472C4" w:themeColor="accent1"/>
          <w:sz w:val="24"/>
          <w:szCs w:val="24"/>
          <w:shd w:val="clear" w:color="auto" w:fill="FFFFFF"/>
        </w:rPr>
        <w:t>que l</w:t>
      </w:r>
      <w:r w:rsidR="681B7FCA" w:rsidRPr="5E987D55">
        <w:rPr>
          <w:rFonts w:ascii="Calibri" w:hAnsi="Calibri" w:cs="Calibri"/>
          <w:color w:val="4472C4" w:themeColor="accent1"/>
          <w:sz w:val="24"/>
          <w:szCs w:val="24"/>
          <w:shd w:val="clear" w:color="auto" w:fill="FFFFFF"/>
        </w:rPr>
        <w:t xml:space="preserve">a signature de ce </w:t>
      </w:r>
      <w:r w:rsidR="36F1EA04" w:rsidRPr="5E987D55">
        <w:rPr>
          <w:rFonts w:ascii="Calibri" w:hAnsi="Calibri" w:cs="Calibri"/>
          <w:color w:val="4472C4" w:themeColor="accent1"/>
          <w:sz w:val="24"/>
          <w:szCs w:val="24"/>
          <w:shd w:val="clear" w:color="auto" w:fill="FFFFFF"/>
        </w:rPr>
        <w:t>document</w:t>
      </w:r>
      <w:r w:rsidR="681B7FCA" w:rsidRPr="5E987D55">
        <w:rPr>
          <w:rFonts w:ascii="Calibri" w:hAnsi="Calibri" w:cs="Calibri"/>
          <w:color w:val="4472C4" w:themeColor="accent1"/>
          <w:sz w:val="24"/>
          <w:szCs w:val="24"/>
          <w:shd w:val="clear" w:color="auto" w:fill="FFFFFF"/>
        </w:rPr>
        <w:t xml:space="preserve"> engage </w:t>
      </w:r>
      <w:r w:rsidRPr="5E987D55">
        <w:rPr>
          <w:rFonts w:ascii="Calibri" w:hAnsi="Calibri" w:cs="Calibri"/>
          <w:color w:val="4472C4" w:themeColor="accent1"/>
          <w:sz w:val="24"/>
          <w:szCs w:val="24"/>
          <w:shd w:val="clear" w:color="auto" w:fill="FFFFFF"/>
        </w:rPr>
        <w:t>ma</w:t>
      </w:r>
      <w:r w:rsidR="00586CE8" w:rsidRPr="5E987D55">
        <w:rPr>
          <w:rFonts w:ascii="Calibri" w:hAnsi="Calibri" w:cs="Calibri"/>
          <w:color w:val="4472C4" w:themeColor="accent1"/>
          <w:sz w:val="24"/>
          <w:szCs w:val="24"/>
          <w:shd w:val="clear" w:color="auto" w:fill="FFFFFF"/>
        </w:rPr>
        <w:t xml:space="preserve"> </w:t>
      </w:r>
      <w:r w:rsidRPr="5E987D55">
        <w:rPr>
          <w:rFonts w:ascii="Calibri" w:hAnsi="Calibri" w:cs="Calibri"/>
          <w:color w:val="4472C4" w:themeColor="accent1"/>
          <w:sz w:val="24"/>
          <w:szCs w:val="24"/>
          <w:shd w:val="clear" w:color="auto" w:fill="FFFFFF"/>
        </w:rPr>
        <w:t>r</w:t>
      </w:r>
      <w:r w:rsidR="681B7FCA" w:rsidRPr="5E987D55">
        <w:rPr>
          <w:rFonts w:ascii="Calibri" w:hAnsi="Calibri" w:cs="Calibri"/>
          <w:color w:val="4472C4" w:themeColor="accent1"/>
          <w:sz w:val="24"/>
          <w:szCs w:val="24"/>
          <w:shd w:val="clear" w:color="auto" w:fill="FFFFFF"/>
        </w:rPr>
        <w:t xml:space="preserve">esponsabilité sur l’exactitude des informations attestées ci-dessus. </w:t>
      </w:r>
    </w:p>
    <w:p w14:paraId="35BF9DC0" w14:textId="77906F8D" w:rsidR="650BB615" w:rsidRDefault="650BB615" w:rsidP="5E987D55">
      <w:pPr>
        <w:jc w:val="both"/>
        <w:rPr>
          <w:rFonts w:ascii="Calibri" w:eastAsia="Calibri" w:hAnsi="Calibri" w:cs="Calibri"/>
          <w:color w:val="4472C4" w:themeColor="accent1"/>
          <w:sz w:val="22"/>
          <w:szCs w:val="22"/>
          <w:highlight w:val="yellow"/>
        </w:rPr>
      </w:pPr>
    </w:p>
    <w:p w14:paraId="40264F63" w14:textId="7CAC20E7" w:rsidR="009914E7" w:rsidRPr="007E628D" w:rsidRDefault="009914E7" w:rsidP="4AC43D0B">
      <w:pPr>
        <w:rPr>
          <w:rFonts w:asciiTheme="minorHAnsi" w:hAnsiTheme="minorHAnsi" w:cstheme="minorBidi"/>
          <w:color w:val="4472C4" w:themeColor="accent1"/>
          <w:sz w:val="24"/>
          <w:szCs w:val="24"/>
        </w:rPr>
      </w:pPr>
    </w:p>
    <w:p w14:paraId="41004628" w14:textId="232B1671" w:rsidR="002404B9" w:rsidRPr="007E628D" w:rsidRDefault="00E24005" w:rsidP="4AC43D0B">
      <w:pPr>
        <w:ind w:left="5103" w:hanging="5103"/>
        <w:rPr>
          <w:rFonts w:asciiTheme="minorHAnsi" w:hAnsiTheme="minorHAnsi" w:cstheme="minorBidi"/>
          <w:color w:val="4472C4" w:themeColor="accent1"/>
          <w:sz w:val="24"/>
          <w:szCs w:val="24"/>
        </w:rPr>
      </w:pPr>
      <w:r w:rsidRPr="4AC43D0B">
        <w:rPr>
          <w:rFonts w:asciiTheme="minorHAnsi" w:hAnsiTheme="minorHAnsi" w:cstheme="minorBidi"/>
          <w:color w:val="4472C4" w:themeColor="accent1"/>
          <w:sz w:val="24"/>
          <w:szCs w:val="24"/>
        </w:rPr>
        <w:t>A ……………</w:t>
      </w:r>
      <w:r w:rsidR="00FC7611" w:rsidRPr="4AC43D0B">
        <w:rPr>
          <w:rFonts w:asciiTheme="minorHAnsi" w:hAnsiTheme="minorHAnsi" w:cstheme="minorBidi"/>
          <w:color w:val="4472C4" w:themeColor="accent1"/>
          <w:sz w:val="24"/>
          <w:szCs w:val="24"/>
        </w:rPr>
        <w:t>………………</w:t>
      </w:r>
      <w:r w:rsidRPr="4AC43D0B">
        <w:rPr>
          <w:rFonts w:asciiTheme="minorHAnsi" w:hAnsiTheme="minorHAnsi" w:cstheme="minorBidi"/>
          <w:color w:val="4472C4" w:themeColor="accent1"/>
          <w:sz w:val="24"/>
          <w:szCs w:val="24"/>
        </w:rPr>
        <w:t xml:space="preserve">…, le ………………             </w:t>
      </w:r>
      <w:r w:rsidR="002404B9">
        <w:tab/>
      </w:r>
      <w:r w:rsidRPr="4AC43D0B">
        <w:rPr>
          <w:rFonts w:asciiTheme="minorHAnsi" w:hAnsiTheme="minorHAnsi" w:cstheme="minorBidi"/>
          <w:color w:val="4472C4" w:themeColor="accent1"/>
          <w:sz w:val="24"/>
          <w:szCs w:val="24"/>
        </w:rPr>
        <w:t xml:space="preserve">Signature </w:t>
      </w:r>
      <w:r w:rsidR="00D758D1" w:rsidRPr="4AC43D0B">
        <w:rPr>
          <w:rFonts w:asciiTheme="minorHAnsi" w:hAnsiTheme="minorHAnsi" w:cstheme="minorBidi"/>
          <w:color w:val="4472C4" w:themeColor="accent1"/>
          <w:sz w:val="24"/>
          <w:szCs w:val="24"/>
        </w:rPr>
        <w:t xml:space="preserve">du représentant légal du cabinet </w:t>
      </w:r>
      <w:r w:rsidR="00F3043E" w:rsidRPr="4AC43D0B">
        <w:rPr>
          <w:rFonts w:asciiTheme="minorHAnsi" w:hAnsiTheme="minorHAnsi" w:cstheme="minorBidi"/>
          <w:color w:val="4472C4" w:themeColor="accent1"/>
          <w:sz w:val="24"/>
          <w:szCs w:val="24"/>
        </w:rPr>
        <w:t>de ville</w:t>
      </w:r>
    </w:p>
    <w:p w14:paraId="34D9F152" w14:textId="77777777" w:rsidR="002404B9" w:rsidRPr="007E628D" w:rsidRDefault="002404B9" w:rsidP="4AC43D0B">
      <w:pPr>
        <w:rPr>
          <w:rFonts w:asciiTheme="minorHAnsi" w:hAnsiTheme="minorHAnsi" w:cstheme="minorBidi"/>
          <w:color w:val="4472C4" w:themeColor="accent1"/>
          <w:sz w:val="22"/>
          <w:szCs w:val="22"/>
        </w:rPr>
      </w:pPr>
    </w:p>
    <w:p w14:paraId="6350247C" w14:textId="77777777" w:rsidR="002404B9" w:rsidRDefault="002404B9" w:rsidP="4AC43D0B">
      <w:pPr>
        <w:rPr>
          <w:rFonts w:asciiTheme="minorHAnsi" w:hAnsiTheme="minorHAnsi" w:cstheme="minorBidi"/>
          <w:color w:val="4472C4" w:themeColor="accent1"/>
        </w:rPr>
      </w:pPr>
    </w:p>
    <w:p w14:paraId="4D906164" w14:textId="2924EC89" w:rsidR="418A8FE6" w:rsidRDefault="418A8FE6" w:rsidP="4AC43D0B">
      <w:pPr>
        <w:rPr>
          <w:rFonts w:ascii="Calibri" w:hAnsi="Calibri" w:cs="Calibri"/>
          <w:color w:val="4472C4" w:themeColor="accent1"/>
          <w:sz w:val="16"/>
          <w:szCs w:val="16"/>
        </w:rPr>
      </w:pPr>
    </w:p>
    <w:p w14:paraId="08C453AD" w14:textId="64CA90CB" w:rsidR="418A8FE6" w:rsidRDefault="418A8FE6" w:rsidP="4AC43D0B">
      <w:pPr>
        <w:rPr>
          <w:rFonts w:ascii="Calibri" w:hAnsi="Calibri" w:cs="Calibri"/>
          <w:color w:val="4472C4" w:themeColor="accent1"/>
          <w:sz w:val="16"/>
          <w:szCs w:val="16"/>
        </w:rPr>
      </w:pPr>
    </w:p>
    <w:p w14:paraId="170AB569" w14:textId="42456B7B" w:rsidR="418A8FE6" w:rsidRDefault="418A8FE6" w:rsidP="4AC43D0B">
      <w:pPr>
        <w:rPr>
          <w:rFonts w:ascii="Calibri" w:hAnsi="Calibri" w:cs="Calibri"/>
          <w:color w:val="4472C4" w:themeColor="accent1"/>
          <w:sz w:val="16"/>
          <w:szCs w:val="16"/>
        </w:rPr>
      </w:pPr>
    </w:p>
    <w:p w14:paraId="5DFFF9EC" w14:textId="19AD3AA6" w:rsidR="418A8FE6" w:rsidRDefault="418A8FE6" w:rsidP="4AC43D0B">
      <w:pPr>
        <w:rPr>
          <w:rFonts w:ascii="Calibri" w:hAnsi="Calibri" w:cs="Calibri"/>
          <w:color w:val="4472C4" w:themeColor="accent1"/>
          <w:sz w:val="16"/>
          <w:szCs w:val="16"/>
        </w:rPr>
      </w:pPr>
    </w:p>
    <w:p w14:paraId="4203AF44" w14:textId="521BBD08" w:rsidR="418A8FE6" w:rsidRDefault="418A8FE6" w:rsidP="4AC43D0B">
      <w:pPr>
        <w:rPr>
          <w:rFonts w:ascii="Calibri" w:hAnsi="Calibri" w:cs="Calibri"/>
          <w:color w:val="4472C4" w:themeColor="accent1"/>
          <w:sz w:val="16"/>
          <w:szCs w:val="16"/>
        </w:rPr>
      </w:pPr>
    </w:p>
    <w:p w14:paraId="76FEBDA4" w14:textId="37DB9321" w:rsidR="418A8FE6" w:rsidRDefault="418A8FE6" w:rsidP="4AC43D0B">
      <w:pPr>
        <w:rPr>
          <w:rFonts w:ascii="Calibri" w:hAnsi="Calibri" w:cs="Calibri"/>
          <w:color w:val="4472C4" w:themeColor="accent1"/>
          <w:sz w:val="16"/>
          <w:szCs w:val="16"/>
        </w:rPr>
      </w:pPr>
    </w:p>
    <w:p w14:paraId="789FA42A" w14:textId="34CB5752" w:rsidR="418A8FE6" w:rsidRDefault="418A8FE6" w:rsidP="4AC43D0B">
      <w:pPr>
        <w:rPr>
          <w:rFonts w:ascii="Calibri" w:hAnsi="Calibri" w:cs="Calibri"/>
          <w:color w:val="4472C4" w:themeColor="accent1"/>
          <w:sz w:val="16"/>
          <w:szCs w:val="16"/>
        </w:rPr>
      </w:pPr>
    </w:p>
    <w:p w14:paraId="00C83D74" w14:textId="1302A020" w:rsidR="418A8FE6" w:rsidRDefault="418A8FE6" w:rsidP="4AC43D0B">
      <w:pPr>
        <w:rPr>
          <w:rFonts w:ascii="Calibri" w:hAnsi="Calibri" w:cs="Calibri"/>
          <w:color w:val="4472C4" w:themeColor="accent1"/>
          <w:sz w:val="16"/>
          <w:szCs w:val="16"/>
        </w:rPr>
      </w:pPr>
    </w:p>
    <w:p w14:paraId="6839AC80" w14:textId="4338645E" w:rsidR="418A8FE6" w:rsidRDefault="418A8FE6" w:rsidP="4AC43D0B">
      <w:pPr>
        <w:rPr>
          <w:rFonts w:ascii="Calibri" w:hAnsi="Calibri" w:cs="Calibri"/>
          <w:color w:val="4472C4" w:themeColor="accent1"/>
          <w:sz w:val="16"/>
          <w:szCs w:val="16"/>
        </w:rPr>
      </w:pPr>
    </w:p>
    <w:p w14:paraId="3D550EFA" w14:textId="53D9D50D" w:rsidR="418A8FE6" w:rsidRDefault="418A8FE6" w:rsidP="4AC43D0B">
      <w:pPr>
        <w:rPr>
          <w:rFonts w:ascii="Calibri" w:hAnsi="Calibri" w:cs="Calibri"/>
          <w:color w:val="4472C4" w:themeColor="accent1"/>
          <w:sz w:val="16"/>
          <w:szCs w:val="16"/>
        </w:rPr>
      </w:pPr>
    </w:p>
    <w:p w14:paraId="0EECBB06" w14:textId="47D95273" w:rsidR="418A8FE6" w:rsidRDefault="418A8FE6" w:rsidP="4AC43D0B">
      <w:pPr>
        <w:rPr>
          <w:rFonts w:ascii="Calibri" w:hAnsi="Calibri" w:cs="Calibri"/>
          <w:color w:val="4472C4" w:themeColor="accent1"/>
          <w:sz w:val="16"/>
          <w:szCs w:val="16"/>
        </w:rPr>
      </w:pPr>
    </w:p>
    <w:p w14:paraId="107CF8A4" w14:textId="36DBC478" w:rsidR="418A8FE6" w:rsidRDefault="418A8FE6" w:rsidP="4AC43D0B">
      <w:pPr>
        <w:rPr>
          <w:rFonts w:ascii="Calibri" w:hAnsi="Calibri" w:cs="Calibri"/>
          <w:color w:val="4472C4" w:themeColor="accent1"/>
          <w:sz w:val="16"/>
          <w:szCs w:val="16"/>
        </w:rPr>
      </w:pPr>
    </w:p>
    <w:p w14:paraId="32C8F974" w14:textId="664F6FB5" w:rsidR="418A8FE6" w:rsidRDefault="418A8FE6" w:rsidP="4AC43D0B">
      <w:pPr>
        <w:rPr>
          <w:rFonts w:ascii="Calibri" w:hAnsi="Calibri" w:cs="Calibri"/>
          <w:color w:val="4472C4" w:themeColor="accent1"/>
          <w:sz w:val="16"/>
          <w:szCs w:val="16"/>
        </w:rPr>
      </w:pPr>
    </w:p>
    <w:p w14:paraId="486D2DE5" w14:textId="45BF4611" w:rsidR="418A8FE6" w:rsidRDefault="418A8FE6" w:rsidP="4AC43D0B">
      <w:pPr>
        <w:rPr>
          <w:rFonts w:ascii="Calibri" w:hAnsi="Calibri" w:cs="Calibri"/>
          <w:color w:val="4472C4" w:themeColor="accent1"/>
          <w:sz w:val="16"/>
          <w:szCs w:val="16"/>
        </w:rPr>
      </w:pPr>
    </w:p>
    <w:p w14:paraId="7DEE3E95" w14:textId="2131FF7C" w:rsidR="418A8FE6" w:rsidRDefault="418A8FE6" w:rsidP="4AC43D0B">
      <w:pPr>
        <w:rPr>
          <w:rFonts w:ascii="Calibri" w:hAnsi="Calibri" w:cs="Calibri"/>
          <w:color w:val="4472C4" w:themeColor="accent1"/>
          <w:sz w:val="16"/>
          <w:szCs w:val="16"/>
        </w:rPr>
      </w:pPr>
    </w:p>
    <w:p w14:paraId="67EAEE2C" w14:textId="5807200B" w:rsidR="418A8FE6" w:rsidRDefault="418A8FE6" w:rsidP="4AC43D0B">
      <w:pPr>
        <w:rPr>
          <w:rFonts w:ascii="Calibri" w:hAnsi="Calibri" w:cs="Calibri"/>
          <w:color w:val="4472C4" w:themeColor="accent1"/>
          <w:sz w:val="16"/>
          <w:szCs w:val="16"/>
        </w:rPr>
      </w:pPr>
    </w:p>
    <w:p w14:paraId="4534829E" w14:textId="7EE74C7C" w:rsidR="418A8FE6" w:rsidRDefault="418A8FE6" w:rsidP="4AC43D0B">
      <w:pPr>
        <w:rPr>
          <w:rFonts w:ascii="Calibri" w:hAnsi="Calibri" w:cs="Calibri"/>
          <w:color w:val="4472C4" w:themeColor="accent1"/>
          <w:sz w:val="16"/>
          <w:szCs w:val="16"/>
        </w:rPr>
      </w:pPr>
    </w:p>
    <w:p w14:paraId="011F045B" w14:textId="7B5AB320" w:rsidR="418A8FE6" w:rsidRDefault="418A8FE6" w:rsidP="4AC43D0B">
      <w:pPr>
        <w:rPr>
          <w:rFonts w:ascii="Calibri" w:hAnsi="Calibri" w:cs="Calibri"/>
          <w:color w:val="4472C4" w:themeColor="accent1"/>
          <w:sz w:val="16"/>
          <w:szCs w:val="16"/>
        </w:rPr>
      </w:pPr>
    </w:p>
    <w:p w14:paraId="63A58891" w14:textId="367EDD2D" w:rsidR="418A8FE6" w:rsidRDefault="418A8FE6" w:rsidP="4AC43D0B">
      <w:pPr>
        <w:rPr>
          <w:rFonts w:ascii="Calibri" w:hAnsi="Calibri" w:cs="Calibri"/>
          <w:color w:val="4472C4" w:themeColor="accent1"/>
          <w:sz w:val="16"/>
          <w:szCs w:val="16"/>
        </w:rPr>
      </w:pPr>
    </w:p>
    <w:p w14:paraId="31635C85" w14:textId="16FFDEFD" w:rsidR="418A8FE6" w:rsidRDefault="418A8FE6" w:rsidP="4AC43D0B">
      <w:pPr>
        <w:rPr>
          <w:rFonts w:ascii="Calibri" w:hAnsi="Calibri" w:cs="Calibri"/>
          <w:color w:val="4472C4" w:themeColor="accent1"/>
          <w:sz w:val="16"/>
          <w:szCs w:val="16"/>
        </w:rPr>
      </w:pPr>
    </w:p>
    <w:p w14:paraId="69AD04B7" w14:textId="458B3492" w:rsidR="418A8FE6" w:rsidRDefault="418A8FE6" w:rsidP="4AC43D0B">
      <w:pPr>
        <w:rPr>
          <w:rFonts w:ascii="Calibri" w:hAnsi="Calibri" w:cs="Calibri"/>
          <w:color w:val="4472C4" w:themeColor="accent1"/>
          <w:sz w:val="16"/>
          <w:szCs w:val="16"/>
        </w:rPr>
      </w:pPr>
    </w:p>
    <w:p w14:paraId="0BC8101E" w14:textId="3CB5AD3C" w:rsidR="418A8FE6" w:rsidRDefault="418A8FE6" w:rsidP="4AC43D0B">
      <w:pPr>
        <w:rPr>
          <w:rFonts w:ascii="Calibri" w:hAnsi="Calibri" w:cs="Calibri"/>
          <w:color w:val="4472C4" w:themeColor="accent1"/>
          <w:sz w:val="16"/>
          <w:szCs w:val="16"/>
        </w:rPr>
      </w:pPr>
    </w:p>
    <w:p w14:paraId="61B955E1" w14:textId="7FC7D4C6" w:rsidR="418A8FE6" w:rsidRDefault="418A8FE6" w:rsidP="4AC43D0B">
      <w:pPr>
        <w:rPr>
          <w:rFonts w:ascii="Calibri" w:hAnsi="Calibri" w:cs="Calibri"/>
          <w:color w:val="4472C4" w:themeColor="accent1"/>
          <w:sz w:val="16"/>
          <w:szCs w:val="16"/>
        </w:rPr>
      </w:pPr>
    </w:p>
    <w:p w14:paraId="0103EC79" w14:textId="3EEAD7B2" w:rsidR="418A8FE6" w:rsidRDefault="418A8FE6" w:rsidP="4AC43D0B">
      <w:pPr>
        <w:rPr>
          <w:rFonts w:ascii="Calibri" w:hAnsi="Calibri" w:cs="Calibri"/>
          <w:color w:val="4472C4" w:themeColor="accent1"/>
          <w:sz w:val="16"/>
          <w:szCs w:val="16"/>
        </w:rPr>
      </w:pPr>
    </w:p>
    <w:p w14:paraId="55C8FF07" w14:textId="78FD7DE2" w:rsidR="418A8FE6" w:rsidRDefault="418A8FE6" w:rsidP="4AC43D0B">
      <w:pPr>
        <w:rPr>
          <w:rFonts w:ascii="Calibri" w:hAnsi="Calibri" w:cs="Calibri"/>
          <w:color w:val="4472C4" w:themeColor="accent1"/>
          <w:sz w:val="16"/>
          <w:szCs w:val="16"/>
        </w:rPr>
      </w:pPr>
    </w:p>
    <w:p w14:paraId="06AE7B68" w14:textId="580A26D8" w:rsidR="418A8FE6" w:rsidRDefault="418A8FE6" w:rsidP="4AC43D0B">
      <w:pPr>
        <w:rPr>
          <w:rFonts w:ascii="Calibri" w:hAnsi="Calibri" w:cs="Calibri"/>
          <w:color w:val="4472C4" w:themeColor="accent1"/>
          <w:sz w:val="16"/>
          <w:szCs w:val="16"/>
        </w:rPr>
      </w:pPr>
    </w:p>
    <w:p w14:paraId="0F0DFA53" w14:textId="4AD4D133" w:rsidR="418A8FE6" w:rsidRDefault="418A8FE6" w:rsidP="4AC43D0B">
      <w:pPr>
        <w:rPr>
          <w:rFonts w:ascii="Calibri" w:hAnsi="Calibri" w:cs="Calibri"/>
          <w:color w:val="4472C4" w:themeColor="accent1"/>
          <w:sz w:val="16"/>
          <w:szCs w:val="16"/>
        </w:rPr>
      </w:pPr>
    </w:p>
    <w:p w14:paraId="132704B0" w14:textId="284C9A1E" w:rsidR="418A8FE6" w:rsidRDefault="418A8FE6" w:rsidP="4AC43D0B">
      <w:pPr>
        <w:rPr>
          <w:rFonts w:ascii="Calibri" w:hAnsi="Calibri" w:cs="Calibri"/>
          <w:color w:val="4472C4" w:themeColor="accent1"/>
          <w:sz w:val="16"/>
          <w:szCs w:val="16"/>
        </w:rPr>
      </w:pPr>
    </w:p>
    <w:p w14:paraId="15576966" w14:textId="072C4E9B" w:rsidR="418A8FE6" w:rsidRDefault="418A8FE6" w:rsidP="4AC43D0B">
      <w:pPr>
        <w:rPr>
          <w:rFonts w:ascii="Calibri" w:hAnsi="Calibri" w:cs="Calibri"/>
          <w:color w:val="4472C4" w:themeColor="accent1"/>
          <w:sz w:val="16"/>
          <w:szCs w:val="16"/>
        </w:rPr>
      </w:pPr>
    </w:p>
    <w:p w14:paraId="05494BA1" w14:textId="2D0B99A7" w:rsidR="00706688" w:rsidRDefault="00706688" w:rsidP="4AC43D0B">
      <w:pPr>
        <w:rPr>
          <w:rFonts w:ascii="Calibri" w:hAnsi="Calibri" w:cs="Calibri"/>
          <w:color w:val="4472C4" w:themeColor="accent1"/>
          <w:sz w:val="16"/>
          <w:szCs w:val="16"/>
        </w:rPr>
      </w:pPr>
    </w:p>
    <w:p w14:paraId="5CA16364" w14:textId="77777777" w:rsidR="00AB7A11" w:rsidRDefault="00AB7A11" w:rsidP="4AC43D0B">
      <w:pPr>
        <w:rPr>
          <w:rFonts w:ascii="Calibri" w:hAnsi="Calibri" w:cs="Calibri"/>
          <w:color w:val="4472C4" w:themeColor="accent1"/>
          <w:sz w:val="16"/>
          <w:szCs w:val="16"/>
        </w:rPr>
      </w:pPr>
    </w:p>
    <w:p w14:paraId="58B29A64" w14:textId="77777777" w:rsidR="00AB7A11" w:rsidRDefault="00AB7A11" w:rsidP="4AC43D0B">
      <w:pPr>
        <w:rPr>
          <w:rFonts w:ascii="Calibri" w:hAnsi="Calibri" w:cs="Calibri"/>
          <w:color w:val="4472C4" w:themeColor="accent1"/>
          <w:sz w:val="16"/>
          <w:szCs w:val="16"/>
        </w:rPr>
      </w:pPr>
    </w:p>
    <w:p w14:paraId="7EACAB16" w14:textId="77777777" w:rsidR="00AB7A11" w:rsidRDefault="00AB7A11" w:rsidP="4AC43D0B">
      <w:pPr>
        <w:rPr>
          <w:rFonts w:ascii="Calibri" w:hAnsi="Calibri" w:cs="Calibri"/>
          <w:color w:val="4472C4" w:themeColor="accent1"/>
          <w:sz w:val="16"/>
          <w:szCs w:val="16"/>
        </w:rPr>
      </w:pPr>
    </w:p>
    <w:p w14:paraId="617ABF14" w14:textId="77777777" w:rsidR="00AB7A11" w:rsidRDefault="00AB7A11" w:rsidP="4AC43D0B">
      <w:pPr>
        <w:rPr>
          <w:rFonts w:ascii="Calibri" w:hAnsi="Calibri" w:cs="Calibri"/>
          <w:color w:val="4472C4" w:themeColor="accent1"/>
          <w:sz w:val="16"/>
          <w:szCs w:val="16"/>
        </w:rPr>
      </w:pPr>
    </w:p>
    <w:p w14:paraId="7437C04C" w14:textId="77777777" w:rsidR="00AB7A11" w:rsidRDefault="00AB7A11" w:rsidP="4AC43D0B">
      <w:pPr>
        <w:rPr>
          <w:rFonts w:ascii="Calibri" w:hAnsi="Calibri" w:cs="Calibri"/>
          <w:color w:val="4472C4" w:themeColor="accent1"/>
          <w:sz w:val="16"/>
          <w:szCs w:val="16"/>
        </w:rPr>
      </w:pPr>
    </w:p>
    <w:p w14:paraId="3693BE86" w14:textId="77777777" w:rsidR="00AB7A11" w:rsidRDefault="00AB7A11" w:rsidP="4AC43D0B">
      <w:pPr>
        <w:rPr>
          <w:rFonts w:ascii="Calibri" w:hAnsi="Calibri" w:cs="Calibri"/>
          <w:color w:val="4472C4" w:themeColor="accent1"/>
          <w:sz w:val="16"/>
          <w:szCs w:val="16"/>
        </w:rPr>
      </w:pPr>
    </w:p>
    <w:p w14:paraId="095AFC5D" w14:textId="77777777" w:rsidR="00AB7A11" w:rsidRDefault="00AB7A11" w:rsidP="4AC43D0B">
      <w:pPr>
        <w:rPr>
          <w:rFonts w:ascii="Calibri" w:hAnsi="Calibri" w:cs="Calibri"/>
          <w:color w:val="4472C4" w:themeColor="accent1"/>
          <w:sz w:val="16"/>
          <w:szCs w:val="16"/>
        </w:rPr>
      </w:pPr>
    </w:p>
    <w:p w14:paraId="6E6F6629" w14:textId="77777777" w:rsidR="00AB7A11" w:rsidRDefault="00AB7A11" w:rsidP="4AC43D0B">
      <w:pPr>
        <w:rPr>
          <w:rFonts w:ascii="Calibri" w:hAnsi="Calibri" w:cs="Calibri"/>
          <w:color w:val="4472C4" w:themeColor="accent1"/>
          <w:sz w:val="16"/>
          <w:szCs w:val="16"/>
        </w:rPr>
      </w:pPr>
    </w:p>
    <w:p w14:paraId="51C782B1" w14:textId="77777777" w:rsidR="00AB7A11" w:rsidRDefault="00AB7A11" w:rsidP="4AC43D0B">
      <w:pPr>
        <w:rPr>
          <w:rFonts w:ascii="Calibri" w:hAnsi="Calibri" w:cs="Calibri"/>
          <w:color w:val="4472C4" w:themeColor="accent1"/>
          <w:sz w:val="16"/>
          <w:szCs w:val="16"/>
        </w:rPr>
      </w:pPr>
    </w:p>
    <w:p w14:paraId="4F4D881A" w14:textId="77777777" w:rsidR="00AB7A11" w:rsidRDefault="00AB7A11" w:rsidP="4AC43D0B">
      <w:pPr>
        <w:rPr>
          <w:rFonts w:ascii="Calibri" w:hAnsi="Calibri" w:cs="Calibri"/>
          <w:color w:val="4472C4" w:themeColor="accent1"/>
          <w:sz w:val="16"/>
          <w:szCs w:val="16"/>
        </w:rPr>
      </w:pPr>
    </w:p>
    <w:p w14:paraId="6869CF30" w14:textId="77777777" w:rsidR="00AB7A11" w:rsidRDefault="00AB7A11" w:rsidP="4AC43D0B">
      <w:pPr>
        <w:rPr>
          <w:rFonts w:ascii="Calibri" w:hAnsi="Calibri" w:cs="Calibri"/>
          <w:color w:val="4472C4" w:themeColor="accent1"/>
          <w:sz w:val="16"/>
          <w:szCs w:val="16"/>
        </w:rPr>
      </w:pPr>
    </w:p>
    <w:p w14:paraId="73E001ED" w14:textId="77777777" w:rsidR="00302D69" w:rsidRDefault="00302D69" w:rsidP="4AC43D0B">
      <w:pPr>
        <w:rPr>
          <w:rFonts w:ascii="Calibri" w:hAnsi="Calibri" w:cs="Calibri"/>
          <w:color w:val="4472C4" w:themeColor="accent1"/>
          <w:sz w:val="16"/>
          <w:szCs w:val="16"/>
        </w:rPr>
      </w:pPr>
    </w:p>
    <w:p w14:paraId="48530B23" w14:textId="77777777" w:rsidR="00302D69" w:rsidRDefault="00302D69" w:rsidP="4AC43D0B">
      <w:pPr>
        <w:rPr>
          <w:rFonts w:ascii="Calibri" w:hAnsi="Calibri" w:cs="Calibri"/>
          <w:color w:val="4472C4" w:themeColor="accent1"/>
          <w:sz w:val="16"/>
          <w:szCs w:val="16"/>
        </w:rPr>
      </w:pPr>
    </w:p>
    <w:p w14:paraId="6F9CDCFA" w14:textId="77777777" w:rsidR="00302D69" w:rsidRDefault="00302D69" w:rsidP="4AC43D0B">
      <w:pPr>
        <w:rPr>
          <w:rFonts w:ascii="Calibri" w:hAnsi="Calibri" w:cs="Calibri"/>
          <w:color w:val="4472C4" w:themeColor="accent1"/>
          <w:sz w:val="16"/>
          <w:szCs w:val="16"/>
        </w:rPr>
      </w:pPr>
    </w:p>
    <w:p w14:paraId="0CA205F3" w14:textId="77777777" w:rsidR="00302D69" w:rsidRDefault="00302D69" w:rsidP="4AC43D0B">
      <w:pPr>
        <w:rPr>
          <w:rFonts w:ascii="Calibri" w:hAnsi="Calibri" w:cs="Calibri"/>
          <w:color w:val="4472C4" w:themeColor="accent1"/>
          <w:sz w:val="16"/>
          <w:szCs w:val="16"/>
        </w:rPr>
      </w:pPr>
    </w:p>
    <w:p w14:paraId="0BE56064" w14:textId="77777777" w:rsidR="00302D69" w:rsidRDefault="00302D69" w:rsidP="4AC43D0B">
      <w:pPr>
        <w:rPr>
          <w:rFonts w:ascii="Calibri" w:hAnsi="Calibri" w:cs="Calibri"/>
          <w:color w:val="4472C4" w:themeColor="accent1"/>
          <w:sz w:val="16"/>
          <w:szCs w:val="16"/>
        </w:rPr>
      </w:pPr>
    </w:p>
    <w:p w14:paraId="5E74ABC8" w14:textId="77777777" w:rsidR="00302D69" w:rsidRDefault="00302D69" w:rsidP="4AC43D0B">
      <w:pPr>
        <w:rPr>
          <w:rFonts w:ascii="Calibri" w:hAnsi="Calibri" w:cs="Calibri"/>
          <w:color w:val="4472C4" w:themeColor="accent1"/>
          <w:sz w:val="16"/>
          <w:szCs w:val="16"/>
        </w:rPr>
      </w:pPr>
    </w:p>
    <w:p w14:paraId="3AAFAD63" w14:textId="77777777" w:rsidR="00302D69" w:rsidRDefault="00302D69" w:rsidP="4AC43D0B">
      <w:pPr>
        <w:rPr>
          <w:rFonts w:ascii="Calibri" w:hAnsi="Calibri" w:cs="Calibri"/>
          <w:color w:val="4472C4" w:themeColor="accent1"/>
          <w:sz w:val="16"/>
          <w:szCs w:val="16"/>
        </w:rPr>
      </w:pPr>
    </w:p>
    <w:p w14:paraId="6B8B451B" w14:textId="77777777" w:rsidR="00302D69" w:rsidRDefault="00302D69" w:rsidP="4AC43D0B">
      <w:pPr>
        <w:rPr>
          <w:rFonts w:ascii="Calibri" w:hAnsi="Calibri" w:cs="Calibri"/>
          <w:color w:val="4472C4" w:themeColor="accent1"/>
          <w:sz w:val="16"/>
          <w:szCs w:val="16"/>
        </w:rPr>
      </w:pPr>
    </w:p>
    <w:p w14:paraId="3498E1A7" w14:textId="77777777" w:rsidR="00302D69" w:rsidRDefault="00302D69" w:rsidP="4AC43D0B">
      <w:pPr>
        <w:rPr>
          <w:rFonts w:ascii="Calibri" w:hAnsi="Calibri" w:cs="Calibri"/>
          <w:color w:val="4472C4" w:themeColor="accent1"/>
          <w:sz w:val="16"/>
          <w:szCs w:val="16"/>
        </w:rPr>
      </w:pPr>
    </w:p>
    <w:p w14:paraId="206234BD" w14:textId="77777777" w:rsidR="00302D69" w:rsidRDefault="00302D69" w:rsidP="4AC43D0B">
      <w:pPr>
        <w:rPr>
          <w:rFonts w:ascii="Calibri" w:hAnsi="Calibri" w:cs="Calibri"/>
          <w:color w:val="4472C4" w:themeColor="accent1"/>
          <w:sz w:val="16"/>
          <w:szCs w:val="16"/>
        </w:rPr>
      </w:pPr>
    </w:p>
    <w:p w14:paraId="497BB0F7" w14:textId="77777777" w:rsidR="00302D69" w:rsidRDefault="00302D69" w:rsidP="4AC43D0B">
      <w:pPr>
        <w:rPr>
          <w:rFonts w:ascii="Calibri" w:hAnsi="Calibri" w:cs="Calibri"/>
          <w:color w:val="4472C4" w:themeColor="accent1"/>
          <w:sz w:val="16"/>
          <w:szCs w:val="16"/>
        </w:rPr>
      </w:pPr>
    </w:p>
    <w:p w14:paraId="35017863" w14:textId="77777777" w:rsidR="00302D69" w:rsidRDefault="00302D69" w:rsidP="4AC43D0B">
      <w:pPr>
        <w:rPr>
          <w:rFonts w:ascii="Calibri" w:hAnsi="Calibri" w:cs="Calibri"/>
          <w:color w:val="4472C4" w:themeColor="accent1"/>
          <w:sz w:val="16"/>
          <w:szCs w:val="16"/>
        </w:rPr>
      </w:pPr>
    </w:p>
    <w:p w14:paraId="492A9B95" w14:textId="77777777" w:rsidR="00302D69" w:rsidRDefault="00302D69" w:rsidP="4AC43D0B">
      <w:pPr>
        <w:rPr>
          <w:rFonts w:ascii="Calibri" w:hAnsi="Calibri" w:cs="Calibri"/>
          <w:color w:val="4472C4" w:themeColor="accent1"/>
          <w:sz w:val="16"/>
          <w:szCs w:val="16"/>
        </w:rPr>
      </w:pPr>
    </w:p>
    <w:p w14:paraId="3967E057" w14:textId="77777777" w:rsidR="00302D69" w:rsidRDefault="00302D69" w:rsidP="4AC43D0B">
      <w:pPr>
        <w:rPr>
          <w:rFonts w:ascii="Calibri" w:hAnsi="Calibri" w:cs="Calibri"/>
          <w:color w:val="4472C4" w:themeColor="accent1"/>
          <w:sz w:val="16"/>
          <w:szCs w:val="16"/>
        </w:rPr>
      </w:pPr>
    </w:p>
    <w:p w14:paraId="2AB0FCEC" w14:textId="77777777" w:rsidR="00302D69" w:rsidRDefault="00302D69" w:rsidP="4AC43D0B">
      <w:pPr>
        <w:rPr>
          <w:rFonts w:ascii="Calibri" w:hAnsi="Calibri" w:cs="Calibri"/>
          <w:color w:val="4472C4" w:themeColor="accent1"/>
          <w:sz w:val="16"/>
          <w:szCs w:val="16"/>
        </w:rPr>
      </w:pPr>
    </w:p>
    <w:p w14:paraId="7C0FBD67" w14:textId="61162C5E" w:rsidR="418A8FE6" w:rsidRDefault="334A47B8" w:rsidP="4AC43D0B">
      <w:pPr>
        <w:rPr>
          <w:rFonts w:ascii="Calibri" w:hAnsi="Calibri" w:cs="Calibri"/>
          <w:color w:val="4472C4" w:themeColor="accent1"/>
          <w:sz w:val="16"/>
          <w:szCs w:val="16"/>
        </w:rPr>
      </w:pPr>
      <w:r w:rsidRPr="4AC43D0B">
        <w:rPr>
          <w:rFonts w:ascii="Calibri" w:hAnsi="Calibri" w:cs="Calibri"/>
          <w:color w:val="4472C4" w:themeColor="accent1"/>
          <w:sz w:val="16"/>
          <w:szCs w:val="16"/>
        </w:rPr>
        <w:t xml:space="preserve">Pour rappel, dans le cas de l’existence d’un contrat de maintenance avec votre fournisseur, ce dernier doit vous faire parvenir </w:t>
      </w:r>
      <w:r w:rsidRPr="4AC43D0B">
        <w:rPr>
          <w:rFonts w:ascii="Calibri" w:hAnsi="Calibri" w:cs="Calibri"/>
          <w:b/>
          <w:bCs/>
          <w:color w:val="4472C4" w:themeColor="accent1"/>
          <w:sz w:val="16"/>
          <w:szCs w:val="16"/>
        </w:rPr>
        <w:t>un avenant au dit contrat afin d’intégrer sans surcoût la maintenance corrective de la version Ségur installée</w:t>
      </w:r>
      <w:r w:rsidRPr="4AC43D0B">
        <w:rPr>
          <w:rFonts w:ascii="Calibri" w:hAnsi="Calibri" w:cs="Calibri"/>
          <w:color w:val="4472C4" w:themeColor="accent1"/>
          <w:sz w:val="16"/>
          <w:szCs w:val="16"/>
        </w:rPr>
        <w:t>.</w:t>
      </w:r>
    </w:p>
    <w:p w14:paraId="461948B4" w14:textId="68EE0A9F" w:rsidR="418A8FE6" w:rsidRDefault="418A8FE6" w:rsidP="4AC43D0B">
      <w:pPr>
        <w:rPr>
          <w:rFonts w:ascii="Calibri" w:eastAsia="Calibri" w:hAnsi="Calibri" w:cs="Calibri"/>
          <w:color w:val="4471C4"/>
        </w:rPr>
      </w:pPr>
      <w:r w:rsidRPr="4AC43D0B">
        <w:rPr>
          <w:rFonts w:ascii="Calibri" w:eastAsia="Calibri" w:hAnsi="Calibri" w:cs="Calibri"/>
          <w:color w:val="4471C4"/>
        </w:rPr>
        <w:lastRenderedPageBreak/>
        <w:t xml:space="preserve">ANNEXE / documents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10"/>
        <w:gridCol w:w="6210"/>
      </w:tblGrid>
      <w:tr w:rsidR="2351AB8F" w14:paraId="77B723CF"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D7EE"/>
            <w:tcMar>
              <w:left w:w="60" w:type="dxa"/>
              <w:right w:w="60" w:type="dxa"/>
            </w:tcMar>
          </w:tcPr>
          <w:p w14:paraId="2F263027" w14:textId="68942D6B" w:rsidR="2351AB8F" w:rsidRDefault="2351AB8F" w:rsidP="2351AB8F">
            <w:pPr>
              <w:spacing w:after="20"/>
              <w:jc w:val="center"/>
              <w:rPr>
                <w:rFonts w:ascii="Calibri" w:eastAsia="Calibri" w:hAnsi="Calibri" w:cs="Calibri"/>
                <w:color w:val="000000" w:themeColor="text1"/>
                <w:sz w:val="22"/>
                <w:szCs w:val="22"/>
              </w:rPr>
            </w:pPr>
            <w:r w:rsidRPr="2351AB8F">
              <w:rPr>
                <w:rFonts w:ascii="Calibri" w:eastAsia="Calibri" w:hAnsi="Calibri" w:cs="Calibri"/>
                <w:b/>
                <w:bCs/>
                <w:color w:val="000000" w:themeColor="text1"/>
                <w:sz w:val="22"/>
                <w:szCs w:val="22"/>
              </w:rPr>
              <w:t>Profils</w:t>
            </w:r>
          </w:p>
        </w:tc>
        <w:tc>
          <w:tcPr>
            <w:tcW w:w="6210" w:type="dxa"/>
            <w:tcBorders>
              <w:top w:val="single" w:sz="6" w:space="0" w:color="auto"/>
              <w:left w:val="single" w:sz="6" w:space="0" w:color="auto"/>
              <w:bottom w:val="single" w:sz="6" w:space="0" w:color="auto"/>
              <w:right w:val="single" w:sz="6" w:space="0" w:color="auto"/>
            </w:tcBorders>
            <w:shd w:val="clear" w:color="auto" w:fill="BDD7EE"/>
            <w:tcMar>
              <w:left w:w="60" w:type="dxa"/>
              <w:right w:w="60" w:type="dxa"/>
            </w:tcMar>
          </w:tcPr>
          <w:p w14:paraId="6FD6B62B" w14:textId="6C5875D4" w:rsidR="2351AB8F" w:rsidRDefault="2351AB8F" w:rsidP="2351AB8F">
            <w:pPr>
              <w:spacing w:after="20"/>
              <w:jc w:val="center"/>
              <w:rPr>
                <w:rFonts w:ascii="Calibri" w:eastAsia="Calibri" w:hAnsi="Calibri" w:cs="Calibri"/>
                <w:color w:val="000000" w:themeColor="text1"/>
                <w:sz w:val="22"/>
                <w:szCs w:val="22"/>
              </w:rPr>
            </w:pPr>
            <w:r w:rsidRPr="2351AB8F">
              <w:rPr>
                <w:rFonts w:ascii="Calibri" w:eastAsia="Calibri" w:hAnsi="Calibri" w:cs="Calibri"/>
                <w:b/>
                <w:bCs/>
                <w:color w:val="000000" w:themeColor="text1"/>
                <w:sz w:val="22"/>
                <w:szCs w:val="22"/>
              </w:rPr>
              <w:t>Document</w:t>
            </w:r>
          </w:p>
        </w:tc>
      </w:tr>
      <w:tr w:rsidR="2351AB8F" w14:paraId="59342212"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661371E9" w14:textId="3E2DFC78"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DBA7B1F" w14:textId="73FCCD63"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CR d’imagerie médicale</w:t>
            </w:r>
          </w:p>
        </w:tc>
      </w:tr>
      <w:tr w:rsidR="2351AB8F" w14:paraId="1197FC7F"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0F983738" w14:textId="7651347E"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441C685" w14:textId="40192F26"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de produits de santé</w:t>
            </w:r>
          </w:p>
        </w:tc>
      </w:tr>
      <w:tr w:rsidR="2351AB8F" w14:paraId="00D75191"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6275035C" w14:textId="3924E4A6"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22C2019" w14:textId="39CD48FA"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d’actes de biologie médicale</w:t>
            </w:r>
          </w:p>
        </w:tc>
      </w:tr>
      <w:tr w:rsidR="2351AB8F" w14:paraId="5521BD89"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10B0B40" w14:textId="0EC97E43"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7E9BFFCE" w14:textId="665A2109"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d’actes de kinésithérapie</w:t>
            </w:r>
          </w:p>
        </w:tc>
      </w:tr>
      <w:tr w:rsidR="2351AB8F" w14:paraId="0003BFAC"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6B99A60" w14:textId="712B880B"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30EB37A" w14:textId="2C199127"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d’actes infirmiers</w:t>
            </w:r>
          </w:p>
        </w:tc>
      </w:tr>
      <w:tr w:rsidR="2351AB8F" w14:paraId="7CCBB253"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0878A76D" w14:textId="4A0DF1C4"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B68DE02" w14:textId="1B539559"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d’actes de pédicurie</w:t>
            </w:r>
          </w:p>
        </w:tc>
      </w:tr>
      <w:tr w:rsidR="2351AB8F" w14:paraId="2423C6B2"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8770467" w14:textId="2CFE684F"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C024263" w14:textId="372CBCEE"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d’acte d’orthophonie</w:t>
            </w:r>
          </w:p>
        </w:tc>
      </w:tr>
      <w:tr w:rsidR="2351AB8F" w14:paraId="71FC0852"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29C1F83" w14:textId="586D0B18"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E4ECEC4" w14:textId="0F094697"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Prescription d’acte d’orthoptie</w:t>
            </w:r>
          </w:p>
        </w:tc>
      </w:tr>
      <w:tr w:rsidR="2351AB8F" w14:paraId="296A84FA"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EB69ED2" w14:textId="6191FAC2"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F88A218" w14:textId="7388CC57"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CR ou fiche de consultation/visite</w:t>
            </w:r>
          </w:p>
        </w:tc>
      </w:tr>
      <w:tr w:rsidR="2351AB8F" w14:paraId="393AFAC3"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B539D2F" w14:textId="7822ADB4"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65F1E95" w14:textId="6D97B375"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Lettre d'adressage à un confrère</w:t>
            </w:r>
          </w:p>
        </w:tc>
      </w:tr>
      <w:tr w:rsidR="2351AB8F" w14:paraId="5ABAF496"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A9E1D73" w14:textId="01A8C8A1"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BBDB9F4" w14:textId="4652F164"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Demande d'actes d'imagerie</w:t>
            </w:r>
          </w:p>
        </w:tc>
      </w:tr>
      <w:tr w:rsidR="2351AB8F" w14:paraId="3D1BF9BD"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C681755" w14:textId="54774A14"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7E2ACC7D" w14:textId="799BF8AF"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Certificat, déclaration</w:t>
            </w:r>
          </w:p>
        </w:tc>
      </w:tr>
      <w:tr w:rsidR="2351AB8F" w14:paraId="3AC298BB"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77E632F" w14:textId="04E5762D"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E89B9C9" w14:textId="159C30CB"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Plan personnalisé de prévention</w:t>
            </w:r>
          </w:p>
        </w:tc>
      </w:tr>
      <w:tr w:rsidR="2351AB8F" w14:paraId="78D488FE"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FE78142" w14:textId="137B0D49"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Suivi de l'enfant</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94BCE19" w14:textId="79937C41"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Projet d'accueil individualisé</w:t>
            </w:r>
          </w:p>
        </w:tc>
      </w:tr>
      <w:tr w:rsidR="2351AB8F" w14:paraId="70261864"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FAB31AA" w14:textId="538A659C"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09AD941" w14:textId="257CB24F"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Synthèse Médicale</w:t>
            </w:r>
          </w:p>
        </w:tc>
      </w:tr>
      <w:tr w:rsidR="2351AB8F" w14:paraId="011A8B14"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DBD5520" w14:textId="440E5E8C"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86C6ADA" w14:textId="0DB585A7"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Mesures de l’enfant</w:t>
            </w:r>
          </w:p>
        </w:tc>
      </w:tr>
      <w:tr w:rsidR="2351AB8F" w14:paraId="6C0BD63A"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7BF805A" w14:textId="30F9F4E4"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54DD507" w14:textId="5282B83E"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CR d'examen de l'enfant</w:t>
            </w:r>
          </w:p>
        </w:tc>
      </w:tr>
      <w:tr w:rsidR="2351AB8F" w14:paraId="0D1C3DC1"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C04CCFA" w14:textId="530F87B7"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AE4BE34" w14:textId="3AD792E5"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Certificat de santé du 9ème mois de l'enfant (CS9)</w:t>
            </w:r>
          </w:p>
        </w:tc>
      </w:tr>
      <w:tr w:rsidR="2351AB8F" w14:paraId="0B4A6BD5"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16E7CAE" w14:textId="6509CA3A"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773F72EE" w14:textId="11F3C506"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Certificat de santé du 24ème mois de l'enfant (CS24)</w:t>
            </w:r>
          </w:p>
        </w:tc>
      </w:tr>
      <w:tr w:rsidR="2351AB8F" w14:paraId="60B351CE"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F978E48" w14:textId="3ABD63F5"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DD95161" w14:textId="2217BAA1"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Note de vaccination</w:t>
            </w:r>
          </w:p>
        </w:tc>
      </w:tr>
      <w:tr w:rsidR="2351AB8F" w14:paraId="19FBEEE4"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8792FEA" w14:textId="6D256FAE"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0DA3168" w14:textId="0CEBBD27"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CR de grossesse</w:t>
            </w:r>
          </w:p>
        </w:tc>
      </w:tr>
      <w:tr w:rsidR="2351AB8F" w14:paraId="58483942"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E9B19CD" w14:textId="6EB275D6"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3AA86DB" w14:textId="682FA76C"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Bilan bucco-dentaire</w:t>
            </w:r>
          </w:p>
        </w:tc>
      </w:tr>
      <w:tr w:rsidR="2351AB8F" w14:paraId="34D3D1EB"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8710A40" w14:textId="67A0FF16"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899A090" w14:textId="044F8610"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Bilan par professionnel de santé</w:t>
            </w:r>
          </w:p>
        </w:tc>
      </w:tr>
      <w:tr w:rsidR="2351AB8F" w14:paraId="2003E299" w14:textId="77777777" w:rsidTr="2351AB8F">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40F20D5" w14:textId="17183648"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3396B2E" w14:textId="0576A8AE" w:rsidR="2351AB8F" w:rsidRDefault="2351AB8F" w:rsidP="2351AB8F">
            <w:pPr>
              <w:spacing w:after="20"/>
              <w:jc w:val="center"/>
              <w:rPr>
                <w:rFonts w:ascii="Aptos Narrow" w:eastAsia="Aptos Narrow" w:hAnsi="Aptos Narrow" w:cs="Aptos Narrow"/>
                <w:color w:val="000000" w:themeColor="text1"/>
                <w:sz w:val="22"/>
                <w:szCs w:val="22"/>
              </w:rPr>
            </w:pPr>
            <w:r w:rsidRPr="2351AB8F">
              <w:rPr>
                <w:rFonts w:ascii="Aptos Narrow" w:eastAsia="Aptos Narrow" w:hAnsi="Aptos Narrow" w:cs="Aptos Narrow"/>
                <w:color w:val="000000" w:themeColor="text1"/>
                <w:sz w:val="22"/>
                <w:szCs w:val="22"/>
              </w:rPr>
              <w:t>Carte d'implant</w:t>
            </w:r>
          </w:p>
        </w:tc>
      </w:tr>
    </w:tbl>
    <w:p w14:paraId="5C0F1361" w14:textId="21D19FD6" w:rsidR="2351AB8F" w:rsidRDefault="2351AB8F" w:rsidP="2351AB8F">
      <w:pPr>
        <w:rPr>
          <w:rFonts w:ascii="Calibri" w:eastAsia="Calibri" w:hAnsi="Calibri" w:cs="Calibri"/>
          <w:color w:val="4472C4" w:themeColor="accent1"/>
        </w:rPr>
      </w:pPr>
    </w:p>
    <w:p w14:paraId="7937A821" w14:textId="7FC22626" w:rsidR="2351AB8F" w:rsidRDefault="2351AB8F" w:rsidP="2351AB8F">
      <w:pPr>
        <w:rPr>
          <w:rFonts w:asciiTheme="minorHAnsi" w:hAnsiTheme="minorHAnsi" w:cstheme="minorBidi"/>
          <w:color w:val="4471C4"/>
        </w:rPr>
      </w:pPr>
    </w:p>
    <w:sectPr w:rsidR="2351AB8F" w:rsidSect="008713D1">
      <w:headerReference w:type="even" r:id="rId11"/>
      <w:headerReference w:type="default" r:id="rId12"/>
      <w:footerReference w:type="default" r:id="rId13"/>
      <w:headerReference w:type="first" r:id="rId14"/>
      <w:footerReference w:type="first" r:id="rId15"/>
      <w:type w:val="continuous"/>
      <w:pgSz w:w="11906" w:h="16838"/>
      <w:pgMar w:top="454" w:right="851" w:bottom="736" w:left="85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8665" w14:textId="77777777" w:rsidR="007E0FD0" w:rsidRDefault="007E0FD0">
      <w:r>
        <w:separator/>
      </w:r>
    </w:p>
  </w:endnote>
  <w:endnote w:type="continuationSeparator" w:id="0">
    <w:p w14:paraId="05E58847" w14:textId="77777777" w:rsidR="007E0FD0" w:rsidRDefault="007E0FD0">
      <w:r>
        <w:continuationSeparator/>
      </w:r>
    </w:p>
  </w:endnote>
  <w:endnote w:type="continuationNotice" w:id="1">
    <w:p w14:paraId="7A26B433" w14:textId="77777777" w:rsidR="007E0FD0" w:rsidRDefault="007E0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8398" w14:textId="269ECBA7" w:rsidR="24481A9D" w:rsidRDefault="24481A9D" w:rsidP="24481A9D">
    <w:pPr>
      <w:pStyle w:val="Pieddepage"/>
      <w:jc w:val="center"/>
    </w:pPr>
    <w:r>
      <w:t xml:space="preserve">Page </w:t>
    </w:r>
    <w:sdt>
      <w:sdtPr>
        <w:id w:val="484506943"/>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9868" w14:textId="6DABB07B" w:rsidR="004E2551" w:rsidRDefault="00D049DE">
    <w:pPr>
      <w:pStyle w:val="Pieddepage"/>
    </w:pPr>
    <w:r>
      <w:rPr>
        <w:noProof/>
        <w:color w:val="2B579A"/>
        <w:shd w:val="clear" w:color="auto" w:fill="E6E6E6"/>
        <w:lang w:eastAsia="fr-FR"/>
      </w:rPr>
      <w:drawing>
        <wp:anchor distT="0" distB="0" distL="114300" distR="114300" simplePos="0" relativeHeight="251658240"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1976001302" name="Image 197600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5E9F" w14:textId="77777777" w:rsidR="007E0FD0" w:rsidRDefault="007E0FD0">
      <w:r>
        <w:separator/>
      </w:r>
    </w:p>
  </w:footnote>
  <w:footnote w:type="continuationSeparator" w:id="0">
    <w:p w14:paraId="4EA9D21B" w14:textId="77777777" w:rsidR="007E0FD0" w:rsidRDefault="007E0FD0">
      <w:r>
        <w:continuationSeparator/>
      </w:r>
    </w:p>
  </w:footnote>
  <w:footnote w:type="continuationNotice" w:id="1">
    <w:p w14:paraId="4375E72D" w14:textId="77777777" w:rsidR="007E0FD0" w:rsidRDefault="007E0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E51F" w14:textId="3320C4CB" w:rsidR="00706688" w:rsidRDefault="00706688">
    <w:pPr>
      <w:pStyle w:val="En-tte"/>
    </w:pPr>
    <w:r>
      <w:rPr>
        <w:noProof/>
      </w:rPr>
      <mc:AlternateContent>
        <mc:Choice Requires="wps">
          <w:drawing>
            <wp:anchor distT="0" distB="0" distL="0" distR="0" simplePos="0" relativeHeight="251658245" behindDoc="0" locked="0" layoutInCell="1" allowOverlap="1" wp14:anchorId="0B2A5F24" wp14:editId="30875602">
              <wp:simplePos x="635" y="635"/>
              <wp:positionH relativeFrom="page">
                <wp:align>left</wp:align>
              </wp:positionH>
              <wp:positionV relativeFrom="page">
                <wp:align>top</wp:align>
              </wp:positionV>
              <wp:extent cx="1645920" cy="313055"/>
              <wp:effectExtent l="0" t="0" r="11430" b="10795"/>
              <wp:wrapNone/>
              <wp:docPr id="481833588"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6F6633F3" w14:textId="3EE3F2E7" w:rsidR="00706688" w:rsidRPr="00706688" w:rsidRDefault="00706688" w:rsidP="00706688">
                          <w:pPr>
                            <w:rPr>
                              <w:rFonts w:ascii="Tahoma" w:eastAsia="Tahoma" w:hAnsi="Tahoma" w:cs="Tahoma"/>
                              <w:noProof/>
                              <w:color w:val="CF022B"/>
                              <w:sz w:val="16"/>
                              <w:szCs w:val="16"/>
                            </w:rPr>
                          </w:pPr>
                          <w:r w:rsidRPr="00706688">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2A5F24" id="_x0000_t202" coordsize="21600,21600" o:spt="202" path="m,l,21600r21600,l21600,xe">
              <v:stroke joinstyle="miter"/>
              <v:path gradientshapeok="t" o:connecttype="rect"/>
            </v:shapetype>
            <v:shape id="Zone de texte 2" o:spid="_x0000_s1026" type="#_x0000_t202" alt="               C2 – Usage restreint" style="position:absolute;margin-left:0;margin-top:0;width:129.6pt;height:24.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filled="f" stroked="f">
              <v:fill o:detectmouseclick="t"/>
              <v:textbox style="mso-fit-shape-to-text:t" inset="20pt,15pt,0,0">
                <w:txbxContent>
                  <w:p w14:paraId="6F6633F3" w14:textId="3EE3F2E7" w:rsidR="00706688" w:rsidRPr="00706688" w:rsidRDefault="00706688" w:rsidP="00706688">
                    <w:pPr>
                      <w:rPr>
                        <w:rFonts w:ascii="Tahoma" w:eastAsia="Tahoma" w:hAnsi="Tahoma" w:cs="Tahoma"/>
                        <w:noProof/>
                        <w:color w:val="CF022B"/>
                        <w:sz w:val="16"/>
                        <w:szCs w:val="16"/>
                      </w:rPr>
                    </w:pPr>
                    <w:r w:rsidRPr="00706688">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0EEA" w14:textId="0CECD2CA" w:rsidR="007203ED" w:rsidRDefault="00706688" w:rsidP="0096778E">
    <w:pPr>
      <w:rPr>
        <w:rFonts w:ascii="Calibri" w:hAnsi="Calibri" w:cs="Calibri"/>
      </w:rPr>
    </w:pPr>
    <w:r>
      <w:rPr>
        <w:noProof/>
      </w:rPr>
      <mc:AlternateContent>
        <mc:Choice Requires="wps">
          <w:drawing>
            <wp:anchor distT="0" distB="0" distL="0" distR="0" simplePos="0" relativeHeight="251658244" behindDoc="0" locked="0" layoutInCell="1" allowOverlap="1" wp14:anchorId="745F3E5C" wp14:editId="7ECF8A3D">
              <wp:simplePos x="635" y="635"/>
              <wp:positionH relativeFrom="page">
                <wp:align>left</wp:align>
              </wp:positionH>
              <wp:positionV relativeFrom="page">
                <wp:align>top</wp:align>
              </wp:positionV>
              <wp:extent cx="1645920" cy="313055"/>
              <wp:effectExtent l="0" t="0" r="11430" b="10795"/>
              <wp:wrapNone/>
              <wp:docPr id="931101844"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2DBC5D79" w14:textId="2E5AC1F3" w:rsidR="00706688" w:rsidRPr="00706688" w:rsidRDefault="00706688" w:rsidP="00706688">
                          <w:pPr>
                            <w:rPr>
                              <w:rFonts w:ascii="Tahoma" w:eastAsia="Tahoma" w:hAnsi="Tahoma" w:cs="Tahoma"/>
                              <w:noProof/>
                              <w:color w:val="CF022B"/>
                              <w:sz w:val="16"/>
                              <w:szCs w:val="16"/>
                            </w:rPr>
                          </w:pPr>
                          <w:r w:rsidRPr="00706688">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5F3E5C" id="_x0000_t202" coordsize="21600,21600" o:spt="202" path="m,l,21600r21600,l21600,xe">
              <v:stroke joinstyle="miter"/>
              <v:path gradientshapeok="t" o:connecttype="rect"/>
            </v:shapetype>
            <v:shape id="Zone de texte 3" o:spid="_x0000_s1027" type="#_x0000_t202" alt="               C2 – Usage restreint" style="position:absolute;margin-left:0;margin-top:0;width:129.6pt;height:24.6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" filled="f" stroked="f">
              <v:fill o:detectmouseclick="t"/>
              <v:textbox style="mso-fit-shape-to-text:t" inset="20pt,15pt,0,0">
                <w:txbxContent>
                  <w:p w14:paraId="2DBC5D79" w14:textId="2E5AC1F3" w:rsidR="00706688" w:rsidRPr="00706688" w:rsidRDefault="00706688" w:rsidP="00706688">
                    <w:pPr>
                      <w:rPr>
                        <w:rFonts w:ascii="Tahoma" w:eastAsia="Tahoma" w:hAnsi="Tahoma" w:cs="Tahoma"/>
                        <w:noProof/>
                        <w:color w:val="CF022B"/>
                        <w:sz w:val="16"/>
                        <w:szCs w:val="16"/>
                      </w:rPr>
                    </w:pPr>
                    <w:r w:rsidRPr="00706688">
                      <w:rPr>
                        <w:rFonts w:ascii="Tahoma" w:eastAsia="Tahoma" w:hAnsi="Tahoma" w:cs="Tahoma"/>
                        <w:noProof/>
                        <w:color w:val="CF022B"/>
                        <w:sz w:val="16"/>
                        <w:szCs w:val="16"/>
                      </w:rPr>
                      <w:t xml:space="preserve">               C2 – Usage restreint</w:t>
                    </w:r>
                  </w:p>
                </w:txbxContent>
              </v:textbox>
              <w10:wrap anchorx="page" anchory="page"/>
            </v:shape>
          </w:pict>
        </mc:Fallback>
      </mc:AlternateContent>
    </w:r>
    <w:r w:rsidR="007203ED">
      <w:rPr>
        <w:noProof/>
      </w:rPr>
      <w:drawing>
        <wp:anchor distT="0" distB="0" distL="114300" distR="114300" simplePos="0" relativeHeight="251658241" behindDoc="1" locked="0" layoutInCell="1" allowOverlap="1" wp14:anchorId="03B1E258" wp14:editId="3A826668">
          <wp:simplePos x="0" y="0"/>
          <wp:positionH relativeFrom="column">
            <wp:posOffset>3002915</wp:posOffset>
          </wp:positionH>
          <wp:positionV relativeFrom="paragraph">
            <wp:posOffset>-317500</wp:posOffset>
          </wp:positionV>
          <wp:extent cx="1838325" cy="662305"/>
          <wp:effectExtent l="0" t="0" r="9525" b="4445"/>
          <wp:wrapNone/>
          <wp:docPr id="6850288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8325" cy="662305"/>
                  </a:xfrm>
                  <a:prstGeom prst="rect">
                    <a:avLst/>
                  </a:prstGeom>
                  <a:noFill/>
                  <a:ln>
                    <a:noFill/>
                  </a:ln>
                </pic:spPr>
              </pic:pic>
            </a:graphicData>
          </a:graphic>
        </wp:anchor>
      </w:drawing>
    </w:r>
    <w:r w:rsidR="007203ED">
      <w:rPr>
        <w:noProof/>
      </w:rPr>
      <w:drawing>
        <wp:anchor distT="0" distB="0" distL="114300" distR="114300" simplePos="0" relativeHeight="251658243" behindDoc="1" locked="0" layoutInCell="1" allowOverlap="1" wp14:anchorId="1F99DD93" wp14:editId="06D1D26D">
          <wp:simplePos x="0" y="0"/>
          <wp:positionH relativeFrom="margin">
            <wp:posOffset>0</wp:posOffset>
          </wp:positionH>
          <wp:positionV relativeFrom="paragraph">
            <wp:posOffset>-193675</wp:posOffset>
          </wp:positionV>
          <wp:extent cx="2495550" cy="431800"/>
          <wp:effectExtent l="0" t="0" r="0" b="6350"/>
          <wp:wrapNone/>
          <wp:docPr id="1673000404" name="Picture 19237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anchor>
      </w:drawing>
    </w:r>
    <w:r w:rsidR="007203ED">
      <w:rPr>
        <w:noProof/>
      </w:rPr>
      <w:drawing>
        <wp:anchor distT="0" distB="0" distL="114300" distR="114300" simplePos="0" relativeHeight="251658242" behindDoc="1" locked="0" layoutInCell="1" allowOverlap="1" wp14:anchorId="21E4654C" wp14:editId="612FEE32">
          <wp:simplePos x="0" y="0"/>
          <wp:positionH relativeFrom="margin">
            <wp:posOffset>5441315</wp:posOffset>
          </wp:positionH>
          <wp:positionV relativeFrom="paragraph">
            <wp:posOffset>-412750</wp:posOffset>
          </wp:positionV>
          <wp:extent cx="981075" cy="1028065"/>
          <wp:effectExtent l="0" t="0" r="9525" b="635"/>
          <wp:wrapNone/>
          <wp:docPr id="3873826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0377" name="Image 1814680377"/>
                  <pic:cNvPicPr/>
                </pic:nvPicPr>
                <pic:blipFill>
                  <a:blip r:embed="rId3">
                    <a:extLst>
                      <a:ext uri="{28A0092B-C50C-407E-A947-70E740481C1C}">
                        <a14:useLocalDpi xmlns:a14="http://schemas.microsoft.com/office/drawing/2010/main" val="0"/>
                      </a:ext>
                    </a:extLst>
                  </a:blip>
                  <a:stretch>
                    <a:fillRect/>
                  </a:stretch>
                </pic:blipFill>
                <pic:spPr>
                  <a:xfrm>
                    <a:off x="0" y="0"/>
                    <a:ext cx="981075" cy="1028065"/>
                  </a:xfrm>
                  <a:prstGeom prst="rect">
                    <a:avLst/>
                  </a:prstGeom>
                </pic:spPr>
              </pic:pic>
            </a:graphicData>
          </a:graphic>
        </wp:anchor>
      </w:drawing>
    </w:r>
  </w:p>
  <w:p w14:paraId="614A60D9" w14:textId="2480FEA6" w:rsidR="007203ED" w:rsidRDefault="007203ED" w:rsidP="0096778E">
    <w:pPr>
      <w:rPr>
        <w:rFonts w:ascii="Calibri" w:hAnsi="Calibri" w:cs="Calibri"/>
      </w:rPr>
    </w:pPr>
  </w:p>
  <w:p w14:paraId="2633B79E" w14:textId="40BD4712" w:rsidR="007203ED" w:rsidRDefault="007203ED" w:rsidP="0096778E">
    <w:pPr>
      <w:rPr>
        <w:rFonts w:ascii="Calibri" w:hAnsi="Calibri" w:cs="Calibri"/>
      </w:rPr>
    </w:pPr>
  </w:p>
  <w:p w14:paraId="18F83163" w14:textId="08C602C5" w:rsidR="007203ED" w:rsidRDefault="007203ED" w:rsidP="0096778E">
    <w:pPr>
      <w:rPr>
        <w:rFonts w:ascii="Calibri" w:hAnsi="Calibri" w:cs="Calibri"/>
      </w:rPr>
    </w:pPr>
  </w:p>
  <w:p w14:paraId="1ADE9118" w14:textId="3B7C5DF6" w:rsidR="004E2551" w:rsidRDefault="004E25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BFBF" w14:textId="1C74CCA5" w:rsidR="00706688" w:rsidRDefault="00706688">
    <w:pPr>
      <w:pStyle w:val="En-tte"/>
    </w:pPr>
    <w:r>
      <w:rPr>
        <w:noProof/>
      </w:rPr>
      <mc:AlternateContent>
        <mc:Choice Requires="wps">
          <w:drawing>
            <wp:anchor distT="0" distB="0" distL="0" distR="0" simplePos="0" relativeHeight="251658246" behindDoc="0" locked="0" layoutInCell="1" allowOverlap="1" wp14:anchorId="47DB8838" wp14:editId="5A71A8A0">
              <wp:simplePos x="635" y="635"/>
              <wp:positionH relativeFrom="page">
                <wp:align>left</wp:align>
              </wp:positionH>
              <wp:positionV relativeFrom="page">
                <wp:align>top</wp:align>
              </wp:positionV>
              <wp:extent cx="1645920" cy="313055"/>
              <wp:effectExtent l="0" t="0" r="11430" b="10795"/>
              <wp:wrapNone/>
              <wp:docPr id="1994212407"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533E7F72" w14:textId="1FAC1627" w:rsidR="00706688" w:rsidRPr="00706688" w:rsidRDefault="00706688" w:rsidP="00706688">
                          <w:pPr>
                            <w:rPr>
                              <w:rFonts w:ascii="Tahoma" w:eastAsia="Tahoma" w:hAnsi="Tahoma" w:cs="Tahoma"/>
                              <w:noProof/>
                              <w:color w:val="CF022B"/>
                              <w:sz w:val="16"/>
                              <w:szCs w:val="16"/>
                            </w:rPr>
                          </w:pPr>
                          <w:r w:rsidRPr="00706688">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DB8838" id="_x0000_t202" coordsize="21600,21600" o:spt="202" path="m,l,21600r21600,l21600,xe">
              <v:stroke joinstyle="miter"/>
              <v:path gradientshapeok="t" o:connecttype="rect"/>
            </v:shapetype>
            <v:shape id="Zone de texte 1" o:spid="_x0000_s1028" type="#_x0000_t202" alt="               C2 – Usage restreint" style="position:absolute;margin-left:0;margin-top:0;width:129.6pt;height:24.6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filled="f" stroked="f">
              <v:fill o:detectmouseclick="t"/>
              <v:textbox style="mso-fit-shape-to-text:t" inset="20pt,15pt,0,0">
                <w:txbxContent>
                  <w:p w14:paraId="533E7F72" w14:textId="1FAC1627" w:rsidR="00706688" w:rsidRPr="00706688" w:rsidRDefault="00706688" w:rsidP="00706688">
                    <w:pPr>
                      <w:rPr>
                        <w:rFonts w:ascii="Tahoma" w:eastAsia="Tahoma" w:hAnsi="Tahoma" w:cs="Tahoma"/>
                        <w:noProof/>
                        <w:color w:val="CF022B"/>
                        <w:sz w:val="16"/>
                        <w:szCs w:val="16"/>
                      </w:rPr>
                    </w:pPr>
                    <w:r w:rsidRPr="00706688">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M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0BF1608E"/>
    <w:multiLevelType w:val="hybridMultilevel"/>
    <w:tmpl w:val="34B43C78"/>
    <w:lvl w:ilvl="0" w:tplc="76DC463A">
      <w:numFmt w:val="bullet"/>
      <w:lvlText w:val="-"/>
      <w:lvlJc w:val="left"/>
      <w:pPr>
        <w:ind w:left="1276" w:hanging="360"/>
      </w:pPr>
      <w:rPr>
        <w:rFonts w:ascii="Arial" w:eastAsia="Arial" w:hAnsi="Arial" w:cs="Arial" w:hint="default"/>
      </w:rPr>
    </w:lvl>
    <w:lvl w:ilvl="1" w:tplc="76DC463A">
      <w:numFmt w:val="bullet"/>
      <w:lvlText w:val="-"/>
      <w:lvlJc w:val="left"/>
      <w:pPr>
        <w:ind w:left="1636" w:hanging="360"/>
      </w:pPr>
      <w:rPr>
        <w:rFonts w:ascii="Arial" w:eastAsia="Arial" w:hAnsi="Arial" w:cs="Arial" w:hint="default"/>
      </w:rPr>
    </w:lvl>
    <w:lvl w:ilvl="2" w:tplc="FFFFFFFF">
      <w:start w:val="1"/>
      <w:numFmt w:val="bullet"/>
      <w:lvlText w:val=""/>
      <w:lvlJc w:val="left"/>
      <w:pPr>
        <w:ind w:left="2716" w:hanging="360"/>
      </w:pPr>
      <w:rPr>
        <w:rFonts w:ascii="Wingdings" w:hAnsi="Wingdings" w:hint="default"/>
      </w:rPr>
    </w:lvl>
    <w:lvl w:ilvl="3" w:tplc="FFFFFFFF">
      <w:start w:val="1"/>
      <w:numFmt w:val="bullet"/>
      <w:lvlText w:val="o"/>
      <w:lvlJc w:val="left"/>
      <w:pPr>
        <w:ind w:left="3436" w:hanging="360"/>
      </w:pPr>
      <w:rPr>
        <w:rFonts w:ascii="Courier New" w:hAnsi="Courier New" w:cs="Courier New"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7" w15:restartNumberingAfterBreak="0">
    <w:nsid w:val="0C914DBE"/>
    <w:multiLevelType w:val="hybridMultilevel"/>
    <w:tmpl w:val="ED685262"/>
    <w:lvl w:ilvl="0" w:tplc="FFFFFFFF">
      <w:numFmt w:val="bullet"/>
      <w:lvlText w:val=""/>
      <w:lvlJc w:val="left"/>
      <w:pPr>
        <w:ind w:left="1074" w:hanging="360"/>
      </w:pPr>
      <w:rPr>
        <w:rFonts w:ascii="Wingdings 2" w:hAnsi="Wingdings 2" w:hint="default"/>
      </w:rPr>
    </w:lvl>
    <w:lvl w:ilvl="1" w:tplc="FFFFFFFF">
      <w:start w:val="1"/>
      <w:numFmt w:val="bullet"/>
      <w:lvlText w:val=""/>
      <w:lvlJc w:val="left"/>
      <w:pPr>
        <w:ind w:left="1794" w:hanging="360"/>
      </w:pPr>
      <w:rPr>
        <w:rFonts w:ascii="Wingdings 2" w:hAnsi="Wingdings 2" w:hint="default"/>
      </w:rPr>
    </w:lvl>
    <w:lvl w:ilvl="2" w:tplc="FFFFFFFF" w:tentative="1">
      <w:start w:val="1"/>
      <w:numFmt w:val="lowerRoman"/>
      <w:lvlText w:val="%3."/>
      <w:lvlJc w:val="right"/>
      <w:pPr>
        <w:ind w:left="2514" w:hanging="180"/>
      </w:pPr>
    </w:lvl>
    <w:lvl w:ilvl="3" w:tplc="FFFFFFFF" w:tentative="1">
      <w:start w:val="1"/>
      <w:numFmt w:val="bullet"/>
      <w:lvlText w:val="o"/>
      <w:lvlJc w:val="left"/>
      <w:pPr>
        <w:ind w:left="3234" w:hanging="360"/>
      </w:pPr>
      <w:rPr>
        <w:rFonts w:ascii="Symbol" w:hAnsi="Symbol" w:hint="default"/>
      </w:r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0E1D16FE"/>
    <w:multiLevelType w:val="hybridMultilevel"/>
    <w:tmpl w:val="009CCDD0"/>
    <w:lvl w:ilvl="0" w:tplc="29004184">
      <w:start w:val="14"/>
      <w:numFmt w:val="bullet"/>
      <w:lvlText w:val="-"/>
      <w:lvlJc w:val="left"/>
      <w:pPr>
        <w:ind w:left="1126" w:hanging="360"/>
      </w:pPr>
      <w:rPr>
        <w:rFonts w:ascii="Times New Roman" w:eastAsia="Times New Roman" w:hAnsi="Times New Roman" w:cs="Times New Roman" w:hint="default"/>
      </w:rPr>
    </w:lvl>
    <w:lvl w:ilvl="1" w:tplc="FFFFFFFF">
      <w:start w:val="1"/>
      <w:numFmt w:val="bullet"/>
      <w:lvlText w:val="o"/>
      <w:lvlJc w:val="left"/>
      <w:pPr>
        <w:ind w:left="1846" w:hanging="360"/>
      </w:pPr>
      <w:rPr>
        <w:rFonts w:ascii="Courier New" w:hAnsi="Courier New" w:cs="Courier New" w:hint="default"/>
      </w:rPr>
    </w:lvl>
    <w:lvl w:ilvl="2" w:tplc="FFFFFFFF" w:tentative="1">
      <w:start w:val="1"/>
      <w:numFmt w:val="bullet"/>
      <w:lvlText w:val=""/>
      <w:lvlJc w:val="left"/>
      <w:pPr>
        <w:ind w:left="2566" w:hanging="360"/>
      </w:pPr>
      <w:rPr>
        <w:rFonts w:ascii="Wingdings" w:hAnsi="Wingdings" w:hint="default"/>
      </w:rPr>
    </w:lvl>
    <w:lvl w:ilvl="3" w:tplc="FFFFFFFF" w:tentative="1">
      <w:start w:val="1"/>
      <w:numFmt w:val="bullet"/>
      <w:lvlText w:val=""/>
      <w:lvlJc w:val="left"/>
      <w:pPr>
        <w:ind w:left="3286" w:hanging="360"/>
      </w:pPr>
      <w:rPr>
        <w:rFonts w:ascii="Symbol" w:hAnsi="Symbol" w:hint="default"/>
      </w:rPr>
    </w:lvl>
    <w:lvl w:ilvl="4" w:tplc="FFFFFFFF" w:tentative="1">
      <w:start w:val="1"/>
      <w:numFmt w:val="bullet"/>
      <w:lvlText w:val="o"/>
      <w:lvlJc w:val="left"/>
      <w:pPr>
        <w:ind w:left="4006" w:hanging="360"/>
      </w:pPr>
      <w:rPr>
        <w:rFonts w:ascii="Courier New" w:hAnsi="Courier New" w:cs="Courier New" w:hint="default"/>
      </w:rPr>
    </w:lvl>
    <w:lvl w:ilvl="5" w:tplc="FFFFFFFF" w:tentative="1">
      <w:start w:val="1"/>
      <w:numFmt w:val="bullet"/>
      <w:lvlText w:val=""/>
      <w:lvlJc w:val="left"/>
      <w:pPr>
        <w:ind w:left="4726" w:hanging="360"/>
      </w:pPr>
      <w:rPr>
        <w:rFonts w:ascii="Wingdings" w:hAnsi="Wingdings" w:hint="default"/>
      </w:rPr>
    </w:lvl>
    <w:lvl w:ilvl="6" w:tplc="FFFFFFFF" w:tentative="1">
      <w:start w:val="1"/>
      <w:numFmt w:val="bullet"/>
      <w:lvlText w:val=""/>
      <w:lvlJc w:val="left"/>
      <w:pPr>
        <w:ind w:left="5446" w:hanging="360"/>
      </w:pPr>
      <w:rPr>
        <w:rFonts w:ascii="Symbol" w:hAnsi="Symbol" w:hint="default"/>
      </w:rPr>
    </w:lvl>
    <w:lvl w:ilvl="7" w:tplc="FFFFFFFF" w:tentative="1">
      <w:start w:val="1"/>
      <w:numFmt w:val="bullet"/>
      <w:lvlText w:val="o"/>
      <w:lvlJc w:val="left"/>
      <w:pPr>
        <w:ind w:left="6166" w:hanging="360"/>
      </w:pPr>
      <w:rPr>
        <w:rFonts w:ascii="Courier New" w:hAnsi="Courier New" w:cs="Courier New" w:hint="default"/>
      </w:rPr>
    </w:lvl>
    <w:lvl w:ilvl="8" w:tplc="FFFFFFFF" w:tentative="1">
      <w:start w:val="1"/>
      <w:numFmt w:val="bullet"/>
      <w:lvlText w:val=""/>
      <w:lvlJc w:val="left"/>
      <w:pPr>
        <w:ind w:left="6886" w:hanging="360"/>
      </w:pPr>
      <w:rPr>
        <w:rFonts w:ascii="Wingdings" w:hAnsi="Wingdings" w:hint="default"/>
      </w:rPr>
    </w:lvl>
  </w:abstractNum>
  <w:abstractNum w:abstractNumId="9" w15:restartNumberingAfterBreak="0">
    <w:nsid w:val="1A37C0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8271F3"/>
    <w:multiLevelType w:val="hybridMultilevel"/>
    <w:tmpl w:val="C104659C"/>
    <w:lvl w:ilvl="0" w:tplc="FFFFFFFF">
      <w:start w:val="1"/>
      <w:numFmt w:val="bullet"/>
      <w:lvlText w:val=""/>
      <w:lvlJc w:val="left"/>
      <w:pPr>
        <w:ind w:left="720" w:hanging="360"/>
      </w:pPr>
      <w:rPr>
        <w:rFonts w:ascii="Wingdings 2" w:hAnsi="Wingdings 2" w:hint="default"/>
      </w:rPr>
    </w:lvl>
    <w:lvl w:ilvl="1" w:tplc="04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bullet"/>
      <w:lvlText w:val="o"/>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F53381"/>
    <w:multiLevelType w:val="hybridMultilevel"/>
    <w:tmpl w:val="FFFFFFFF"/>
    <w:lvl w:ilvl="0" w:tplc="150E31D0">
      <w:start w:val="1"/>
      <w:numFmt w:val="bullet"/>
      <w:lvlText w:val=""/>
      <w:lvlJc w:val="left"/>
      <w:pPr>
        <w:ind w:left="720" w:hanging="360"/>
      </w:pPr>
      <w:rPr>
        <w:rFonts w:ascii="Wingdings 2" w:hAnsi="Wingdings 2" w:hint="default"/>
      </w:rPr>
    </w:lvl>
    <w:lvl w:ilvl="1" w:tplc="863064CE">
      <w:start w:val="1"/>
      <w:numFmt w:val="bullet"/>
      <w:lvlText w:val="o"/>
      <w:lvlJc w:val="left"/>
      <w:pPr>
        <w:ind w:left="1440" w:hanging="360"/>
      </w:pPr>
      <w:rPr>
        <w:rFonts w:ascii="Courier New" w:hAnsi="Courier New" w:hint="default"/>
      </w:rPr>
    </w:lvl>
    <w:lvl w:ilvl="2" w:tplc="AC609358">
      <w:start w:val="1"/>
      <w:numFmt w:val="bullet"/>
      <w:lvlText w:val=""/>
      <w:lvlJc w:val="left"/>
      <w:pPr>
        <w:ind w:left="2160" w:hanging="360"/>
      </w:pPr>
      <w:rPr>
        <w:rFonts w:ascii="Wingdings" w:hAnsi="Wingdings" w:hint="default"/>
      </w:rPr>
    </w:lvl>
    <w:lvl w:ilvl="3" w:tplc="21BA5E2C">
      <w:start w:val="1"/>
      <w:numFmt w:val="bullet"/>
      <w:lvlText w:val=""/>
      <w:lvlJc w:val="left"/>
      <w:pPr>
        <w:ind w:left="2880" w:hanging="360"/>
      </w:pPr>
      <w:rPr>
        <w:rFonts w:ascii="Symbol" w:hAnsi="Symbol" w:hint="default"/>
      </w:rPr>
    </w:lvl>
    <w:lvl w:ilvl="4" w:tplc="39724FD2">
      <w:start w:val="1"/>
      <w:numFmt w:val="bullet"/>
      <w:lvlText w:val="o"/>
      <w:lvlJc w:val="left"/>
      <w:pPr>
        <w:ind w:left="3600" w:hanging="360"/>
      </w:pPr>
      <w:rPr>
        <w:rFonts w:ascii="Courier New" w:hAnsi="Courier New" w:hint="default"/>
      </w:rPr>
    </w:lvl>
    <w:lvl w:ilvl="5" w:tplc="B34602D4">
      <w:start w:val="1"/>
      <w:numFmt w:val="bullet"/>
      <w:lvlText w:val=""/>
      <w:lvlJc w:val="left"/>
      <w:pPr>
        <w:ind w:left="4320" w:hanging="360"/>
      </w:pPr>
      <w:rPr>
        <w:rFonts w:ascii="Wingdings" w:hAnsi="Wingdings" w:hint="default"/>
      </w:rPr>
    </w:lvl>
    <w:lvl w:ilvl="6" w:tplc="C4CEB446">
      <w:start w:val="1"/>
      <w:numFmt w:val="bullet"/>
      <w:lvlText w:val=""/>
      <w:lvlJc w:val="left"/>
      <w:pPr>
        <w:ind w:left="5040" w:hanging="360"/>
      </w:pPr>
      <w:rPr>
        <w:rFonts w:ascii="Symbol" w:hAnsi="Symbol" w:hint="default"/>
      </w:rPr>
    </w:lvl>
    <w:lvl w:ilvl="7" w:tplc="8C7E334E">
      <w:start w:val="1"/>
      <w:numFmt w:val="bullet"/>
      <w:lvlText w:val="o"/>
      <w:lvlJc w:val="left"/>
      <w:pPr>
        <w:ind w:left="5760" w:hanging="360"/>
      </w:pPr>
      <w:rPr>
        <w:rFonts w:ascii="Courier New" w:hAnsi="Courier New" w:hint="default"/>
      </w:rPr>
    </w:lvl>
    <w:lvl w:ilvl="8" w:tplc="BEC28C24">
      <w:start w:val="1"/>
      <w:numFmt w:val="bullet"/>
      <w:lvlText w:val=""/>
      <w:lvlJc w:val="left"/>
      <w:pPr>
        <w:ind w:left="6480" w:hanging="360"/>
      </w:pPr>
      <w:rPr>
        <w:rFonts w:ascii="Wingdings" w:hAnsi="Wingdings" w:hint="default"/>
      </w:rPr>
    </w:lvl>
  </w:abstractNum>
  <w:abstractNum w:abstractNumId="12" w15:restartNumberingAfterBreak="0">
    <w:nsid w:val="1F623A84"/>
    <w:multiLevelType w:val="hybridMultilevel"/>
    <w:tmpl w:val="26D05FEA"/>
    <w:lvl w:ilvl="0" w:tplc="76DC463A">
      <w:numFmt w:val="bullet"/>
      <w:lvlText w:val="-"/>
      <w:lvlJc w:val="left"/>
      <w:pPr>
        <w:ind w:left="1074" w:hanging="360"/>
      </w:pPr>
      <w:rPr>
        <w:rFonts w:ascii="Arial" w:eastAsia="Arial" w:hAnsi="Arial" w:cs="Arial"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3" w15:restartNumberingAfterBreak="0">
    <w:nsid w:val="3685464A"/>
    <w:multiLevelType w:val="hybridMultilevel"/>
    <w:tmpl w:val="F3B87ACA"/>
    <w:lvl w:ilvl="0" w:tplc="FFFFFFFF">
      <w:numFmt w:val="bullet"/>
      <w:lvlText w:val="-"/>
      <w:lvlJc w:val="left"/>
      <w:pPr>
        <w:ind w:left="1276" w:hanging="360"/>
      </w:pPr>
      <w:rPr>
        <w:rFonts w:ascii="Arial" w:eastAsia="Arial" w:hAnsi="Arial" w:cs="Arial" w:hint="default"/>
      </w:rPr>
    </w:lvl>
    <w:lvl w:ilvl="1" w:tplc="040C0005">
      <w:start w:val="1"/>
      <w:numFmt w:val="bullet"/>
      <w:lvlText w:val=""/>
      <w:lvlJc w:val="left"/>
      <w:pPr>
        <w:ind w:left="1636" w:hanging="360"/>
      </w:pPr>
      <w:rPr>
        <w:rFonts w:ascii="Wingdings" w:hAnsi="Wingdings" w:hint="default"/>
      </w:rPr>
    </w:lvl>
    <w:lvl w:ilvl="2" w:tplc="FFFFFFFF">
      <w:start w:val="1"/>
      <w:numFmt w:val="bullet"/>
      <w:lvlText w:val=""/>
      <w:lvlJc w:val="left"/>
      <w:pPr>
        <w:ind w:left="2716" w:hanging="360"/>
      </w:pPr>
      <w:rPr>
        <w:rFonts w:ascii="Wingdings" w:hAnsi="Wingdings" w:hint="default"/>
      </w:rPr>
    </w:lvl>
    <w:lvl w:ilvl="3" w:tplc="FFFFFFFF">
      <w:start w:val="1"/>
      <w:numFmt w:val="bullet"/>
      <w:lvlText w:val="o"/>
      <w:lvlJc w:val="left"/>
      <w:pPr>
        <w:ind w:left="3436" w:hanging="360"/>
      </w:pPr>
      <w:rPr>
        <w:rFonts w:ascii="Courier New" w:hAnsi="Courier New" w:cs="Courier New"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14" w15:restartNumberingAfterBreak="0">
    <w:nsid w:val="3B3C3A6E"/>
    <w:multiLevelType w:val="hybridMultilevel"/>
    <w:tmpl w:val="D2FEDA12"/>
    <w:lvl w:ilvl="0" w:tplc="76DC463A">
      <w:numFmt w:val="bullet"/>
      <w:lvlText w:val="-"/>
      <w:lvlJc w:val="left"/>
      <w:pPr>
        <w:ind w:left="1080" w:hanging="360"/>
      </w:pPr>
      <w:rPr>
        <w:rFonts w:ascii="Arial" w:eastAsia="Arial" w:hAnsi="Arial" w:cs="Arial" w:hint="default"/>
      </w:rPr>
    </w:lvl>
    <w:lvl w:ilvl="1" w:tplc="FFFFFFFF">
      <w:start w:val="1"/>
      <w:numFmt w:val="bullet"/>
      <w:lvlText w:val=""/>
      <w:lvlJc w:val="left"/>
      <w:pPr>
        <w:ind w:left="1800" w:hanging="360"/>
      </w:pPr>
      <w:rPr>
        <w:rFonts w:ascii="Wingdings 2" w:hAnsi="Wingdings 2" w:hint="default"/>
      </w:rPr>
    </w:lvl>
    <w:lvl w:ilvl="2" w:tplc="FFFFFFFF" w:tentative="1">
      <w:start w:val="1"/>
      <w:numFmt w:val="lowerRoman"/>
      <w:lvlText w:val="%3."/>
      <w:lvlJc w:val="right"/>
      <w:pPr>
        <w:ind w:left="2520" w:hanging="180"/>
      </w:pPr>
    </w:lvl>
    <w:lvl w:ilvl="3" w:tplc="FFFFFFFF" w:tentative="1">
      <w:start w:val="1"/>
      <w:numFmt w:val="bullet"/>
      <w:lvlText w:val="o"/>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417DC8"/>
    <w:multiLevelType w:val="hybridMultilevel"/>
    <w:tmpl w:val="26921404"/>
    <w:lvl w:ilvl="0" w:tplc="FFFFFFFF">
      <w:start w:val="1"/>
      <w:numFmt w:val="bullet"/>
      <w:lvlText w:val=""/>
      <w:lvlJc w:val="left"/>
      <w:pPr>
        <w:ind w:left="720" w:hanging="360"/>
      </w:pPr>
      <w:rPr>
        <w:rFonts w:ascii="Wingdings 2" w:hAnsi="Wingdings 2" w:hint="default"/>
      </w:rPr>
    </w:lvl>
    <w:lvl w:ilvl="1" w:tplc="FFFFFFFF">
      <w:start w:val="1"/>
      <w:numFmt w:val="bullet"/>
      <w:lvlText w:val=""/>
      <w:lvlJc w:val="left"/>
      <w:pPr>
        <w:ind w:left="1440" w:hanging="360"/>
      </w:pPr>
      <w:rPr>
        <w:rFonts w:ascii="Wingdings 2" w:hAnsi="Wingdings 2" w:hint="default"/>
      </w:rPr>
    </w:lvl>
    <w:lvl w:ilvl="2" w:tplc="040C001B" w:tentative="1">
      <w:start w:val="1"/>
      <w:numFmt w:val="lowerRoman"/>
      <w:lvlText w:val="%3."/>
      <w:lvlJc w:val="right"/>
      <w:pPr>
        <w:ind w:left="2160" w:hanging="180"/>
      </w:pPr>
    </w:lvl>
    <w:lvl w:ilvl="3" w:tplc="FFFFFFFF" w:tentative="1">
      <w:start w:val="1"/>
      <w:numFmt w:val="bullet"/>
      <w:lvlText w:val="o"/>
      <w:lvlJc w:val="left"/>
      <w:pPr>
        <w:ind w:left="2880" w:hanging="360"/>
      </w:pPr>
      <w:rPr>
        <w:rFonts w:ascii="Symbol" w:hAnsi="Symbo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11C35E"/>
    <w:multiLevelType w:val="hybridMultilevel"/>
    <w:tmpl w:val="37307B6E"/>
    <w:lvl w:ilvl="0" w:tplc="9760DA5E">
      <w:start w:val="1"/>
      <w:numFmt w:val="bullet"/>
      <w:lvlText w:val=""/>
      <w:lvlJc w:val="left"/>
      <w:pPr>
        <w:ind w:left="1440" w:hanging="360"/>
      </w:pPr>
      <w:rPr>
        <w:rFonts w:ascii="Courier New" w:hAnsi="Courier New" w:hint="default"/>
      </w:rPr>
    </w:lvl>
    <w:lvl w:ilvl="1" w:tplc="097E76A4">
      <w:start w:val="1"/>
      <w:numFmt w:val="bullet"/>
      <w:lvlText w:val=""/>
      <w:lvlJc w:val="left"/>
      <w:pPr>
        <w:ind w:left="2160" w:hanging="360"/>
      </w:pPr>
      <w:rPr>
        <w:rFonts w:ascii="Courier New" w:hAnsi="Courier New" w:hint="default"/>
      </w:rPr>
    </w:lvl>
    <w:lvl w:ilvl="2" w:tplc="F3E8931E">
      <w:start w:val="1"/>
      <w:numFmt w:val="bullet"/>
      <w:lvlText w:val=""/>
      <w:lvlJc w:val="left"/>
      <w:pPr>
        <w:ind w:left="2160" w:hanging="360"/>
      </w:pPr>
      <w:rPr>
        <w:rFonts w:ascii="Wingdings" w:hAnsi="Wingdings" w:hint="default"/>
      </w:rPr>
    </w:lvl>
    <w:lvl w:ilvl="3" w:tplc="848C7D0C">
      <w:start w:val="1"/>
      <w:numFmt w:val="bullet"/>
      <w:lvlText w:val=""/>
      <w:lvlJc w:val="left"/>
      <w:pPr>
        <w:ind w:left="2880" w:hanging="360"/>
      </w:pPr>
      <w:rPr>
        <w:rFonts w:ascii="Symbol" w:hAnsi="Symbol" w:hint="default"/>
      </w:rPr>
    </w:lvl>
    <w:lvl w:ilvl="4" w:tplc="C0C2797C">
      <w:start w:val="1"/>
      <w:numFmt w:val="bullet"/>
      <w:lvlText w:val="o"/>
      <w:lvlJc w:val="left"/>
      <w:pPr>
        <w:ind w:left="3600" w:hanging="360"/>
      </w:pPr>
      <w:rPr>
        <w:rFonts w:ascii="Courier New" w:hAnsi="Courier New" w:hint="default"/>
      </w:rPr>
    </w:lvl>
    <w:lvl w:ilvl="5" w:tplc="18D6325C">
      <w:start w:val="1"/>
      <w:numFmt w:val="bullet"/>
      <w:lvlText w:val=""/>
      <w:lvlJc w:val="left"/>
      <w:pPr>
        <w:ind w:left="4320" w:hanging="360"/>
      </w:pPr>
      <w:rPr>
        <w:rFonts w:ascii="Wingdings" w:hAnsi="Wingdings" w:hint="default"/>
      </w:rPr>
    </w:lvl>
    <w:lvl w:ilvl="6" w:tplc="3AFC49BC">
      <w:start w:val="1"/>
      <w:numFmt w:val="bullet"/>
      <w:lvlText w:val=""/>
      <w:lvlJc w:val="left"/>
      <w:pPr>
        <w:ind w:left="5040" w:hanging="360"/>
      </w:pPr>
      <w:rPr>
        <w:rFonts w:ascii="Symbol" w:hAnsi="Symbol" w:hint="default"/>
      </w:rPr>
    </w:lvl>
    <w:lvl w:ilvl="7" w:tplc="16B46256">
      <w:start w:val="1"/>
      <w:numFmt w:val="bullet"/>
      <w:lvlText w:val="o"/>
      <w:lvlJc w:val="left"/>
      <w:pPr>
        <w:ind w:left="5760" w:hanging="360"/>
      </w:pPr>
      <w:rPr>
        <w:rFonts w:ascii="Courier New" w:hAnsi="Courier New" w:hint="default"/>
      </w:rPr>
    </w:lvl>
    <w:lvl w:ilvl="8" w:tplc="14F663B6">
      <w:start w:val="1"/>
      <w:numFmt w:val="bullet"/>
      <w:lvlText w:val=""/>
      <w:lvlJc w:val="left"/>
      <w:pPr>
        <w:ind w:left="6480" w:hanging="360"/>
      </w:pPr>
      <w:rPr>
        <w:rFonts w:ascii="Wingdings" w:hAnsi="Wingdings" w:hint="default"/>
      </w:rPr>
    </w:lvl>
  </w:abstractNum>
  <w:abstractNum w:abstractNumId="17" w15:restartNumberingAfterBreak="0">
    <w:nsid w:val="504657C6"/>
    <w:multiLevelType w:val="hybridMultilevel"/>
    <w:tmpl w:val="D814F6C6"/>
    <w:lvl w:ilvl="0" w:tplc="FFFFFFFF">
      <w:start w:val="1"/>
      <w:numFmt w:val="bullet"/>
      <w:lvlText w:val=""/>
      <w:lvlJc w:val="left"/>
      <w:pPr>
        <w:ind w:left="720" w:hanging="360"/>
      </w:pPr>
      <w:rPr>
        <w:rFonts w:ascii="Wingdings 2" w:hAnsi="Wingdings 2" w:hint="default"/>
      </w:rPr>
    </w:lvl>
    <w:lvl w:ilvl="1" w:tplc="76DC463A">
      <w:numFmt w:val="bullet"/>
      <w:lvlText w:val="-"/>
      <w:lvlJc w:val="left"/>
      <w:pPr>
        <w:ind w:left="1276"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DC6152"/>
    <w:multiLevelType w:val="hybridMultilevel"/>
    <w:tmpl w:val="07A47EBC"/>
    <w:lvl w:ilvl="0" w:tplc="FFFFFFFF">
      <w:start w:val="1"/>
      <w:numFmt w:val="bullet"/>
      <w:lvlText w:val=""/>
      <w:lvlJc w:val="left"/>
      <w:pPr>
        <w:ind w:left="720" w:hanging="360"/>
      </w:pPr>
      <w:rPr>
        <w:rFonts w:ascii="Wingdings 2" w:hAnsi="Wingdings 2" w:hint="default"/>
      </w:rPr>
    </w:lvl>
    <w:lvl w:ilvl="1" w:tplc="FFFFFFFF">
      <w:numFmt w:val="bullet"/>
      <w:lvlText w:val=""/>
      <w:lvlJc w:val="left"/>
      <w:pPr>
        <w:ind w:left="1440" w:hanging="360"/>
      </w:pPr>
      <w:rPr>
        <w:rFonts w:ascii="Wingdings 2" w:hAnsi="Wingdings 2"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11D73"/>
    <w:multiLevelType w:val="hybridMultilevel"/>
    <w:tmpl w:val="1FB4A30C"/>
    <w:lvl w:ilvl="0" w:tplc="76DC463A">
      <w:numFmt w:val="bullet"/>
      <w:lvlText w:val="-"/>
      <w:lvlJc w:val="left"/>
      <w:pPr>
        <w:ind w:left="1080" w:hanging="360"/>
      </w:pPr>
      <w:rPr>
        <w:rFonts w:ascii="Arial" w:eastAsia="Arial" w:hAnsi="Arial" w:cs="Arial" w:hint="default"/>
      </w:rPr>
    </w:lvl>
    <w:lvl w:ilvl="1" w:tplc="FFFFFFFF">
      <w:start w:val="1"/>
      <w:numFmt w:val="bullet"/>
      <w:lvlText w:val=""/>
      <w:lvlJc w:val="left"/>
      <w:pPr>
        <w:ind w:left="1800" w:hanging="360"/>
      </w:pPr>
      <w:rPr>
        <w:rFonts w:ascii="Wingdings 2" w:hAnsi="Wingdings 2" w:hint="default"/>
      </w:rPr>
    </w:lvl>
    <w:lvl w:ilvl="2" w:tplc="FFFFFFFF" w:tentative="1">
      <w:start w:val="1"/>
      <w:numFmt w:val="lowerRoman"/>
      <w:lvlText w:val="%3."/>
      <w:lvlJc w:val="right"/>
      <w:pPr>
        <w:ind w:left="2520" w:hanging="180"/>
      </w:pPr>
    </w:lvl>
    <w:lvl w:ilvl="3" w:tplc="FFFFFFFF" w:tentative="1">
      <w:start w:val="1"/>
      <w:numFmt w:val="bullet"/>
      <w:lvlText w:val="o"/>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07823DD"/>
    <w:multiLevelType w:val="hybridMultilevel"/>
    <w:tmpl w:val="00B2EDF0"/>
    <w:lvl w:ilvl="0" w:tplc="76DC463A">
      <w:numFmt w:val="bullet"/>
      <w:lvlText w:val="-"/>
      <w:lvlJc w:val="left"/>
      <w:pPr>
        <w:ind w:left="1287" w:hanging="360"/>
      </w:pPr>
      <w:rPr>
        <w:rFonts w:ascii="Arial" w:eastAsia="Arial"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0D0B92D"/>
    <w:multiLevelType w:val="hybridMultilevel"/>
    <w:tmpl w:val="C8562B12"/>
    <w:lvl w:ilvl="0" w:tplc="C85028E8">
      <w:start w:val="1"/>
      <w:numFmt w:val="bullet"/>
      <w:lvlText w:val=""/>
      <w:lvlJc w:val="left"/>
      <w:pPr>
        <w:ind w:left="1287" w:hanging="360"/>
      </w:pPr>
      <w:rPr>
        <w:rFonts w:ascii="Wingdings 2" w:hAnsi="Wingdings 2" w:hint="default"/>
      </w:rPr>
    </w:lvl>
    <w:lvl w:ilvl="1" w:tplc="A4E2F1A4">
      <w:start w:val="1"/>
      <w:numFmt w:val="bullet"/>
      <w:lvlText w:val="o"/>
      <w:lvlJc w:val="left"/>
      <w:pPr>
        <w:ind w:left="2007" w:hanging="360"/>
      </w:pPr>
      <w:rPr>
        <w:rFonts w:ascii="Courier New" w:hAnsi="Courier New" w:hint="default"/>
      </w:rPr>
    </w:lvl>
    <w:lvl w:ilvl="2" w:tplc="AA540B4A">
      <w:start w:val="1"/>
      <w:numFmt w:val="bullet"/>
      <w:lvlText w:val=""/>
      <w:lvlJc w:val="left"/>
      <w:pPr>
        <w:ind w:left="2727" w:hanging="360"/>
      </w:pPr>
      <w:rPr>
        <w:rFonts w:ascii="Wingdings" w:hAnsi="Wingdings" w:hint="default"/>
      </w:rPr>
    </w:lvl>
    <w:lvl w:ilvl="3" w:tplc="6E9CF838">
      <w:start w:val="1"/>
      <w:numFmt w:val="bullet"/>
      <w:lvlText w:val=""/>
      <w:lvlJc w:val="left"/>
      <w:pPr>
        <w:ind w:left="3447" w:hanging="360"/>
      </w:pPr>
      <w:rPr>
        <w:rFonts w:ascii="Symbol" w:hAnsi="Symbol" w:hint="default"/>
      </w:rPr>
    </w:lvl>
    <w:lvl w:ilvl="4" w:tplc="0F3CD9AC">
      <w:start w:val="1"/>
      <w:numFmt w:val="bullet"/>
      <w:lvlText w:val="o"/>
      <w:lvlJc w:val="left"/>
      <w:pPr>
        <w:ind w:left="4167" w:hanging="360"/>
      </w:pPr>
      <w:rPr>
        <w:rFonts w:ascii="Courier New" w:hAnsi="Courier New" w:hint="default"/>
      </w:rPr>
    </w:lvl>
    <w:lvl w:ilvl="5" w:tplc="2D9646F0">
      <w:start w:val="1"/>
      <w:numFmt w:val="bullet"/>
      <w:lvlText w:val=""/>
      <w:lvlJc w:val="left"/>
      <w:pPr>
        <w:ind w:left="4887" w:hanging="360"/>
      </w:pPr>
      <w:rPr>
        <w:rFonts w:ascii="Wingdings" w:hAnsi="Wingdings" w:hint="default"/>
      </w:rPr>
    </w:lvl>
    <w:lvl w:ilvl="6" w:tplc="EAE27A7A">
      <w:start w:val="1"/>
      <w:numFmt w:val="bullet"/>
      <w:lvlText w:val=""/>
      <w:lvlJc w:val="left"/>
      <w:pPr>
        <w:ind w:left="5607" w:hanging="360"/>
      </w:pPr>
      <w:rPr>
        <w:rFonts w:ascii="Symbol" w:hAnsi="Symbol" w:hint="default"/>
      </w:rPr>
    </w:lvl>
    <w:lvl w:ilvl="7" w:tplc="F9FCD0B4">
      <w:start w:val="1"/>
      <w:numFmt w:val="bullet"/>
      <w:lvlText w:val="o"/>
      <w:lvlJc w:val="left"/>
      <w:pPr>
        <w:ind w:left="6327" w:hanging="360"/>
      </w:pPr>
      <w:rPr>
        <w:rFonts w:ascii="Courier New" w:hAnsi="Courier New" w:hint="default"/>
      </w:rPr>
    </w:lvl>
    <w:lvl w:ilvl="8" w:tplc="27FAE4F8">
      <w:start w:val="1"/>
      <w:numFmt w:val="bullet"/>
      <w:lvlText w:val=""/>
      <w:lvlJc w:val="left"/>
      <w:pPr>
        <w:ind w:left="7047" w:hanging="360"/>
      </w:pPr>
      <w:rPr>
        <w:rFonts w:ascii="Wingdings" w:hAnsi="Wingdings" w:hint="default"/>
      </w:rPr>
    </w:lvl>
  </w:abstractNum>
  <w:abstractNum w:abstractNumId="22" w15:restartNumberingAfterBreak="0">
    <w:nsid w:val="6155579D"/>
    <w:multiLevelType w:val="hybridMultilevel"/>
    <w:tmpl w:val="F8081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6E7B47"/>
    <w:multiLevelType w:val="hybridMultilevel"/>
    <w:tmpl w:val="FCFA9E1C"/>
    <w:lvl w:ilvl="0" w:tplc="040C0005">
      <w:start w:val="1"/>
      <w:numFmt w:val="bullet"/>
      <w:lvlText w:val=""/>
      <w:lvlJc w:val="left"/>
      <w:pPr>
        <w:ind w:left="1636" w:hanging="360"/>
      </w:pPr>
      <w:rPr>
        <w:rFonts w:ascii="Wingdings" w:hAnsi="Wingdings" w:hint="default"/>
      </w:rPr>
    </w:lvl>
    <w:lvl w:ilvl="1" w:tplc="FFFFFFFF">
      <w:start w:val="1"/>
      <w:numFmt w:val="bullet"/>
      <w:lvlText w:val=""/>
      <w:lvlJc w:val="left"/>
      <w:pPr>
        <w:ind w:left="2356" w:hanging="360"/>
      </w:pPr>
      <w:rPr>
        <w:rFonts w:ascii="Wingdings 2" w:hAnsi="Wingdings 2" w:hint="default"/>
      </w:rPr>
    </w:lvl>
    <w:lvl w:ilvl="2" w:tplc="FFFFFFFF" w:tentative="1">
      <w:start w:val="1"/>
      <w:numFmt w:val="lowerRoman"/>
      <w:lvlText w:val="%3."/>
      <w:lvlJc w:val="right"/>
      <w:pPr>
        <w:ind w:left="3076" w:hanging="180"/>
      </w:pPr>
    </w:lvl>
    <w:lvl w:ilvl="3" w:tplc="FFFFFFFF" w:tentative="1">
      <w:start w:val="1"/>
      <w:numFmt w:val="bullet"/>
      <w:lvlText w:val="o"/>
      <w:lvlJc w:val="left"/>
      <w:pPr>
        <w:ind w:left="3796" w:hanging="360"/>
      </w:pPr>
      <w:rPr>
        <w:rFonts w:ascii="Symbol" w:hAnsi="Symbol" w:hint="default"/>
      </w:r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1509759100">
    <w:abstractNumId w:val="11"/>
  </w:num>
  <w:num w:numId="2" w16cid:durableId="471170727">
    <w:abstractNumId w:val="21"/>
  </w:num>
  <w:num w:numId="3" w16cid:durableId="366222752">
    <w:abstractNumId w:val="16"/>
  </w:num>
  <w:num w:numId="4" w16cid:durableId="1455752467">
    <w:abstractNumId w:val="0"/>
  </w:num>
  <w:num w:numId="5" w16cid:durableId="1912420022">
    <w:abstractNumId w:val="5"/>
  </w:num>
  <w:num w:numId="6" w16cid:durableId="1235237916">
    <w:abstractNumId w:val="18"/>
  </w:num>
  <w:num w:numId="7" w16cid:durableId="1167481553">
    <w:abstractNumId w:val="15"/>
  </w:num>
  <w:num w:numId="8" w16cid:durableId="1202090508">
    <w:abstractNumId w:val="7"/>
  </w:num>
  <w:num w:numId="9" w16cid:durableId="1305895763">
    <w:abstractNumId w:val="8"/>
  </w:num>
  <w:num w:numId="10" w16cid:durableId="2112817648">
    <w:abstractNumId w:val="22"/>
  </w:num>
  <w:num w:numId="11" w16cid:durableId="380978160">
    <w:abstractNumId w:val="12"/>
  </w:num>
  <w:num w:numId="12" w16cid:durableId="1345204632">
    <w:abstractNumId w:val="20"/>
  </w:num>
  <w:num w:numId="13" w16cid:durableId="45762698">
    <w:abstractNumId w:val="19"/>
  </w:num>
  <w:num w:numId="14" w16cid:durableId="1427187850">
    <w:abstractNumId w:val="14"/>
  </w:num>
  <w:num w:numId="15" w16cid:durableId="1737624861">
    <w:abstractNumId w:val="6"/>
  </w:num>
  <w:num w:numId="16" w16cid:durableId="548495282">
    <w:abstractNumId w:val="17"/>
  </w:num>
  <w:num w:numId="17" w16cid:durableId="1140269421">
    <w:abstractNumId w:val="13"/>
  </w:num>
  <w:num w:numId="18" w16cid:durableId="710763216">
    <w:abstractNumId w:val="23"/>
  </w:num>
  <w:num w:numId="19" w16cid:durableId="82461712">
    <w:abstractNumId w:val="9"/>
  </w:num>
  <w:num w:numId="20" w16cid:durableId="137804555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1C0"/>
    <w:rsid w:val="00013E0D"/>
    <w:rsid w:val="000201E7"/>
    <w:rsid w:val="00023866"/>
    <w:rsid w:val="00023FAA"/>
    <w:rsid w:val="00024A31"/>
    <w:rsid w:val="00025273"/>
    <w:rsid w:val="00026315"/>
    <w:rsid w:val="00026998"/>
    <w:rsid w:val="0002719F"/>
    <w:rsid w:val="00027543"/>
    <w:rsid w:val="00027C79"/>
    <w:rsid w:val="00030DEC"/>
    <w:rsid w:val="00030F96"/>
    <w:rsid w:val="0003205E"/>
    <w:rsid w:val="00032FF1"/>
    <w:rsid w:val="0003328A"/>
    <w:rsid w:val="00035675"/>
    <w:rsid w:val="000373DC"/>
    <w:rsid w:val="000404BA"/>
    <w:rsid w:val="000405DF"/>
    <w:rsid w:val="0004314C"/>
    <w:rsid w:val="000436B3"/>
    <w:rsid w:val="00045596"/>
    <w:rsid w:val="00045709"/>
    <w:rsid w:val="00047688"/>
    <w:rsid w:val="00047BFD"/>
    <w:rsid w:val="00051490"/>
    <w:rsid w:val="00051FC0"/>
    <w:rsid w:val="00052362"/>
    <w:rsid w:val="00052A8A"/>
    <w:rsid w:val="00053BC7"/>
    <w:rsid w:val="0005479B"/>
    <w:rsid w:val="0005527D"/>
    <w:rsid w:val="00057331"/>
    <w:rsid w:val="00057939"/>
    <w:rsid w:val="000609BC"/>
    <w:rsid w:val="00061C5B"/>
    <w:rsid w:val="00061EB2"/>
    <w:rsid w:val="000637AF"/>
    <w:rsid w:val="00063EBE"/>
    <w:rsid w:val="00064812"/>
    <w:rsid w:val="00064E57"/>
    <w:rsid w:val="00067710"/>
    <w:rsid w:val="0006BA2D"/>
    <w:rsid w:val="0007291D"/>
    <w:rsid w:val="000738E6"/>
    <w:rsid w:val="00073A0F"/>
    <w:rsid w:val="00073BBA"/>
    <w:rsid w:val="00073FB1"/>
    <w:rsid w:val="0007495F"/>
    <w:rsid w:val="00074B96"/>
    <w:rsid w:val="00076045"/>
    <w:rsid w:val="000774F3"/>
    <w:rsid w:val="000779FF"/>
    <w:rsid w:val="00080485"/>
    <w:rsid w:val="00080C28"/>
    <w:rsid w:val="00082763"/>
    <w:rsid w:val="00083D85"/>
    <w:rsid w:val="000855B8"/>
    <w:rsid w:val="00086A30"/>
    <w:rsid w:val="0009096F"/>
    <w:rsid w:val="00094048"/>
    <w:rsid w:val="000946AE"/>
    <w:rsid w:val="00094B5E"/>
    <w:rsid w:val="00094CEC"/>
    <w:rsid w:val="0009592C"/>
    <w:rsid w:val="000962FA"/>
    <w:rsid w:val="000969FF"/>
    <w:rsid w:val="00097D28"/>
    <w:rsid w:val="000A2DC4"/>
    <w:rsid w:val="000A4104"/>
    <w:rsid w:val="000A543D"/>
    <w:rsid w:val="000A6213"/>
    <w:rsid w:val="000A6CDB"/>
    <w:rsid w:val="000A7104"/>
    <w:rsid w:val="000B3464"/>
    <w:rsid w:val="000B3731"/>
    <w:rsid w:val="000B37DB"/>
    <w:rsid w:val="000B3943"/>
    <w:rsid w:val="000B39B4"/>
    <w:rsid w:val="000B4C62"/>
    <w:rsid w:val="000B4D51"/>
    <w:rsid w:val="000B4EDA"/>
    <w:rsid w:val="000B5D66"/>
    <w:rsid w:val="000B7168"/>
    <w:rsid w:val="000B76F6"/>
    <w:rsid w:val="000B7A51"/>
    <w:rsid w:val="000C2E8D"/>
    <w:rsid w:val="000C38C0"/>
    <w:rsid w:val="000C39CD"/>
    <w:rsid w:val="000C61E7"/>
    <w:rsid w:val="000C61EA"/>
    <w:rsid w:val="000C7651"/>
    <w:rsid w:val="000C7BD3"/>
    <w:rsid w:val="000C7DAA"/>
    <w:rsid w:val="000D0C5A"/>
    <w:rsid w:val="000D1604"/>
    <w:rsid w:val="000D2714"/>
    <w:rsid w:val="000D2B85"/>
    <w:rsid w:val="000D2D0D"/>
    <w:rsid w:val="000D486F"/>
    <w:rsid w:val="000D5761"/>
    <w:rsid w:val="000D5B00"/>
    <w:rsid w:val="000D7228"/>
    <w:rsid w:val="000D7424"/>
    <w:rsid w:val="000D78C8"/>
    <w:rsid w:val="000E001E"/>
    <w:rsid w:val="000E08C6"/>
    <w:rsid w:val="000E1557"/>
    <w:rsid w:val="000E1A8B"/>
    <w:rsid w:val="000E1F44"/>
    <w:rsid w:val="000E5019"/>
    <w:rsid w:val="000F04B8"/>
    <w:rsid w:val="000F2F7B"/>
    <w:rsid w:val="000F3CB9"/>
    <w:rsid w:val="000F42D7"/>
    <w:rsid w:val="000F4F2A"/>
    <w:rsid w:val="000F5E59"/>
    <w:rsid w:val="000F6AAF"/>
    <w:rsid w:val="0010071E"/>
    <w:rsid w:val="0010117B"/>
    <w:rsid w:val="00103761"/>
    <w:rsid w:val="00103FB7"/>
    <w:rsid w:val="001056D7"/>
    <w:rsid w:val="0010682D"/>
    <w:rsid w:val="001069C0"/>
    <w:rsid w:val="001078A7"/>
    <w:rsid w:val="001119E3"/>
    <w:rsid w:val="00112A01"/>
    <w:rsid w:val="00113AC5"/>
    <w:rsid w:val="00113D09"/>
    <w:rsid w:val="00116499"/>
    <w:rsid w:val="00117929"/>
    <w:rsid w:val="00121033"/>
    <w:rsid w:val="00123221"/>
    <w:rsid w:val="00123AE0"/>
    <w:rsid w:val="00123E2E"/>
    <w:rsid w:val="00124EAC"/>
    <w:rsid w:val="001253CC"/>
    <w:rsid w:val="0012540B"/>
    <w:rsid w:val="00127B49"/>
    <w:rsid w:val="00130E65"/>
    <w:rsid w:val="00131368"/>
    <w:rsid w:val="001318E5"/>
    <w:rsid w:val="001342EF"/>
    <w:rsid w:val="001345BD"/>
    <w:rsid w:val="00134E48"/>
    <w:rsid w:val="00135266"/>
    <w:rsid w:val="00135BD5"/>
    <w:rsid w:val="001365AE"/>
    <w:rsid w:val="0014146B"/>
    <w:rsid w:val="0014190D"/>
    <w:rsid w:val="001426C7"/>
    <w:rsid w:val="001430C0"/>
    <w:rsid w:val="0014449B"/>
    <w:rsid w:val="001459DF"/>
    <w:rsid w:val="00145CFF"/>
    <w:rsid w:val="00145E01"/>
    <w:rsid w:val="00146C49"/>
    <w:rsid w:val="00146D7C"/>
    <w:rsid w:val="00147585"/>
    <w:rsid w:val="00150EFC"/>
    <w:rsid w:val="001511A0"/>
    <w:rsid w:val="001520BF"/>
    <w:rsid w:val="00153BFD"/>
    <w:rsid w:val="00154F59"/>
    <w:rsid w:val="00155E65"/>
    <w:rsid w:val="00156DB9"/>
    <w:rsid w:val="001576DB"/>
    <w:rsid w:val="00160208"/>
    <w:rsid w:val="00160EB2"/>
    <w:rsid w:val="0016175D"/>
    <w:rsid w:val="00161A36"/>
    <w:rsid w:val="00161DFC"/>
    <w:rsid w:val="00164A4E"/>
    <w:rsid w:val="00165973"/>
    <w:rsid w:val="0016634D"/>
    <w:rsid w:val="00166E30"/>
    <w:rsid w:val="00166EF9"/>
    <w:rsid w:val="00167815"/>
    <w:rsid w:val="001678D0"/>
    <w:rsid w:val="0017287A"/>
    <w:rsid w:val="00172942"/>
    <w:rsid w:val="00172A20"/>
    <w:rsid w:val="00172C87"/>
    <w:rsid w:val="00173969"/>
    <w:rsid w:val="001740D1"/>
    <w:rsid w:val="00174821"/>
    <w:rsid w:val="00175959"/>
    <w:rsid w:val="00176D5A"/>
    <w:rsid w:val="001779A4"/>
    <w:rsid w:val="00177EA1"/>
    <w:rsid w:val="00180209"/>
    <w:rsid w:val="00182705"/>
    <w:rsid w:val="001838D0"/>
    <w:rsid w:val="00183EBB"/>
    <w:rsid w:val="00184307"/>
    <w:rsid w:val="001857FF"/>
    <w:rsid w:val="001863F2"/>
    <w:rsid w:val="00186894"/>
    <w:rsid w:val="00191338"/>
    <w:rsid w:val="00192888"/>
    <w:rsid w:val="00193C4D"/>
    <w:rsid w:val="001955C2"/>
    <w:rsid w:val="00195E71"/>
    <w:rsid w:val="00196E8F"/>
    <w:rsid w:val="001971AF"/>
    <w:rsid w:val="00197A98"/>
    <w:rsid w:val="001A0783"/>
    <w:rsid w:val="001A1648"/>
    <w:rsid w:val="001A1C09"/>
    <w:rsid w:val="001A4FFA"/>
    <w:rsid w:val="001A5611"/>
    <w:rsid w:val="001A5CE2"/>
    <w:rsid w:val="001A6317"/>
    <w:rsid w:val="001A6D0E"/>
    <w:rsid w:val="001A745A"/>
    <w:rsid w:val="001A783D"/>
    <w:rsid w:val="001A788E"/>
    <w:rsid w:val="001A7E95"/>
    <w:rsid w:val="001A7F00"/>
    <w:rsid w:val="001A7F6B"/>
    <w:rsid w:val="001B03FD"/>
    <w:rsid w:val="001B45F1"/>
    <w:rsid w:val="001B5AA4"/>
    <w:rsid w:val="001B5FAF"/>
    <w:rsid w:val="001B5FF1"/>
    <w:rsid w:val="001B70A8"/>
    <w:rsid w:val="001B7D1C"/>
    <w:rsid w:val="001C00CC"/>
    <w:rsid w:val="001C0E4B"/>
    <w:rsid w:val="001C11BE"/>
    <w:rsid w:val="001C388D"/>
    <w:rsid w:val="001C3F70"/>
    <w:rsid w:val="001D1BAF"/>
    <w:rsid w:val="001D628A"/>
    <w:rsid w:val="001D717C"/>
    <w:rsid w:val="001E0562"/>
    <w:rsid w:val="001E1948"/>
    <w:rsid w:val="001E1C30"/>
    <w:rsid w:val="001E2C0D"/>
    <w:rsid w:val="001E2C68"/>
    <w:rsid w:val="001E5BF1"/>
    <w:rsid w:val="001E6064"/>
    <w:rsid w:val="001F017D"/>
    <w:rsid w:val="001F171C"/>
    <w:rsid w:val="001F176A"/>
    <w:rsid w:val="001F2E12"/>
    <w:rsid w:val="001F3E5E"/>
    <w:rsid w:val="001F4666"/>
    <w:rsid w:val="001F4A9D"/>
    <w:rsid w:val="001F6345"/>
    <w:rsid w:val="001F6699"/>
    <w:rsid w:val="001F7202"/>
    <w:rsid w:val="002017A0"/>
    <w:rsid w:val="00201ED5"/>
    <w:rsid w:val="0020237E"/>
    <w:rsid w:val="00203B85"/>
    <w:rsid w:val="00204E11"/>
    <w:rsid w:val="00205B00"/>
    <w:rsid w:val="002063F5"/>
    <w:rsid w:val="002075B0"/>
    <w:rsid w:val="00210B06"/>
    <w:rsid w:val="00210E90"/>
    <w:rsid w:val="00211180"/>
    <w:rsid w:val="002113E0"/>
    <w:rsid w:val="00211981"/>
    <w:rsid w:val="00212232"/>
    <w:rsid w:val="00214719"/>
    <w:rsid w:val="0021505F"/>
    <w:rsid w:val="00215C7C"/>
    <w:rsid w:val="002207C7"/>
    <w:rsid w:val="00220B64"/>
    <w:rsid w:val="00221EBB"/>
    <w:rsid w:val="002231AC"/>
    <w:rsid w:val="00226F7B"/>
    <w:rsid w:val="002276FF"/>
    <w:rsid w:val="00227B68"/>
    <w:rsid w:val="00230EC0"/>
    <w:rsid w:val="00230FD6"/>
    <w:rsid w:val="00232081"/>
    <w:rsid w:val="00233222"/>
    <w:rsid w:val="00234C04"/>
    <w:rsid w:val="00234F4A"/>
    <w:rsid w:val="00235670"/>
    <w:rsid w:val="002356B2"/>
    <w:rsid w:val="00236B1E"/>
    <w:rsid w:val="002404B9"/>
    <w:rsid w:val="002411BD"/>
    <w:rsid w:val="002429F4"/>
    <w:rsid w:val="00244005"/>
    <w:rsid w:val="00244CF4"/>
    <w:rsid w:val="00245DA9"/>
    <w:rsid w:val="00245ED1"/>
    <w:rsid w:val="002475E1"/>
    <w:rsid w:val="0025017B"/>
    <w:rsid w:val="00250822"/>
    <w:rsid w:val="00251628"/>
    <w:rsid w:val="0025180F"/>
    <w:rsid w:val="0025246E"/>
    <w:rsid w:val="00252C05"/>
    <w:rsid w:val="002530B9"/>
    <w:rsid w:val="00253489"/>
    <w:rsid w:val="00253917"/>
    <w:rsid w:val="00254186"/>
    <w:rsid w:val="002544E1"/>
    <w:rsid w:val="002553DC"/>
    <w:rsid w:val="00256B34"/>
    <w:rsid w:val="002573B1"/>
    <w:rsid w:val="00261999"/>
    <w:rsid w:val="00261BE1"/>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77BF6"/>
    <w:rsid w:val="002806F3"/>
    <w:rsid w:val="00281D30"/>
    <w:rsid w:val="00282384"/>
    <w:rsid w:val="00282A29"/>
    <w:rsid w:val="00290A4D"/>
    <w:rsid w:val="00290B54"/>
    <w:rsid w:val="00291329"/>
    <w:rsid w:val="00292848"/>
    <w:rsid w:val="00293727"/>
    <w:rsid w:val="00297677"/>
    <w:rsid w:val="002A0560"/>
    <w:rsid w:val="002A0D7A"/>
    <w:rsid w:val="002A1F8B"/>
    <w:rsid w:val="002A29B9"/>
    <w:rsid w:val="002A4E6C"/>
    <w:rsid w:val="002A5BD6"/>
    <w:rsid w:val="002A5D7B"/>
    <w:rsid w:val="002A6904"/>
    <w:rsid w:val="002A6D83"/>
    <w:rsid w:val="002B0D73"/>
    <w:rsid w:val="002B1B5D"/>
    <w:rsid w:val="002B23D7"/>
    <w:rsid w:val="002B3213"/>
    <w:rsid w:val="002B34D5"/>
    <w:rsid w:val="002B4953"/>
    <w:rsid w:val="002B6185"/>
    <w:rsid w:val="002B62F8"/>
    <w:rsid w:val="002C042E"/>
    <w:rsid w:val="002C0FB5"/>
    <w:rsid w:val="002C4CFB"/>
    <w:rsid w:val="002C5642"/>
    <w:rsid w:val="002C5BE5"/>
    <w:rsid w:val="002C7378"/>
    <w:rsid w:val="002C7BE4"/>
    <w:rsid w:val="002D0D3E"/>
    <w:rsid w:val="002D0E09"/>
    <w:rsid w:val="002D1096"/>
    <w:rsid w:val="002D232D"/>
    <w:rsid w:val="002D25CF"/>
    <w:rsid w:val="002D3FDD"/>
    <w:rsid w:val="002D4E4F"/>
    <w:rsid w:val="002D59D2"/>
    <w:rsid w:val="002E13B8"/>
    <w:rsid w:val="002E1CDE"/>
    <w:rsid w:val="002E1E11"/>
    <w:rsid w:val="002E2099"/>
    <w:rsid w:val="002E2B17"/>
    <w:rsid w:val="002E32D2"/>
    <w:rsid w:val="002E3746"/>
    <w:rsid w:val="002E4045"/>
    <w:rsid w:val="002E5D1E"/>
    <w:rsid w:val="002E6E33"/>
    <w:rsid w:val="002F01E8"/>
    <w:rsid w:val="002F1F8D"/>
    <w:rsid w:val="002F22CD"/>
    <w:rsid w:val="002F24F8"/>
    <w:rsid w:val="002F2588"/>
    <w:rsid w:val="002F29C1"/>
    <w:rsid w:val="002F51A9"/>
    <w:rsid w:val="002F6B14"/>
    <w:rsid w:val="002F6F20"/>
    <w:rsid w:val="002F7005"/>
    <w:rsid w:val="003006B9"/>
    <w:rsid w:val="00301A57"/>
    <w:rsid w:val="00302D69"/>
    <w:rsid w:val="00303484"/>
    <w:rsid w:val="00304B6E"/>
    <w:rsid w:val="00304C21"/>
    <w:rsid w:val="00304F9D"/>
    <w:rsid w:val="0030533C"/>
    <w:rsid w:val="00305F42"/>
    <w:rsid w:val="0030668F"/>
    <w:rsid w:val="00306C38"/>
    <w:rsid w:val="00307693"/>
    <w:rsid w:val="00310283"/>
    <w:rsid w:val="00311DBC"/>
    <w:rsid w:val="00312286"/>
    <w:rsid w:val="0031241B"/>
    <w:rsid w:val="00312A7F"/>
    <w:rsid w:val="003144EA"/>
    <w:rsid w:val="003150AB"/>
    <w:rsid w:val="00317D9A"/>
    <w:rsid w:val="00323706"/>
    <w:rsid w:val="00324625"/>
    <w:rsid w:val="0032677F"/>
    <w:rsid w:val="00326E7D"/>
    <w:rsid w:val="00327B2B"/>
    <w:rsid w:val="00327B3F"/>
    <w:rsid w:val="00330AB5"/>
    <w:rsid w:val="00330BC7"/>
    <w:rsid w:val="003314D9"/>
    <w:rsid w:val="00331726"/>
    <w:rsid w:val="00332174"/>
    <w:rsid w:val="0033330B"/>
    <w:rsid w:val="003334A0"/>
    <w:rsid w:val="00333E09"/>
    <w:rsid w:val="00334625"/>
    <w:rsid w:val="00334712"/>
    <w:rsid w:val="003359CC"/>
    <w:rsid w:val="00335AB3"/>
    <w:rsid w:val="00336E7C"/>
    <w:rsid w:val="0033757C"/>
    <w:rsid w:val="00340BC7"/>
    <w:rsid w:val="00340D6F"/>
    <w:rsid w:val="00342E3D"/>
    <w:rsid w:val="00343311"/>
    <w:rsid w:val="00345C51"/>
    <w:rsid w:val="00346F7B"/>
    <w:rsid w:val="003473B6"/>
    <w:rsid w:val="003474C3"/>
    <w:rsid w:val="003506AE"/>
    <w:rsid w:val="00350EE5"/>
    <w:rsid w:val="00351450"/>
    <w:rsid w:val="003570E0"/>
    <w:rsid w:val="003576BB"/>
    <w:rsid w:val="00357CB0"/>
    <w:rsid w:val="0036140B"/>
    <w:rsid w:val="00362B4E"/>
    <w:rsid w:val="003630B3"/>
    <w:rsid w:val="00363A98"/>
    <w:rsid w:val="0036518E"/>
    <w:rsid w:val="00365A14"/>
    <w:rsid w:val="00366AC9"/>
    <w:rsid w:val="00367A00"/>
    <w:rsid w:val="00370668"/>
    <w:rsid w:val="0037070E"/>
    <w:rsid w:val="00371271"/>
    <w:rsid w:val="0037548F"/>
    <w:rsid w:val="0037586F"/>
    <w:rsid w:val="0037732E"/>
    <w:rsid w:val="00381571"/>
    <w:rsid w:val="0038471B"/>
    <w:rsid w:val="00384EC7"/>
    <w:rsid w:val="00385503"/>
    <w:rsid w:val="00386210"/>
    <w:rsid w:val="003863E7"/>
    <w:rsid w:val="00386CA6"/>
    <w:rsid w:val="00387394"/>
    <w:rsid w:val="003907CB"/>
    <w:rsid w:val="00390B67"/>
    <w:rsid w:val="0039380E"/>
    <w:rsid w:val="00393852"/>
    <w:rsid w:val="00395C83"/>
    <w:rsid w:val="00395FED"/>
    <w:rsid w:val="00396985"/>
    <w:rsid w:val="003979FA"/>
    <w:rsid w:val="00397E55"/>
    <w:rsid w:val="003A06E5"/>
    <w:rsid w:val="003A0A3F"/>
    <w:rsid w:val="003A1F10"/>
    <w:rsid w:val="003A1FCE"/>
    <w:rsid w:val="003A221C"/>
    <w:rsid w:val="003A3CAE"/>
    <w:rsid w:val="003A5242"/>
    <w:rsid w:val="003A67C5"/>
    <w:rsid w:val="003A7530"/>
    <w:rsid w:val="003B001F"/>
    <w:rsid w:val="003B03D6"/>
    <w:rsid w:val="003B0A3C"/>
    <w:rsid w:val="003B6527"/>
    <w:rsid w:val="003B6D20"/>
    <w:rsid w:val="003B7EA0"/>
    <w:rsid w:val="003C080D"/>
    <w:rsid w:val="003C41A5"/>
    <w:rsid w:val="003C7008"/>
    <w:rsid w:val="003C7DF7"/>
    <w:rsid w:val="003D0B76"/>
    <w:rsid w:val="003D166B"/>
    <w:rsid w:val="003D2806"/>
    <w:rsid w:val="003D446F"/>
    <w:rsid w:val="003D46AA"/>
    <w:rsid w:val="003D5DAA"/>
    <w:rsid w:val="003D61B5"/>
    <w:rsid w:val="003D69BC"/>
    <w:rsid w:val="003D7129"/>
    <w:rsid w:val="003E0EF6"/>
    <w:rsid w:val="003E1C20"/>
    <w:rsid w:val="003E1D3C"/>
    <w:rsid w:val="003E1F57"/>
    <w:rsid w:val="003E3995"/>
    <w:rsid w:val="003E415A"/>
    <w:rsid w:val="003E45BE"/>
    <w:rsid w:val="003E7F48"/>
    <w:rsid w:val="003F057B"/>
    <w:rsid w:val="003F1438"/>
    <w:rsid w:val="003F172B"/>
    <w:rsid w:val="003F5670"/>
    <w:rsid w:val="003F58D7"/>
    <w:rsid w:val="003F6B92"/>
    <w:rsid w:val="00400CBB"/>
    <w:rsid w:val="004011D4"/>
    <w:rsid w:val="00401FAC"/>
    <w:rsid w:val="00402462"/>
    <w:rsid w:val="00405B80"/>
    <w:rsid w:val="00407D05"/>
    <w:rsid w:val="00410197"/>
    <w:rsid w:val="004104B4"/>
    <w:rsid w:val="0041179B"/>
    <w:rsid w:val="00420006"/>
    <w:rsid w:val="00420ED2"/>
    <w:rsid w:val="004225EA"/>
    <w:rsid w:val="00422783"/>
    <w:rsid w:val="004229B5"/>
    <w:rsid w:val="004237CC"/>
    <w:rsid w:val="00424E8A"/>
    <w:rsid w:val="004272AE"/>
    <w:rsid w:val="00427F6E"/>
    <w:rsid w:val="0043078B"/>
    <w:rsid w:val="00432AE9"/>
    <w:rsid w:val="004339A8"/>
    <w:rsid w:val="00433A6B"/>
    <w:rsid w:val="00433BA1"/>
    <w:rsid w:val="0043489D"/>
    <w:rsid w:val="004351DD"/>
    <w:rsid w:val="00435B20"/>
    <w:rsid w:val="004361CC"/>
    <w:rsid w:val="00436743"/>
    <w:rsid w:val="004368FE"/>
    <w:rsid w:val="0043692A"/>
    <w:rsid w:val="00437B9E"/>
    <w:rsid w:val="00440EC5"/>
    <w:rsid w:val="0044382C"/>
    <w:rsid w:val="00443DE1"/>
    <w:rsid w:val="00444FBF"/>
    <w:rsid w:val="004454C3"/>
    <w:rsid w:val="00447765"/>
    <w:rsid w:val="0044791E"/>
    <w:rsid w:val="004479B3"/>
    <w:rsid w:val="0044C3AE"/>
    <w:rsid w:val="004505A2"/>
    <w:rsid w:val="00450C9E"/>
    <w:rsid w:val="0045179D"/>
    <w:rsid w:val="004517F8"/>
    <w:rsid w:val="00451EBA"/>
    <w:rsid w:val="00452BD5"/>
    <w:rsid w:val="00453BA2"/>
    <w:rsid w:val="00454733"/>
    <w:rsid w:val="00457C8B"/>
    <w:rsid w:val="004601F3"/>
    <w:rsid w:val="004606E0"/>
    <w:rsid w:val="0046080F"/>
    <w:rsid w:val="00463AB1"/>
    <w:rsid w:val="00464333"/>
    <w:rsid w:val="00464F6F"/>
    <w:rsid w:val="00465780"/>
    <w:rsid w:val="00465A33"/>
    <w:rsid w:val="00467101"/>
    <w:rsid w:val="0046725A"/>
    <w:rsid w:val="004678CB"/>
    <w:rsid w:val="0047029F"/>
    <w:rsid w:val="00473154"/>
    <w:rsid w:val="004733D9"/>
    <w:rsid w:val="004742DB"/>
    <w:rsid w:val="0047456A"/>
    <w:rsid w:val="0047680B"/>
    <w:rsid w:val="0047687F"/>
    <w:rsid w:val="00476CB4"/>
    <w:rsid w:val="0047720B"/>
    <w:rsid w:val="004805D0"/>
    <w:rsid w:val="00480889"/>
    <w:rsid w:val="00481CA5"/>
    <w:rsid w:val="00482C0A"/>
    <w:rsid w:val="004830C4"/>
    <w:rsid w:val="0048396C"/>
    <w:rsid w:val="00487AEA"/>
    <w:rsid w:val="00487DD6"/>
    <w:rsid w:val="00491208"/>
    <w:rsid w:val="004934E6"/>
    <w:rsid w:val="00493B84"/>
    <w:rsid w:val="00496FDC"/>
    <w:rsid w:val="004A03AD"/>
    <w:rsid w:val="004A06F5"/>
    <w:rsid w:val="004A08C5"/>
    <w:rsid w:val="004A0F2D"/>
    <w:rsid w:val="004A10CB"/>
    <w:rsid w:val="004A26E7"/>
    <w:rsid w:val="004A2C33"/>
    <w:rsid w:val="004A2E12"/>
    <w:rsid w:val="004A3277"/>
    <w:rsid w:val="004A3DC8"/>
    <w:rsid w:val="004A3F49"/>
    <w:rsid w:val="004A4053"/>
    <w:rsid w:val="004A4E73"/>
    <w:rsid w:val="004A5F93"/>
    <w:rsid w:val="004A6554"/>
    <w:rsid w:val="004A65C0"/>
    <w:rsid w:val="004B25A0"/>
    <w:rsid w:val="004B27FD"/>
    <w:rsid w:val="004B2C09"/>
    <w:rsid w:val="004B46CF"/>
    <w:rsid w:val="004B6981"/>
    <w:rsid w:val="004B7504"/>
    <w:rsid w:val="004C11FD"/>
    <w:rsid w:val="004C2349"/>
    <w:rsid w:val="004C2836"/>
    <w:rsid w:val="004C2B5F"/>
    <w:rsid w:val="004C3959"/>
    <w:rsid w:val="004C521E"/>
    <w:rsid w:val="004C5826"/>
    <w:rsid w:val="004D08AE"/>
    <w:rsid w:val="004D143C"/>
    <w:rsid w:val="004D1838"/>
    <w:rsid w:val="004D1D2A"/>
    <w:rsid w:val="004D25B1"/>
    <w:rsid w:val="004D3B43"/>
    <w:rsid w:val="004D5857"/>
    <w:rsid w:val="004D5A51"/>
    <w:rsid w:val="004D6051"/>
    <w:rsid w:val="004D663A"/>
    <w:rsid w:val="004D7E4A"/>
    <w:rsid w:val="004E183D"/>
    <w:rsid w:val="004E2551"/>
    <w:rsid w:val="004E336C"/>
    <w:rsid w:val="004E3482"/>
    <w:rsid w:val="004E5358"/>
    <w:rsid w:val="004E5C86"/>
    <w:rsid w:val="004E6C4A"/>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2D6"/>
    <w:rsid w:val="005073D1"/>
    <w:rsid w:val="0050790B"/>
    <w:rsid w:val="00507B0A"/>
    <w:rsid w:val="00510A1F"/>
    <w:rsid w:val="00513653"/>
    <w:rsid w:val="00516B38"/>
    <w:rsid w:val="00516E26"/>
    <w:rsid w:val="00517C3A"/>
    <w:rsid w:val="00522B23"/>
    <w:rsid w:val="00523511"/>
    <w:rsid w:val="0052515A"/>
    <w:rsid w:val="005277A4"/>
    <w:rsid w:val="00527F00"/>
    <w:rsid w:val="00530026"/>
    <w:rsid w:val="00530602"/>
    <w:rsid w:val="0053189D"/>
    <w:rsid w:val="00531CF4"/>
    <w:rsid w:val="00532E54"/>
    <w:rsid w:val="0053309F"/>
    <w:rsid w:val="005335DF"/>
    <w:rsid w:val="00534996"/>
    <w:rsid w:val="00540014"/>
    <w:rsid w:val="00543312"/>
    <w:rsid w:val="0054411C"/>
    <w:rsid w:val="005451A8"/>
    <w:rsid w:val="00545FDB"/>
    <w:rsid w:val="005471F2"/>
    <w:rsid w:val="00547B7B"/>
    <w:rsid w:val="00550874"/>
    <w:rsid w:val="005508D9"/>
    <w:rsid w:val="00551619"/>
    <w:rsid w:val="00551C16"/>
    <w:rsid w:val="0055384D"/>
    <w:rsid w:val="00553B25"/>
    <w:rsid w:val="00556A54"/>
    <w:rsid w:val="00556A72"/>
    <w:rsid w:val="005623CB"/>
    <w:rsid w:val="00562517"/>
    <w:rsid w:val="00562E95"/>
    <w:rsid w:val="0056537A"/>
    <w:rsid w:val="005703F7"/>
    <w:rsid w:val="00570645"/>
    <w:rsid w:val="00570657"/>
    <w:rsid w:val="0057088C"/>
    <w:rsid w:val="00570C37"/>
    <w:rsid w:val="005713F2"/>
    <w:rsid w:val="00573BDC"/>
    <w:rsid w:val="00573CF6"/>
    <w:rsid w:val="00574A2F"/>
    <w:rsid w:val="00580935"/>
    <w:rsid w:val="00580B94"/>
    <w:rsid w:val="00580BA9"/>
    <w:rsid w:val="00580DB2"/>
    <w:rsid w:val="00582B70"/>
    <w:rsid w:val="005848B9"/>
    <w:rsid w:val="00584B21"/>
    <w:rsid w:val="00586CE8"/>
    <w:rsid w:val="0058793D"/>
    <w:rsid w:val="00591182"/>
    <w:rsid w:val="005918EB"/>
    <w:rsid w:val="005936AB"/>
    <w:rsid w:val="0059550A"/>
    <w:rsid w:val="005958D6"/>
    <w:rsid w:val="00595FE4"/>
    <w:rsid w:val="00597728"/>
    <w:rsid w:val="005A0FE6"/>
    <w:rsid w:val="005A735C"/>
    <w:rsid w:val="005A78C8"/>
    <w:rsid w:val="005B0029"/>
    <w:rsid w:val="005B0717"/>
    <w:rsid w:val="005B0CB6"/>
    <w:rsid w:val="005B0F3C"/>
    <w:rsid w:val="005B12A8"/>
    <w:rsid w:val="005B18CA"/>
    <w:rsid w:val="005B374D"/>
    <w:rsid w:val="005B439D"/>
    <w:rsid w:val="005B4EE6"/>
    <w:rsid w:val="005B5029"/>
    <w:rsid w:val="005B65CD"/>
    <w:rsid w:val="005B68F7"/>
    <w:rsid w:val="005C1CC0"/>
    <w:rsid w:val="005C2247"/>
    <w:rsid w:val="005C227F"/>
    <w:rsid w:val="005C2ACD"/>
    <w:rsid w:val="005C37B1"/>
    <w:rsid w:val="005C42BA"/>
    <w:rsid w:val="005C5085"/>
    <w:rsid w:val="005C5535"/>
    <w:rsid w:val="005D05BD"/>
    <w:rsid w:val="005D3BF9"/>
    <w:rsid w:val="005D4803"/>
    <w:rsid w:val="005D4A0B"/>
    <w:rsid w:val="005D517C"/>
    <w:rsid w:val="005D587E"/>
    <w:rsid w:val="005D5C60"/>
    <w:rsid w:val="005D686B"/>
    <w:rsid w:val="005D6FBD"/>
    <w:rsid w:val="005D717D"/>
    <w:rsid w:val="005D737A"/>
    <w:rsid w:val="005D7736"/>
    <w:rsid w:val="005D7EE1"/>
    <w:rsid w:val="005E222A"/>
    <w:rsid w:val="005E4843"/>
    <w:rsid w:val="005E7AF3"/>
    <w:rsid w:val="005F015C"/>
    <w:rsid w:val="005F0BB2"/>
    <w:rsid w:val="005F125C"/>
    <w:rsid w:val="005F1D96"/>
    <w:rsid w:val="005F2757"/>
    <w:rsid w:val="005F3FA0"/>
    <w:rsid w:val="005F4666"/>
    <w:rsid w:val="005F5069"/>
    <w:rsid w:val="005F588A"/>
    <w:rsid w:val="005F6001"/>
    <w:rsid w:val="005F6D90"/>
    <w:rsid w:val="005F7D31"/>
    <w:rsid w:val="006006A3"/>
    <w:rsid w:val="00601180"/>
    <w:rsid w:val="00601B4E"/>
    <w:rsid w:val="00602865"/>
    <w:rsid w:val="0060332E"/>
    <w:rsid w:val="00604A75"/>
    <w:rsid w:val="006058B7"/>
    <w:rsid w:val="006063BF"/>
    <w:rsid w:val="006066E9"/>
    <w:rsid w:val="006070CA"/>
    <w:rsid w:val="006131B3"/>
    <w:rsid w:val="00613C27"/>
    <w:rsid w:val="00615E26"/>
    <w:rsid w:val="006162E2"/>
    <w:rsid w:val="00616639"/>
    <w:rsid w:val="0061737F"/>
    <w:rsid w:val="00617E88"/>
    <w:rsid w:val="00617EE3"/>
    <w:rsid w:val="00620313"/>
    <w:rsid w:val="0062195C"/>
    <w:rsid w:val="00622259"/>
    <w:rsid w:val="006231CE"/>
    <w:rsid w:val="00623709"/>
    <w:rsid w:val="0062402F"/>
    <w:rsid w:val="00624905"/>
    <w:rsid w:val="00624A9C"/>
    <w:rsid w:val="00625EB5"/>
    <w:rsid w:val="006277C5"/>
    <w:rsid w:val="00627913"/>
    <w:rsid w:val="00627F15"/>
    <w:rsid w:val="00630113"/>
    <w:rsid w:val="006331EA"/>
    <w:rsid w:val="006334E5"/>
    <w:rsid w:val="006348A4"/>
    <w:rsid w:val="006349EC"/>
    <w:rsid w:val="0063529A"/>
    <w:rsid w:val="006367BD"/>
    <w:rsid w:val="00637F4A"/>
    <w:rsid w:val="00640426"/>
    <w:rsid w:val="006407D0"/>
    <w:rsid w:val="0064281B"/>
    <w:rsid w:val="0064433D"/>
    <w:rsid w:val="00645B64"/>
    <w:rsid w:val="006472A7"/>
    <w:rsid w:val="00651BD9"/>
    <w:rsid w:val="00652FBC"/>
    <w:rsid w:val="00653164"/>
    <w:rsid w:val="0065350D"/>
    <w:rsid w:val="00653BA9"/>
    <w:rsid w:val="00653D2D"/>
    <w:rsid w:val="0065470C"/>
    <w:rsid w:val="00654B2B"/>
    <w:rsid w:val="00654E2C"/>
    <w:rsid w:val="00654F89"/>
    <w:rsid w:val="006560A7"/>
    <w:rsid w:val="0065713C"/>
    <w:rsid w:val="006572C1"/>
    <w:rsid w:val="00657D2D"/>
    <w:rsid w:val="006612BF"/>
    <w:rsid w:val="0066163C"/>
    <w:rsid w:val="00661BD6"/>
    <w:rsid w:val="00662425"/>
    <w:rsid w:val="00664D49"/>
    <w:rsid w:val="0066507C"/>
    <w:rsid w:val="00667B6B"/>
    <w:rsid w:val="006700C6"/>
    <w:rsid w:val="006708B1"/>
    <w:rsid w:val="0067151F"/>
    <w:rsid w:val="00671BC7"/>
    <w:rsid w:val="00671C3B"/>
    <w:rsid w:val="00672503"/>
    <w:rsid w:val="00672B1B"/>
    <w:rsid w:val="00672C5E"/>
    <w:rsid w:val="00672EE2"/>
    <w:rsid w:val="00672F3B"/>
    <w:rsid w:val="00673F6C"/>
    <w:rsid w:val="00673FB3"/>
    <w:rsid w:val="00674DB1"/>
    <w:rsid w:val="00674E69"/>
    <w:rsid w:val="00675962"/>
    <w:rsid w:val="00676018"/>
    <w:rsid w:val="00676487"/>
    <w:rsid w:val="006767F4"/>
    <w:rsid w:val="006802B5"/>
    <w:rsid w:val="00680AA1"/>
    <w:rsid w:val="00681005"/>
    <w:rsid w:val="00681BE2"/>
    <w:rsid w:val="0068306E"/>
    <w:rsid w:val="00683CCD"/>
    <w:rsid w:val="00685DAB"/>
    <w:rsid w:val="00685EBD"/>
    <w:rsid w:val="00687A05"/>
    <w:rsid w:val="00687EC7"/>
    <w:rsid w:val="00690714"/>
    <w:rsid w:val="006916E1"/>
    <w:rsid w:val="00692D7B"/>
    <w:rsid w:val="00693F45"/>
    <w:rsid w:val="006944F8"/>
    <w:rsid w:val="00694738"/>
    <w:rsid w:val="00694FCE"/>
    <w:rsid w:val="0069746F"/>
    <w:rsid w:val="006A26CD"/>
    <w:rsid w:val="006A31AC"/>
    <w:rsid w:val="006A5288"/>
    <w:rsid w:val="006A585A"/>
    <w:rsid w:val="006A6384"/>
    <w:rsid w:val="006A63AB"/>
    <w:rsid w:val="006A6C75"/>
    <w:rsid w:val="006B0715"/>
    <w:rsid w:val="006B0AB6"/>
    <w:rsid w:val="006B15CE"/>
    <w:rsid w:val="006B27F3"/>
    <w:rsid w:val="006B325F"/>
    <w:rsid w:val="006B340B"/>
    <w:rsid w:val="006B398E"/>
    <w:rsid w:val="006B3A4F"/>
    <w:rsid w:val="006B44A9"/>
    <w:rsid w:val="006B49D0"/>
    <w:rsid w:val="006B6BFB"/>
    <w:rsid w:val="006B75C4"/>
    <w:rsid w:val="006C0597"/>
    <w:rsid w:val="006C1039"/>
    <w:rsid w:val="006C2B71"/>
    <w:rsid w:val="006C3CF2"/>
    <w:rsid w:val="006C48F8"/>
    <w:rsid w:val="006C51BD"/>
    <w:rsid w:val="006C7107"/>
    <w:rsid w:val="006C7A32"/>
    <w:rsid w:val="006D06CE"/>
    <w:rsid w:val="006D20BB"/>
    <w:rsid w:val="006D2692"/>
    <w:rsid w:val="006D2C0A"/>
    <w:rsid w:val="006D2EA4"/>
    <w:rsid w:val="006D5D53"/>
    <w:rsid w:val="006D7265"/>
    <w:rsid w:val="006D7479"/>
    <w:rsid w:val="006D7EBC"/>
    <w:rsid w:val="006E111B"/>
    <w:rsid w:val="006E1D31"/>
    <w:rsid w:val="006E351C"/>
    <w:rsid w:val="006E5D4F"/>
    <w:rsid w:val="006E6A91"/>
    <w:rsid w:val="006E7B4D"/>
    <w:rsid w:val="006F0FE1"/>
    <w:rsid w:val="006F4821"/>
    <w:rsid w:val="006F5B9D"/>
    <w:rsid w:val="006F64D2"/>
    <w:rsid w:val="006F75E6"/>
    <w:rsid w:val="0070314D"/>
    <w:rsid w:val="00703A41"/>
    <w:rsid w:val="00703C4B"/>
    <w:rsid w:val="007054C6"/>
    <w:rsid w:val="007061AA"/>
    <w:rsid w:val="00706688"/>
    <w:rsid w:val="00707306"/>
    <w:rsid w:val="007073D4"/>
    <w:rsid w:val="00710B8A"/>
    <w:rsid w:val="00710C59"/>
    <w:rsid w:val="00711D2A"/>
    <w:rsid w:val="0071358D"/>
    <w:rsid w:val="00713A19"/>
    <w:rsid w:val="00713CF6"/>
    <w:rsid w:val="00717ED4"/>
    <w:rsid w:val="0071E892"/>
    <w:rsid w:val="007203ED"/>
    <w:rsid w:val="007207F9"/>
    <w:rsid w:val="00720C02"/>
    <w:rsid w:val="00721455"/>
    <w:rsid w:val="0072219B"/>
    <w:rsid w:val="00722655"/>
    <w:rsid w:val="007228EF"/>
    <w:rsid w:val="00722CCC"/>
    <w:rsid w:val="00723B44"/>
    <w:rsid w:val="00723C01"/>
    <w:rsid w:val="00723E7D"/>
    <w:rsid w:val="007257C5"/>
    <w:rsid w:val="007267C9"/>
    <w:rsid w:val="00726D91"/>
    <w:rsid w:val="007273C1"/>
    <w:rsid w:val="00731C6F"/>
    <w:rsid w:val="007325F0"/>
    <w:rsid w:val="00732C69"/>
    <w:rsid w:val="00732E49"/>
    <w:rsid w:val="0073339D"/>
    <w:rsid w:val="0073356A"/>
    <w:rsid w:val="0073391B"/>
    <w:rsid w:val="00735314"/>
    <w:rsid w:val="007355F3"/>
    <w:rsid w:val="00735ED7"/>
    <w:rsid w:val="00737C0A"/>
    <w:rsid w:val="00743039"/>
    <w:rsid w:val="00743FFB"/>
    <w:rsid w:val="00744AA3"/>
    <w:rsid w:val="00744CB0"/>
    <w:rsid w:val="007452B7"/>
    <w:rsid w:val="007454DB"/>
    <w:rsid w:val="00745ACC"/>
    <w:rsid w:val="0074653A"/>
    <w:rsid w:val="00750F92"/>
    <w:rsid w:val="00751C73"/>
    <w:rsid w:val="00752CC6"/>
    <w:rsid w:val="00752F17"/>
    <w:rsid w:val="00752F9C"/>
    <w:rsid w:val="007532C4"/>
    <w:rsid w:val="00755784"/>
    <w:rsid w:val="00756443"/>
    <w:rsid w:val="007567FC"/>
    <w:rsid w:val="007578CF"/>
    <w:rsid w:val="00757D43"/>
    <w:rsid w:val="0076058B"/>
    <w:rsid w:val="0076251C"/>
    <w:rsid w:val="00762A75"/>
    <w:rsid w:val="00763674"/>
    <w:rsid w:val="00763A5E"/>
    <w:rsid w:val="00763F76"/>
    <w:rsid w:val="007645A2"/>
    <w:rsid w:val="00764D04"/>
    <w:rsid w:val="007656E9"/>
    <w:rsid w:val="007662E7"/>
    <w:rsid w:val="0076675B"/>
    <w:rsid w:val="0076775A"/>
    <w:rsid w:val="00767F01"/>
    <w:rsid w:val="0077009E"/>
    <w:rsid w:val="00770125"/>
    <w:rsid w:val="007721FD"/>
    <w:rsid w:val="00772FFA"/>
    <w:rsid w:val="00773400"/>
    <w:rsid w:val="00773BA7"/>
    <w:rsid w:val="007740DC"/>
    <w:rsid w:val="00774B10"/>
    <w:rsid w:val="00776757"/>
    <w:rsid w:val="00776C7C"/>
    <w:rsid w:val="007778A6"/>
    <w:rsid w:val="0077794B"/>
    <w:rsid w:val="00777F35"/>
    <w:rsid w:val="00780A25"/>
    <w:rsid w:val="00782CD5"/>
    <w:rsid w:val="00787E93"/>
    <w:rsid w:val="00790C45"/>
    <w:rsid w:val="00792701"/>
    <w:rsid w:val="007929C7"/>
    <w:rsid w:val="00794F68"/>
    <w:rsid w:val="00795DD9"/>
    <w:rsid w:val="00796276"/>
    <w:rsid w:val="0079685D"/>
    <w:rsid w:val="0079721F"/>
    <w:rsid w:val="007974C8"/>
    <w:rsid w:val="00797914"/>
    <w:rsid w:val="00797A39"/>
    <w:rsid w:val="00797F52"/>
    <w:rsid w:val="007A002F"/>
    <w:rsid w:val="007A14BA"/>
    <w:rsid w:val="007A2633"/>
    <w:rsid w:val="007A4282"/>
    <w:rsid w:val="007A4680"/>
    <w:rsid w:val="007A4EB6"/>
    <w:rsid w:val="007A5024"/>
    <w:rsid w:val="007A50FF"/>
    <w:rsid w:val="007A57BB"/>
    <w:rsid w:val="007A5859"/>
    <w:rsid w:val="007A6E75"/>
    <w:rsid w:val="007A6FE5"/>
    <w:rsid w:val="007A7C06"/>
    <w:rsid w:val="007B2DCD"/>
    <w:rsid w:val="007B41F7"/>
    <w:rsid w:val="007B54CA"/>
    <w:rsid w:val="007B7499"/>
    <w:rsid w:val="007C19A4"/>
    <w:rsid w:val="007C2ED9"/>
    <w:rsid w:val="007C3F31"/>
    <w:rsid w:val="007C4A5E"/>
    <w:rsid w:val="007C5386"/>
    <w:rsid w:val="007C5A4F"/>
    <w:rsid w:val="007C64DD"/>
    <w:rsid w:val="007D1B7F"/>
    <w:rsid w:val="007D2706"/>
    <w:rsid w:val="007D34E8"/>
    <w:rsid w:val="007D3AEB"/>
    <w:rsid w:val="007D46EE"/>
    <w:rsid w:val="007D56B9"/>
    <w:rsid w:val="007D5CDE"/>
    <w:rsid w:val="007D653A"/>
    <w:rsid w:val="007D678B"/>
    <w:rsid w:val="007D6853"/>
    <w:rsid w:val="007E0BA4"/>
    <w:rsid w:val="007E0FD0"/>
    <w:rsid w:val="007E13B4"/>
    <w:rsid w:val="007E2247"/>
    <w:rsid w:val="007E628D"/>
    <w:rsid w:val="007E6E5A"/>
    <w:rsid w:val="007F12D7"/>
    <w:rsid w:val="007F180A"/>
    <w:rsid w:val="007F1CC3"/>
    <w:rsid w:val="007F254F"/>
    <w:rsid w:val="007F2D59"/>
    <w:rsid w:val="007F3CB8"/>
    <w:rsid w:val="007F3EB0"/>
    <w:rsid w:val="007F437A"/>
    <w:rsid w:val="007F4EC2"/>
    <w:rsid w:val="007F5228"/>
    <w:rsid w:val="007F57FC"/>
    <w:rsid w:val="007F5998"/>
    <w:rsid w:val="007F6610"/>
    <w:rsid w:val="007F6784"/>
    <w:rsid w:val="008000DA"/>
    <w:rsid w:val="00800612"/>
    <w:rsid w:val="008018F9"/>
    <w:rsid w:val="00801C38"/>
    <w:rsid w:val="00803231"/>
    <w:rsid w:val="00804C03"/>
    <w:rsid w:val="008056DF"/>
    <w:rsid w:val="00806914"/>
    <w:rsid w:val="00806F1D"/>
    <w:rsid w:val="00807EE2"/>
    <w:rsid w:val="00811848"/>
    <w:rsid w:val="00812467"/>
    <w:rsid w:val="008135B3"/>
    <w:rsid w:val="008155F9"/>
    <w:rsid w:val="00815DAD"/>
    <w:rsid w:val="00816B0D"/>
    <w:rsid w:val="00816F65"/>
    <w:rsid w:val="00817878"/>
    <w:rsid w:val="00817CF6"/>
    <w:rsid w:val="008200BF"/>
    <w:rsid w:val="00820148"/>
    <w:rsid w:val="00820163"/>
    <w:rsid w:val="00820BA6"/>
    <w:rsid w:val="00821917"/>
    <w:rsid w:val="00822ED7"/>
    <w:rsid w:val="00823D3F"/>
    <w:rsid w:val="00825AF4"/>
    <w:rsid w:val="00827836"/>
    <w:rsid w:val="00830271"/>
    <w:rsid w:val="0083397C"/>
    <w:rsid w:val="00833D5C"/>
    <w:rsid w:val="00835669"/>
    <w:rsid w:val="00836F3B"/>
    <w:rsid w:val="00837447"/>
    <w:rsid w:val="00840A4E"/>
    <w:rsid w:val="00841EF4"/>
    <w:rsid w:val="0084326C"/>
    <w:rsid w:val="0084488F"/>
    <w:rsid w:val="00844C3D"/>
    <w:rsid w:val="00844DFC"/>
    <w:rsid w:val="008462BB"/>
    <w:rsid w:val="00846DB1"/>
    <w:rsid w:val="008472EC"/>
    <w:rsid w:val="008480EE"/>
    <w:rsid w:val="00850DB5"/>
    <w:rsid w:val="0085146E"/>
    <w:rsid w:val="00852450"/>
    <w:rsid w:val="00853879"/>
    <w:rsid w:val="0085462B"/>
    <w:rsid w:val="00854C76"/>
    <w:rsid w:val="00855CCF"/>
    <w:rsid w:val="00856B00"/>
    <w:rsid w:val="0085746B"/>
    <w:rsid w:val="008606AF"/>
    <w:rsid w:val="00862B6C"/>
    <w:rsid w:val="0086345E"/>
    <w:rsid w:val="0086354E"/>
    <w:rsid w:val="008713D1"/>
    <w:rsid w:val="00871CBF"/>
    <w:rsid w:val="008726EB"/>
    <w:rsid w:val="00872D7F"/>
    <w:rsid w:val="008733E8"/>
    <w:rsid w:val="008739A5"/>
    <w:rsid w:val="00874D64"/>
    <w:rsid w:val="00876795"/>
    <w:rsid w:val="00876FD2"/>
    <w:rsid w:val="0088023D"/>
    <w:rsid w:val="008808A0"/>
    <w:rsid w:val="008812C4"/>
    <w:rsid w:val="008820BC"/>
    <w:rsid w:val="00882727"/>
    <w:rsid w:val="00883448"/>
    <w:rsid w:val="00883652"/>
    <w:rsid w:val="00884F22"/>
    <w:rsid w:val="00885379"/>
    <w:rsid w:val="00886033"/>
    <w:rsid w:val="00886563"/>
    <w:rsid w:val="008870C6"/>
    <w:rsid w:val="00887E91"/>
    <w:rsid w:val="0089089D"/>
    <w:rsid w:val="00890971"/>
    <w:rsid w:val="008918C2"/>
    <w:rsid w:val="0089238C"/>
    <w:rsid w:val="008940C4"/>
    <w:rsid w:val="0089485E"/>
    <w:rsid w:val="00894AB7"/>
    <w:rsid w:val="00896802"/>
    <w:rsid w:val="008976F1"/>
    <w:rsid w:val="008A2AAC"/>
    <w:rsid w:val="008A2F1E"/>
    <w:rsid w:val="008A3394"/>
    <w:rsid w:val="008A3D78"/>
    <w:rsid w:val="008A3EB4"/>
    <w:rsid w:val="008A4B36"/>
    <w:rsid w:val="008A6ABF"/>
    <w:rsid w:val="008A7C77"/>
    <w:rsid w:val="008B05E7"/>
    <w:rsid w:val="008B16DC"/>
    <w:rsid w:val="008B2F46"/>
    <w:rsid w:val="008B4553"/>
    <w:rsid w:val="008B4958"/>
    <w:rsid w:val="008B56FC"/>
    <w:rsid w:val="008C0F51"/>
    <w:rsid w:val="008C34A2"/>
    <w:rsid w:val="008C3CBE"/>
    <w:rsid w:val="008C4C65"/>
    <w:rsid w:val="008C727F"/>
    <w:rsid w:val="008C7363"/>
    <w:rsid w:val="008D0D0A"/>
    <w:rsid w:val="008D18CA"/>
    <w:rsid w:val="008D2D16"/>
    <w:rsid w:val="008D35B5"/>
    <w:rsid w:val="008D5BA1"/>
    <w:rsid w:val="008D7737"/>
    <w:rsid w:val="008D7761"/>
    <w:rsid w:val="008E1731"/>
    <w:rsid w:val="008E272B"/>
    <w:rsid w:val="008E3049"/>
    <w:rsid w:val="008E4C5F"/>
    <w:rsid w:val="008E4C99"/>
    <w:rsid w:val="008E5775"/>
    <w:rsid w:val="008E6186"/>
    <w:rsid w:val="008E6B54"/>
    <w:rsid w:val="008E6E88"/>
    <w:rsid w:val="008F02C6"/>
    <w:rsid w:val="008F076F"/>
    <w:rsid w:val="008F1549"/>
    <w:rsid w:val="008F1C1B"/>
    <w:rsid w:val="008F3042"/>
    <w:rsid w:val="00900396"/>
    <w:rsid w:val="009014F5"/>
    <w:rsid w:val="00903AB3"/>
    <w:rsid w:val="00905090"/>
    <w:rsid w:val="009053E3"/>
    <w:rsid w:val="009054E3"/>
    <w:rsid w:val="00905EC9"/>
    <w:rsid w:val="00910941"/>
    <w:rsid w:val="00912464"/>
    <w:rsid w:val="00912CE5"/>
    <w:rsid w:val="009139B2"/>
    <w:rsid w:val="00914EF7"/>
    <w:rsid w:val="00915025"/>
    <w:rsid w:val="009156E8"/>
    <w:rsid w:val="00915B5E"/>
    <w:rsid w:val="009174C6"/>
    <w:rsid w:val="00917C4A"/>
    <w:rsid w:val="00920B10"/>
    <w:rsid w:val="00920FBA"/>
    <w:rsid w:val="009212A0"/>
    <w:rsid w:val="00922A6D"/>
    <w:rsid w:val="00931216"/>
    <w:rsid w:val="009337D1"/>
    <w:rsid w:val="009344C3"/>
    <w:rsid w:val="00934CAE"/>
    <w:rsid w:val="00936010"/>
    <w:rsid w:val="00937CBB"/>
    <w:rsid w:val="00940232"/>
    <w:rsid w:val="00940564"/>
    <w:rsid w:val="00940DA8"/>
    <w:rsid w:val="0094439F"/>
    <w:rsid w:val="009453E3"/>
    <w:rsid w:val="009458DE"/>
    <w:rsid w:val="009458E8"/>
    <w:rsid w:val="00946CDA"/>
    <w:rsid w:val="009473D7"/>
    <w:rsid w:val="00947749"/>
    <w:rsid w:val="0095240F"/>
    <w:rsid w:val="00952F47"/>
    <w:rsid w:val="00952F69"/>
    <w:rsid w:val="00953193"/>
    <w:rsid w:val="009536EA"/>
    <w:rsid w:val="0095408E"/>
    <w:rsid w:val="009544F2"/>
    <w:rsid w:val="009548CF"/>
    <w:rsid w:val="00956EAC"/>
    <w:rsid w:val="009606F9"/>
    <w:rsid w:val="009607AC"/>
    <w:rsid w:val="00960C0F"/>
    <w:rsid w:val="00963F8E"/>
    <w:rsid w:val="00964070"/>
    <w:rsid w:val="00965A48"/>
    <w:rsid w:val="009662C2"/>
    <w:rsid w:val="009666D4"/>
    <w:rsid w:val="0096778E"/>
    <w:rsid w:val="0097010D"/>
    <w:rsid w:val="009716F5"/>
    <w:rsid w:val="00972871"/>
    <w:rsid w:val="00972FE3"/>
    <w:rsid w:val="0097410F"/>
    <w:rsid w:val="00974616"/>
    <w:rsid w:val="009749A9"/>
    <w:rsid w:val="00975560"/>
    <w:rsid w:val="0097590F"/>
    <w:rsid w:val="009768D7"/>
    <w:rsid w:val="00976E8E"/>
    <w:rsid w:val="00980495"/>
    <w:rsid w:val="00980F65"/>
    <w:rsid w:val="009819A8"/>
    <w:rsid w:val="00981FFF"/>
    <w:rsid w:val="00982586"/>
    <w:rsid w:val="0098427A"/>
    <w:rsid w:val="0098589C"/>
    <w:rsid w:val="009861BE"/>
    <w:rsid w:val="0098641D"/>
    <w:rsid w:val="00986EC8"/>
    <w:rsid w:val="0099000E"/>
    <w:rsid w:val="009903C7"/>
    <w:rsid w:val="009914E7"/>
    <w:rsid w:val="00991869"/>
    <w:rsid w:val="009919C7"/>
    <w:rsid w:val="00991CBB"/>
    <w:rsid w:val="009930AD"/>
    <w:rsid w:val="0099369D"/>
    <w:rsid w:val="00993D3D"/>
    <w:rsid w:val="009942BD"/>
    <w:rsid w:val="00995491"/>
    <w:rsid w:val="00995668"/>
    <w:rsid w:val="0099598B"/>
    <w:rsid w:val="00995A11"/>
    <w:rsid w:val="00996B5C"/>
    <w:rsid w:val="0099764E"/>
    <w:rsid w:val="009A180B"/>
    <w:rsid w:val="009A191F"/>
    <w:rsid w:val="009A20D1"/>
    <w:rsid w:val="009A2131"/>
    <w:rsid w:val="009A3DA3"/>
    <w:rsid w:val="009A40EA"/>
    <w:rsid w:val="009A5E2D"/>
    <w:rsid w:val="009A5F60"/>
    <w:rsid w:val="009A5F9D"/>
    <w:rsid w:val="009A67A3"/>
    <w:rsid w:val="009B0AED"/>
    <w:rsid w:val="009B11FC"/>
    <w:rsid w:val="009B12B0"/>
    <w:rsid w:val="009B1B44"/>
    <w:rsid w:val="009B33C6"/>
    <w:rsid w:val="009B4F29"/>
    <w:rsid w:val="009B7B49"/>
    <w:rsid w:val="009B7E96"/>
    <w:rsid w:val="009C0597"/>
    <w:rsid w:val="009C17B3"/>
    <w:rsid w:val="009C1F20"/>
    <w:rsid w:val="009C2106"/>
    <w:rsid w:val="009C37A1"/>
    <w:rsid w:val="009C40E9"/>
    <w:rsid w:val="009C7340"/>
    <w:rsid w:val="009D1FD4"/>
    <w:rsid w:val="009D4341"/>
    <w:rsid w:val="009D4ECC"/>
    <w:rsid w:val="009D5E9E"/>
    <w:rsid w:val="009D6095"/>
    <w:rsid w:val="009D6861"/>
    <w:rsid w:val="009D6AEB"/>
    <w:rsid w:val="009D6BA1"/>
    <w:rsid w:val="009E000A"/>
    <w:rsid w:val="009E01AB"/>
    <w:rsid w:val="009E0663"/>
    <w:rsid w:val="009E0895"/>
    <w:rsid w:val="009E1F2B"/>
    <w:rsid w:val="009E3686"/>
    <w:rsid w:val="009E4598"/>
    <w:rsid w:val="009E6A36"/>
    <w:rsid w:val="009E7D7A"/>
    <w:rsid w:val="009F19DF"/>
    <w:rsid w:val="009F1ABD"/>
    <w:rsid w:val="009F2DF9"/>
    <w:rsid w:val="009F2F33"/>
    <w:rsid w:val="009F31C0"/>
    <w:rsid w:val="009F36B0"/>
    <w:rsid w:val="009F4916"/>
    <w:rsid w:val="009F5CFF"/>
    <w:rsid w:val="009F7237"/>
    <w:rsid w:val="009F784E"/>
    <w:rsid w:val="00A00B1B"/>
    <w:rsid w:val="00A021D1"/>
    <w:rsid w:val="00A0288A"/>
    <w:rsid w:val="00A02F43"/>
    <w:rsid w:val="00A058FA"/>
    <w:rsid w:val="00A068CE"/>
    <w:rsid w:val="00A10A68"/>
    <w:rsid w:val="00A10F4E"/>
    <w:rsid w:val="00A11E88"/>
    <w:rsid w:val="00A12087"/>
    <w:rsid w:val="00A12B81"/>
    <w:rsid w:val="00A13E3B"/>
    <w:rsid w:val="00A13F85"/>
    <w:rsid w:val="00A14154"/>
    <w:rsid w:val="00A14428"/>
    <w:rsid w:val="00A14772"/>
    <w:rsid w:val="00A1563A"/>
    <w:rsid w:val="00A16BDB"/>
    <w:rsid w:val="00A17351"/>
    <w:rsid w:val="00A20BE6"/>
    <w:rsid w:val="00A20C12"/>
    <w:rsid w:val="00A23169"/>
    <w:rsid w:val="00A24705"/>
    <w:rsid w:val="00A25992"/>
    <w:rsid w:val="00A2603D"/>
    <w:rsid w:val="00A2607C"/>
    <w:rsid w:val="00A2726F"/>
    <w:rsid w:val="00A30455"/>
    <w:rsid w:val="00A304A5"/>
    <w:rsid w:val="00A30B22"/>
    <w:rsid w:val="00A30F15"/>
    <w:rsid w:val="00A32155"/>
    <w:rsid w:val="00A323BC"/>
    <w:rsid w:val="00A32B36"/>
    <w:rsid w:val="00A3562F"/>
    <w:rsid w:val="00A35A54"/>
    <w:rsid w:val="00A35A67"/>
    <w:rsid w:val="00A405BE"/>
    <w:rsid w:val="00A40983"/>
    <w:rsid w:val="00A409A0"/>
    <w:rsid w:val="00A41528"/>
    <w:rsid w:val="00A4160A"/>
    <w:rsid w:val="00A4182D"/>
    <w:rsid w:val="00A41C53"/>
    <w:rsid w:val="00A42B8F"/>
    <w:rsid w:val="00A43270"/>
    <w:rsid w:val="00A43842"/>
    <w:rsid w:val="00A44157"/>
    <w:rsid w:val="00A45206"/>
    <w:rsid w:val="00A45390"/>
    <w:rsid w:val="00A4568F"/>
    <w:rsid w:val="00A462DF"/>
    <w:rsid w:val="00A4684F"/>
    <w:rsid w:val="00A47735"/>
    <w:rsid w:val="00A527A4"/>
    <w:rsid w:val="00A535DA"/>
    <w:rsid w:val="00A539BC"/>
    <w:rsid w:val="00A53E0E"/>
    <w:rsid w:val="00A540D7"/>
    <w:rsid w:val="00A570B8"/>
    <w:rsid w:val="00A57C86"/>
    <w:rsid w:val="00A6028B"/>
    <w:rsid w:val="00A60B21"/>
    <w:rsid w:val="00A618AD"/>
    <w:rsid w:val="00A629A3"/>
    <w:rsid w:val="00A64625"/>
    <w:rsid w:val="00A66C8A"/>
    <w:rsid w:val="00A66EA8"/>
    <w:rsid w:val="00A67342"/>
    <w:rsid w:val="00A7115D"/>
    <w:rsid w:val="00A71C73"/>
    <w:rsid w:val="00A72C54"/>
    <w:rsid w:val="00A73120"/>
    <w:rsid w:val="00A745F4"/>
    <w:rsid w:val="00A74E53"/>
    <w:rsid w:val="00A757AE"/>
    <w:rsid w:val="00A7683D"/>
    <w:rsid w:val="00A774DB"/>
    <w:rsid w:val="00A80128"/>
    <w:rsid w:val="00A80E6E"/>
    <w:rsid w:val="00A8158B"/>
    <w:rsid w:val="00A8160D"/>
    <w:rsid w:val="00A83A29"/>
    <w:rsid w:val="00A84AA5"/>
    <w:rsid w:val="00A84F67"/>
    <w:rsid w:val="00A84FE2"/>
    <w:rsid w:val="00A87CE1"/>
    <w:rsid w:val="00A90555"/>
    <w:rsid w:val="00A906A8"/>
    <w:rsid w:val="00A90A3D"/>
    <w:rsid w:val="00A9125E"/>
    <w:rsid w:val="00A92D02"/>
    <w:rsid w:val="00A960AB"/>
    <w:rsid w:val="00A966F4"/>
    <w:rsid w:val="00A96FB9"/>
    <w:rsid w:val="00A97004"/>
    <w:rsid w:val="00A97F82"/>
    <w:rsid w:val="00AA14C5"/>
    <w:rsid w:val="00AA14EB"/>
    <w:rsid w:val="00AA2413"/>
    <w:rsid w:val="00AA2E50"/>
    <w:rsid w:val="00AA4FF3"/>
    <w:rsid w:val="00AA78CF"/>
    <w:rsid w:val="00AA7CFD"/>
    <w:rsid w:val="00AB12CF"/>
    <w:rsid w:val="00AB1C62"/>
    <w:rsid w:val="00AB33C4"/>
    <w:rsid w:val="00AB35EA"/>
    <w:rsid w:val="00AB3DEE"/>
    <w:rsid w:val="00AB3F16"/>
    <w:rsid w:val="00AB508E"/>
    <w:rsid w:val="00AB51C5"/>
    <w:rsid w:val="00AB6A5D"/>
    <w:rsid w:val="00AB6D2A"/>
    <w:rsid w:val="00AB7084"/>
    <w:rsid w:val="00AB70B3"/>
    <w:rsid w:val="00AB7A11"/>
    <w:rsid w:val="00AC007F"/>
    <w:rsid w:val="00AC1781"/>
    <w:rsid w:val="00AC21DD"/>
    <w:rsid w:val="00AC41EA"/>
    <w:rsid w:val="00AD0B5A"/>
    <w:rsid w:val="00AD1D00"/>
    <w:rsid w:val="00AD264F"/>
    <w:rsid w:val="00AD2763"/>
    <w:rsid w:val="00AD46EC"/>
    <w:rsid w:val="00AD5BA7"/>
    <w:rsid w:val="00AD5E1F"/>
    <w:rsid w:val="00AE0126"/>
    <w:rsid w:val="00AE1059"/>
    <w:rsid w:val="00AE1767"/>
    <w:rsid w:val="00AE1AB6"/>
    <w:rsid w:val="00AE3E04"/>
    <w:rsid w:val="00AE413F"/>
    <w:rsid w:val="00AE4489"/>
    <w:rsid w:val="00AE550B"/>
    <w:rsid w:val="00AE7731"/>
    <w:rsid w:val="00AF0352"/>
    <w:rsid w:val="00AF0BC6"/>
    <w:rsid w:val="00AF17DE"/>
    <w:rsid w:val="00AF1F16"/>
    <w:rsid w:val="00AF27BF"/>
    <w:rsid w:val="00AF375D"/>
    <w:rsid w:val="00AF46E1"/>
    <w:rsid w:val="00AF6AD0"/>
    <w:rsid w:val="00B0046E"/>
    <w:rsid w:val="00B01338"/>
    <w:rsid w:val="00B02918"/>
    <w:rsid w:val="00B03E7B"/>
    <w:rsid w:val="00B05045"/>
    <w:rsid w:val="00B07A69"/>
    <w:rsid w:val="00B07B4D"/>
    <w:rsid w:val="00B07C6D"/>
    <w:rsid w:val="00B07D5A"/>
    <w:rsid w:val="00B1086C"/>
    <w:rsid w:val="00B11479"/>
    <w:rsid w:val="00B1161D"/>
    <w:rsid w:val="00B119FB"/>
    <w:rsid w:val="00B1344B"/>
    <w:rsid w:val="00B1463C"/>
    <w:rsid w:val="00B157EF"/>
    <w:rsid w:val="00B17ADB"/>
    <w:rsid w:val="00B20201"/>
    <w:rsid w:val="00B20983"/>
    <w:rsid w:val="00B23F6C"/>
    <w:rsid w:val="00B244DF"/>
    <w:rsid w:val="00B2451E"/>
    <w:rsid w:val="00B246B9"/>
    <w:rsid w:val="00B259A8"/>
    <w:rsid w:val="00B25E0D"/>
    <w:rsid w:val="00B26174"/>
    <w:rsid w:val="00B27C89"/>
    <w:rsid w:val="00B327BE"/>
    <w:rsid w:val="00B3335B"/>
    <w:rsid w:val="00B33BA4"/>
    <w:rsid w:val="00B34F44"/>
    <w:rsid w:val="00B3796C"/>
    <w:rsid w:val="00B402C7"/>
    <w:rsid w:val="00B40D64"/>
    <w:rsid w:val="00B422E1"/>
    <w:rsid w:val="00B429F8"/>
    <w:rsid w:val="00B444A7"/>
    <w:rsid w:val="00B44630"/>
    <w:rsid w:val="00B460ED"/>
    <w:rsid w:val="00B4676E"/>
    <w:rsid w:val="00B468A1"/>
    <w:rsid w:val="00B47537"/>
    <w:rsid w:val="00B47EDD"/>
    <w:rsid w:val="00B5047A"/>
    <w:rsid w:val="00B51098"/>
    <w:rsid w:val="00B51AD3"/>
    <w:rsid w:val="00B531D0"/>
    <w:rsid w:val="00B5353C"/>
    <w:rsid w:val="00B53583"/>
    <w:rsid w:val="00B552A1"/>
    <w:rsid w:val="00B5604E"/>
    <w:rsid w:val="00B57D6D"/>
    <w:rsid w:val="00B60FBB"/>
    <w:rsid w:val="00B640E4"/>
    <w:rsid w:val="00B6555D"/>
    <w:rsid w:val="00B67A64"/>
    <w:rsid w:val="00B70DF4"/>
    <w:rsid w:val="00B713B7"/>
    <w:rsid w:val="00B71AA9"/>
    <w:rsid w:val="00B73459"/>
    <w:rsid w:val="00B8204B"/>
    <w:rsid w:val="00B82889"/>
    <w:rsid w:val="00B85FA7"/>
    <w:rsid w:val="00B869D2"/>
    <w:rsid w:val="00B87D00"/>
    <w:rsid w:val="00B91088"/>
    <w:rsid w:val="00B92FAB"/>
    <w:rsid w:val="00B94625"/>
    <w:rsid w:val="00B969B9"/>
    <w:rsid w:val="00B96CDF"/>
    <w:rsid w:val="00BA0FCE"/>
    <w:rsid w:val="00BA104F"/>
    <w:rsid w:val="00BA1DEA"/>
    <w:rsid w:val="00BA25EB"/>
    <w:rsid w:val="00BA2999"/>
    <w:rsid w:val="00BA40D7"/>
    <w:rsid w:val="00BA48CA"/>
    <w:rsid w:val="00BA575D"/>
    <w:rsid w:val="00BA66C0"/>
    <w:rsid w:val="00BA76FC"/>
    <w:rsid w:val="00BB0C6E"/>
    <w:rsid w:val="00BB25C9"/>
    <w:rsid w:val="00BB2959"/>
    <w:rsid w:val="00BB3525"/>
    <w:rsid w:val="00BB44C3"/>
    <w:rsid w:val="00BB5026"/>
    <w:rsid w:val="00BB779B"/>
    <w:rsid w:val="00BB7FD0"/>
    <w:rsid w:val="00BC1A31"/>
    <w:rsid w:val="00BC215C"/>
    <w:rsid w:val="00BC35C1"/>
    <w:rsid w:val="00BC4068"/>
    <w:rsid w:val="00BC41AA"/>
    <w:rsid w:val="00BC42C7"/>
    <w:rsid w:val="00BC4980"/>
    <w:rsid w:val="00BC67B4"/>
    <w:rsid w:val="00BC7DED"/>
    <w:rsid w:val="00BD0EC2"/>
    <w:rsid w:val="00BD16BE"/>
    <w:rsid w:val="00BD1A29"/>
    <w:rsid w:val="00BD1D3A"/>
    <w:rsid w:val="00BD1E79"/>
    <w:rsid w:val="00BD28F5"/>
    <w:rsid w:val="00BD4595"/>
    <w:rsid w:val="00BD495F"/>
    <w:rsid w:val="00BD5214"/>
    <w:rsid w:val="00BD5CF8"/>
    <w:rsid w:val="00BD6623"/>
    <w:rsid w:val="00BD66C1"/>
    <w:rsid w:val="00BD73E4"/>
    <w:rsid w:val="00BD79BB"/>
    <w:rsid w:val="00BD7F0A"/>
    <w:rsid w:val="00BE01EA"/>
    <w:rsid w:val="00BE01EB"/>
    <w:rsid w:val="00BE1AF7"/>
    <w:rsid w:val="00BE4B23"/>
    <w:rsid w:val="00BE69E8"/>
    <w:rsid w:val="00BE717D"/>
    <w:rsid w:val="00BF0CB1"/>
    <w:rsid w:val="00BF1192"/>
    <w:rsid w:val="00BF21E1"/>
    <w:rsid w:val="00BF2398"/>
    <w:rsid w:val="00BF41F3"/>
    <w:rsid w:val="00BF462E"/>
    <w:rsid w:val="00BF49DF"/>
    <w:rsid w:val="00BF5728"/>
    <w:rsid w:val="00BF65E1"/>
    <w:rsid w:val="00BF6960"/>
    <w:rsid w:val="00BF7C27"/>
    <w:rsid w:val="00C01707"/>
    <w:rsid w:val="00C02462"/>
    <w:rsid w:val="00C02550"/>
    <w:rsid w:val="00C034D0"/>
    <w:rsid w:val="00C0409A"/>
    <w:rsid w:val="00C04817"/>
    <w:rsid w:val="00C04D70"/>
    <w:rsid w:val="00C05103"/>
    <w:rsid w:val="00C0574F"/>
    <w:rsid w:val="00C0663C"/>
    <w:rsid w:val="00C06E29"/>
    <w:rsid w:val="00C1008E"/>
    <w:rsid w:val="00C105B5"/>
    <w:rsid w:val="00C11D0B"/>
    <w:rsid w:val="00C12BEB"/>
    <w:rsid w:val="00C12F78"/>
    <w:rsid w:val="00C1320F"/>
    <w:rsid w:val="00C13F2D"/>
    <w:rsid w:val="00C14982"/>
    <w:rsid w:val="00C14E28"/>
    <w:rsid w:val="00C16705"/>
    <w:rsid w:val="00C17349"/>
    <w:rsid w:val="00C17FA9"/>
    <w:rsid w:val="00C20C28"/>
    <w:rsid w:val="00C21DD4"/>
    <w:rsid w:val="00C250FC"/>
    <w:rsid w:val="00C30902"/>
    <w:rsid w:val="00C31C91"/>
    <w:rsid w:val="00C3399A"/>
    <w:rsid w:val="00C36037"/>
    <w:rsid w:val="00C369A3"/>
    <w:rsid w:val="00C36D8B"/>
    <w:rsid w:val="00C37338"/>
    <w:rsid w:val="00C37C6A"/>
    <w:rsid w:val="00C422E8"/>
    <w:rsid w:val="00C4290B"/>
    <w:rsid w:val="00C430D5"/>
    <w:rsid w:val="00C45552"/>
    <w:rsid w:val="00C4587F"/>
    <w:rsid w:val="00C462BE"/>
    <w:rsid w:val="00C468E7"/>
    <w:rsid w:val="00C477F5"/>
    <w:rsid w:val="00C50535"/>
    <w:rsid w:val="00C52F02"/>
    <w:rsid w:val="00C542F4"/>
    <w:rsid w:val="00C5498E"/>
    <w:rsid w:val="00C55D5E"/>
    <w:rsid w:val="00C5612C"/>
    <w:rsid w:val="00C56EB2"/>
    <w:rsid w:val="00C57B3B"/>
    <w:rsid w:val="00C57FCC"/>
    <w:rsid w:val="00C60484"/>
    <w:rsid w:val="00C607AB"/>
    <w:rsid w:val="00C61EA6"/>
    <w:rsid w:val="00C62620"/>
    <w:rsid w:val="00C63748"/>
    <w:rsid w:val="00C64235"/>
    <w:rsid w:val="00C647C8"/>
    <w:rsid w:val="00C65293"/>
    <w:rsid w:val="00C65B83"/>
    <w:rsid w:val="00C66AB1"/>
    <w:rsid w:val="00C670ED"/>
    <w:rsid w:val="00C6736F"/>
    <w:rsid w:val="00C70B2E"/>
    <w:rsid w:val="00C7164F"/>
    <w:rsid w:val="00C72A4D"/>
    <w:rsid w:val="00C73A6F"/>
    <w:rsid w:val="00C7455A"/>
    <w:rsid w:val="00C7514F"/>
    <w:rsid w:val="00C7527B"/>
    <w:rsid w:val="00C75C72"/>
    <w:rsid w:val="00C765BF"/>
    <w:rsid w:val="00C7737B"/>
    <w:rsid w:val="00C77BD5"/>
    <w:rsid w:val="00C804DB"/>
    <w:rsid w:val="00C827E5"/>
    <w:rsid w:val="00C82AA2"/>
    <w:rsid w:val="00C832A0"/>
    <w:rsid w:val="00C8348D"/>
    <w:rsid w:val="00C83661"/>
    <w:rsid w:val="00C8430A"/>
    <w:rsid w:val="00C86040"/>
    <w:rsid w:val="00C86134"/>
    <w:rsid w:val="00C87EBF"/>
    <w:rsid w:val="00C94E72"/>
    <w:rsid w:val="00C95F94"/>
    <w:rsid w:val="00C96480"/>
    <w:rsid w:val="00C96571"/>
    <w:rsid w:val="00CA31E8"/>
    <w:rsid w:val="00CA50DE"/>
    <w:rsid w:val="00CA74A8"/>
    <w:rsid w:val="00CB0196"/>
    <w:rsid w:val="00CB3871"/>
    <w:rsid w:val="00CB4D18"/>
    <w:rsid w:val="00CB58D8"/>
    <w:rsid w:val="00CB5996"/>
    <w:rsid w:val="00CB5DAE"/>
    <w:rsid w:val="00CB67D8"/>
    <w:rsid w:val="00CB7127"/>
    <w:rsid w:val="00CB722C"/>
    <w:rsid w:val="00CC038B"/>
    <w:rsid w:val="00CC103D"/>
    <w:rsid w:val="00CC2004"/>
    <w:rsid w:val="00CC24A4"/>
    <w:rsid w:val="00CC4896"/>
    <w:rsid w:val="00CC57B3"/>
    <w:rsid w:val="00CC5CC6"/>
    <w:rsid w:val="00CC7AFA"/>
    <w:rsid w:val="00CD026B"/>
    <w:rsid w:val="00CD046C"/>
    <w:rsid w:val="00CD0B36"/>
    <w:rsid w:val="00CD29DC"/>
    <w:rsid w:val="00CD2DE4"/>
    <w:rsid w:val="00CD32EC"/>
    <w:rsid w:val="00CD3471"/>
    <w:rsid w:val="00CD49D9"/>
    <w:rsid w:val="00CD5065"/>
    <w:rsid w:val="00CD5AA6"/>
    <w:rsid w:val="00CD5AEF"/>
    <w:rsid w:val="00CD6D43"/>
    <w:rsid w:val="00CD724C"/>
    <w:rsid w:val="00CD78AC"/>
    <w:rsid w:val="00CE03AC"/>
    <w:rsid w:val="00CE14B8"/>
    <w:rsid w:val="00CE1AEF"/>
    <w:rsid w:val="00CE2CCD"/>
    <w:rsid w:val="00CE2DFD"/>
    <w:rsid w:val="00CE58B6"/>
    <w:rsid w:val="00CE592B"/>
    <w:rsid w:val="00CE68FB"/>
    <w:rsid w:val="00CE69EB"/>
    <w:rsid w:val="00CE72A5"/>
    <w:rsid w:val="00CE74F0"/>
    <w:rsid w:val="00CF2614"/>
    <w:rsid w:val="00CF3016"/>
    <w:rsid w:val="00CF3194"/>
    <w:rsid w:val="00CF36C7"/>
    <w:rsid w:val="00CF3780"/>
    <w:rsid w:val="00CF3D1B"/>
    <w:rsid w:val="00CF4289"/>
    <w:rsid w:val="00CF55A9"/>
    <w:rsid w:val="00CF5F33"/>
    <w:rsid w:val="00CF7395"/>
    <w:rsid w:val="00CF7E28"/>
    <w:rsid w:val="00D00B1A"/>
    <w:rsid w:val="00D049DE"/>
    <w:rsid w:val="00D05BCB"/>
    <w:rsid w:val="00D07E61"/>
    <w:rsid w:val="00D13301"/>
    <w:rsid w:val="00D13CB0"/>
    <w:rsid w:val="00D14035"/>
    <w:rsid w:val="00D15188"/>
    <w:rsid w:val="00D15286"/>
    <w:rsid w:val="00D17026"/>
    <w:rsid w:val="00D2005E"/>
    <w:rsid w:val="00D208B9"/>
    <w:rsid w:val="00D212C9"/>
    <w:rsid w:val="00D2174A"/>
    <w:rsid w:val="00D229E9"/>
    <w:rsid w:val="00D238BB"/>
    <w:rsid w:val="00D2453C"/>
    <w:rsid w:val="00D2572E"/>
    <w:rsid w:val="00D26B64"/>
    <w:rsid w:val="00D26F9F"/>
    <w:rsid w:val="00D2748A"/>
    <w:rsid w:val="00D276CF"/>
    <w:rsid w:val="00D31B80"/>
    <w:rsid w:val="00D31C31"/>
    <w:rsid w:val="00D31E66"/>
    <w:rsid w:val="00D33058"/>
    <w:rsid w:val="00D33CCE"/>
    <w:rsid w:val="00D33DCB"/>
    <w:rsid w:val="00D34637"/>
    <w:rsid w:val="00D34E8F"/>
    <w:rsid w:val="00D34E98"/>
    <w:rsid w:val="00D35D17"/>
    <w:rsid w:val="00D369DF"/>
    <w:rsid w:val="00D401C1"/>
    <w:rsid w:val="00D41EC9"/>
    <w:rsid w:val="00D44137"/>
    <w:rsid w:val="00D44272"/>
    <w:rsid w:val="00D456D4"/>
    <w:rsid w:val="00D47289"/>
    <w:rsid w:val="00D47E40"/>
    <w:rsid w:val="00D52C98"/>
    <w:rsid w:val="00D54A4C"/>
    <w:rsid w:val="00D54E8F"/>
    <w:rsid w:val="00D55441"/>
    <w:rsid w:val="00D556A1"/>
    <w:rsid w:val="00D5593F"/>
    <w:rsid w:val="00D600F2"/>
    <w:rsid w:val="00D609A0"/>
    <w:rsid w:val="00D6114C"/>
    <w:rsid w:val="00D613AB"/>
    <w:rsid w:val="00D613C3"/>
    <w:rsid w:val="00D63274"/>
    <w:rsid w:val="00D70C01"/>
    <w:rsid w:val="00D74050"/>
    <w:rsid w:val="00D74051"/>
    <w:rsid w:val="00D74252"/>
    <w:rsid w:val="00D74585"/>
    <w:rsid w:val="00D758D1"/>
    <w:rsid w:val="00D77485"/>
    <w:rsid w:val="00D800CC"/>
    <w:rsid w:val="00D80129"/>
    <w:rsid w:val="00D8014B"/>
    <w:rsid w:val="00D83E4A"/>
    <w:rsid w:val="00D83F93"/>
    <w:rsid w:val="00D8430E"/>
    <w:rsid w:val="00D8474F"/>
    <w:rsid w:val="00D854C8"/>
    <w:rsid w:val="00D85D14"/>
    <w:rsid w:val="00D8618D"/>
    <w:rsid w:val="00D8685D"/>
    <w:rsid w:val="00D87364"/>
    <w:rsid w:val="00D90645"/>
    <w:rsid w:val="00D90AD3"/>
    <w:rsid w:val="00D91497"/>
    <w:rsid w:val="00D91D7D"/>
    <w:rsid w:val="00D91DBF"/>
    <w:rsid w:val="00D91EF8"/>
    <w:rsid w:val="00D93486"/>
    <w:rsid w:val="00D93AAA"/>
    <w:rsid w:val="00D968AD"/>
    <w:rsid w:val="00D9769F"/>
    <w:rsid w:val="00D9792F"/>
    <w:rsid w:val="00DA0CC3"/>
    <w:rsid w:val="00DA14D3"/>
    <w:rsid w:val="00DA2A17"/>
    <w:rsid w:val="00DA5CDE"/>
    <w:rsid w:val="00DA6F69"/>
    <w:rsid w:val="00DB39CF"/>
    <w:rsid w:val="00DB633D"/>
    <w:rsid w:val="00DB7905"/>
    <w:rsid w:val="00DC0697"/>
    <w:rsid w:val="00DC20E6"/>
    <w:rsid w:val="00DC2D66"/>
    <w:rsid w:val="00DC3DD0"/>
    <w:rsid w:val="00DC404C"/>
    <w:rsid w:val="00DC5367"/>
    <w:rsid w:val="00DC630E"/>
    <w:rsid w:val="00DC765A"/>
    <w:rsid w:val="00DC77C4"/>
    <w:rsid w:val="00DD1728"/>
    <w:rsid w:val="00DD1CBD"/>
    <w:rsid w:val="00DD2992"/>
    <w:rsid w:val="00DD32D4"/>
    <w:rsid w:val="00DD5995"/>
    <w:rsid w:val="00DD5D6E"/>
    <w:rsid w:val="00DD60C0"/>
    <w:rsid w:val="00DE0873"/>
    <w:rsid w:val="00DE13CD"/>
    <w:rsid w:val="00DE285D"/>
    <w:rsid w:val="00DE2A2C"/>
    <w:rsid w:val="00DE3017"/>
    <w:rsid w:val="00DE44A5"/>
    <w:rsid w:val="00DE52AC"/>
    <w:rsid w:val="00DE55FC"/>
    <w:rsid w:val="00DE5B11"/>
    <w:rsid w:val="00DE5DBA"/>
    <w:rsid w:val="00DE790E"/>
    <w:rsid w:val="00DE7C01"/>
    <w:rsid w:val="00DF196B"/>
    <w:rsid w:val="00DF388B"/>
    <w:rsid w:val="00DF50F6"/>
    <w:rsid w:val="00DF52BF"/>
    <w:rsid w:val="00DF546F"/>
    <w:rsid w:val="00DF5B3E"/>
    <w:rsid w:val="00DF6251"/>
    <w:rsid w:val="00DF65E6"/>
    <w:rsid w:val="00DF76BC"/>
    <w:rsid w:val="00DF7D6D"/>
    <w:rsid w:val="00E00239"/>
    <w:rsid w:val="00E028FA"/>
    <w:rsid w:val="00E02ABF"/>
    <w:rsid w:val="00E04EBC"/>
    <w:rsid w:val="00E06722"/>
    <w:rsid w:val="00E06AF9"/>
    <w:rsid w:val="00E07EC4"/>
    <w:rsid w:val="00E07FE6"/>
    <w:rsid w:val="00E11E2D"/>
    <w:rsid w:val="00E17C6A"/>
    <w:rsid w:val="00E22EC4"/>
    <w:rsid w:val="00E236D7"/>
    <w:rsid w:val="00E23F6D"/>
    <w:rsid w:val="00E24005"/>
    <w:rsid w:val="00E27427"/>
    <w:rsid w:val="00E30ED9"/>
    <w:rsid w:val="00E3131B"/>
    <w:rsid w:val="00E31FBF"/>
    <w:rsid w:val="00E33D5C"/>
    <w:rsid w:val="00E343DA"/>
    <w:rsid w:val="00E35B08"/>
    <w:rsid w:val="00E37581"/>
    <w:rsid w:val="00E37D86"/>
    <w:rsid w:val="00E41562"/>
    <w:rsid w:val="00E41F68"/>
    <w:rsid w:val="00E43762"/>
    <w:rsid w:val="00E43B18"/>
    <w:rsid w:val="00E441A7"/>
    <w:rsid w:val="00E444DC"/>
    <w:rsid w:val="00E4467E"/>
    <w:rsid w:val="00E462E3"/>
    <w:rsid w:val="00E46864"/>
    <w:rsid w:val="00E46BA2"/>
    <w:rsid w:val="00E46EA0"/>
    <w:rsid w:val="00E477EA"/>
    <w:rsid w:val="00E47907"/>
    <w:rsid w:val="00E505C8"/>
    <w:rsid w:val="00E51E04"/>
    <w:rsid w:val="00E52E80"/>
    <w:rsid w:val="00E5313F"/>
    <w:rsid w:val="00E53432"/>
    <w:rsid w:val="00E53441"/>
    <w:rsid w:val="00E5354B"/>
    <w:rsid w:val="00E546D9"/>
    <w:rsid w:val="00E56F51"/>
    <w:rsid w:val="00E56F9E"/>
    <w:rsid w:val="00E614D2"/>
    <w:rsid w:val="00E6232E"/>
    <w:rsid w:val="00E65638"/>
    <w:rsid w:val="00E67489"/>
    <w:rsid w:val="00E7132A"/>
    <w:rsid w:val="00E7183E"/>
    <w:rsid w:val="00E71E90"/>
    <w:rsid w:val="00E729D6"/>
    <w:rsid w:val="00E72D36"/>
    <w:rsid w:val="00E741A7"/>
    <w:rsid w:val="00E761F4"/>
    <w:rsid w:val="00E763C2"/>
    <w:rsid w:val="00E764AC"/>
    <w:rsid w:val="00E81444"/>
    <w:rsid w:val="00E81D5A"/>
    <w:rsid w:val="00E82853"/>
    <w:rsid w:val="00E845A5"/>
    <w:rsid w:val="00E861D8"/>
    <w:rsid w:val="00E86205"/>
    <w:rsid w:val="00E87461"/>
    <w:rsid w:val="00E90082"/>
    <w:rsid w:val="00E9066D"/>
    <w:rsid w:val="00E90D27"/>
    <w:rsid w:val="00E90F74"/>
    <w:rsid w:val="00E91D99"/>
    <w:rsid w:val="00E91EE1"/>
    <w:rsid w:val="00E920A4"/>
    <w:rsid w:val="00E933E5"/>
    <w:rsid w:val="00E94212"/>
    <w:rsid w:val="00E943D1"/>
    <w:rsid w:val="00E946F6"/>
    <w:rsid w:val="00E96167"/>
    <w:rsid w:val="00E966A0"/>
    <w:rsid w:val="00E96E83"/>
    <w:rsid w:val="00E97346"/>
    <w:rsid w:val="00E97DF5"/>
    <w:rsid w:val="00EA0CDB"/>
    <w:rsid w:val="00EA0D5A"/>
    <w:rsid w:val="00EA3B62"/>
    <w:rsid w:val="00EA476A"/>
    <w:rsid w:val="00EA484A"/>
    <w:rsid w:val="00EA4A3B"/>
    <w:rsid w:val="00EA4FD9"/>
    <w:rsid w:val="00EA5B91"/>
    <w:rsid w:val="00EA601C"/>
    <w:rsid w:val="00EA633F"/>
    <w:rsid w:val="00EB05B1"/>
    <w:rsid w:val="00EB0978"/>
    <w:rsid w:val="00EB1086"/>
    <w:rsid w:val="00EB1478"/>
    <w:rsid w:val="00EB36EF"/>
    <w:rsid w:val="00EB3F20"/>
    <w:rsid w:val="00EB40A7"/>
    <w:rsid w:val="00EB494D"/>
    <w:rsid w:val="00EB4C50"/>
    <w:rsid w:val="00EB4DDD"/>
    <w:rsid w:val="00EB6BFC"/>
    <w:rsid w:val="00EC0A70"/>
    <w:rsid w:val="00EC19E8"/>
    <w:rsid w:val="00EC1C44"/>
    <w:rsid w:val="00EC1E8E"/>
    <w:rsid w:val="00EC3A31"/>
    <w:rsid w:val="00EC49E0"/>
    <w:rsid w:val="00EC7B0F"/>
    <w:rsid w:val="00ED0BEC"/>
    <w:rsid w:val="00ED0F02"/>
    <w:rsid w:val="00ED13E5"/>
    <w:rsid w:val="00ED1848"/>
    <w:rsid w:val="00ED1CA3"/>
    <w:rsid w:val="00ED202E"/>
    <w:rsid w:val="00ED225B"/>
    <w:rsid w:val="00ED2AD4"/>
    <w:rsid w:val="00ED3C2D"/>
    <w:rsid w:val="00ED3E6F"/>
    <w:rsid w:val="00ED4A77"/>
    <w:rsid w:val="00ED5B9D"/>
    <w:rsid w:val="00ED7F44"/>
    <w:rsid w:val="00EE087D"/>
    <w:rsid w:val="00EE0B25"/>
    <w:rsid w:val="00EE0E7F"/>
    <w:rsid w:val="00EE18FA"/>
    <w:rsid w:val="00EE1963"/>
    <w:rsid w:val="00EE1A39"/>
    <w:rsid w:val="00EE3E10"/>
    <w:rsid w:val="00EE50C3"/>
    <w:rsid w:val="00EE53F1"/>
    <w:rsid w:val="00EE75C0"/>
    <w:rsid w:val="00EF2724"/>
    <w:rsid w:val="00EF27C5"/>
    <w:rsid w:val="00EF2C1E"/>
    <w:rsid w:val="00EF374C"/>
    <w:rsid w:val="00EF393A"/>
    <w:rsid w:val="00EF448D"/>
    <w:rsid w:val="00EF5802"/>
    <w:rsid w:val="00EF6494"/>
    <w:rsid w:val="00F000CC"/>
    <w:rsid w:val="00F0090D"/>
    <w:rsid w:val="00F00AF5"/>
    <w:rsid w:val="00F00C92"/>
    <w:rsid w:val="00F0198C"/>
    <w:rsid w:val="00F04238"/>
    <w:rsid w:val="00F053E1"/>
    <w:rsid w:val="00F078FB"/>
    <w:rsid w:val="00F119A7"/>
    <w:rsid w:val="00F11B13"/>
    <w:rsid w:val="00F137B4"/>
    <w:rsid w:val="00F1531A"/>
    <w:rsid w:val="00F17E98"/>
    <w:rsid w:val="00F2086E"/>
    <w:rsid w:val="00F231FA"/>
    <w:rsid w:val="00F2451A"/>
    <w:rsid w:val="00F24FBC"/>
    <w:rsid w:val="00F26F76"/>
    <w:rsid w:val="00F26FDD"/>
    <w:rsid w:val="00F279AB"/>
    <w:rsid w:val="00F27B02"/>
    <w:rsid w:val="00F30097"/>
    <w:rsid w:val="00F3043E"/>
    <w:rsid w:val="00F316C0"/>
    <w:rsid w:val="00F31AB9"/>
    <w:rsid w:val="00F31C7F"/>
    <w:rsid w:val="00F31CEF"/>
    <w:rsid w:val="00F33685"/>
    <w:rsid w:val="00F33976"/>
    <w:rsid w:val="00F35F38"/>
    <w:rsid w:val="00F363D8"/>
    <w:rsid w:val="00F36575"/>
    <w:rsid w:val="00F36838"/>
    <w:rsid w:val="00F3699D"/>
    <w:rsid w:val="00F4093E"/>
    <w:rsid w:val="00F4318D"/>
    <w:rsid w:val="00F43301"/>
    <w:rsid w:val="00F438D3"/>
    <w:rsid w:val="00F43A08"/>
    <w:rsid w:val="00F44344"/>
    <w:rsid w:val="00F462AF"/>
    <w:rsid w:val="00F46420"/>
    <w:rsid w:val="00F46F0E"/>
    <w:rsid w:val="00F503A6"/>
    <w:rsid w:val="00F51351"/>
    <w:rsid w:val="00F528A6"/>
    <w:rsid w:val="00F53567"/>
    <w:rsid w:val="00F535AC"/>
    <w:rsid w:val="00F5483C"/>
    <w:rsid w:val="00F54C11"/>
    <w:rsid w:val="00F57F82"/>
    <w:rsid w:val="00F60592"/>
    <w:rsid w:val="00F61035"/>
    <w:rsid w:val="00F61A26"/>
    <w:rsid w:val="00F620A4"/>
    <w:rsid w:val="00F630B7"/>
    <w:rsid w:val="00F6343D"/>
    <w:rsid w:val="00F638A1"/>
    <w:rsid w:val="00F63997"/>
    <w:rsid w:val="00F63AD9"/>
    <w:rsid w:val="00F640C3"/>
    <w:rsid w:val="00F6422F"/>
    <w:rsid w:val="00F65A4E"/>
    <w:rsid w:val="00F667FC"/>
    <w:rsid w:val="00F66A18"/>
    <w:rsid w:val="00F66FC7"/>
    <w:rsid w:val="00F67459"/>
    <w:rsid w:val="00F720E4"/>
    <w:rsid w:val="00F722B9"/>
    <w:rsid w:val="00F72801"/>
    <w:rsid w:val="00F728CF"/>
    <w:rsid w:val="00F738B2"/>
    <w:rsid w:val="00F74950"/>
    <w:rsid w:val="00F753EA"/>
    <w:rsid w:val="00F755AE"/>
    <w:rsid w:val="00F761BC"/>
    <w:rsid w:val="00F77246"/>
    <w:rsid w:val="00F77BD1"/>
    <w:rsid w:val="00F77D6E"/>
    <w:rsid w:val="00F814C7"/>
    <w:rsid w:val="00F873D1"/>
    <w:rsid w:val="00F9041D"/>
    <w:rsid w:val="00F90AC7"/>
    <w:rsid w:val="00F92E92"/>
    <w:rsid w:val="00F93776"/>
    <w:rsid w:val="00F94680"/>
    <w:rsid w:val="00F97184"/>
    <w:rsid w:val="00F9780D"/>
    <w:rsid w:val="00F97BB4"/>
    <w:rsid w:val="00FA1787"/>
    <w:rsid w:val="00FA2C15"/>
    <w:rsid w:val="00FA4E72"/>
    <w:rsid w:val="00FA5DDE"/>
    <w:rsid w:val="00FB22F8"/>
    <w:rsid w:val="00FB266D"/>
    <w:rsid w:val="00FB4CD7"/>
    <w:rsid w:val="00FB5007"/>
    <w:rsid w:val="00FB5084"/>
    <w:rsid w:val="00FB542E"/>
    <w:rsid w:val="00FB617F"/>
    <w:rsid w:val="00FB66CF"/>
    <w:rsid w:val="00FB6CFF"/>
    <w:rsid w:val="00FB6E7D"/>
    <w:rsid w:val="00FC327A"/>
    <w:rsid w:val="00FC40B9"/>
    <w:rsid w:val="00FC4EC3"/>
    <w:rsid w:val="00FC59BA"/>
    <w:rsid w:val="00FC614F"/>
    <w:rsid w:val="00FC677D"/>
    <w:rsid w:val="00FC7611"/>
    <w:rsid w:val="00FC7B1F"/>
    <w:rsid w:val="00FD0844"/>
    <w:rsid w:val="00FD08F8"/>
    <w:rsid w:val="00FD0E0F"/>
    <w:rsid w:val="00FD3641"/>
    <w:rsid w:val="00FD39BE"/>
    <w:rsid w:val="00FD3BB7"/>
    <w:rsid w:val="00FD74BD"/>
    <w:rsid w:val="00FD7512"/>
    <w:rsid w:val="00FD7710"/>
    <w:rsid w:val="00FE08AD"/>
    <w:rsid w:val="00FE1A09"/>
    <w:rsid w:val="00FE46DF"/>
    <w:rsid w:val="00FE473F"/>
    <w:rsid w:val="00FE4A96"/>
    <w:rsid w:val="00FE4C92"/>
    <w:rsid w:val="00FE5A99"/>
    <w:rsid w:val="00FE6768"/>
    <w:rsid w:val="00FE6980"/>
    <w:rsid w:val="00FE6F55"/>
    <w:rsid w:val="00FF025E"/>
    <w:rsid w:val="00FF0339"/>
    <w:rsid w:val="00FF4275"/>
    <w:rsid w:val="00FF789F"/>
    <w:rsid w:val="00FF79EE"/>
    <w:rsid w:val="01471EC3"/>
    <w:rsid w:val="017697CE"/>
    <w:rsid w:val="0197488B"/>
    <w:rsid w:val="01AEF1E2"/>
    <w:rsid w:val="01B13538"/>
    <w:rsid w:val="01FF0BF9"/>
    <w:rsid w:val="0224F427"/>
    <w:rsid w:val="022E29F8"/>
    <w:rsid w:val="022F52BE"/>
    <w:rsid w:val="02648912"/>
    <w:rsid w:val="028C5C33"/>
    <w:rsid w:val="02B48E0F"/>
    <w:rsid w:val="02F87BBA"/>
    <w:rsid w:val="0313F7A7"/>
    <w:rsid w:val="03345E2E"/>
    <w:rsid w:val="036CCD75"/>
    <w:rsid w:val="03854CDC"/>
    <w:rsid w:val="039CEDEE"/>
    <w:rsid w:val="03A19BBD"/>
    <w:rsid w:val="03AF2AFF"/>
    <w:rsid w:val="03AFA4B3"/>
    <w:rsid w:val="03C5AADD"/>
    <w:rsid w:val="04044B8F"/>
    <w:rsid w:val="0408A49B"/>
    <w:rsid w:val="041CE013"/>
    <w:rsid w:val="04245DB4"/>
    <w:rsid w:val="044A1F7D"/>
    <w:rsid w:val="044ACDC6"/>
    <w:rsid w:val="046D2954"/>
    <w:rsid w:val="048C07D2"/>
    <w:rsid w:val="04AF9D64"/>
    <w:rsid w:val="04D8F261"/>
    <w:rsid w:val="04E990D4"/>
    <w:rsid w:val="04F11B6F"/>
    <w:rsid w:val="04FBD6A7"/>
    <w:rsid w:val="051F71DD"/>
    <w:rsid w:val="053D1FE1"/>
    <w:rsid w:val="05DF1B1D"/>
    <w:rsid w:val="05F11875"/>
    <w:rsid w:val="05FA79F9"/>
    <w:rsid w:val="06448AB5"/>
    <w:rsid w:val="065A7A28"/>
    <w:rsid w:val="0663DEA1"/>
    <w:rsid w:val="066B5147"/>
    <w:rsid w:val="066EE46A"/>
    <w:rsid w:val="068BCE8E"/>
    <w:rsid w:val="06BA24EF"/>
    <w:rsid w:val="06FAA82B"/>
    <w:rsid w:val="07587AE2"/>
    <w:rsid w:val="075A4CDF"/>
    <w:rsid w:val="07D2D3B8"/>
    <w:rsid w:val="07E1FB18"/>
    <w:rsid w:val="07FC31E7"/>
    <w:rsid w:val="08203BFF"/>
    <w:rsid w:val="083CAE63"/>
    <w:rsid w:val="084703A3"/>
    <w:rsid w:val="0849DEBB"/>
    <w:rsid w:val="088A840D"/>
    <w:rsid w:val="089FA79C"/>
    <w:rsid w:val="0915A98E"/>
    <w:rsid w:val="091CAD3B"/>
    <w:rsid w:val="091F3EA6"/>
    <w:rsid w:val="092CA04A"/>
    <w:rsid w:val="0970A937"/>
    <w:rsid w:val="09725842"/>
    <w:rsid w:val="09776150"/>
    <w:rsid w:val="097AF234"/>
    <w:rsid w:val="097F9E43"/>
    <w:rsid w:val="09960F03"/>
    <w:rsid w:val="09F9A7DE"/>
    <w:rsid w:val="0A46F071"/>
    <w:rsid w:val="0A47179B"/>
    <w:rsid w:val="0A758CF3"/>
    <w:rsid w:val="0AEC1135"/>
    <w:rsid w:val="0B59645F"/>
    <w:rsid w:val="0B6C6FB9"/>
    <w:rsid w:val="0B92FDD3"/>
    <w:rsid w:val="0B982790"/>
    <w:rsid w:val="0BFCA18B"/>
    <w:rsid w:val="0C1353FF"/>
    <w:rsid w:val="0C27D36E"/>
    <w:rsid w:val="0C3620E3"/>
    <w:rsid w:val="0C702146"/>
    <w:rsid w:val="0C7B50BE"/>
    <w:rsid w:val="0C9491C0"/>
    <w:rsid w:val="0C986568"/>
    <w:rsid w:val="0CA2DC18"/>
    <w:rsid w:val="0CB21EC8"/>
    <w:rsid w:val="0CF9FA69"/>
    <w:rsid w:val="0D0DBAC7"/>
    <w:rsid w:val="0D198C2E"/>
    <w:rsid w:val="0D388A3C"/>
    <w:rsid w:val="0D9728CB"/>
    <w:rsid w:val="0DA70C99"/>
    <w:rsid w:val="0DBF6722"/>
    <w:rsid w:val="0DE944D3"/>
    <w:rsid w:val="0DF47877"/>
    <w:rsid w:val="0DFDE822"/>
    <w:rsid w:val="0DFE0DA2"/>
    <w:rsid w:val="0E295002"/>
    <w:rsid w:val="0E7515C7"/>
    <w:rsid w:val="0E9B6698"/>
    <w:rsid w:val="0ED6DD7F"/>
    <w:rsid w:val="0EFE83EE"/>
    <w:rsid w:val="0F79A68B"/>
    <w:rsid w:val="0F8E70C2"/>
    <w:rsid w:val="0FD2E6E9"/>
    <w:rsid w:val="0FE5CEAC"/>
    <w:rsid w:val="0FE80C54"/>
    <w:rsid w:val="10247160"/>
    <w:rsid w:val="103C8ECE"/>
    <w:rsid w:val="107908EC"/>
    <w:rsid w:val="10B263AC"/>
    <w:rsid w:val="10B75C8E"/>
    <w:rsid w:val="10BFC2B3"/>
    <w:rsid w:val="10D13AFE"/>
    <w:rsid w:val="10DA8A75"/>
    <w:rsid w:val="10FABD6F"/>
    <w:rsid w:val="11124EF4"/>
    <w:rsid w:val="112EA9B8"/>
    <w:rsid w:val="11460C70"/>
    <w:rsid w:val="1154060E"/>
    <w:rsid w:val="1178887D"/>
    <w:rsid w:val="11806F47"/>
    <w:rsid w:val="11AB99A3"/>
    <w:rsid w:val="11B63396"/>
    <w:rsid w:val="11BB7E04"/>
    <w:rsid w:val="11C988E3"/>
    <w:rsid w:val="11DC4B09"/>
    <w:rsid w:val="11E56B8D"/>
    <w:rsid w:val="12412859"/>
    <w:rsid w:val="1247701B"/>
    <w:rsid w:val="124C1867"/>
    <w:rsid w:val="12515D55"/>
    <w:rsid w:val="1273BD2E"/>
    <w:rsid w:val="1293F288"/>
    <w:rsid w:val="129FFFCB"/>
    <w:rsid w:val="12A91EAF"/>
    <w:rsid w:val="12B4CB2D"/>
    <w:rsid w:val="12B93699"/>
    <w:rsid w:val="12BFCC68"/>
    <w:rsid w:val="12DB469A"/>
    <w:rsid w:val="12DE391D"/>
    <w:rsid w:val="130769E0"/>
    <w:rsid w:val="13106695"/>
    <w:rsid w:val="1338F96D"/>
    <w:rsid w:val="134596C8"/>
    <w:rsid w:val="1345FF57"/>
    <w:rsid w:val="135D5919"/>
    <w:rsid w:val="135F00DC"/>
    <w:rsid w:val="13986A95"/>
    <w:rsid w:val="13A18582"/>
    <w:rsid w:val="13C1F912"/>
    <w:rsid w:val="13D0C369"/>
    <w:rsid w:val="13F0A5CB"/>
    <w:rsid w:val="13FFBCD6"/>
    <w:rsid w:val="1414C41B"/>
    <w:rsid w:val="1423BC88"/>
    <w:rsid w:val="148F4C0D"/>
    <w:rsid w:val="14A764A1"/>
    <w:rsid w:val="14E0B35F"/>
    <w:rsid w:val="14EED214"/>
    <w:rsid w:val="15271BE3"/>
    <w:rsid w:val="1537BEB1"/>
    <w:rsid w:val="1542E8AD"/>
    <w:rsid w:val="1564FAD2"/>
    <w:rsid w:val="15722323"/>
    <w:rsid w:val="15768AFA"/>
    <w:rsid w:val="157B56F2"/>
    <w:rsid w:val="15B78685"/>
    <w:rsid w:val="15D88977"/>
    <w:rsid w:val="1606A0A2"/>
    <w:rsid w:val="16243D16"/>
    <w:rsid w:val="163EDFF9"/>
    <w:rsid w:val="17311E78"/>
    <w:rsid w:val="1744FA5E"/>
    <w:rsid w:val="17C7C7E9"/>
    <w:rsid w:val="17DF066D"/>
    <w:rsid w:val="1809F8F3"/>
    <w:rsid w:val="1815734F"/>
    <w:rsid w:val="182D4635"/>
    <w:rsid w:val="183D56A4"/>
    <w:rsid w:val="18738A6F"/>
    <w:rsid w:val="18E01E22"/>
    <w:rsid w:val="18F2BF96"/>
    <w:rsid w:val="18FCE9CA"/>
    <w:rsid w:val="190E552A"/>
    <w:rsid w:val="193AE0A4"/>
    <w:rsid w:val="197D3377"/>
    <w:rsid w:val="1995158D"/>
    <w:rsid w:val="1A30BBE0"/>
    <w:rsid w:val="1A4F4700"/>
    <w:rsid w:val="1A62F693"/>
    <w:rsid w:val="1A812099"/>
    <w:rsid w:val="1AB68863"/>
    <w:rsid w:val="1AEF04BE"/>
    <w:rsid w:val="1AEF2A95"/>
    <w:rsid w:val="1AF50718"/>
    <w:rsid w:val="1AF7BA18"/>
    <w:rsid w:val="1AF9528F"/>
    <w:rsid w:val="1B0D815B"/>
    <w:rsid w:val="1B1A3FC2"/>
    <w:rsid w:val="1B2E40B5"/>
    <w:rsid w:val="1B2E99BC"/>
    <w:rsid w:val="1B3F5276"/>
    <w:rsid w:val="1B55E821"/>
    <w:rsid w:val="1B5BA16A"/>
    <w:rsid w:val="1B5C1A27"/>
    <w:rsid w:val="1B7D3238"/>
    <w:rsid w:val="1BA68973"/>
    <w:rsid w:val="1BA95542"/>
    <w:rsid w:val="1BB0A6E1"/>
    <w:rsid w:val="1BCF4E53"/>
    <w:rsid w:val="1BE12D5A"/>
    <w:rsid w:val="1BEDB0A8"/>
    <w:rsid w:val="1C0DD7E1"/>
    <w:rsid w:val="1C66E23D"/>
    <w:rsid w:val="1C674B7F"/>
    <w:rsid w:val="1CA1738F"/>
    <w:rsid w:val="1CB8CCD0"/>
    <w:rsid w:val="1CD262CF"/>
    <w:rsid w:val="1CD96FD2"/>
    <w:rsid w:val="1CEC9457"/>
    <w:rsid w:val="1CED167D"/>
    <w:rsid w:val="1D3A560A"/>
    <w:rsid w:val="1D461E61"/>
    <w:rsid w:val="1D67AEF0"/>
    <w:rsid w:val="1D864C14"/>
    <w:rsid w:val="1DA35FA1"/>
    <w:rsid w:val="1DC9E408"/>
    <w:rsid w:val="1DE03251"/>
    <w:rsid w:val="1DE9E826"/>
    <w:rsid w:val="1DEA49EC"/>
    <w:rsid w:val="1DF1AE46"/>
    <w:rsid w:val="1E1D2B2C"/>
    <w:rsid w:val="1E2DB68B"/>
    <w:rsid w:val="1E36BCCB"/>
    <w:rsid w:val="1E4E501C"/>
    <w:rsid w:val="1E64577E"/>
    <w:rsid w:val="1EBF6C03"/>
    <w:rsid w:val="1EF26F49"/>
    <w:rsid w:val="1EFF117A"/>
    <w:rsid w:val="1EFFB2C7"/>
    <w:rsid w:val="1F235FC2"/>
    <w:rsid w:val="1F63F899"/>
    <w:rsid w:val="1F97FACC"/>
    <w:rsid w:val="1FB667A6"/>
    <w:rsid w:val="1FB9292B"/>
    <w:rsid w:val="1FBF66C3"/>
    <w:rsid w:val="201AC935"/>
    <w:rsid w:val="201C8E7C"/>
    <w:rsid w:val="2040C08E"/>
    <w:rsid w:val="205058C6"/>
    <w:rsid w:val="20BAA785"/>
    <w:rsid w:val="20E78FBE"/>
    <w:rsid w:val="20EB3B16"/>
    <w:rsid w:val="211D065D"/>
    <w:rsid w:val="214D5A11"/>
    <w:rsid w:val="2173A76C"/>
    <w:rsid w:val="21AA9A4D"/>
    <w:rsid w:val="21E27BF6"/>
    <w:rsid w:val="21E4A09B"/>
    <w:rsid w:val="224C3670"/>
    <w:rsid w:val="225144D1"/>
    <w:rsid w:val="225CC267"/>
    <w:rsid w:val="22956848"/>
    <w:rsid w:val="22A44180"/>
    <w:rsid w:val="22E42B28"/>
    <w:rsid w:val="22FDA6D3"/>
    <w:rsid w:val="230D0BD5"/>
    <w:rsid w:val="231FF778"/>
    <w:rsid w:val="23212F01"/>
    <w:rsid w:val="2322DD61"/>
    <w:rsid w:val="233D0C5D"/>
    <w:rsid w:val="2351AB8F"/>
    <w:rsid w:val="23588108"/>
    <w:rsid w:val="235D1B6E"/>
    <w:rsid w:val="236A8CF2"/>
    <w:rsid w:val="23B8CCC0"/>
    <w:rsid w:val="241D56EE"/>
    <w:rsid w:val="2427D2AC"/>
    <w:rsid w:val="242A2354"/>
    <w:rsid w:val="24481A9D"/>
    <w:rsid w:val="244DE05A"/>
    <w:rsid w:val="245C3402"/>
    <w:rsid w:val="24746180"/>
    <w:rsid w:val="248A464B"/>
    <w:rsid w:val="24BC0899"/>
    <w:rsid w:val="24C2C8F2"/>
    <w:rsid w:val="24C6F99F"/>
    <w:rsid w:val="24D7C0D3"/>
    <w:rsid w:val="250967B6"/>
    <w:rsid w:val="2532A288"/>
    <w:rsid w:val="254A7DFF"/>
    <w:rsid w:val="257D8894"/>
    <w:rsid w:val="25F28724"/>
    <w:rsid w:val="26404749"/>
    <w:rsid w:val="264D4A46"/>
    <w:rsid w:val="265E16E8"/>
    <w:rsid w:val="26DEA96D"/>
    <w:rsid w:val="26EB20A8"/>
    <w:rsid w:val="27075B20"/>
    <w:rsid w:val="270D97CF"/>
    <w:rsid w:val="2718D80F"/>
    <w:rsid w:val="274C3548"/>
    <w:rsid w:val="275C311D"/>
    <w:rsid w:val="2780DDC4"/>
    <w:rsid w:val="27A46E1F"/>
    <w:rsid w:val="2871217C"/>
    <w:rsid w:val="288BFBF0"/>
    <w:rsid w:val="288F857C"/>
    <w:rsid w:val="289479EC"/>
    <w:rsid w:val="29004A46"/>
    <w:rsid w:val="2909D937"/>
    <w:rsid w:val="292CB571"/>
    <w:rsid w:val="2934971F"/>
    <w:rsid w:val="296DCB1B"/>
    <w:rsid w:val="29829540"/>
    <w:rsid w:val="299AFBE4"/>
    <w:rsid w:val="29A757B1"/>
    <w:rsid w:val="29DD2829"/>
    <w:rsid w:val="29E6D886"/>
    <w:rsid w:val="29F2CAC4"/>
    <w:rsid w:val="2A09C0E2"/>
    <w:rsid w:val="2A0EFD56"/>
    <w:rsid w:val="2A35B843"/>
    <w:rsid w:val="2A756E6C"/>
    <w:rsid w:val="2A9F4B13"/>
    <w:rsid w:val="2ABC5590"/>
    <w:rsid w:val="2AE07AFD"/>
    <w:rsid w:val="2B11D0FD"/>
    <w:rsid w:val="2B403807"/>
    <w:rsid w:val="2B43265B"/>
    <w:rsid w:val="2B75AD75"/>
    <w:rsid w:val="2B88C472"/>
    <w:rsid w:val="2B8E944E"/>
    <w:rsid w:val="2BE6521E"/>
    <w:rsid w:val="2C076A79"/>
    <w:rsid w:val="2C088D57"/>
    <w:rsid w:val="2C97036B"/>
    <w:rsid w:val="2CC82753"/>
    <w:rsid w:val="2CD10815"/>
    <w:rsid w:val="2CD986F1"/>
    <w:rsid w:val="2CDD02B5"/>
    <w:rsid w:val="2CEB7E2E"/>
    <w:rsid w:val="2CF86173"/>
    <w:rsid w:val="2D0B7762"/>
    <w:rsid w:val="2D10C1A8"/>
    <w:rsid w:val="2D13995E"/>
    <w:rsid w:val="2D2608F6"/>
    <w:rsid w:val="2D68DFDD"/>
    <w:rsid w:val="2D818070"/>
    <w:rsid w:val="2DA9715A"/>
    <w:rsid w:val="2DBCF511"/>
    <w:rsid w:val="2E02B728"/>
    <w:rsid w:val="2E063FAE"/>
    <w:rsid w:val="2E2A96CB"/>
    <w:rsid w:val="2E382B03"/>
    <w:rsid w:val="2E41DA60"/>
    <w:rsid w:val="2E6D97E5"/>
    <w:rsid w:val="2E84B66C"/>
    <w:rsid w:val="2E8672BC"/>
    <w:rsid w:val="2E88A105"/>
    <w:rsid w:val="2E96B9B7"/>
    <w:rsid w:val="2EA1A9D6"/>
    <w:rsid w:val="2ECFBD30"/>
    <w:rsid w:val="2EF854A5"/>
    <w:rsid w:val="2EFFB886"/>
    <w:rsid w:val="2F1A5434"/>
    <w:rsid w:val="2F28F552"/>
    <w:rsid w:val="2F324AA6"/>
    <w:rsid w:val="2F38EAD7"/>
    <w:rsid w:val="2F562021"/>
    <w:rsid w:val="2F5BD53C"/>
    <w:rsid w:val="2F63A920"/>
    <w:rsid w:val="2F747FF4"/>
    <w:rsid w:val="30221C03"/>
    <w:rsid w:val="303B70A8"/>
    <w:rsid w:val="308194B6"/>
    <w:rsid w:val="30DBA1C2"/>
    <w:rsid w:val="312B62A0"/>
    <w:rsid w:val="3178173C"/>
    <w:rsid w:val="31D0EB14"/>
    <w:rsid w:val="31D7B435"/>
    <w:rsid w:val="31E12E5B"/>
    <w:rsid w:val="321FCE4E"/>
    <w:rsid w:val="323F601E"/>
    <w:rsid w:val="32720F09"/>
    <w:rsid w:val="32F2C5BD"/>
    <w:rsid w:val="32F3C059"/>
    <w:rsid w:val="3311D48F"/>
    <w:rsid w:val="33204B89"/>
    <w:rsid w:val="334A47B8"/>
    <w:rsid w:val="336E99A3"/>
    <w:rsid w:val="33899362"/>
    <w:rsid w:val="33E7A1BE"/>
    <w:rsid w:val="33F53106"/>
    <w:rsid w:val="340CB373"/>
    <w:rsid w:val="3427B563"/>
    <w:rsid w:val="34362472"/>
    <w:rsid w:val="3483D553"/>
    <w:rsid w:val="3484F424"/>
    <w:rsid w:val="348DBFE1"/>
    <w:rsid w:val="34AD99A8"/>
    <w:rsid w:val="34BC907D"/>
    <w:rsid w:val="34E4FE13"/>
    <w:rsid w:val="3561B2C9"/>
    <w:rsid w:val="3693969E"/>
    <w:rsid w:val="36A4F2F4"/>
    <w:rsid w:val="36F1EA04"/>
    <w:rsid w:val="3748AD7E"/>
    <w:rsid w:val="375049FD"/>
    <w:rsid w:val="377980DE"/>
    <w:rsid w:val="3798DA5E"/>
    <w:rsid w:val="37C50C95"/>
    <w:rsid w:val="37E6EC19"/>
    <w:rsid w:val="380E0650"/>
    <w:rsid w:val="383ABCB7"/>
    <w:rsid w:val="3895AD16"/>
    <w:rsid w:val="38A0664B"/>
    <w:rsid w:val="38C0D1EE"/>
    <w:rsid w:val="38C1E56C"/>
    <w:rsid w:val="38FAA6E8"/>
    <w:rsid w:val="391226F1"/>
    <w:rsid w:val="39291650"/>
    <w:rsid w:val="392F71DE"/>
    <w:rsid w:val="394E489C"/>
    <w:rsid w:val="398726AB"/>
    <w:rsid w:val="3998F005"/>
    <w:rsid w:val="39A3A5FA"/>
    <w:rsid w:val="39C7B366"/>
    <w:rsid w:val="39CCAF9C"/>
    <w:rsid w:val="3A6091EC"/>
    <w:rsid w:val="3AEE9C98"/>
    <w:rsid w:val="3B0068D0"/>
    <w:rsid w:val="3B24FD49"/>
    <w:rsid w:val="3B2D8C6E"/>
    <w:rsid w:val="3B53DF75"/>
    <w:rsid w:val="3B6E8B3C"/>
    <w:rsid w:val="3B8D8289"/>
    <w:rsid w:val="3B921FCA"/>
    <w:rsid w:val="3BB69071"/>
    <w:rsid w:val="3BE61E0F"/>
    <w:rsid w:val="3BF5B4F6"/>
    <w:rsid w:val="3BF7FE92"/>
    <w:rsid w:val="3C1DFCC9"/>
    <w:rsid w:val="3C2005BE"/>
    <w:rsid w:val="3C381AEC"/>
    <w:rsid w:val="3C50DC1D"/>
    <w:rsid w:val="3CA42CF0"/>
    <w:rsid w:val="3CACFAE5"/>
    <w:rsid w:val="3CC2425A"/>
    <w:rsid w:val="3CDFF123"/>
    <w:rsid w:val="3D0554A2"/>
    <w:rsid w:val="3D1642F0"/>
    <w:rsid w:val="3D66279C"/>
    <w:rsid w:val="3DED0868"/>
    <w:rsid w:val="3E3CCF61"/>
    <w:rsid w:val="3E7CF71D"/>
    <w:rsid w:val="3E9B8E21"/>
    <w:rsid w:val="3ED4C136"/>
    <w:rsid w:val="3EE0B198"/>
    <w:rsid w:val="3EFD5151"/>
    <w:rsid w:val="3F05BEA9"/>
    <w:rsid w:val="3F37D0D3"/>
    <w:rsid w:val="3F479888"/>
    <w:rsid w:val="3F51A705"/>
    <w:rsid w:val="3F875E80"/>
    <w:rsid w:val="3F99B57D"/>
    <w:rsid w:val="3FA9714C"/>
    <w:rsid w:val="3FA9B57B"/>
    <w:rsid w:val="3FC9F76C"/>
    <w:rsid w:val="3FCBF2E6"/>
    <w:rsid w:val="3FCC9A95"/>
    <w:rsid w:val="3FDD470E"/>
    <w:rsid w:val="3FDDAF02"/>
    <w:rsid w:val="4005D91C"/>
    <w:rsid w:val="401CFEAA"/>
    <w:rsid w:val="40318018"/>
    <w:rsid w:val="40327614"/>
    <w:rsid w:val="40B17377"/>
    <w:rsid w:val="40D0144E"/>
    <w:rsid w:val="40F205C5"/>
    <w:rsid w:val="4104037F"/>
    <w:rsid w:val="411A2698"/>
    <w:rsid w:val="4139A373"/>
    <w:rsid w:val="414F8771"/>
    <w:rsid w:val="4164EAAB"/>
    <w:rsid w:val="41660F3D"/>
    <w:rsid w:val="417D6445"/>
    <w:rsid w:val="418A8FE6"/>
    <w:rsid w:val="41B1E135"/>
    <w:rsid w:val="41BAA318"/>
    <w:rsid w:val="41BC470A"/>
    <w:rsid w:val="41ED0C91"/>
    <w:rsid w:val="427176CF"/>
    <w:rsid w:val="427A4610"/>
    <w:rsid w:val="42841002"/>
    <w:rsid w:val="42854DCE"/>
    <w:rsid w:val="429A0B10"/>
    <w:rsid w:val="42FB274C"/>
    <w:rsid w:val="4321B84C"/>
    <w:rsid w:val="43642DBB"/>
    <w:rsid w:val="437B2AD7"/>
    <w:rsid w:val="437CB315"/>
    <w:rsid w:val="43E6410E"/>
    <w:rsid w:val="43EF7B5B"/>
    <w:rsid w:val="44C895EE"/>
    <w:rsid w:val="452DEF57"/>
    <w:rsid w:val="453A65B6"/>
    <w:rsid w:val="455666AF"/>
    <w:rsid w:val="4589DE43"/>
    <w:rsid w:val="459B0378"/>
    <w:rsid w:val="45B8E80D"/>
    <w:rsid w:val="45DAB3A5"/>
    <w:rsid w:val="45E353E2"/>
    <w:rsid w:val="45EEF7BB"/>
    <w:rsid w:val="45F3FEC8"/>
    <w:rsid w:val="4601683F"/>
    <w:rsid w:val="46164545"/>
    <w:rsid w:val="4647903B"/>
    <w:rsid w:val="46778D0F"/>
    <w:rsid w:val="46B136C9"/>
    <w:rsid w:val="46D534C8"/>
    <w:rsid w:val="46E9AC30"/>
    <w:rsid w:val="47123869"/>
    <w:rsid w:val="473EC202"/>
    <w:rsid w:val="474D595B"/>
    <w:rsid w:val="4773C28F"/>
    <w:rsid w:val="477988D4"/>
    <w:rsid w:val="47F013D5"/>
    <w:rsid w:val="48169359"/>
    <w:rsid w:val="485B5FA7"/>
    <w:rsid w:val="4863944C"/>
    <w:rsid w:val="48748FB7"/>
    <w:rsid w:val="48C7EAD9"/>
    <w:rsid w:val="497FE0F2"/>
    <w:rsid w:val="49B5652E"/>
    <w:rsid w:val="49D05B07"/>
    <w:rsid w:val="49E229CC"/>
    <w:rsid w:val="49ED2A1C"/>
    <w:rsid w:val="49F75F2B"/>
    <w:rsid w:val="4A46B8AC"/>
    <w:rsid w:val="4A4AEBB2"/>
    <w:rsid w:val="4A706B33"/>
    <w:rsid w:val="4AC43D0B"/>
    <w:rsid w:val="4AECF41C"/>
    <w:rsid w:val="4AF17D54"/>
    <w:rsid w:val="4B06FCD4"/>
    <w:rsid w:val="4B0ADFC0"/>
    <w:rsid w:val="4B29BBAA"/>
    <w:rsid w:val="4B2B697E"/>
    <w:rsid w:val="4B357C0A"/>
    <w:rsid w:val="4BAA8D5A"/>
    <w:rsid w:val="4BCAAFE0"/>
    <w:rsid w:val="4BDAC594"/>
    <w:rsid w:val="4BE2993F"/>
    <w:rsid w:val="4BFC53DB"/>
    <w:rsid w:val="4C096C0A"/>
    <w:rsid w:val="4C2CE937"/>
    <w:rsid w:val="4C3C042F"/>
    <w:rsid w:val="4C695B1D"/>
    <w:rsid w:val="4C8C47DB"/>
    <w:rsid w:val="4CB42A94"/>
    <w:rsid w:val="4CB585AA"/>
    <w:rsid w:val="4CB74236"/>
    <w:rsid w:val="4CC22666"/>
    <w:rsid w:val="4CEC8014"/>
    <w:rsid w:val="4CF08745"/>
    <w:rsid w:val="4CFEC527"/>
    <w:rsid w:val="4D1C3A10"/>
    <w:rsid w:val="4D2B4CCC"/>
    <w:rsid w:val="4D9480E4"/>
    <w:rsid w:val="4D97477C"/>
    <w:rsid w:val="4DB2560B"/>
    <w:rsid w:val="4DD9A94C"/>
    <w:rsid w:val="4E14C3D1"/>
    <w:rsid w:val="4E291C73"/>
    <w:rsid w:val="4E33ADC8"/>
    <w:rsid w:val="4E3C3EC8"/>
    <w:rsid w:val="4E74E8D7"/>
    <w:rsid w:val="4E7533C3"/>
    <w:rsid w:val="4ECC7538"/>
    <w:rsid w:val="4EE6F6EC"/>
    <w:rsid w:val="4EEB29CA"/>
    <w:rsid w:val="4EEDA0AE"/>
    <w:rsid w:val="4EF79643"/>
    <w:rsid w:val="4F08DCA4"/>
    <w:rsid w:val="4F4F4881"/>
    <w:rsid w:val="4F5145FB"/>
    <w:rsid w:val="4F52000F"/>
    <w:rsid w:val="4F5DBF9C"/>
    <w:rsid w:val="4F820387"/>
    <w:rsid w:val="4F950688"/>
    <w:rsid w:val="4FAA41EE"/>
    <w:rsid w:val="4FEFAEDA"/>
    <w:rsid w:val="4FF75C6C"/>
    <w:rsid w:val="500BC3AC"/>
    <w:rsid w:val="50274DA1"/>
    <w:rsid w:val="503C6F9B"/>
    <w:rsid w:val="50524DE0"/>
    <w:rsid w:val="506717A7"/>
    <w:rsid w:val="50767520"/>
    <w:rsid w:val="50CCA128"/>
    <w:rsid w:val="50E79AA1"/>
    <w:rsid w:val="50EF3560"/>
    <w:rsid w:val="50FA96D4"/>
    <w:rsid w:val="513674B1"/>
    <w:rsid w:val="513F40B6"/>
    <w:rsid w:val="5175A9E9"/>
    <w:rsid w:val="517A6FD5"/>
    <w:rsid w:val="51CA0DFE"/>
    <w:rsid w:val="51EDF52A"/>
    <w:rsid w:val="51FE9B47"/>
    <w:rsid w:val="521B943D"/>
    <w:rsid w:val="521EB917"/>
    <w:rsid w:val="5233C4A5"/>
    <w:rsid w:val="52943E09"/>
    <w:rsid w:val="52B070E1"/>
    <w:rsid w:val="52C01B7C"/>
    <w:rsid w:val="52FE2239"/>
    <w:rsid w:val="5305E803"/>
    <w:rsid w:val="5310CF30"/>
    <w:rsid w:val="53254FE7"/>
    <w:rsid w:val="534024DD"/>
    <w:rsid w:val="5343DDC6"/>
    <w:rsid w:val="539A8F67"/>
    <w:rsid w:val="53B70B1E"/>
    <w:rsid w:val="53C0E65C"/>
    <w:rsid w:val="540F21CB"/>
    <w:rsid w:val="54311997"/>
    <w:rsid w:val="5468B42A"/>
    <w:rsid w:val="5485B546"/>
    <w:rsid w:val="54B7E772"/>
    <w:rsid w:val="54CFACDF"/>
    <w:rsid w:val="54D6ABD2"/>
    <w:rsid w:val="54E08D7E"/>
    <w:rsid w:val="54E581FA"/>
    <w:rsid w:val="54F9EF2A"/>
    <w:rsid w:val="54FC8128"/>
    <w:rsid w:val="553A05D5"/>
    <w:rsid w:val="558C376E"/>
    <w:rsid w:val="55B670BD"/>
    <w:rsid w:val="55DC71BF"/>
    <w:rsid w:val="55E9923D"/>
    <w:rsid w:val="561B2B87"/>
    <w:rsid w:val="566D1FC1"/>
    <w:rsid w:val="567B36F6"/>
    <w:rsid w:val="569138D8"/>
    <w:rsid w:val="56AA37C6"/>
    <w:rsid w:val="56C3C6FA"/>
    <w:rsid w:val="56CDBCFC"/>
    <w:rsid w:val="56D03BED"/>
    <w:rsid w:val="56F5A2B7"/>
    <w:rsid w:val="5712C4EE"/>
    <w:rsid w:val="576082A6"/>
    <w:rsid w:val="5791341B"/>
    <w:rsid w:val="57FD8AB5"/>
    <w:rsid w:val="5840DA07"/>
    <w:rsid w:val="5852A069"/>
    <w:rsid w:val="5854741D"/>
    <w:rsid w:val="586E371D"/>
    <w:rsid w:val="58A98F32"/>
    <w:rsid w:val="591E8420"/>
    <w:rsid w:val="59A8EC61"/>
    <w:rsid w:val="59B8CB87"/>
    <w:rsid w:val="59C6729B"/>
    <w:rsid w:val="59CFD57E"/>
    <w:rsid w:val="59D5DED4"/>
    <w:rsid w:val="5A0F0A1B"/>
    <w:rsid w:val="5A18FB46"/>
    <w:rsid w:val="5A6D7D7C"/>
    <w:rsid w:val="5A7CD9D1"/>
    <w:rsid w:val="5A8A445C"/>
    <w:rsid w:val="5AAC9C67"/>
    <w:rsid w:val="5AADD3F6"/>
    <w:rsid w:val="5ABC47A3"/>
    <w:rsid w:val="5B077ABC"/>
    <w:rsid w:val="5B19AF1C"/>
    <w:rsid w:val="5B4DBD6D"/>
    <w:rsid w:val="5BC90019"/>
    <w:rsid w:val="5BD9B74A"/>
    <w:rsid w:val="5C004906"/>
    <w:rsid w:val="5C71D1EB"/>
    <w:rsid w:val="5CAF1904"/>
    <w:rsid w:val="5CB1D678"/>
    <w:rsid w:val="5CC1B02E"/>
    <w:rsid w:val="5CCB1EE9"/>
    <w:rsid w:val="5CCF9666"/>
    <w:rsid w:val="5CD22431"/>
    <w:rsid w:val="5D48917D"/>
    <w:rsid w:val="5D728F3D"/>
    <w:rsid w:val="5D7D1EA5"/>
    <w:rsid w:val="5D859045"/>
    <w:rsid w:val="5DA36F37"/>
    <w:rsid w:val="5E2E1F98"/>
    <w:rsid w:val="5E8C5499"/>
    <w:rsid w:val="5E987D55"/>
    <w:rsid w:val="5EA3126C"/>
    <w:rsid w:val="5EC45EDB"/>
    <w:rsid w:val="5ECB63C5"/>
    <w:rsid w:val="5F0628FF"/>
    <w:rsid w:val="5F07F0FA"/>
    <w:rsid w:val="5F0E5091"/>
    <w:rsid w:val="5F88400D"/>
    <w:rsid w:val="5FA4C363"/>
    <w:rsid w:val="5FC502EC"/>
    <w:rsid w:val="5FC970F8"/>
    <w:rsid w:val="5FCB6EF8"/>
    <w:rsid w:val="603190B5"/>
    <w:rsid w:val="606E7E26"/>
    <w:rsid w:val="60B392A5"/>
    <w:rsid w:val="60BF1C96"/>
    <w:rsid w:val="60E5DDB7"/>
    <w:rsid w:val="612BA6FD"/>
    <w:rsid w:val="61768AE0"/>
    <w:rsid w:val="6181C433"/>
    <w:rsid w:val="61B7E8BE"/>
    <w:rsid w:val="6231A57A"/>
    <w:rsid w:val="6247E0B7"/>
    <w:rsid w:val="62A68379"/>
    <w:rsid w:val="631AD097"/>
    <w:rsid w:val="634B65B2"/>
    <w:rsid w:val="635C318E"/>
    <w:rsid w:val="636827C9"/>
    <w:rsid w:val="6385C02B"/>
    <w:rsid w:val="638F3D3C"/>
    <w:rsid w:val="63A64D26"/>
    <w:rsid w:val="63BD0B22"/>
    <w:rsid w:val="640FB74F"/>
    <w:rsid w:val="64109346"/>
    <w:rsid w:val="64283960"/>
    <w:rsid w:val="644793C0"/>
    <w:rsid w:val="649A59BF"/>
    <w:rsid w:val="64E24E85"/>
    <w:rsid w:val="650BB615"/>
    <w:rsid w:val="65155741"/>
    <w:rsid w:val="651C0E42"/>
    <w:rsid w:val="652E1876"/>
    <w:rsid w:val="6530CF00"/>
    <w:rsid w:val="654FDFEC"/>
    <w:rsid w:val="655783CE"/>
    <w:rsid w:val="65A48EEA"/>
    <w:rsid w:val="65D0BB63"/>
    <w:rsid w:val="65DFCD5D"/>
    <w:rsid w:val="6624606B"/>
    <w:rsid w:val="6643F22C"/>
    <w:rsid w:val="664E537F"/>
    <w:rsid w:val="666AD00B"/>
    <w:rsid w:val="66931DF3"/>
    <w:rsid w:val="66978A0E"/>
    <w:rsid w:val="66D73E35"/>
    <w:rsid w:val="671B29DE"/>
    <w:rsid w:val="673206B2"/>
    <w:rsid w:val="674B3A7E"/>
    <w:rsid w:val="6765BCB0"/>
    <w:rsid w:val="67829E98"/>
    <w:rsid w:val="678B7DBA"/>
    <w:rsid w:val="679FD398"/>
    <w:rsid w:val="681B7FCA"/>
    <w:rsid w:val="68412CBD"/>
    <w:rsid w:val="686E7A84"/>
    <w:rsid w:val="687C82FE"/>
    <w:rsid w:val="6885CA74"/>
    <w:rsid w:val="68978220"/>
    <w:rsid w:val="689A2009"/>
    <w:rsid w:val="68F3EE6E"/>
    <w:rsid w:val="68FBA2E5"/>
    <w:rsid w:val="695D5ECE"/>
    <w:rsid w:val="69808A50"/>
    <w:rsid w:val="69C94C93"/>
    <w:rsid w:val="69E4777A"/>
    <w:rsid w:val="69ED5C84"/>
    <w:rsid w:val="69EDDF70"/>
    <w:rsid w:val="69F3E084"/>
    <w:rsid w:val="6A09B7C2"/>
    <w:rsid w:val="6A0F22C0"/>
    <w:rsid w:val="6A23F230"/>
    <w:rsid w:val="6A8F93A6"/>
    <w:rsid w:val="6AC8731B"/>
    <w:rsid w:val="6B0AFBF6"/>
    <w:rsid w:val="6B37EBF6"/>
    <w:rsid w:val="6B4336EB"/>
    <w:rsid w:val="6B44DEF4"/>
    <w:rsid w:val="6B5E7841"/>
    <w:rsid w:val="6B6BF4CC"/>
    <w:rsid w:val="6B761F18"/>
    <w:rsid w:val="6B7BC96B"/>
    <w:rsid w:val="6B969FF8"/>
    <w:rsid w:val="6BCD8797"/>
    <w:rsid w:val="6BDED593"/>
    <w:rsid w:val="6C687096"/>
    <w:rsid w:val="6C9952E9"/>
    <w:rsid w:val="6CAF3D29"/>
    <w:rsid w:val="6CDE441E"/>
    <w:rsid w:val="6D91E2C2"/>
    <w:rsid w:val="6D9B05B6"/>
    <w:rsid w:val="6DF537F5"/>
    <w:rsid w:val="6E2EEC61"/>
    <w:rsid w:val="6E62E9E7"/>
    <w:rsid w:val="6E9D6A86"/>
    <w:rsid w:val="6EA48E53"/>
    <w:rsid w:val="6ECCFBA1"/>
    <w:rsid w:val="6EF26FBE"/>
    <w:rsid w:val="6EFCE8A1"/>
    <w:rsid w:val="6F0AFBE4"/>
    <w:rsid w:val="6F0E1FE1"/>
    <w:rsid w:val="6F48AE53"/>
    <w:rsid w:val="6F4F3A52"/>
    <w:rsid w:val="6F9DCD97"/>
    <w:rsid w:val="6FBA62A4"/>
    <w:rsid w:val="6FBF65FF"/>
    <w:rsid w:val="6FDBE102"/>
    <w:rsid w:val="6FE6B6EE"/>
    <w:rsid w:val="7012A8A5"/>
    <w:rsid w:val="70174431"/>
    <w:rsid w:val="703108EA"/>
    <w:rsid w:val="705C3524"/>
    <w:rsid w:val="708544BC"/>
    <w:rsid w:val="709C40AB"/>
    <w:rsid w:val="70A6F37B"/>
    <w:rsid w:val="70CEA473"/>
    <w:rsid w:val="70E40B2B"/>
    <w:rsid w:val="712E9153"/>
    <w:rsid w:val="712F6F00"/>
    <w:rsid w:val="715606A5"/>
    <w:rsid w:val="718D3414"/>
    <w:rsid w:val="7193865F"/>
    <w:rsid w:val="71A5A7AB"/>
    <w:rsid w:val="71ACBD90"/>
    <w:rsid w:val="71C4C772"/>
    <w:rsid w:val="71CA6765"/>
    <w:rsid w:val="71E3C011"/>
    <w:rsid w:val="71FE326B"/>
    <w:rsid w:val="725681F6"/>
    <w:rsid w:val="729C587E"/>
    <w:rsid w:val="72A5F53F"/>
    <w:rsid w:val="72B31A43"/>
    <w:rsid w:val="72EF6710"/>
    <w:rsid w:val="72F2059B"/>
    <w:rsid w:val="72F217C6"/>
    <w:rsid w:val="733450FA"/>
    <w:rsid w:val="7335D21E"/>
    <w:rsid w:val="73411A95"/>
    <w:rsid w:val="736CCD67"/>
    <w:rsid w:val="7394A7C3"/>
    <w:rsid w:val="73B36844"/>
    <w:rsid w:val="73D5552A"/>
    <w:rsid w:val="740419AB"/>
    <w:rsid w:val="740A994F"/>
    <w:rsid w:val="74576374"/>
    <w:rsid w:val="7496CDF3"/>
    <w:rsid w:val="750C14C6"/>
    <w:rsid w:val="75310AC3"/>
    <w:rsid w:val="754EE8F1"/>
    <w:rsid w:val="755C2214"/>
    <w:rsid w:val="755C8AB7"/>
    <w:rsid w:val="75639972"/>
    <w:rsid w:val="75692DC3"/>
    <w:rsid w:val="7587B7E0"/>
    <w:rsid w:val="75C6721E"/>
    <w:rsid w:val="75D4B52F"/>
    <w:rsid w:val="75D8B321"/>
    <w:rsid w:val="760E50AB"/>
    <w:rsid w:val="764B2676"/>
    <w:rsid w:val="766B9F8F"/>
    <w:rsid w:val="76A33C14"/>
    <w:rsid w:val="76BFEB9D"/>
    <w:rsid w:val="77A76E03"/>
    <w:rsid w:val="77C30BB1"/>
    <w:rsid w:val="77E057C5"/>
    <w:rsid w:val="78779BFC"/>
    <w:rsid w:val="7880347E"/>
    <w:rsid w:val="795012AD"/>
    <w:rsid w:val="795606E1"/>
    <w:rsid w:val="7956EB52"/>
    <w:rsid w:val="797C0FFE"/>
    <w:rsid w:val="79C705C4"/>
    <w:rsid w:val="79C9E19E"/>
    <w:rsid w:val="79CC7420"/>
    <w:rsid w:val="79CCD41A"/>
    <w:rsid w:val="79DD42CC"/>
    <w:rsid w:val="7A435BE6"/>
    <w:rsid w:val="7A622B79"/>
    <w:rsid w:val="7A98FAB9"/>
    <w:rsid w:val="7AB08092"/>
    <w:rsid w:val="7AB906A6"/>
    <w:rsid w:val="7ADA5A90"/>
    <w:rsid w:val="7AF7EBFE"/>
    <w:rsid w:val="7B36704D"/>
    <w:rsid w:val="7B637E79"/>
    <w:rsid w:val="7B6D5095"/>
    <w:rsid w:val="7B7185C2"/>
    <w:rsid w:val="7B82CE62"/>
    <w:rsid w:val="7B9A0976"/>
    <w:rsid w:val="7BB290FA"/>
    <w:rsid w:val="7BD79140"/>
    <w:rsid w:val="7BF13BB4"/>
    <w:rsid w:val="7C2A1BB1"/>
    <w:rsid w:val="7C37C496"/>
    <w:rsid w:val="7C41A4D0"/>
    <w:rsid w:val="7C4F7608"/>
    <w:rsid w:val="7C843C3D"/>
    <w:rsid w:val="7C8E0093"/>
    <w:rsid w:val="7CAEDEDE"/>
    <w:rsid w:val="7CBED758"/>
    <w:rsid w:val="7CBEE7DB"/>
    <w:rsid w:val="7CDCF11E"/>
    <w:rsid w:val="7D156B06"/>
    <w:rsid w:val="7D16608F"/>
    <w:rsid w:val="7D19215E"/>
    <w:rsid w:val="7D5441AC"/>
    <w:rsid w:val="7D6101EF"/>
    <w:rsid w:val="7D65D34E"/>
    <w:rsid w:val="7D680944"/>
    <w:rsid w:val="7D9DCB4D"/>
    <w:rsid w:val="7E22DDBF"/>
    <w:rsid w:val="7E27F5E3"/>
    <w:rsid w:val="7E43200C"/>
    <w:rsid w:val="7E467B70"/>
    <w:rsid w:val="7E501C64"/>
    <w:rsid w:val="7E759FDA"/>
    <w:rsid w:val="7E795349"/>
    <w:rsid w:val="7E8A2FB7"/>
    <w:rsid w:val="7E8ABA1E"/>
    <w:rsid w:val="7EA155B1"/>
    <w:rsid w:val="7EB05320"/>
    <w:rsid w:val="7EBED6EA"/>
    <w:rsid w:val="7EC4BB3B"/>
    <w:rsid w:val="7EFEAE8F"/>
    <w:rsid w:val="7F11EB4A"/>
    <w:rsid w:val="7F1B23B8"/>
    <w:rsid w:val="7F986284"/>
    <w:rsid w:val="7F9A099E"/>
    <w:rsid w:val="7FA4595D"/>
    <w:rsid w:val="7FA8D513"/>
    <w:rsid w:val="7FCCD83C"/>
    <w:rsid w:val="7FF233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3CEEEA2B-4126-4B6B-87E5-09DAF0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4"/>
      </w:numPr>
      <w:outlineLvl w:val="0"/>
    </w:pPr>
    <w:rPr>
      <w:rFonts w:ascii="Arial" w:hAnsi="Arial" w:cs="Arial"/>
      <w:b/>
      <w:bCs/>
      <w:caps/>
    </w:rPr>
  </w:style>
  <w:style w:type="paragraph" w:styleId="Titre2">
    <w:name w:val="heading 2"/>
    <w:basedOn w:val="Normal"/>
    <w:next w:val="Normal"/>
    <w:qFormat/>
    <w:pPr>
      <w:keepNext/>
      <w:numPr>
        <w:ilvl w:val="1"/>
        <w:numId w:val="4"/>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4"/>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4"/>
      </w:numPr>
      <w:spacing w:before="240" w:after="60"/>
      <w:outlineLvl w:val="4"/>
    </w:pPr>
    <w:rPr>
      <w:b/>
      <w:bCs/>
      <w:i/>
      <w:iCs/>
      <w:sz w:val="26"/>
      <w:szCs w:val="26"/>
    </w:rPr>
  </w:style>
  <w:style w:type="paragraph" w:styleId="Titre8">
    <w:name w:val="heading 8"/>
    <w:basedOn w:val="Normal"/>
    <w:next w:val="Normal"/>
    <w:qFormat/>
    <w:pPr>
      <w:keepNext/>
      <w:numPr>
        <w:ilvl w:val="7"/>
        <w:numId w:val="4"/>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uiPriority w:val="99"/>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Lienhypertexte">
    <w:name w:val="Hyperlink"/>
    <w:uiPriority w:val="99"/>
    <w:rPr>
      <w:rFonts w:cs="Times New Roman"/>
      <w:color w:val="0000FF"/>
      <w:u w:val="single"/>
    </w:rPr>
  </w:style>
  <w:style w:type="character" w:customStyle="1" w:styleId="Corpsdetexte3Car">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customStyle="1" w:styleId="NotedebasdepageCar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Policepardfaut"/>
    <w:rsid w:val="000B37DB"/>
  </w:style>
  <w:style w:type="character" w:customStyle="1" w:styleId="eop">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qFormat/>
    <w:rsid w:val="005F2757"/>
    <w:pPr>
      <w:ind w:left="720"/>
      <w:contextualSpacing/>
    </w:pPr>
  </w:style>
  <w:style w:type="character" w:customStyle="1" w:styleId="ParagraphedelisteCar">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uiPriority w:val="99"/>
    <w:rsid w:val="00E22EC4"/>
    <w:rPr>
      <w:sz w:val="16"/>
      <w:szCs w:val="16"/>
    </w:rPr>
  </w:style>
  <w:style w:type="paragraph" w:styleId="Commentaire">
    <w:name w:val="annotation text"/>
    <w:basedOn w:val="Normal"/>
    <w:link w:val="CommentaireCar"/>
    <w:uiPriority w:val="99"/>
    <w:rsid w:val="00E22EC4"/>
  </w:style>
  <w:style w:type="character" w:customStyle="1" w:styleId="CommentaireCar">
    <w:name w:val="Commentaire Car"/>
    <w:basedOn w:val="Policepardfaut"/>
    <w:link w:val="Commentaire"/>
    <w:uiPriority w:val="99"/>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customStyle="1" w:styleId="ObjetducommentaireCar">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2F7B"/>
    <w:rPr>
      <w:rFonts w:asciiTheme="minorHAnsi" w:eastAsiaTheme="minorEastAsia" w:hAnsiTheme="minorHAnsi"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5"/>
      </w:numPr>
      <w:tabs>
        <w:tab w:val="right" w:leader="dot" w:pos="10194"/>
      </w:tabs>
      <w:spacing w:after="100"/>
    </w:pPr>
  </w:style>
  <w:style w:type="character" w:customStyle="1" w:styleId="superscript">
    <w:name w:val="superscript"/>
    <w:basedOn w:val="Policepardfaut"/>
    <w:rsid w:val="003B03D6"/>
  </w:style>
  <w:style w:type="character" w:customStyle="1" w:styleId="spellingerrorsuperscript">
    <w:name w:val="spellingerrorsuperscript"/>
    <w:basedOn w:val="Policepardfaut"/>
    <w:rsid w:val="003B03D6"/>
  </w:style>
  <w:style w:type="character" w:customStyle="1" w:styleId="pagebreaktextspan">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auNormal"/>
    <w:next w:val="Grilledutableau"/>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customStyle="1" w:styleId="ui-provider">
    <w:name w:val="ui-provider"/>
    <w:basedOn w:val="Policepardfaut"/>
    <w:rsid w:val="00E24005"/>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897403784">
      <w:bodyDiv w:val="1"/>
      <w:marLeft w:val="0"/>
      <w:marRight w:val="0"/>
      <w:marTop w:val="0"/>
      <w:marBottom w:val="0"/>
      <w:divBdr>
        <w:top w:val="none" w:sz="0" w:space="0" w:color="auto"/>
        <w:left w:val="none" w:sz="0" w:space="0" w:color="auto"/>
        <w:bottom w:val="none" w:sz="0" w:space="0" w:color="auto"/>
        <w:right w:val="none" w:sz="0" w:space="0" w:color="auto"/>
      </w:divBdr>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29964933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557006367">
      <w:bodyDiv w:val="1"/>
      <w:marLeft w:val="0"/>
      <w:marRight w:val="0"/>
      <w:marTop w:val="0"/>
      <w:marBottom w:val="0"/>
      <w:divBdr>
        <w:top w:val="none" w:sz="0" w:space="0" w:color="auto"/>
        <w:left w:val="none" w:sz="0" w:space="0" w:color="auto"/>
        <w:bottom w:val="none" w:sz="0" w:space="0" w:color="auto"/>
        <w:right w:val="none" w:sz="0" w:space="0" w:color="auto"/>
      </w:divBdr>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68001737">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14" ma:contentTypeDescription="Crée un document." ma:contentTypeScope="" ma:versionID="bf3bec21a0120241e0ad46dc0eff9c49">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b0ebab7871e04f3742e0ea323dd0adda"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c499d2c-3f8e-4151-a090-b08476db4950}" ma:internalName="TaxCatchAll" ma:showField="CatchAllData" ma:web="1e15d9ab-da2f-4d1b-893e-8c0d093a9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47175f-32cc-4ba0-a07f-f921366e8386">
      <Terms xmlns="http://schemas.microsoft.com/office/infopath/2007/PartnerControls"/>
    </lcf76f155ced4ddcb4097134ff3c332f>
    <TaxCatchAll xmlns="1e15d9ab-da2f-4d1b-893e-8c0d093a9712" xsi:nil="true"/>
  </documentManagement>
</p:properties>
</file>

<file path=customXml/itemProps1.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2.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3.xml><?xml version="1.0" encoding="utf-8"?>
<ds:datastoreItem xmlns:ds="http://schemas.openxmlformats.org/officeDocument/2006/customXml" ds:itemID="{B8EAAB80-84BE-4CF3-9244-996F4F8F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7175f-32cc-4ba0-a07f-f921366e8386"/>
    <ds:schemaRef ds:uri="1e15d9ab-da2f-4d1b-893e-8c0d093a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4A6BD-D729-4BCC-BA33-045CB6B3A92F}">
  <ds:schemaRefs>
    <ds:schemaRef ds:uri="http://schemas.microsoft.com/office/2006/metadata/properties"/>
    <ds:schemaRef ds:uri="http://schemas.microsoft.com/office/infopath/2007/PartnerControls"/>
    <ds:schemaRef ds:uri="3247175f-32cc-4ba0-a07f-f921366e8386"/>
    <ds:schemaRef ds:uri="1e15d9ab-da2f-4d1b-893e-8c0d093a9712"/>
  </ds:schemaRefs>
</ds:datastoreItem>
</file>

<file path=docMetadata/LabelInfo.xml><?xml version="1.0" encoding="utf-8"?>
<clbl:labelList xmlns:clbl="http://schemas.microsoft.com/office/2020/mipLabelMetadata">
  <clbl:label id="{7bd1f144-26ac-4410-8fdb-05c7de218e82}" enabled="1" method="Standard" siteId="{8b87af7d-8647-4dc7-8df4-5f69a2011bb5}" removed="0"/>
</clbl:labelList>
</file>

<file path=docProps/app.xml><?xml version="1.0" encoding="utf-8"?>
<Properties xmlns="http://schemas.openxmlformats.org/officeDocument/2006/extended-properties" xmlns:vt="http://schemas.openxmlformats.org/officeDocument/2006/docPropsVTypes">
  <Template>DC1TYP_F.DOT</Template>
  <TotalTime>2</TotalTime>
  <Pages>5</Pages>
  <Words>1058</Words>
  <Characters>5819</Characters>
  <Application>Microsoft Office Word</Application>
  <DocSecurity>0</DocSecurity>
  <Lines>48</Lines>
  <Paragraphs>13</Paragraphs>
  <ScaleCrop>false</ScaleCrop>
  <Company>daj</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BANLIER Maxime</cp:lastModifiedBy>
  <cp:revision>102</cp:revision>
  <cp:lastPrinted>2022-11-25T10:08:00Z</cp:lastPrinted>
  <dcterms:created xsi:type="dcterms:W3CDTF">2025-08-05T08:57:00Z</dcterms:created>
  <dcterms:modified xsi:type="dcterms:W3CDTF">2025-10-10T13:41:00Z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0x0101001AE6442F4FEC1D43A5A7E00F80567F35</vt:lpwstr>
  </property>
  <property fmtid="{D5CDD505-2E9C-101B-9397-08002B2CF9AE}" pid="3" name="MediaServiceImageTags">
    <vt:lpwstr/>
  </property>
  <property fmtid="{D5CDD505-2E9C-101B-9397-08002B2CF9AE}" pid="4" name="Catégorie Documentaire">
    <vt:lpwstr/>
  </property>
  <property fmtid="{D5CDD505-2E9C-101B-9397-08002B2CF9AE}" pid="5" name="Marché">
    <vt:lpwstr/>
  </property>
  <property fmtid="{D5CDD505-2E9C-101B-9397-08002B2CF9AE}" pid="6" name="Type de document ANS">
    <vt:lpwstr/>
  </property>
  <property fmtid="{D5CDD505-2E9C-101B-9397-08002B2CF9AE}" pid="7" name="Projet">
    <vt:lpwstr/>
  </property>
  <property fmtid="{D5CDD505-2E9C-101B-9397-08002B2CF9AE}" pid="8" name="Sort Final (Archivage)1">
    <vt:lpwstr/>
  </property>
  <property fmtid="{D5CDD505-2E9C-101B-9397-08002B2CF9AE}" pid="9" name="Classification">
    <vt:lpwstr/>
  </property>
  <property fmtid="{D5CDD505-2E9C-101B-9397-08002B2CF9AE}" pid="10" name="Direction / Service">
    <vt:lpwstr>219;#Direction Territoires et Expérience Clients (DTEX)|98d6903b-8b1d-4f8a-88d7-db4cddd6d3bc</vt:lpwstr>
  </property>
  <property fmtid="{D5CDD505-2E9C-101B-9397-08002B2CF9AE}" pid="11" name="Version Applicative0">
    <vt:lpwstr/>
  </property>
  <property fmtid="{D5CDD505-2E9C-101B-9397-08002B2CF9AE}" pid="12" name="Statut du document">
    <vt:lpwstr/>
  </property>
  <property fmtid="{D5CDD505-2E9C-101B-9397-08002B2CF9AE}" pid="13" name="Prestataire(s)">
    <vt:lpwstr/>
  </property>
  <property fmtid="{D5CDD505-2E9C-101B-9397-08002B2CF9AE}" pid="14" name="MSIP_Label_525af01a-659a-4d14-a808-93f3ea88f862_Enabled">
    <vt:lpwstr>True</vt:lpwstr>
  </property>
  <property fmtid="{D5CDD505-2E9C-101B-9397-08002B2CF9AE}" pid="15" name="MSIP_Label_525af01a-659a-4d14-a808-93f3ea88f862_SiteId">
    <vt:lpwstr>508449d3-d632-429b-97ce-f8ad22b3a7e7</vt:lpwstr>
  </property>
  <property fmtid="{D5CDD505-2E9C-101B-9397-08002B2CF9AE}" pid="16" name="MSIP_Label_525af01a-659a-4d14-a808-93f3ea88f862_SetDate">
    <vt:lpwstr>2024-04-15T09:07:46Z</vt:lpwstr>
  </property>
  <property fmtid="{D5CDD505-2E9C-101B-9397-08002B2CF9AE}" pid="17" name="MSIP_Label_525af01a-659a-4d14-a808-93f3ea88f862_Name">
    <vt:lpwstr>Restreinte</vt:lpwstr>
  </property>
  <property fmtid="{D5CDD505-2E9C-101B-9397-08002B2CF9AE}" pid="18" name="MSIP_Label_525af01a-659a-4d14-a808-93f3ea88f862_ActionId">
    <vt:lpwstr>b9b6605a-8360-4661-8e69-eec1a0669dde</vt:lpwstr>
  </property>
  <property fmtid="{D5CDD505-2E9C-101B-9397-08002B2CF9AE}" pid="19" name="MSIP_Label_525af01a-659a-4d14-a808-93f3ea88f862_Removed">
    <vt:lpwstr>False</vt:lpwstr>
  </property>
  <property fmtid="{D5CDD505-2E9C-101B-9397-08002B2CF9AE}" pid="20" name="MSIP_Label_525af01a-659a-4d14-a808-93f3ea88f862_Extended_MSFT_Method">
    <vt:lpwstr>Standard</vt:lpwstr>
  </property>
  <property fmtid="{D5CDD505-2E9C-101B-9397-08002B2CF9AE}" pid="21" name="Sensitivity">
    <vt:lpwstr>Restreinte</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March_x00e9_">
    <vt:lpwstr/>
  </property>
  <property fmtid="{D5CDD505-2E9C-101B-9397-08002B2CF9AE}" pid="25" name="Direction_x0020__x002F__x0020_Service">
    <vt:lpwstr>219;#Direction Territoires et Expérience Clients (DTEX)|98d6903b-8b1d-4f8a-88d7-db4cddd6d3bc</vt:lpwstr>
  </property>
  <property fmtid="{D5CDD505-2E9C-101B-9397-08002B2CF9AE}" pid="26" name="Type_x0020_de_x0020_document_x0020_ANS">
    <vt:lpwstr/>
  </property>
  <property fmtid="{D5CDD505-2E9C-101B-9397-08002B2CF9AE}" pid="27" name="Sort_x0020_Final_x0020__x0028_Archivage_x0029_1">
    <vt:lpwstr/>
  </property>
  <property fmtid="{D5CDD505-2E9C-101B-9397-08002B2CF9AE}" pid="28" name="Prestataire_x0028_s_x0029_">
    <vt:lpwstr/>
  </property>
  <property fmtid="{D5CDD505-2E9C-101B-9397-08002B2CF9AE}" pid="29" name="Version_x0020_Applicative0">
    <vt:lpwstr/>
  </property>
  <property fmtid="{D5CDD505-2E9C-101B-9397-08002B2CF9AE}" pid="30" name="ClassificationContentMarkingHeaderShapeIds">
    <vt:lpwstr>76dd4437,1cb83274,377f7c94</vt:lpwstr>
  </property>
  <property fmtid="{D5CDD505-2E9C-101B-9397-08002B2CF9AE}" pid="31" name="ClassificationContentMarkingHeaderFontProps">
    <vt:lpwstr>#cf022b,8,Tahoma</vt:lpwstr>
  </property>
  <property fmtid="{D5CDD505-2E9C-101B-9397-08002B2CF9AE}" pid="32" name="ClassificationContentMarkingHeaderText">
    <vt:lpwstr>               C2 – Usage restreint</vt:lpwstr>
  </property>
</Properties>
</file>